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96933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99AD73" w14:textId="77777777" w:rsidR="00E53DCE" w:rsidRPr="00496933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49693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369FC927" w14:textId="77777777" w:rsidR="00E53DCE" w:rsidRPr="00496933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AF4B5BC" w14:textId="77777777" w:rsidR="00E53DCE" w:rsidRPr="00496933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496933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CE5AF4D" w14:textId="08D5949C" w:rsidR="00E53DCE" w:rsidRPr="00496933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496933">
              <w:rPr>
                <w:szCs w:val="24"/>
                <w:lang w:val="fr-FR"/>
              </w:rPr>
              <w:t>Circulaire administrative</w:t>
            </w:r>
          </w:p>
          <w:p w14:paraId="12830B32" w14:textId="717FC72A" w:rsidR="00E53DCE" w:rsidRPr="00496933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496933">
              <w:rPr>
                <w:b/>
                <w:bCs/>
                <w:szCs w:val="24"/>
                <w:lang w:val="fr-FR"/>
              </w:rPr>
              <w:t>CACE/</w:t>
            </w:r>
            <w:r w:rsidR="00EC4587" w:rsidRPr="00496933">
              <w:rPr>
                <w:b/>
                <w:bCs/>
                <w:szCs w:val="24"/>
                <w:lang w:val="fr-FR"/>
              </w:rPr>
              <w:t>1060</w:t>
            </w:r>
          </w:p>
        </w:tc>
        <w:tc>
          <w:tcPr>
            <w:tcW w:w="2835" w:type="dxa"/>
            <w:shd w:val="clear" w:color="auto" w:fill="auto"/>
          </w:tcPr>
          <w:p w14:paraId="48513822" w14:textId="5C2A1EB2" w:rsidR="00E53DCE" w:rsidRPr="00496933" w:rsidRDefault="00AA781A" w:rsidP="006160CB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496933">
              <w:rPr>
                <w:szCs w:val="24"/>
                <w:lang w:val="fr-FR"/>
              </w:rPr>
              <w:t xml:space="preserve">Le </w:t>
            </w:r>
            <w:r w:rsidR="00EC4587" w:rsidRPr="00496933">
              <w:rPr>
                <w:rFonts w:cs="Arial"/>
                <w:szCs w:val="24"/>
                <w:lang w:val="fr-FR"/>
              </w:rPr>
              <w:t>24 mai 2023</w:t>
            </w:r>
          </w:p>
        </w:tc>
      </w:tr>
      <w:tr w:rsidR="00E53DCE" w:rsidRPr="00496933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496933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496933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496933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D7738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5C2A8A" w14:textId="0F3FFA67" w:rsidR="00E53DCE" w:rsidRPr="00496933" w:rsidRDefault="00EE1A57" w:rsidP="00504C10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496933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455975" w:rsidRPr="00496933">
              <w:rPr>
                <w:b/>
                <w:bCs/>
                <w:szCs w:val="24"/>
                <w:lang w:val="fr-FR"/>
              </w:rPr>
              <w:t>É</w:t>
            </w:r>
            <w:r w:rsidRPr="00496933">
              <w:rPr>
                <w:b/>
                <w:bCs/>
                <w:szCs w:val="24"/>
                <w:lang w:val="fr-FR"/>
              </w:rPr>
              <w:t>tats Membres de l</w:t>
            </w:r>
            <w:r w:rsidR="00516D5E" w:rsidRPr="00496933">
              <w:rPr>
                <w:b/>
                <w:bCs/>
                <w:szCs w:val="24"/>
                <w:lang w:val="fr-FR"/>
              </w:rPr>
              <w:t>'</w:t>
            </w:r>
            <w:r w:rsidRPr="00496933">
              <w:rPr>
                <w:b/>
                <w:bCs/>
                <w:szCs w:val="24"/>
                <w:lang w:val="fr-FR"/>
              </w:rPr>
              <w:t>UIT</w:t>
            </w:r>
            <w:r w:rsidR="00EC4587" w:rsidRPr="00496933">
              <w:rPr>
                <w:b/>
                <w:szCs w:val="24"/>
                <w:lang w:val="fr-FR"/>
              </w:rPr>
              <w:t>, aux Membres du Secteur des radiocommunications, aux Associés de l</w:t>
            </w:r>
            <w:r w:rsidR="00516D5E" w:rsidRPr="00496933">
              <w:rPr>
                <w:b/>
                <w:szCs w:val="24"/>
                <w:lang w:val="fr-FR"/>
              </w:rPr>
              <w:t>'</w:t>
            </w:r>
            <w:r w:rsidR="00EC4587" w:rsidRPr="00496933">
              <w:rPr>
                <w:b/>
                <w:szCs w:val="24"/>
                <w:lang w:val="fr-FR"/>
              </w:rPr>
              <w:t>UIT-R participant aux travaux de la Commission d</w:t>
            </w:r>
            <w:r w:rsidR="00516D5E" w:rsidRPr="00496933">
              <w:rPr>
                <w:b/>
                <w:szCs w:val="24"/>
                <w:lang w:val="fr-FR"/>
              </w:rPr>
              <w:t>'</w:t>
            </w:r>
            <w:r w:rsidR="00EC4587" w:rsidRPr="00496933">
              <w:rPr>
                <w:b/>
                <w:szCs w:val="24"/>
                <w:lang w:val="fr-FR"/>
              </w:rPr>
              <w:t>études 6 des radiocommunications et aux établissements universitaires participant aux travaux de l</w:t>
            </w:r>
            <w:r w:rsidR="00516D5E" w:rsidRPr="00496933">
              <w:rPr>
                <w:b/>
                <w:szCs w:val="24"/>
                <w:lang w:val="fr-FR"/>
              </w:rPr>
              <w:t>'</w:t>
            </w:r>
            <w:r w:rsidR="00EC4587" w:rsidRPr="00496933">
              <w:rPr>
                <w:b/>
                <w:szCs w:val="24"/>
                <w:lang w:val="fr-FR"/>
              </w:rPr>
              <w:t>UIT</w:t>
            </w:r>
          </w:p>
        </w:tc>
      </w:tr>
      <w:tr w:rsidR="00E53DCE" w:rsidRPr="00AD7738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496933" w:rsidRDefault="00E53DCE" w:rsidP="00504C10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D7738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496933" w:rsidRDefault="00E53DCE" w:rsidP="00504C10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D7738" w14:paraId="49EAAF8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BC73171" w14:textId="77777777" w:rsidR="00E53DCE" w:rsidRPr="00496933" w:rsidRDefault="003471C9" w:rsidP="00504C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496933">
              <w:rPr>
                <w:lang w:val="fr-FR"/>
              </w:rPr>
              <w:t>Objet</w:t>
            </w:r>
            <w:r w:rsidR="00E53DCE" w:rsidRPr="00496933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3C078E5" w14:textId="03F2888F" w:rsidR="00E53DCE" w:rsidRPr="00496933" w:rsidRDefault="00EC4587" w:rsidP="00504C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496933">
              <w:rPr>
                <w:b/>
                <w:bCs/>
                <w:szCs w:val="24"/>
                <w:lang w:val="fr-FR"/>
              </w:rPr>
              <w:t>Réunion de la Commission d</w:t>
            </w:r>
            <w:r w:rsidR="00516D5E" w:rsidRPr="00496933">
              <w:rPr>
                <w:b/>
                <w:bCs/>
                <w:szCs w:val="24"/>
                <w:lang w:val="fr-FR"/>
              </w:rPr>
              <w:t>'</w:t>
            </w:r>
            <w:r w:rsidRPr="00496933">
              <w:rPr>
                <w:b/>
                <w:bCs/>
                <w:szCs w:val="24"/>
                <w:lang w:val="fr-FR"/>
              </w:rPr>
              <w:t>études 6 des radiocommunications</w:t>
            </w:r>
            <w:r w:rsidR="00AD7738">
              <w:rPr>
                <w:b/>
                <w:bCs/>
                <w:szCs w:val="24"/>
                <w:lang w:val="fr-FR"/>
              </w:rPr>
              <w:br/>
            </w:r>
            <w:r w:rsidRPr="00496933">
              <w:rPr>
                <w:b/>
                <w:bCs/>
                <w:szCs w:val="24"/>
                <w:lang w:val="fr-FR"/>
              </w:rPr>
              <w:t>(Service de radiodiffusion), Genève, 8 septembre 2023</w:t>
            </w:r>
          </w:p>
        </w:tc>
      </w:tr>
      <w:tr w:rsidR="00E53DCE" w:rsidRPr="00AD7738" w14:paraId="7637D6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B5D7D34" w14:textId="77777777" w:rsidR="00E53DCE" w:rsidRPr="00496933" w:rsidRDefault="00E53DCE" w:rsidP="00504C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990A95" w14:textId="77777777" w:rsidR="00E53DCE" w:rsidRPr="00496933" w:rsidRDefault="00E53DCE" w:rsidP="00504C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D7738" w14:paraId="544E4BB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71B044A" w14:textId="77777777" w:rsidR="00E53DCE" w:rsidRPr="00496933" w:rsidRDefault="00E53DCE" w:rsidP="00504C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806FD0" w14:textId="77777777" w:rsidR="00E53DCE" w:rsidRPr="00496933" w:rsidRDefault="00E53DCE" w:rsidP="00504C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D7738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77777777" w:rsidR="00E53DCE" w:rsidRPr="00496933" w:rsidRDefault="00E53DCE" w:rsidP="00504C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D7738" w14:paraId="020DBE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497B58" w14:textId="77777777" w:rsidR="00E53DCE" w:rsidRPr="00496933" w:rsidRDefault="00E53DCE" w:rsidP="00504C10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38F8F68F" w14:textId="77777777" w:rsidR="00504C10" w:rsidRPr="00496933" w:rsidRDefault="00504C10" w:rsidP="00E672FB">
      <w:pPr>
        <w:pStyle w:val="Heading1"/>
        <w:spacing w:before="480"/>
        <w:rPr>
          <w:lang w:val="fr-FR"/>
        </w:rPr>
      </w:pPr>
      <w:bookmarkStart w:id="0" w:name="_Hlk135208596"/>
      <w:r w:rsidRPr="00496933">
        <w:rPr>
          <w:lang w:val="fr-FR"/>
        </w:rPr>
        <w:t>1</w:t>
      </w:r>
      <w:r w:rsidRPr="00496933">
        <w:rPr>
          <w:lang w:val="fr-FR"/>
        </w:rPr>
        <w:tab/>
        <w:t>Introduction</w:t>
      </w:r>
    </w:p>
    <w:p w14:paraId="421791B5" w14:textId="030C1AD6" w:rsidR="00504C10" w:rsidRPr="00496933" w:rsidRDefault="00AD7738" w:rsidP="00496933">
      <w:pPr>
        <w:rPr>
          <w:szCs w:val="24"/>
          <w:lang w:val="fr-FR"/>
        </w:rPr>
      </w:pPr>
      <w:r>
        <w:rPr>
          <w:lang w:val="fr-FR"/>
        </w:rPr>
        <w:t>Je vous informe</w:t>
      </w:r>
      <w:r w:rsidR="00504C10" w:rsidRPr="00496933">
        <w:rPr>
          <w:szCs w:val="24"/>
          <w:lang w:val="fr-FR"/>
        </w:rPr>
        <w:t>, par la présente Circulaire administrative, qu</w:t>
      </w:r>
      <w:r w:rsidR="00516D5E" w:rsidRPr="00496933">
        <w:rPr>
          <w:szCs w:val="24"/>
          <w:lang w:val="fr-FR"/>
        </w:rPr>
        <w:t>'</w:t>
      </w:r>
      <w:r w:rsidR="00504C10" w:rsidRPr="00496933">
        <w:rPr>
          <w:szCs w:val="24"/>
          <w:lang w:val="fr-FR"/>
        </w:rPr>
        <w:t xml:space="preserve">une </w:t>
      </w:r>
      <w:r w:rsidR="00504C10" w:rsidRPr="00496933">
        <w:rPr>
          <w:szCs w:val="24"/>
          <w:lang w:val="fr-FR"/>
        </w:rPr>
        <w:t>réunion de la Commission d</w:t>
      </w:r>
      <w:r w:rsidR="00516D5E" w:rsidRPr="00496933">
        <w:rPr>
          <w:szCs w:val="24"/>
          <w:lang w:val="fr-FR"/>
        </w:rPr>
        <w:t>'</w:t>
      </w:r>
      <w:r w:rsidR="00504C10" w:rsidRPr="00496933">
        <w:rPr>
          <w:szCs w:val="24"/>
          <w:lang w:val="fr-FR"/>
        </w:rPr>
        <w:t>études 6 de l</w:t>
      </w:r>
      <w:r w:rsidR="00516D5E" w:rsidRPr="00496933">
        <w:rPr>
          <w:szCs w:val="24"/>
          <w:lang w:val="fr-FR"/>
        </w:rPr>
        <w:t>'</w:t>
      </w:r>
      <w:r w:rsidR="00504C10" w:rsidRPr="00496933">
        <w:rPr>
          <w:szCs w:val="24"/>
          <w:lang w:val="fr-FR"/>
        </w:rPr>
        <w:t xml:space="preserve">UIT-R aura lieu à Genève le 8 septembre 2023, après les réunions des Groupes de travail 6A, 6B et 6C (voir la Lettre circulaire </w:t>
      </w:r>
      <w:hyperlink r:id="rId8" w:history="1">
        <w:r w:rsidR="00504C10" w:rsidRPr="00496933">
          <w:rPr>
            <w:rStyle w:val="Hyperlink"/>
            <w:szCs w:val="24"/>
            <w:lang w:val="fr-FR"/>
          </w:rPr>
          <w:t>6/LCCE/112</w:t>
        </w:r>
      </w:hyperlink>
      <w:r w:rsidR="00504C10" w:rsidRPr="00496933">
        <w:rPr>
          <w:szCs w:val="24"/>
          <w:lang w:val="fr-FR"/>
        </w:rPr>
        <w:t>).</w:t>
      </w:r>
    </w:p>
    <w:p w14:paraId="1D3DAAB7" w14:textId="50CDA3AE" w:rsidR="00504C10" w:rsidRPr="00496933" w:rsidRDefault="00504C10" w:rsidP="00496933">
      <w:pPr>
        <w:spacing w:after="240"/>
        <w:rPr>
          <w:szCs w:val="24"/>
          <w:lang w:val="fr-FR"/>
        </w:rPr>
      </w:pPr>
      <w:r w:rsidRPr="00496933">
        <w:rPr>
          <w:szCs w:val="24"/>
          <w:lang w:val="fr-FR"/>
        </w:rPr>
        <w:t>La réunion de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 se tiendra au siège de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UIT à Genève. La séance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ouverture aura lieu à 9 h 30.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551"/>
        <w:gridCol w:w="2694"/>
        <w:gridCol w:w="2805"/>
      </w:tblGrid>
      <w:tr w:rsidR="00504C10" w:rsidRPr="00496933" w14:paraId="170F2F95" w14:textId="77777777" w:rsidTr="00E672FB">
        <w:trPr>
          <w:jc w:val="center"/>
        </w:trPr>
        <w:tc>
          <w:tcPr>
            <w:tcW w:w="1413" w:type="dxa"/>
          </w:tcPr>
          <w:p w14:paraId="61CAFFC7" w14:textId="22F2ACF1" w:rsidR="00504C10" w:rsidRPr="00496933" w:rsidRDefault="00504C10" w:rsidP="00504C10">
            <w:pPr>
              <w:pStyle w:val="Tablehead"/>
              <w:rPr>
                <w:lang w:val="fr-FR"/>
              </w:rPr>
            </w:pPr>
            <w:r w:rsidRPr="00496933">
              <w:rPr>
                <w:lang w:val="fr-FR"/>
              </w:rPr>
              <w:t>Commission d</w:t>
            </w:r>
            <w:r w:rsidR="00516D5E" w:rsidRPr="00496933">
              <w:rPr>
                <w:lang w:val="fr-FR"/>
              </w:rPr>
              <w:t>'</w:t>
            </w:r>
            <w:r w:rsidRPr="00496933">
              <w:rPr>
                <w:lang w:val="fr-FR"/>
              </w:rPr>
              <w:t>études</w:t>
            </w:r>
          </w:p>
        </w:tc>
        <w:tc>
          <w:tcPr>
            <w:tcW w:w="2551" w:type="dxa"/>
          </w:tcPr>
          <w:p w14:paraId="43C35234" w14:textId="77777777" w:rsidR="00504C10" w:rsidRPr="00496933" w:rsidRDefault="00504C10" w:rsidP="00504C10">
            <w:pPr>
              <w:pStyle w:val="Tablehead"/>
              <w:rPr>
                <w:lang w:val="fr-FR"/>
              </w:rPr>
            </w:pPr>
            <w:r w:rsidRPr="00496933">
              <w:rPr>
                <w:lang w:val="fr-FR"/>
              </w:rPr>
              <w:t>Date de la réunion</w:t>
            </w:r>
          </w:p>
        </w:tc>
        <w:tc>
          <w:tcPr>
            <w:tcW w:w="2694" w:type="dxa"/>
          </w:tcPr>
          <w:p w14:paraId="373577B9" w14:textId="125E0407" w:rsidR="00504C10" w:rsidRPr="00496933" w:rsidRDefault="00E672FB" w:rsidP="00504C10">
            <w:pPr>
              <w:pStyle w:val="Tablehead"/>
              <w:rPr>
                <w:lang w:val="fr-FR"/>
              </w:rPr>
            </w:pPr>
            <w:r w:rsidRPr="00496933">
              <w:rPr>
                <w:lang w:val="fr-FR"/>
              </w:rPr>
              <w:t>Date limite pour les </w:t>
            </w:r>
            <w:r w:rsidR="00504C10" w:rsidRPr="00496933">
              <w:rPr>
                <w:lang w:val="fr-FR"/>
              </w:rPr>
              <w:t>contributions</w:t>
            </w:r>
          </w:p>
        </w:tc>
        <w:tc>
          <w:tcPr>
            <w:tcW w:w="2805" w:type="dxa"/>
          </w:tcPr>
          <w:p w14:paraId="193EBE17" w14:textId="2D7F1BBA" w:rsidR="00504C10" w:rsidRPr="00496933" w:rsidRDefault="00504C10" w:rsidP="00504C10">
            <w:pPr>
              <w:pStyle w:val="Tablehead"/>
              <w:rPr>
                <w:lang w:val="fr-FR"/>
              </w:rPr>
            </w:pPr>
            <w:r w:rsidRPr="00496933">
              <w:rPr>
                <w:lang w:val="fr-FR"/>
              </w:rPr>
              <w:t>Séance d</w:t>
            </w:r>
            <w:r w:rsidR="00516D5E" w:rsidRPr="00496933">
              <w:rPr>
                <w:lang w:val="fr-FR"/>
              </w:rPr>
              <w:t>'</w:t>
            </w:r>
            <w:r w:rsidRPr="00496933">
              <w:rPr>
                <w:lang w:val="fr-FR"/>
              </w:rPr>
              <w:t>ouverture</w:t>
            </w:r>
          </w:p>
        </w:tc>
      </w:tr>
      <w:tr w:rsidR="00504C10" w:rsidRPr="00AD7738" w14:paraId="5E570684" w14:textId="77777777" w:rsidTr="00E672FB">
        <w:trPr>
          <w:jc w:val="center"/>
        </w:trPr>
        <w:tc>
          <w:tcPr>
            <w:tcW w:w="1413" w:type="dxa"/>
          </w:tcPr>
          <w:p w14:paraId="3CA11596" w14:textId="36A65203" w:rsidR="00504C10" w:rsidRPr="00496933" w:rsidRDefault="00504C10" w:rsidP="00504C10">
            <w:pPr>
              <w:pStyle w:val="Tabletext"/>
              <w:jc w:val="center"/>
              <w:rPr>
                <w:lang w:val="fr-FR"/>
              </w:rPr>
            </w:pPr>
            <w:r w:rsidRPr="00496933">
              <w:rPr>
                <w:lang w:val="fr-FR"/>
              </w:rPr>
              <w:t>Commission d</w:t>
            </w:r>
            <w:r w:rsidR="00516D5E" w:rsidRPr="00496933">
              <w:rPr>
                <w:lang w:val="fr-FR"/>
              </w:rPr>
              <w:t>'</w:t>
            </w:r>
            <w:r w:rsidRPr="00496933">
              <w:rPr>
                <w:lang w:val="fr-FR"/>
              </w:rPr>
              <w:t>études 6</w:t>
            </w:r>
          </w:p>
        </w:tc>
        <w:tc>
          <w:tcPr>
            <w:tcW w:w="2551" w:type="dxa"/>
          </w:tcPr>
          <w:p w14:paraId="0AC5E6A6" w14:textId="77777777" w:rsidR="00504C10" w:rsidRPr="00496933" w:rsidRDefault="00504C10" w:rsidP="00504C10">
            <w:pPr>
              <w:pStyle w:val="Tabletext"/>
              <w:jc w:val="center"/>
              <w:rPr>
                <w:lang w:val="fr-FR"/>
              </w:rPr>
            </w:pPr>
            <w:r w:rsidRPr="00496933">
              <w:rPr>
                <w:lang w:val="fr-FR"/>
              </w:rPr>
              <w:t>Vendredi 8 septembre 2023</w:t>
            </w:r>
          </w:p>
        </w:tc>
        <w:tc>
          <w:tcPr>
            <w:tcW w:w="2694" w:type="dxa"/>
          </w:tcPr>
          <w:p w14:paraId="652E28E6" w14:textId="46C64C06" w:rsidR="00504C10" w:rsidRPr="00496933" w:rsidRDefault="00504C10" w:rsidP="00504C10">
            <w:pPr>
              <w:pStyle w:val="Tabletext"/>
              <w:jc w:val="center"/>
              <w:rPr>
                <w:lang w:val="fr-FR"/>
              </w:rPr>
            </w:pPr>
            <w:r w:rsidRPr="00496933">
              <w:rPr>
                <w:lang w:val="fr-FR"/>
              </w:rPr>
              <w:t>Vendred</w:t>
            </w:r>
            <w:r w:rsidR="00E672FB" w:rsidRPr="00496933">
              <w:rPr>
                <w:lang w:val="fr-FR"/>
              </w:rPr>
              <w:t>i 1er septembre 2023</w:t>
            </w:r>
            <w:r w:rsidR="00E672FB" w:rsidRPr="00496933">
              <w:rPr>
                <w:lang w:val="fr-FR"/>
              </w:rPr>
              <w:br/>
              <w:t>à 16 h 00</w:t>
            </w:r>
            <w:r w:rsidRPr="00496933">
              <w:rPr>
                <w:lang w:val="fr-FR"/>
              </w:rPr>
              <w:t xml:space="preserve"> UTC</w:t>
            </w:r>
          </w:p>
        </w:tc>
        <w:tc>
          <w:tcPr>
            <w:tcW w:w="2805" w:type="dxa"/>
          </w:tcPr>
          <w:p w14:paraId="36E3DB0B" w14:textId="77777777" w:rsidR="00504C10" w:rsidRPr="00496933" w:rsidRDefault="00504C10" w:rsidP="00504C10">
            <w:pPr>
              <w:pStyle w:val="Tabletext"/>
              <w:jc w:val="center"/>
              <w:rPr>
                <w:lang w:val="fr-FR"/>
              </w:rPr>
            </w:pPr>
            <w:r w:rsidRPr="00496933">
              <w:rPr>
                <w:lang w:val="fr-FR"/>
              </w:rPr>
              <w:t>Vendredi 8 septembre 2023</w:t>
            </w:r>
            <w:r w:rsidRPr="00496933">
              <w:rPr>
                <w:lang w:val="fr-FR"/>
              </w:rPr>
              <w:br/>
              <w:t>à 9 h 30 (heure locale)</w:t>
            </w:r>
          </w:p>
        </w:tc>
      </w:tr>
    </w:tbl>
    <w:p w14:paraId="4BA1E7C5" w14:textId="77777777" w:rsidR="00504C10" w:rsidRPr="00496933" w:rsidRDefault="00504C10" w:rsidP="00E672FB">
      <w:pPr>
        <w:pStyle w:val="Heading1"/>
        <w:spacing w:before="480"/>
        <w:rPr>
          <w:lang w:val="fr-FR"/>
        </w:rPr>
      </w:pPr>
      <w:r w:rsidRPr="00496933">
        <w:rPr>
          <w:lang w:val="fr-FR"/>
        </w:rPr>
        <w:t>2</w:t>
      </w:r>
      <w:r w:rsidRPr="00496933">
        <w:rPr>
          <w:lang w:val="fr-FR"/>
        </w:rPr>
        <w:tab/>
        <w:t>Programme de la réunion</w:t>
      </w:r>
    </w:p>
    <w:p w14:paraId="1D454709" w14:textId="6101C96F" w:rsidR="00504C10" w:rsidRPr="00496933" w:rsidRDefault="00504C10" w:rsidP="00504C10">
      <w:pPr>
        <w:rPr>
          <w:szCs w:val="24"/>
          <w:lang w:val="fr-FR"/>
        </w:rPr>
      </w:pPr>
      <w:r w:rsidRPr="00496933">
        <w:rPr>
          <w:szCs w:val="24"/>
          <w:lang w:val="fr-FR"/>
        </w:rPr>
        <w:t>Le projet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ordre du jour de la réunion de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 6 est reproduit dans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Annexe 1. Le statut des textes attribués à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 6 se trouve à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adresse </w:t>
      </w:r>
      <w:proofErr w:type="gramStart"/>
      <w:r w:rsidRPr="00496933">
        <w:rPr>
          <w:szCs w:val="24"/>
          <w:lang w:val="fr-FR"/>
        </w:rPr>
        <w:t>suivante:</w:t>
      </w:r>
      <w:proofErr w:type="gramEnd"/>
    </w:p>
    <w:p w14:paraId="05C2EF47" w14:textId="463EC1FE" w:rsidR="00504C10" w:rsidRPr="00496933" w:rsidRDefault="008B6C0A" w:rsidP="00504C10">
      <w:pPr>
        <w:jc w:val="center"/>
        <w:rPr>
          <w:szCs w:val="24"/>
          <w:lang w:val="fr-FR"/>
        </w:rPr>
      </w:pPr>
      <w:hyperlink r:id="rId9" w:history="1">
        <w:r w:rsidR="00504C10" w:rsidRPr="00496933">
          <w:rPr>
            <w:rStyle w:val="Hyperlink"/>
            <w:szCs w:val="24"/>
            <w:lang w:val="fr-FR"/>
          </w:rPr>
          <w:t>http://www.itu.int/md/R19-SG06-C-0001/en</w:t>
        </w:r>
      </w:hyperlink>
    </w:p>
    <w:p w14:paraId="22622374" w14:textId="55277160" w:rsidR="00504C10" w:rsidRPr="00496933" w:rsidRDefault="00504C10" w:rsidP="00504C10">
      <w:pPr>
        <w:pStyle w:val="Heading2"/>
        <w:rPr>
          <w:lang w:val="fr-FR"/>
        </w:rPr>
      </w:pPr>
      <w:r w:rsidRPr="00496933">
        <w:rPr>
          <w:lang w:val="fr-FR"/>
        </w:rPr>
        <w:t>2.1</w:t>
      </w:r>
      <w:r w:rsidRPr="00496933">
        <w:rPr>
          <w:lang w:val="fr-FR"/>
        </w:rPr>
        <w:tab/>
        <w:t>Adopti</w:t>
      </w:r>
      <w:r w:rsidR="00E672FB" w:rsidRPr="00496933">
        <w:rPr>
          <w:lang w:val="fr-FR"/>
        </w:rPr>
        <w:t>on de projets de Recommandation</w:t>
      </w:r>
      <w:r w:rsidRPr="00496933">
        <w:rPr>
          <w:lang w:val="fr-FR"/>
        </w:rPr>
        <w:t xml:space="preserve"> lors de la réunion de la commission d</w:t>
      </w:r>
      <w:r w:rsidR="00516D5E" w:rsidRPr="00496933">
        <w:rPr>
          <w:lang w:val="fr-FR"/>
        </w:rPr>
        <w:t>'</w:t>
      </w:r>
      <w:r w:rsidR="00E672FB" w:rsidRPr="00496933">
        <w:rPr>
          <w:lang w:val="fr-FR"/>
        </w:rPr>
        <w:t>études (§ </w:t>
      </w:r>
      <w:r w:rsidRPr="00496933">
        <w:rPr>
          <w:lang w:val="fr-FR"/>
        </w:rPr>
        <w:t>A2.6.2.2.2 de la Résolution UIT-R 1-8)</w:t>
      </w:r>
    </w:p>
    <w:p w14:paraId="29F6D682" w14:textId="6E552BA7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Aucune Recommandation n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est proposée pour adoption par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 conformément au § A2.6.2.2.2 de la Résolution UIT-R 1-8.</w:t>
      </w:r>
    </w:p>
    <w:p w14:paraId="7D9009FF" w14:textId="31C581AD" w:rsidR="00504C10" w:rsidRPr="00496933" w:rsidRDefault="00504C10" w:rsidP="00496933">
      <w:pPr>
        <w:pStyle w:val="Heading2"/>
        <w:rPr>
          <w:lang w:val="fr-FR"/>
        </w:rPr>
      </w:pPr>
      <w:r w:rsidRPr="00496933">
        <w:rPr>
          <w:lang w:val="fr-FR"/>
        </w:rPr>
        <w:lastRenderedPageBreak/>
        <w:t>2.2</w:t>
      </w:r>
      <w:r w:rsidRPr="00496933">
        <w:rPr>
          <w:lang w:val="fr-FR"/>
        </w:rPr>
        <w:tab/>
        <w:t>Adoption de projets de Recommandation par une commission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études par correspondance (§ A2.6.2.2.3 de la Résolution UIT-R 1-8)</w:t>
      </w:r>
    </w:p>
    <w:p w14:paraId="19DC7480" w14:textId="65419CF7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La procédure décrite au § A2.6.2.2.3 de la Résolution UIT-R 1-8 concerne les projets de Recommandations, nouvelles ou révisées, qui ne sont pas expressément inscrits à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ordre du jour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une réunion de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études.</w:t>
      </w:r>
    </w:p>
    <w:p w14:paraId="396E0587" w14:textId="1A39389F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Conformément à cette procédure, les projets de Recommandations, nouvelles ou révisées, établis au cours des réunions des Groupes de travail 6A, 6B et 6C organisées avant la réunion de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études, seront soumis à ladite commission. Après examen,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 pourra décider de les faire adopter par correspondance. En pareils cas,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 a recours à la procédure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adoption et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approbation simultanées (PAAS) par</w:t>
      </w:r>
      <w:r w:rsidR="00BC2970" w:rsidRPr="00496933">
        <w:rPr>
          <w:szCs w:val="24"/>
          <w:lang w:val="fr-FR"/>
        </w:rPr>
        <w:t xml:space="preserve"> </w:t>
      </w:r>
      <w:r w:rsidRPr="00496933">
        <w:rPr>
          <w:szCs w:val="24"/>
          <w:lang w:val="fr-FR"/>
        </w:rPr>
        <w:t>correspondance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un projet de Recommandation, comme décrit au § A2.6.2.4 de la Résolution UIT-R 1-8 (voir aussi le § 2.3 ci-dessous), s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il n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y a pas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objection concernant cette approche de la part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un État</w:t>
      </w:r>
      <w:r w:rsidR="00BC2970" w:rsidRPr="00496933">
        <w:rPr>
          <w:szCs w:val="24"/>
          <w:lang w:val="fr-FR"/>
        </w:rPr>
        <w:t> </w:t>
      </w:r>
      <w:r w:rsidRPr="00496933">
        <w:rPr>
          <w:szCs w:val="24"/>
          <w:lang w:val="fr-FR"/>
        </w:rPr>
        <w:t>Membre participant à la réunion et si la Recommandation n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est pas incorporée par référence dans le Règlement des radiocommunications.</w:t>
      </w:r>
    </w:p>
    <w:p w14:paraId="4CD6DA45" w14:textId="673F5AAF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Conformément au § A1.3.1.13 de la Résolution UIT-R 1-8,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Annexe 2 de la présente Circulaire contient la liste des sujets qui doivent être traités lors des réunions des groupes de travail qui précéderont immédiatement la réunion de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études, et pour lesquel</w:t>
      </w:r>
      <w:r w:rsidR="00E672FB" w:rsidRPr="00496933">
        <w:rPr>
          <w:szCs w:val="24"/>
          <w:lang w:val="fr-FR"/>
        </w:rPr>
        <w:t>s des projets de Recommandation</w:t>
      </w:r>
      <w:r w:rsidRPr="00496933">
        <w:rPr>
          <w:szCs w:val="24"/>
          <w:lang w:val="fr-FR"/>
        </w:rPr>
        <w:t xml:space="preserve"> pourraient être établis.</w:t>
      </w:r>
    </w:p>
    <w:p w14:paraId="698054D1" w14:textId="2F2F12D0" w:rsidR="00504C10" w:rsidRPr="00496933" w:rsidRDefault="00504C10" w:rsidP="00496933">
      <w:pPr>
        <w:pStyle w:val="Heading2"/>
        <w:rPr>
          <w:lang w:val="fr-FR"/>
        </w:rPr>
      </w:pPr>
      <w:r w:rsidRPr="00496933">
        <w:rPr>
          <w:lang w:val="fr-FR"/>
        </w:rPr>
        <w:t>2.3</w:t>
      </w:r>
      <w:r w:rsidRPr="00496933">
        <w:rPr>
          <w:lang w:val="fr-FR"/>
        </w:rPr>
        <w:tab/>
        <w:t>Décision concernant la procédure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approbation</w:t>
      </w:r>
    </w:p>
    <w:p w14:paraId="7B42C843" w14:textId="785A5F41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Au cours de sa réunion,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 décide de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éventuelle procédure à suivre pour faire approuver chaque projet de Recommandation conformément au § A2.6.2.3 de la Résolution UIT-R 1-8, à moins que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 ne décide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appliquer la procédure</w:t>
      </w:r>
      <w:r w:rsidR="00BC2970" w:rsidRPr="00496933">
        <w:rPr>
          <w:szCs w:val="24"/>
          <w:lang w:val="fr-FR"/>
        </w:rPr>
        <w:t> </w:t>
      </w:r>
      <w:r w:rsidRPr="00496933">
        <w:rPr>
          <w:szCs w:val="24"/>
          <w:lang w:val="fr-FR"/>
        </w:rPr>
        <w:t>PAAS décrite au § A2.6.2.4 de la Résolution UIT-R 1-8 (voir le § 2.2 ci-dessus).</w:t>
      </w:r>
    </w:p>
    <w:p w14:paraId="4C09B996" w14:textId="77777777" w:rsidR="00504C10" w:rsidRPr="00496933" w:rsidRDefault="00504C10" w:rsidP="00496933">
      <w:pPr>
        <w:pStyle w:val="Heading1"/>
        <w:spacing w:before="480"/>
        <w:rPr>
          <w:lang w:val="fr-FR"/>
        </w:rPr>
      </w:pPr>
      <w:r w:rsidRPr="00496933">
        <w:rPr>
          <w:lang w:val="fr-FR"/>
        </w:rPr>
        <w:t>3</w:t>
      </w:r>
      <w:r w:rsidRPr="00496933">
        <w:rPr>
          <w:lang w:val="fr-FR"/>
        </w:rPr>
        <w:tab/>
        <w:t>Contributions</w:t>
      </w:r>
    </w:p>
    <w:p w14:paraId="2C218416" w14:textId="6B972392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Les contributions soumises </w:t>
      </w:r>
      <w:proofErr w:type="gramStart"/>
      <w:r w:rsidRPr="00496933">
        <w:rPr>
          <w:szCs w:val="24"/>
          <w:lang w:val="fr-FR"/>
        </w:rPr>
        <w:t>suite aux</w:t>
      </w:r>
      <w:proofErr w:type="gramEnd"/>
      <w:r w:rsidRPr="00496933">
        <w:rPr>
          <w:szCs w:val="24"/>
          <w:lang w:val="fr-FR"/>
        </w:rPr>
        <w:t xml:space="preserve"> travaux de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 6 sont traitées conformément aux dispositions énoncées dans la Résolution UIT-R 1-8.</w:t>
      </w:r>
    </w:p>
    <w:p w14:paraId="1CD51C9B" w14:textId="16C3320D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Les contributions dont la traduction n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est pas demandée</w:t>
      </w:r>
      <w:r w:rsidRPr="00496933">
        <w:rPr>
          <w:szCs w:val="24"/>
          <w:lang w:val="fr-FR"/>
        </w:rPr>
        <w:footnoteReference w:customMarkFollows="1" w:id="1"/>
        <w:t xml:space="preserve">* (y compris les révisions, les Addenda et les Corrigenda aux contributions) doivent être reçues au plus tard sept jours civils (16 heures UTC) avant le début de la réunion. </w:t>
      </w:r>
      <w:r w:rsidRPr="00496933">
        <w:rPr>
          <w:b/>
          <w:bCs/>
          <w:szCs w:val="24"/>
          <w:lang w:val="fr-FR"/>
        </w:rPr>
        <w:t>La date limite de réception des contributions pour cette réunion est indiquée dans le tableau ci-dessus.</w:t>
      </w:r>
      <w:r w:rsidRPr="00496933">
        <w:rPr>
          <w:szCs w:val="24"/>
          <w:lang w:val="fr-FR"/>
        </w:rPr>
        <w:t xml:space="preserve"> Les contributions reçues après cette date ne pourront pas être acceptées. Aux termes de la Résolution UIT R 1-8, les contributions qui ne sont pas mises à la disposition des participants à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ouverture de la réunion ne pourront pas être examinées.</w:t>
      </w:r>
    </w:p>
    <w:p w14:paraId="36B72D44" w14:textId="6733CF4E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Les participants sont priés de soumettre les contributions par courrier électronique à </w:t>
      </w:r>
      <w:proofErr w:type="gramStart"/>
      <w:r w:rsidRPr="00496933">
        <w:rPr>
          <w:szCs w:val="24"/>
          <w:lang w:val="fr-FR"/>
        </w:rPr>
        <w:t>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adresse:</w:t>
      </w:r>
      <w:proofErr w:type="gramEnd"/>
    </w:p>
    <w:p w14:paraId="2C506411" w14:textId="77777777" w:rsidR="00504C10" w:rsidRPr="00496933" w:rsidRDefault="008B6C0A" w:rsidP="00BC2970">
      <w:pPr>
        <w:jc w:val="center"/>
        <w:rPr>
          <w:szCs w:val="24"/>
          <w:u w:val="single"/>
          <w:lang w:val="fr-FR"/>
        </w:rPr>
      </w:pPr>
      <w:hyperlink r:id="rId10" w:history="1">
        <w:r w:rsidR="00504C10" w:rsidRPr="00496933">
          <w:rPr>
            <w:rStyle w:val="Hyperlink"/>
            <w:szCs w:val="24"/>
            <w:lang w:val="fr-FR"/>
          </w:rPr>
          <w:t>rsg6@itu.int</w:t>
        </w:r>
      </w:hyperlink>
    </w:p>
    <w:p w14:paraId="231BBC44" w14:textId="5594987C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Une copie doit aussi être envoyée au Président et aux Vice-Présidents de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 6 (</w:t>
      </w:r>
      <w:bookmarkStart w:id="2" w:name="_Hlk96076391"/>
      <w:r w:rsidRPr="00496933">
        <w:rPr>
          <w:szCs w:val="24"/>
          <w:lang w:val="fr-FR"/>
        </w:rPr>
        <w:fldChar w:fldCharType="begin"/>
      </w:r>
      <w:r w:rsidRPr="00496933">
        <w:rPr>
          <w:szCs w:val="24"/>
          <w:lang w:val="fr-FR"/>
        </w:rPr>
        <w:instrText>HYPERLINK "mailto:rsg6-cvc@itu.int"</w:instrText>
      </w:r>
      <w:r w:rsidRPr="00496933">
        <w:rPr>
          <w:szCs w:val="24"/>
          <w:lang w:val="fr-FR"/>
        </w:rPr>
      </w:r>
      <w:r w:rsidRPr="00496933">
        <w:rPr>
          <w:szCs w:val="24"/>
          <w:lang w:val="fr-FR"/>
        </w:rPr>
        <w:fldChar w:fldCharType="separate"/>
      </w:r>
      <w:bookmarkEnd w:id="2"/>
      <w:r w:rsidRPr="00496933">
        <w:rPr>
          <w:rStyle w:val="Hyperlink"/>
          <w:szCs w:val="24"/>
          <w:lang w:val="fr-FR"/>
        </w:rPr>
        <w:t>rsg6-cvc@itu.int</w:t>
      </w:r>
      <w:r w:rsidRPr="00496933">
        <w:rPr>
          <w:szCs w:val="24"/>
          <w:lang w:val="fr-FR"/>
        </w:rPr>
        <w:fldChar w:fldCharType="end"/>
      </w:r>
      <w:r w:rsidRPr="00496933">
        <w:rPr>
          <w:szCs w:val="24"/>
          <w:lang w:val="fr-FR"/>
        </w:rPr>
        <w:t xml:space="preserve">) dont vous trouverez les adresses sur le </w:t>
      </w:r>
      <w:proofErr w:type="gramStart"/>
      <w:r w:rsidRPr="00496933">
        <w:rPr>
          <w:szCs w:val="24"/>
          <w:lang w:val="fr-FR"/>
        </w:rPr>
        <w:t>site:</w:t>
      </w:r>
      <w:proofErr w:type="gramEnd"/>
    </w:p>
    <w:p w14:paraId="7A12393E" w14:textId="77777777" w:rsidR="00504C10" w:rsidRPr="00496933" w:rsidRDefault="008B6C0A" w:rsidP="00BC2970">
      <w:pPr>
        <w:jc w:val="center"/>
        <w:rPr>
          <w:bCs/>
          <w:szCs w:val="24"/>
          <w:u w:val="single"/>
          <w:lang w:val="fr-FR"/>
        </w:rPr>
      </w:pPr>
      <w:hyperlink r:id="rId11" w:history="1">
        <w:r w:rsidR="00504C10" w:rsidRPr="00496933">
          <w:rPr>
            <w:rStyle w:val="Hyperlink"/>
            <w:bCs/>
            <w:szCs w:val="24"/>
            <w:lang w:val="fr-FR"/>
          </w:rPr>
          <w:t>http://www.itu.int/go/rsg6/ch</w:t>
        </w:r>
      </w:hyperlink>
    </w:p>
    <w:p w14:paraId="282AF6BC" w14:textId="77777777" w:rsidR="00504C10" w:rsidRPr="00496933" w:rsidRDefault="00504C10" w:rsidP="00E672FB">
      <w:pPr>
        <w:pStyle w:val="Heading1"/>
        <w:spacing w:before="480"/>
        <w:jc w:val="left"/>
        <w:rPr>
          <w:lang w:val="fr-FR"/>
        </w:rPr>
      </w:pPr>
      <w:r w:rsidRPr="00496933">
        <w:rPr>
          <w:lang w:val="fr-FR"/>
        </w:rPr>
        <w:lastRenderedPageBreak/>
        <w:t>4</w:t>
      </w:r>
      <w:r w:rsidRPr="00496933">
        <w:rPr>
          <w:lang w:val="fr-FR"/>
        </w:rPr>
        <w:tab/>
        <w:t>Documents</w:t>
      </w:r>
    </w:p>
    <w:p w14:paraId="134863D7" w14:textId="26B68E21" w:rsidR="00504C10" w:rsidRPr="00496933" w:rsidRDefault="00504C10" w:rsidP="00496933">
      <w:pPr>
        <w:rPr>
          <w:szCs w:val="24"/>
          <w:lang w:val="fr-FR"/>
        </w:rPr>
      </w:pPr>
      <w:r w:rsidRPr="00496933">
        <w:rPr>
          <w:bCs/>
          <w:szCs w:val="24"/>
          <w:lang w:val="fr-FR"/>
        </w:rPr>
        <w:t>Les contributions seront publiées telles qu</w:t>
      </w:r>
      <w:r w:rsidR="00516D5E" w:rsidRPr="00496933">
        <w:rPr>
          <w:bCs/>
          <w:szCs w:val="24"/>
          <w:lang w:val="fr-FR"/>
        </w:rPr>
        <w:t>'</w:t>
      </w:r>
      <w:r w:rsidRPr="00496933">
        <w:rPr>
          <w:bCs/>
          <w:szCs w:val="24"/>
          <w:lang w:val="fr-FR"/>
        </w:rPr>
        <w:t>elles ont été reçues sur la page web créée à cet effet, dans un délai d</w:t>
      </w:r>
      <w:r w:rsidR="00516D5E" w:rsidRPr="00496933">
        <w:rPr>
          <w:bCs/>
          <w:szCs w:val="24"/>
          <w:lang w:val="fr-FR"/>
        </w:rPr>
        <w:t>'</w:t>
      </w:r>
      <w:r w:rsidRPr="00496933">
        <w:rPr>
          <w:bCs/>
          <w:szCs w:val="24"/>
          <w:lang w:val="fr-FR"/>
        </w:rPr>
        <w:t xml:space="preserve">un jour </w:t>
      </w:r>
      <w:proofErr w:type="gramStart"/>
      <w:r w:rsidRPr="00496933">
        <w:rPr>
          <w:bCs/>
          <w:szCs w:val="24"/>
          <w:lang w:val="fr-FR"/>
        </w:rPr>
        <w:t>ouvrable:</w:t>
      </w:r>
      <w:proofErr w:type="gramEnd"/>
      <w:r w:rsidRPr="00496933">
        <w:rPr>
          <w:bCs/>
          <w:szCs w:val="24"/>
          <w:lang w:val="fr-FR"/>
        </w:rPr>
        <w:t xml:space="preserve"> </w:t>
      </w:r>
    </w:p>
    <w:p w14:paraId="5B2AE4E7" w14:textId="3C26CDAA" w:rsidR="00504C10" w:rsidRPr="00496933" w:rsidRDefault="008B6C0A" w:rsidP="00BC2970">
      <w:pPr>
        <w:jc w:val="center"/>
        <w:rPr>
          <w:bCs/>
          <w:szCs w:val="24"/>
          <w:u w:val="single"/>
          <w:lang w:val="fr-FR"/>
        </w:rPr>
      </w:pPr>
      <w:hyperlink r:id="rId12" w:history="1">
        <w:r w:rsidR="00504C10" w:rsidRPr="00496933">
          <w:rPr>
            <w:rStyle w:val="Hyperlink"/>
            <w:bCs/>
            <w:szCs w:val="24"/>
            <w:lang w:val="fr-FR"/>
          </w:rPr>
          <w:t>http://www.itu.int/md/R19-SG06.AR-C/en</w:t>
        </w:r>
      </w:hyperlink>
    </w:p>
    <w:p w14:paraId="179C5BCB" w14:textId="326F7982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Les versions officielles seront mises en ligne à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adresse </w:t>
      </w:r>
      <w:hyperlink r:id="rId13" w:history="1">
        <w:r w:rsidRPr="00496933">
          <w:rPr>
            <w:rStyle w:val="Hyperlink"/>
            <w:bCs/>
            <w:szCs w:val="24"/>
            <w:lang w:val="fr-FR"/>
          </w:rPr>
          <w:t>www.itu.int/md/R19-SG06-C/en</w:t>
        </w:r>
      </w:hyperlink>
      <w:r w:rsidRPr="00496933">
        <w:rPr>
          <w:bCs/>
          <w:szCs w:val="24"/>
          <w:lang w:val="fr-FR"/>
        </w:rPr>
        <w:t>, dans un délai de trois jours ouvrables.</w:t>
      </w:r>
    </w:p>
    <w:p w14:paraId="647A4779" w14:textId="6E41AB9D" w:rsidR="00504C10" w:rsidRPr="00496933" w:rsidRDefault="00504C10" w:rsidP="00E672FB">
      <w:pPr>
        <w:pStyle w:val="Heading1"/>
        <w:spacing w:before="480"/>
        <w:jc w:val="left"/>
        <w:rPr>
          <w:lang w:val="fr-FR"/>
        </w:rPr>
      </w:pPr>
      <w:r w:rsidRPr="00496933">
        <w:rPr>
          <w:lang w:val="fr-FR"/>
        </w:rPr>
        <w:t>5</w:t>
      </w:r>
      <w:r w:rsidRPr="00496933">
        <w:rPr>
          <w:lang w:val="fr-FR"/>
        </w:rPr>
        <w:tab/>
        <w:t>Participation/Demande de visa/Réservation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hôtel/Inscription à la manifestation</w:t>
      </w:r>
    </w:p>
    <w:p w14:paraId="4214C6CC" w14:textId="7EDD1A3E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inscription à cette manifestation est obligatoire et se fera exclusivement en ligne par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intermédiaire des coordonnateurs désignés (DFP) pour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inscription aux manifestations de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UIT-R. </w:t>
      </w:r>
      <w:r w:rsidRPr="00496933">
        <w:rPr>
          <w:b/>
          <w:bCs/>
          <w:szCs w:val="24"/>
          <w:lang w:val="fr-FR"/>
        </w:rPr>
        <w:t>Les participants doivent, dans un premier temps, remplir un formulaire d</w:t>
      </w:r>
      <w:r w:rsidR="00516D5E" w:rsidRPr="00496933">
        <w:rPr>
          <w:b/>
          <w:bCs/>
          <w:szCs w:val="24"/>
          <w:lang w:val="fr-FR"/>
        </w:rPr>
        <w:t>'</w:t>
      </w:r>
      <w:r w:rsidRPr="00496933">
        <w:rPr>
          <w:b/>
          <w:bCs/>
          <w:szCs w:val="24"/>
          <w:lang w:val="fr-FR"/>
        </w:rPr>
        <w:t>inscription en ligne, puis soumettre leur demande d</w:t>
      </w:r>
      <w:r w:rsidR="00516D5E" w:rsidRPr="00496933">
        <w:rPr>
          <w:b/>
          <w:bCs/>
          <w:szCs w:val="24"/>
          <w:lang w:val="fr-FR"/>
        </w:rPr>
        <w:t>'</w:t>
      </w:r>
      <w:r w:rsidRPr="00496933">
        <w:rPr>
          <w:b/>
          <w:bCs/>
          <w:szCs w:val="24"/>
          <w:lang w:val="fr-FR"/>
        </w:rPr>
        <w:t>inscription pour approbation aux coordonnateurs désignés.</w:t>
      </w:r>
      <w:r w:rsidRPr="00496933">
        <w:rPr>
          <w:szCs w:val="24"/>
          <w:lang w:val="fr-FR"/>
        </w:rPr>
        <w:t xml:space="preserve"> À cette fin, ils doivent disposer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un compte UIT.</w:t>
      </w:r>
    </w:p>
    <w:p w14:paraId="321B51C8" w14:textId="7C349DE7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Lors de votre inscription à la manifestation, veuillez tenir dûment compte des informations relatives aux mesures sanitaires actuelles, qui sont indiquées sur le site web de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UIT consacré aux </w:t>
      </w:r>
      <w:hyperlink r:id="rId14" w:history="1">
        <w:r w:rsidRPr="00496933">
          <w:rPr>
            <w:rStyle w:val="Hyperlink"/>
            <w:szCs w:val="24"/>
            <w:lang w:val="fr-FR"/>
          </w:rPr>
          <w:t>mesures de protection contre le COVID-19</w:t>
        </w:r>
      </w:hyperlink>
      <w:r w:rsidRPr="00496933">
        <w:rPr>
          <w:szCs w:val="24"/>
          <w:lang w:val="fr-FR"/>
        </w:rPr>
        <w:t>.</w:t>
      </w:r>
    </w:p>
    <w:p w14:paraId="5D1D3F0B" w14:textId="520D62D8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Il est vivement recommandé aux participants de </w:t>
      </w:r>
      <w:r w:rsidRPr="00496933">
        <w:rPr>
          <w:b/>
          <w:szCs w:val="24"/>
          <w:lang w:val="fr-FR"/>
        </w:rPr>
        <w:t>s</w:t>
      </w:r>
      <w:r w:rsidR="00516D5E" w:rsidRPr="00496933">
        <w:rPr>
          <w:b/>
          <w:szCs w:val="24"/>
          <w:lang w:val="fr-FR"/>
        </w:rPr>
        <w:t>'</w:t>
      </w:r>
      <w:r w:rsidRPr="00496933">
        <w:rPr>
          <w:b/>
          <w:szCs w:val="24"/>
          <w:lang w:val="fr-FR"/>
        </w:rPr>
        <w:t>inscrire à l</w:t>
      </w:r>
      <w:r w:rsidR="00516D5E" w:rsidRPr="00496933">
        <w:rPr>
          <w:b/>
          <w:szCs w:val="24"/>
          <w:lang w:val="fr-FR"/>
        </w:rPr>
        <w:t>'</w:t>
      </w:r>
      <w:r w:rsidRPr="00496933">
        <w:rPr>
          <w:b/>
          <w:szCs w:val="24"/>
          <w:lang w:val="fr-FR"/>
        </w:rPr>
        <w:t>avance</w:t>
      </w:r>
      <w:r w:rsidRPr="00496933">
        <w:rPr>
          <w:szCs w:val="24"/>
          <w:lang w:val="fr-FR"/>
        </w:rPr>
        <w:t xml:space="preserve"> et </w:t>
      </w:r>
      <w:r w:rsidRPr="00496933">
        <w:rPr>
          <w:b/>
          <w:szCs w:val="24"/>
          <w:lang w:val="fr-FR"/>
        </w:rPr>
        <w:t>d</w:t>
      </w:r>
      <w:r w:rsidR="00516D5E" w:rsidRPr="00496933">
        <w:rPr>
          <w:b/>
          <w:szCs w:val="24"/>
          <w:lang w:val="fr-FR"/>
        </w:rPr>
        <w:t>'</w:t>
      </w:r>
      <w:r w:rsidRPr="00496933">
        <w:rPr>
          <w:b/>
          <w:szCs w:val="24"/>
          <w:lang w:val="fr-FR"/>
        </w:rPr>
        <w:t>indiquer s</w:t>
      </w:r>
      <w:r w:rsidR="00516D5E" w:rsidRPr="00496933">
        <w:rPr>
          <w:b/>
          <w:szCs w:val="24"/>
          <w:lang w:val="fr-FR"/>
        </w:rPr>
        <w:t>'</w:t>
      </w:r>
      <w:r w:rsidRPr="00496933">
        <w:rPr>
          <w:b/>
          <w:szCs w:val="24"/>
          <w:lang w:val="fr-FR"/>
        </w:rPr>
        <w:t>ils envisagent de participer à la réunion en présentiel ou à distance</w:t>
      </w:r>
      <w:r w:rsidRPr="00496933">
        <w:rPr>
          <w:szCs w:val="24"/>
          <w:lang w:val="fr-FR"/>
        </w:rPr>
        <w:t xml:space="preserve"> (voir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Annexe 3). Les participants sont également invités à consulter les informations concernant la sûreté et la sécurité mises à jour régulièrement, avant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organiser leur voyage, s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ils choisissent de participer à la réunion en présentiel.</w:t>
      </w:r>
    </w:p>
    <w:p w14:paraId="46087D96" w14:textId="5C231F95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On trouvera la liste des coordonnateurs désignés pour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UIT-R (accès réservé aux utilisateurs de TIES) ainsi que des précisions au sujet de ce système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inscription aux manifestations, des demandes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assistance pour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obtention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un visa, des réservations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hôtel, etc., à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adresse </w:t>
      </w:r>
      <w:proofErr w:type="gramStart"/>
      <w:r w:rsidRPr="00496933">
        <w:rPr>
          <w:szCs w:val="24"/>
          <w:lang w:val="fr-FR"/>
        </w:rPr>
        <w:t>suivante:</w:t>
      </w:r>
      <w:proofErr w:type="gramEnd"/>
    </w:p>
    <w:p w14:paraId="4EC6AF3E" w14:textId="4F9CC88B" w:rsidR="00504C10" w:rsidRPr="00496933" w:rsidRDefault="008B6C0A" w:rsidP="00BC2970">
      <w:pPr>
        <w:jc w:val="center"/>
        <w:rPr>
          <w:szCs w:val="24"/>
          <w:u w:val="single"/>
          <w:lang w:val="fr-FR"/>
        </w:rPr>
      </w:pPr>
      <w:hyperlink r:id="rId15" w:history="1">
        <w:r w:rsidR="00504C10" w:rsidRPr="00496933">
          <w:rPr>
            <w:rStyle w:val="Hyperlink"/>
            <w:szCs w:val="24"/>
            <w:lang w:val="fr-FR"/>
          </w:rPr>
          <w:t>www.itu.int/en/ITU-R/information/events</w:t>
        </w:r>
      </w:hyperlink>
    </w:p>
    <w:p w14:paraId="373DCFDD" w14:textId="5D59B4D9" w:rsidR="00504C10" w:rsidRPr="00496933" w:rsidRDefault="00504C10" w:rsidP="00496933">
      <w:pPr>
        <w:rPr>
          <w:szCs w:val="24"/>
          <w:u w:val="single"/>
          <w:lang w:val="fr-FR"/>
        </w:rPr>
      </w:pPr>
      <w:bookmarkStart w:id="3" w:name="_Hlk110518132"/>
      <w:r w:rsidRPr="00496933">
        <w:rPr>
          <w:szCs w:val="24"/>
          <w:lang w:val="fr-FR"/>
        </w:rPr>
        <w:t>Veuillez noter que pour les réunions se tenant à Genève, les demandes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assistance pour 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obtention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un visa doivent être présentées dans le cadre de la procédure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inscription en ligne et que leur traitement peut prendre jusqu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à 21 jours. </w:t>
      </w:r>
      <w:bookmarkEnd w:id="3"/>
      <w:r w:rsidRPr="00496933">
        <w:rPr>
          <w:szCs w:val="24"/>
          <w:lang w:val="fr-FR"/>
        </w:rPr>
        <w:t>Pour de plus amples renseignements, veuillez consulter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adresse </w:t>
      </w:r>
      <w:hyperlink r:id="rId16" w:history="1">
        <w:r w:rsidRPr="00496933">
          <w:rPr>
            <w:rStyle w:val="Hyperlink"/>
            <w:szCs w:val="24"/>
            <w:lang w:val="fr-FR"/>
          </w:rPr>
          <w:t>https://www.itu.int/en/ITU</w:t>
        </w:r>
        <w:r w:rsidR="00BC2970" w:rsidRPr="00496933">
          <w:rPr>
            <w:rStyle w:val="Hyperlink"/>
            <w:szCs w:val="24"/>
            <w:lang w:val="fr-FR"/>
          </w:rPr>
          <w:noBreakHyphen/>
        </w:r>
        <w:r w:rsidRPr="00496933">
          <w:rPr>
            <w:rStyle w:val="Hyperlink"/>
            <w:szCs w:val="24"/>
            <w:lang w:val="fr-FR"/>
          </w:rPr>
          <w:t>R/information/events/Pages/visa.aspx</w:t>
        </w:r>
      </w:hyperlink>
      <w:r w:rsidRPr="00496933">
        <w:rPr>
          <w:szCs w:val="24"/>
          <w:lang w:val="fr-FR"/>
        </w:rPr>
        <w:t>.</w:t>
      </w:r>
    </w:p>
    <w:p w14:paraId="595C322B" w14:textId="77777777" w:rsidR="00504C10" w:rsidRPr="00496933" w:rsidRDefault="00504C10" w:rsidP="00E672FB">
      <w:pPr>
        <w:pStyle w:val="Heading1"/>
        <w:spacing w:before="480"/>
        <w:jc w:val="left"/>
        <w:rPr>
          <w:lang w:val="fr-FR"/>
        </w:rPr>
      </w:pPr>
      <w:r w:rsidRPr="00496933">
        <w:rPr>
          <w:lang w:val="fr-FR"/>
        </w:rPr>
        <w:t>6</w:t>
      </w:r>
      <w:r w:rsidRPr="00496933">
        <w:rPr>
          <w:lang w:val="fr-FR"/>
        </w:rPr>
        <w:tab/>
        <w:t>Modalités de connexion aux séances de la réunion pour la participation à distance</w:t>
      </w:r>
    </w:p>
    <w:p w14:paraId="40FD7024" w14:textId="144C0E46" w:rsidR="00504C10" w:rsidRPr="00496933" w:rsidRDefault="00504C10" w:rsidP="00496933">
      <w:pPr>
        <w:rPr>
          <w:szCs w:val="24"/>
          <w:lang w:val="fr-FR"/>
        </w:rPr>
      </w:pPr>
      <w:bookmarkStart w:id="4" w:name="_Hlk43282592"/>
      <w:r w:rsidRPr="00496933">
        <w:rPr>
          <w:szCs w:val="24"/>
          <w:lang w:val="fr-FR"/>
        </w:rPr>
        <w:t>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accès aux séances de la réunion est réservé aux seuls participants inscrits à la manifestation. </w:t>
      </w:r>
      <w:bookmarkEnd w:id="4"/>
      <w:r w:rsidRPr="00496933">
        <w:rPr>
          <w:szCs w:val="24"/>
          <w:lang w:val="fr-FR"/>
        </w:rPr>
        <w:t>Les délégués qui souhaitent participer à la réunion à distance peuvent accéder aux séances plénières de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études depuis la page web consacrée à la participation à </w:t>
      </w:r>
      <w:proofErr w:type="gramStart"/>
      <w:r w:rsidRPr="00496933">
        <w:rPr>
          <w:szCs w:val="24"/>
          <w:lang w:val="fr-FR"/>
        </w:rPr>
        <w:t>distance:</w:t>
      </w:r>
      <w:proofErr w:type="gramEnd"/>
    </w:p>
    <w:bookmarkStart w:id="5" w:name="_Hlk118987198"/>
    <w:p w14:paraId="55C3EAB8" w14:textId="555483CB" w:rsidR="00504C10" w:rsidRPr="00496933" w:rsidRDefault="00BC2970" w:rsidP="00BC2970">
      <w:pPr>
        <w:jc w:val="center"/>
        <w:rPr>
          <w:szCs w:val="24"/>
          <w:lang w:val="fr-FR"/>
        </w:rPr>
      </w:pPr>
      <w:r w:rsidRPr="00496933">
        <w:rPr>
          <w:szCs w:val="24"/>
          <w:lang w:val="fr-FR"/>
        </w:rPr>
        <w:fldChar w:fldCharType="begin"/>
      </w:r>
      <w:r w:rsidRPr="00496933">
        <w:rPr>
          <w:szCs w:val="24"/>
          <w:lang w:val="fr-FR"/>
        </w:rPr>
        <w:instrText xml:space="preserve"> HYPERLINK "https://www.itu.int/en/events/Pages/Virtual-Sessions.aspx" </w:instrText>
      </w:r>
      <w:r w:rsidRPr="00496933">
        <w:rPr>
          <w:szCs w:val="24"/>
          <w:lang w:val="fr-FR"/>
        </w:rPr>
      </w:r>
      <w:r w:rsidRPr="00496933">
        <w:rPr>
          <w:szCs w:val="24"/>
          <w:lang w:val="fr-FR"/>
        </w:rPr>
        <w:fldChar w:fldCharType="separate"/>
      </w:r>
      <w:r w:rsidRPr="00496933">
        <w:rPr>
          <w:rStyle w:val="Hyperlink"/>
          <w:szCs w:val="24"/>
          <w:lang w:val="fr-FR"/>
        </w:rPr>
        <w:t>https://www.itu.int/en/events/Pages/Virtual-Sessions.aspx</w:t>
      </w:r>
      <w:bookmarkEnd w:id="5"/>
      <w:r w:rsidRPr="00496933">
        <w:rPr>
          <w:szCs w:val="24"/>
          <w:lang w:val="fr-FR"/>
        </w:rPr>
        <w:fldChar w:fldCharType="end"/>
      </w:r>
    </w:p>
    <w:p w14:paraId="58108649" w14:textId="6A4D9506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Il sera possible de se connecter aux séances de la réunion virtuelle 30 minutes avant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heure de début de chaque séance.</w:t>
      </w:r>
    </w:p>
    <w:p w14:paraId="0CFC7883" w14:textId="77777777" w:rsidR="00504C10" w:rsidRPr="00496933" w:rsidRDefault="00504C10" w:rsidP="00504C10">
      <w:pPr>
        <w:jc w:val="left"/>
        <w:rPr>
          <w:b/>
          <w:szCs w:val="24"/>
          <w:lang w:val="fr-FR"/>
        </w:rPr>
      </w:pPr>
      <w:r w:rsidRPr="00496933">
        <w:rPr>
          <w:b/>
          <w:szCs w:val="24"/>
          <w:lang w:val="fr-FR"/>
        </w:rPr>
        <w:br w:type="page"/>
      </w:r>
    </w:p>
    <w:p w14:paraId="4CA7F2D6" w14:textId="77777777" w:rsidR="00504C10" w:rsidRPr="00496933" w:rsidRDefault="00504C10" w:rsidP="00E672FB">
      <w:pPr>
        <w:pStyle w:val="Heading1"/>
        <w:spacing w:before="480"/>
        <w:jc w:val="left"/>
        <w:rPr>
          <w:lang w:val="fr-FR"/>
        </w:rPr>
      </w:pPr>
      <w:r w:rsidRPr="00496933">
        <w:rPr>
          <w:lang w:val="fr-FR"/>
        </w:rPr>
        <w:lastRenderedPageBreak/>
        <w:t>7</w:t>
      </w:r>
      <w:r w:rsidRPr="00496933">
        <w:rPr>
          <w:lang w:val="fr-FR"/>
        </w:rPr>
        <w:tab/>
        <w:t>Diffusion sur le web</w:t>
      </w:r>
    </w:p>
    <w:p w14:paraId="621BCCE3" w14:textId="1F2D470C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Pour les personnes souhaitant suivre les débats des réunions de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UIT-R à distance, les séances plénières de la commission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études seront diffusées en mode audio sur le web, grâce au service de radiodiffusion Internet de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UIT (IBS). Les participants n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ont pas besoin de s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inscrire à la réunion pour pouvoir suivre les débats sur le </w:t>
      </w:r>
      <w:proofErr w:type="gramStart"/>
      <w:r w:rsidRPr="00496933">
        <w:rPr>
          <w:szCs w:val="24"/>
          <w:lang w:val="fr-FR"/>
        </w:rPr>
        <w:t>web;</w:t>
      </w:r>
      <w:proofErr w:type="gramEnd"/>
      <w:r w:rsidRPr="00496933">
        <w:rPr>
          <w:szCs w:val="24"/>
          <w:lang w:val="fr-FR"/>
        </w:rPr>
        <w:t xml:space="preserve"> toutefois un </w:t>
      </w:r>
      <w:hyperlink r:id="rId17" w:history="1">
        <w:r w:rsidRPr="00496933">
          <w:rPr>
            <w:rStyle w:val="Hyperlink"/>
            <w:szCs w:val="24"/>
            <w:lang w:val="fr-FR"/>
          </w:rPr>
          <w:t>accès TIES</w:t>
        </w:r>
      </w:hyperlink>
      <w:r w:rsidRPr="00496933">
        <w:rPr>
          <w:szCs w:val="24"/>
          <w:lang w:val="fr-FR"/>
        </w:rPr>
        <w:t xml:space="preserve"> est nécessaire.</w:t>
      </w:r>
    </w:p>
    <w:p w14:paraId="5F9015CD" w14:textId="39551333" w:rsidR="00504C10" w:rsidRPr="00496933" w:rsidRDefault="00504C10" w:rsidP="001313B1">
      <w:pPr>
        <w:pStyle w:val="Heading1"/>
        <w:spacing w:before="480"/>
        <w:rPr>
          <w:lang w:val="fr-FR"/>
        </w:rPr>
      </w:pPr>
      <w:bookmarkStart w:id="6" w:name="_Hlk110518257"/>
      <w:r w:rsidRPr="00496933">
        <w:rPr>
          <w:lang w:val="fr-FR"/>
        </w:rPr>
        <w:t>8</w:t>
      </w:r>
      <w:r w:rsidRPr="00496933">
        <w:rPr>
          <w:lang w:val="fr-FR"/>
        </w:rPr>
        <w:tab/>
        <w:t>Organisation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un atelier virtuel en cas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aggravation des conditions sanitaires liées au</w:t>
      </w:r>
      <w:r w:rsidR="00BC2970" w:rsidRPr="00496933">
        <w:rPr>
          <w:lang w:val="fr-FR"/>
        </w:rPr>
        <w:t> </w:t>
      </w:r>
      <w:r w:rsidRPr="00496933">
        <w:rPr>
          <w:lang w:val="fr-FR"/>
        </w:rPr>
        <w:t>COVID-19</w:t>
      </w:r>
    </w:p>
    <w:p w14:paraId="35A1448C" w14:textId="6BC8665D" w:rsidR="00504C10" w:rsidRPr="00496933" w:rsidRDefault="00504C1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En cas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aggravation des conditions sanitaires liées au COVID-19, les organisateurs de la réunion informeront tous les participants de la tenue éventuelle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une réunion virtuelle en temps opportun, au moyen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un Addendum à la présente Circulaire administrative.</w:t>
      </w:r>
    </w:p>
    <w:bookmarkEnd w:id="6"/>
    <w:p w14:paraId="06CF77FE" w14:textId="450168FF" w:rsidR="00504C10" w:rsidRPr="00463BCD" w:rsidRDefault="00504C10" w:rsidP="00496933">
      <w:pPr>
        <w:rPr>
          <w:spacing w:val="-4"/>
          <w:szCs w:val="24"/>
          <w:lang w:val="fr-FR"/>
        </w:rPr>
      </w:pPr>
      <w:r w:rsidRPr="00496933">
        <w:rPr>
          <w:szCs w:val="24"/>
          <w:lang w:val="fr-FR"/>
        </w:rPr>
        <w:t xml:space="preserve">Pour toute question complémentaire relative à la présente Circulaire administrative, veuillez </w:t>
      </w:r>
      <w:r w:rsidRPr="00463BCD">
        <w:rPr>
          <w:spacing w:val="-4"/>
          <w:szCs w:val="24"/>
          <w:lang w:val="fr-FR"/>
        </w:rPr>
        <w:t>contacter M. Ruoting Chang, Conseiller de la Commission d</w:t>
      </w:r>
      <w:r w:rsidR="00516D5E" w:rsidRPr="00463BCD">
        <w:rPr>
          <w:spacing w:val="-4"/>
          <w:szCs w:val="24"/>
          <w:lang w:val="fr-FR"/>
        </w:rPr>
        <w:t>'</w:t>
      </w:r>
      <w:r w:rsidRPr="00463BCD">
        <w:rPr>
          <w:spacing w:val="-4"/>
          <w:szCs w:val="24"/>
          <w:lang w:val="fr-FR"/>
        </w:rPr>
        <w:t>études 6, à l</w:t>
      </w:r>
      <w:r w:rsidR="00516D5E" w:rsidRPr="00463BCD">
        <w:rPr>
          <w:spacing w:val="-4"/>
          <w:szCs w:val="24"/>
          <w:lang w:val="fr-FR"/>
        </w:rPr>
        <w:t>'</w:t>
      </w:r>
      <w:r w:rsidRPr="00463BCD">
        <w:rPr>
          <w:spacing w:val="-4"/>
          <w:szCs w:val="24"/>
          <w:lang w:val="fr-FR"/>
        </w:rPr>
        <w:t xml:space="preserve">adresse </w:t>
      </w:r>
      <w:hyperlink r:id="rId18" w:history="1">
        <w:r w:rsidRPr="00463BCD">
          <w:rPr>
            <w:rStyle w:val="Hyperlink"/>
            <w:spacing w:val="-4"/>
            <w:szCs w:val="24"/>
            <w:lang w:val="fr-FR"/>
          </w:rPr>
          <w:t>ruoting.chang@itu.int</w:t>
        </w:r>
      </w:hyperlink>
      <w:r w:rsidRPr="00463BCD">
        <w:rPr>
          <w:spacing w:val="-4"/>
          <w:szCs w:val="24"/>
          <w:lang w:val="fr-FR"/>
        </w:rPr>
        <w:t>.</w:t>
      </w:r>
    </w:p>
    <w:p w14:paraId="603B098A" w14:textId="77777777" w:rsidR="00504C10" w:rsidRPr="00496933" w:rsidRDefault="00504C10" w:rsidP="00EB472C">
      <w:pPr>
        <w:spacing w:before="1200"/>
        <w:jc w:val="left"/>
        <w:rPr>
          <w:szCs w:val="24"/>
          <w:lang w:val="fr-FR"/>
        </w:rPr>
      </w:pPr>
      <w:r w:rsidRPr="00496933">
        <w:rPr>
          <w:szCs w:val="24"/>
          <w:lang w:val="fr-FR"/>
        </w:rPr>
        <w:t>Mario Maniewicz</w:t>
      </w:r>
      <w:r w:rsidRPr="00496933">
        <w:rPr>
          <w:szCs w:val="24"/>
          <w:lang w:val="fr-FR"/>
        </w:rPr>
        <w:br/>
        <w:t>Directeur</w:t>
      </w:r>
    </w:p>
    <w:p w14:paraId="53E9CACC" w14:textId="77777777" w:rsidR="00504C10" w:rsidRPr="00496933" w:rsidRDefault="00504C10" w:rsidP="00EB472C">
      <w:pPr>
        <w:spacing w:before="2400"/>
        <w:jc w:val="left"/>
        <w:rPr>
          <w:szCs w:val="24"/>
          <w:lang w:val="fr-FR"/>
        </w:rPr>
      </w:pPr>
      <w:proofErr w:type="gramStart"/>
      <w:r w:rsidRPr="00496933">
        <w:rPr>
          <w:b/>
          <w:bCs/>
          <w:szCs w:val="24"/>
          <w:lang w:val="fr-FR"/>
        </w:rPr>
        <w:t>Annexes</w:t>
      </w:r>
      <w:r w:rsidRPr="00496933">
        <w:rPr>
          <w:szCs w:val="24"/>
          <w:lang w:val="fr-FR"/>
        </w:rPr>
        <w:t>:</w:t>
      </w:r>
      <w:proofErr w:type="gramEnd"/>
      <w:r w:rsidRPr="00496933">
        <w:rPr>
          <w:szCs w:val="24"/>
          <w:lang w:val="fr-FR"/>
        </w:rPr>
        <w:t xml:space="preserve"> 3</w:t>
      </w:r>
    </w:p>
    <w:p w14:paraId="12196DB5" w14:textId="7CC96A00" w:rsidR="00BC2970" w:rsidRPr="00496933" w:rsidRDefault="00504C10" w:rsidP="00BC2970">
      <w:pPr>
        <w:pStyle w:val="AnnexNoTitle"/>
        <w:rPr>
          <w:sz w:val="28"/>
          <w:szCs w:val="28"/>
          <w:lang w:val="fr-FR"/>
        </w:rPr>
      </w:pPr>
      <w:r w:rsidRPr="00496933">
        <w:rPr>
          <w:lang w:val="fr-FR"/>
        </w:rPr>
        <w:br w:type="page"/>
      </w:r>
      <w:bookmarkEnd w:id="0"/>
      <w:r w:rsidR="00BC2970" w:rsidRPr="00496933">
        <w:rPr>
          <w:sz w:val="28"/>
          <w:szCs w:val="28"/>
          <w:lang w:val="fr-FR"/>
        </w:rPr>
        <w:lastRenderedPageBreak/>
        <w:t>Annexe 1</w:t>
      </w:r>
      <w:r w:rsidR="00BC2970" w:rsidRPr="00496933">
        <w:rPr>
          <w:sz w:val="28"/>
          <w:szCs w:val="28"/>
          <w:lang w:val="fr-FR"/>
        </w:rPr>
        <w:br/>
      </w:r>
      <w:r w:rsidR="00BC2970" w:rsidRPr="00496933">
        <w:rPr>
          <w:sz w:val="28"/>
          <w:szCs w:val="28"/>
          <w:lang w:val="fr-FR"/>
        </w:rPr>
        <w:br/>
        <w:t>Projet d</w:t>
      </w:r>
      <w:r w:rsidR="00516D5E" w:rsidRPr="00496933">
        <w:rPr>
          <w:sz w:val="28"/>
          <w:szCs w:val="28"/>
          <w:lang w:val="fr-FR"/>
        </w:rPr>
        <w:t>'</w:t>
      </w:r>
      <w:r w:rsidR="00BC2970" w:rsidRPr="00496933">
        <w:rPr>
          <w:sz w:val="28"/>
          <w:szCs w:val="28"/>
          <w:lang w:val="fr-FR"/>
        </w:rPr>
        <w:t>ordre du jour de la réunion de la Commission d</w:t>
      </w:r>
      <w:r w:rsidR="00516D5E" w:rsidRPr="00496933">
        <w:rPr>
          <w:sz w:val="28"/>
          <w:szCs w:val="28"/>
          <w:lang w:val="fr-FR"/>
        </w:rPr>
        <w:t>'</w:t>
      </w:r>
      <w:r w:rsidR="00BC2970" w:rsidRPr="00496933">
        <w:rPr>
          <w:sz w:val="28"/>
          <w:szCs w:val="28"/>
          <w:lang w:val="fr-FR"/>
        </w:rPr>
        <w:t xml:space="preserve">études 6 </w:t>
      </w:r>
      <w:r w:rsidR="00E672FB" w:rsidRPr="00496933">
        <w:rPr>
          <w:sz w:val="28"/>
          <w:szCs w:val="28"/>
          <w:lang w:val="fr-FR"/>
        </w:rPr>
        <w:br/>
      </w:r>
      <w:r w:rsidR="00BC2970" w:rsidRPr="00496933">
        <w:rPr>
          <w:sz w:val="28"/>
          <w:szCs w:val="28"/>
          <w:lang w:val="fr-FR"/>
        </w:rPr>
        <w:t>des radiocommunications</w:t>
      </w:r>
    </w:p>
    <w:p w14:paraId="7492688E" w14:textId="3557CD24" w:rsidR="00BC2970" w:rsidRPr="00496933" w:rsidRDefault="00BC2970" w:rsidP="00BC2970">
      <w:pPr>
        <w:jc w:val="center"/>
        <w:rPr>
          <w:szCs w:val="24"/>
          <w:lang w:val="fr-FR"/>
        </w:rPr>
      </w:pPr>
      <w:r w:rsidRPr="00496933">
        <w:rPr>
          <w:szCs w:val="24"/>
          <w:lang w:val="fr-FR"/>
        </w:rPr>
        <w:t>(Genève, 8 septembre 2023)</w:t>
      </w:r>
    </w:p>
    <w:p w14:paraId="2FC20B72" w14:textId="77777777" w:rsidR="00BC2970" w:rsidRPr="00496933" w:rsidRDefault="00BC2970" w:rsidP="00E672FB">
      <w:pPr>
        <w:pStyle w:val="enumlev1"/>
        <w:spacing w:before="480"/>
        <w:rPr>
          <w:lang w:val="fr-FR"/>
        </w:rPr>
      </w:pPr>
      <w:r w:rsidRPr="00496933">
        <w:rPr>
          <w:b/>
          <w:bCs/>
          <w:lang w:val="fr-FR"/>
        </w:rPr>
        <w:t>1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Ouverture de la réunion</w:t>
      </w:r>
    </w:p>
    <w:p w14:paraId="423DD1A1" w14:textId="2FCF359E" w:rsidR="00BC2970" w:rsidRPr="00496933" w:rsidRDefault="00BC2970" w:rsidP="00BC2970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2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Adoption de l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ordre du jour</w:t>
      </w:r>
    </w:p>
    <w:p w14:paraId="589FF6B0" w14:textId="77777777" w:rsidR="00BC2970" w:rsidRPr="00496933" w:rsidRDefault="00BC2970" w:rsidP="00BC2970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3</w:t>
      </w:r>
      <w:r w:rsidRPr="00496933">
        <w:rPr>
          <w:lang w:val="fr-FR"/>
        </w:rPr>
        <w:tab/>
        <w:t>Désignation du Rapporteur</w:t>
      </w:r>
    </w:p>
    <w:p w14:paraId="0BC798AE" w14:textId="77777777" w:rsidR="00BC2970" w:rsidRPr="00496933" w:rsidRDefault="00BC2970" w:rsidP="00BC2970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4</w:t>
      </w:r>
      <w:r w:rsidRPr="00496933">
        <w:rPr>
          <w:lang w:val="fr-FR"/>
        </w:rPr>
        <w:tab/>
        <w:t xml:space="preserve">Compte rendu de la réunion précédente (Document </w:t>
      </w:r>
      <w:bookmarkStart w:id="7" w:name="_Hlk118987257"/>
      <w:r w:rsidRPr="00496933">
        <w:rPr>
          <w:lang w:val="fr-FR"/>
        </w:rPr>
        <w:fldChar w:fldCharType="begin"/>
      </w:r>
      <w:r w:rsidRPr="00496933">
        <w:rPr>
          <w:lang w:val="fr-FR"/>
        </w:rPr>
        <w:instrText>HYPERLINK "https://www.itu.int/md/R19-SG06-C-0342/en"</w:instrText>
      </w:r>
      <w:r w:rsidRPr="00496933">
        <w:rPr>
          <w:lang w:val="fr-FR"/>
        </w:rPr>
      </w:r>
      <w:r w:rsidRPr="00496933">
        <w:rPr>
          <w:lang w:val="fr-FR"/>
        </w:rPr>
        <w:fldChar w:fldCharType="separate"/>
      </w:r>
      <w:bookmarkEnd w:id="7"/>
      <w:r w:rsidRPr="00496933">
        <w:rPr>
          <w:rStyle w:val="Hyperlink"/>
          <w:szCs w:val="24"/>
          <w:lang w:val="fr-FR"/>
        </w:rPr>
        <w:t>6/342</w:t>
      </w:r>
      <w:r w:rsidRPr="00496933">
        <w:rPr>
          <w:lang w:val="fr-FR"/>
        </w:rPr>
        <w:fldChar w:fldCharType="end"/>
      </w:r>
      <w:r w:rsidRPr="00496933">
        <w:rPr>
          <w:lang w:val="fr-FR"/>
        </w:rPr>
        <w:t>)</w:t>
      </w:r>
    </w:p>
    <w:p w14:paraId="0338FD6B" w14:textId="77777777" w:rsidR="00BC2970" w:rsidRPr="00496933" w:rsidRDefault="00BC2970" w:rsidP="00BC2970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5</w:t>
      </w:r>
      <w:r w:rsidRPr="00496933">
        <w:rPr>
          <w:lang w:val="fr-FR"/>
        </w:rPr>
        <w:tab/>
        <w:t>Rapports de synthèse des Présidents des Groupes de travail</w:t>
      </w:r>
    </w:p>
    <w:p w14:paraId="3C5E99CF" w14:textId="77777777" w:rsidR="00BC2970" w:rsidRPr="00496933" w:rsidRDefault="00BC2970" w:rsidP="00BC2970">
      <w:pPr>
        <w:pStyle w:val="enumlev2"/>
        <w:rPr>
          <w:b/>
          <w:bCs/>
          <w:lang w:val="fr-FR"/>
        </w:rPr>
      </w:pPr>
      <w:r w:rsidRPr="00496933">
        <w:rPr>
          <w:b/>
          <w:bCs/>
          <w:lang w:val="fr-FR"/>
        </w:rPr>
        <w:t>5.1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Groupe de travail 6A</w:t>
      </w:r>
    </w:p>
    <w:p w14:paraId="143F6CED" w14:textId="77777777" w:rsidR="00BC2970" w:rsidRPr="00496933" w:rsidRDefault="00BC2970" w:rsidP="00BC2970">
      <w:pPr>
        <w:pStyle w:val="enumlev2"/>
        <w:rPr>
          <w:b/>
          <w:bCs/>
          <w:lang w:val="fr-FR"/>
        </w:rPr>
      </w:pPr>
      <w:r w:rsidRPr="00496933">
        <w:rPr>
          <w:b/>
          <w:bCs/>
          <w:lang w:val="fr-FR"/>
        </w:rPr>
        <w:t>5.2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Groupe de travail 6B</w:t>
      </w:r>
    </w:p>
    <w:p w14:paraId="60427898" w14:textId="77777777" w:rsidR="00BC2970" w:rsidRPr="00496933" w:rsidRDefault="00BC2970" w:rsidP="00BC2970">
      <w:pPr>
        <w:pStyle w:val="enumlev2"/>
        <w:rPr>
          <w:lang w:val="fr-FR"/>
        </w:rPr>
      </w:pPr>
      <w:r w:rsidRPr="00496933">
        <w:rPr>
          <w:b/>
          <w:bCs/>
          <w:lang w:val="fr-FR"/>
        </w:rPr>
        <w:t>5.3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Groupe de travail 6C</w:t>
      </w:r>
    </w:p>
    <w:p w14:paraId="71193768" w14:textId="77777777" w:rsidR="00BC2970" w:rsidRPr="00496933" w:rsidRDefault="00BC2970" w:rsidP="00BC2970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6</w:t>
      </w:r>
      <w:r w:rsidRPr="00496933">
        <w:rPr>
          <w:lang w:val="fr-FR"/>
        </w:rPr>
        <w:tab/>
        <w:t>Examen des Recommandations nouvelles ou révisées</w:t>
      </w:r>
    </w:p>
    <w:p w14:paraId="6F6F88F7" w14:textId="1C07FEB6" w:rsidR="00BC2970" w:rsidRPr="00496933" w:rsidRDefault="00BC2970" w:rsidP="00496933">
      <w:pPr>
        <w:pStyle w:val="enumlev2"/>
        <w:rPr>
          <w:b/>
          <w:bCs/>
          <w:lang w:val="fr-FR"/>
        </w:rPr>
      </w:pPr>
      <w:r w:rsidRPr="00496933">
        <w:rPr>
          <w:b/>
          <w:bCs/>
          <w:lang w:val="fr-FR"/>
        </w:rPr>
        <w:t>6.1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Recommandations pour lesquelles l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intention de demander l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adoption n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a pas été notifiée (</w:t>
      </w:r>
      <w:r w:rsidR="00E672FB" w:rsidRPr="00496933">
        <w:rPr>
          <w:lang w:val="fr-FR"/>
        </w:rPr>
        <w:t>voir la Résolution UIT-R 1-8, §</w:t>
      </w:r>
      <w:r w:rsidRPr="00496933">
        <w:rPr>
          <w:lang w:val="fr-FR"/>
        </w:rPr>
        <w:t xml:space="preserve"> A2.6.2.2.2, A2.6.2.2.3 et A2.6.2.4)</w:t>
      </w:r>
    </w:p>
    <w:p w14:paraId="24E6530F" w14:textId="513B353D" w:rsidR="00BC2970" w:rsidRPr="00496933" w:rsidRDefault="00BC2970" w:rsidP="00496933">
      <w:pPr>
        <w:pStyle w:val="enumlev3"/>
        <w:rPr>
          <w:lang w:val="fr-FR"/>
        </w:rPr>
      </w:pPr>
      <w:r w:rsidRPr="00496933">
        <w:rPr>
          <w:lang w:val="fr-FR"/>
        </w:rPr>
        <w:t>–</w:t>
      </w:r>
      <w:r w:rsidRPr="00496933">
        <w:rPr>
          <w:lang w:val="fr-FR"/>
        </w:rPr>
        <w:tab/>
        <w:t>Décision de demander l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adoption du texte par la commission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études</w:t>
      </w:r>
    </w:p>
    <w:p w14:paraId="330D2C82" w14:textId="40D6F817" w:rsidR="00BC2970" w:rsidRPr="00496933" w:rsidRDefault="00BC2970" w:rsidP="00496933">
      <w:pPr>
        <w:pStyle w:val="enumlev3"/>
        <w:rPr>
          <w:lang w:val="fr-FR"/>
        </w:rPr>
      </w:pPr>
      <w:r w:rsidRPr="00496933">
        <w:rPr>
          <w:lang w:val="fr-FR"/>
        </w:rPr>
        <w:t>–</w:t>
      </w:r>
      <w:r w:rsidRPr="00496933">
        <w:rPr>
          <w:lang w:val="fr-FR"/>
        </w:rPr>
        <w:tab/>
        <w:t>Décision concernant la procédure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approbation à suivre</w:t>
      </w:r>
    </w:p>
    <w:p w14:paraId="1B714AB3" w14:textId="1A6B671C" w:rsidR="00BC2970" w:rsidRPr="00496933" w:rsidRDefault="00BC2970" w:rsidP="00496933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7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Examen des rapports nouveaux ou révisés</w:t>
      </w:r>
    </w:p>
    <w:p w14:paraId="644B75D7" w14:textId="77777777" w:rsidR="00BC2970" w:rsidRPr="00496933" w:rsidRDefault="00BC2970" w:rsidP="00496933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8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Examen des Questions nouvelles ou révisées</w:t>
      </w:r>
    </w:p>
    <w:p w14:paraId="3DF49784" w14:textId="3663C9B0" w:rsidR="00BC2970" w:rsidRPr="00496933" w:rsidRDefault="00BC2970" w:rsidP="00496933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9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S</w:t>
      </w:r>
      <w:r w:rsidR="00E672FB" w:rsidRPr="00496933">
        <w:rPr>
          <w:lang w:val="fr-FR"/>
        </w:rPr>
        <w:t>uppression de Recommandations, R</w:t>
      </w:r>
      <w:r w:rsidRPr="00496933">
        <w:rPr>
          <w:lang w:val="fr-FR"/>
        </w:rPr>
        <w:t>apports et Questions</w:t>
      </w:r>
    </w:p>
    <w:p w14:paraId="6B6577B2" w14:textId="0295B36A" w:rsidR="00BC2970" w:rsidRPr="00496933" w:rsidRDefault="00BC2970" w:rsidP="00496933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10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Examen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autres contributions</w:t>
      </w:r>
    </w:p>
    <w:p w14:paraId="2EADD237" w14:textId="4E600A54" w:rsidR="00BC2970" w:rsidRPr="00496933" w:rsidRDefault="00BC2970" w:rsidP="00496933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11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Résultats des réunions de la Commission de direction de la CE 6 de l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UIT-R</w:t>
      </w:r>
    </w:p>
    <w:p w14:paraId="5D6646D8" w14:textId="096816EE" w:rsidR="00BC2970" w:rsidRPr="00496933" w:rsidRDefault="00BC2970" w:rsidP="00496933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12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État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avancement des travaux sur les Manuel</w:t>
      </w:r>
      <w:r w:rsidR="00E672FB" w:rsidRPr="00496933">
        <w:rPr>
          <w:lang w:val="fr-FR"/>
        </w:rPr>
        <w:t>s, Questions, Recommandations, R</w:t>
      </w:r>
      <w:r w:rsidRPr="00496933">
        <w:rPr>
          <w:lang w:val="fr-FR"/>
        </w:rPr>
        <w:t>apports, Vœux, Résolutions et Décisions</w:t>
      </w:r>
    </w:p>
    <w:p w14:paraId="37B8B585" w14:textId="223D5D7D" w:rsidR="00BC2970" w:rsidRPr="00496933" w:rsidRDefault="00BC2970" w:rsidP="00496933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13</w:t>
      </w:r>
      <w:r w:rsidRPr="00496933">
        <w:rPr>
          <w:lang w:val="fr-FR"/>
        </w:rPr>
        <w:tab/>
        <w:t>Liaison avec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autres commissions d</w:t>
      </w:r>
      <w:r w:rsidR="00516D5E" w:rsidRPr="00496933">
        <w:rPr>
          <w:lang w:val="fr-FR"/>
        </w:rPr>
        <w:t>'</w:t>
      </w:r>
      <w:r w:rsidRPr="00496933">
        <w:rPr>
          <w:lang w:val="fr-FR"/>
        </w:rPr>
        <w:t>études ou organisations internationales</w:t>
      </w:r>
    </w:p>
    <w:p w14:paraId="44187C1E" w14:textId="77777777" w:rsidR="00BC2970" w:rsidRPr="00496933" w:rsidRDefault="00BC2970" w:rsidP="00BC2970">
      <w:pPr>
        <w:pStyle w:val="enumlev1"/>
        <w:rPr>
          <w:b/>
          <w:bCs/>
          <w:lang w:val="fr-FR"/>
        </w:rPr>
      </w:pPr>
      <w:r w:rsidRPr="00496933">
        <w:rPr>
          <w:b/>
          <w:bCs/>
          <w:lang w:val="fr-FR"/>
        </w:rPr>
        <w:t>14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Calendrier des réunions</w:t>
      </w:r>
    </w:p>
    <w:p w14:paraId="7A5E6BB4" w14:textId="77777777" w:rsidR="00BC2970" w:rsidRPr="00496933" w:rsidRDefault="00BC2970" w:rsidP="00BC2970">
      <w:pPr>
        <w:pStyle w:val="enumlev1"/>
        <w:rPr>
          <w:lang w:val="fr-FR"/>
        </w:rPr>
      </w:pPr>
      <w:r w:rsidRPr="00496933">
        <w:rPr>
          <w:b/>
          <w:bCs/>
          <w:lang w:val="fr-FR"/>
        </w:rPr>
        <w:t>15</w:t>
      </w:r>
      <w:r w:rsidRPr="00496933">
        <w:rPr>
          <w:b/>
          <w:bCs/>
          <w:lang w:val="fr-FR"/>
        </w:rPr>
        <w:tab/>
      </w:r>
      <w:r w:rsidRPr="00496933">
        <w:rPr>
          <w:lang w:val="fr-FR"/>
        </w:rPr>
        <w:t>Divers</w:t>
      </w:r>
    </w:p>
    <w:p w14:paraId="0F3BDE06" w14:textId="34A1FBAB" w:rsidR="00BC2970" w:rsidRPr="00496933" w:rsidRDefault="00516D5E" w:rsidP="00516D5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jc w:val="left"/>
        <w:rPr>
          <w:szCs w:val="24"/>
          <w:lang w:val="fr-FR"/>
        </w:rPr>
      </w:pPr>
      <w:r w:rsidRPr="00496933">
        <w:rPr>
          <w:szCs w:val="24"/>
          <w:lang w:val="fr-FR"/>
        </w:rPr>
        <w:tab/>
      </w:r>
      <w:r w:rsidR="00BC2970" w:rsidRPr="00496933">
        <w:rPr>
          <w:szCs w:val="24"/>
          <w:lang w:val="fr-FR"/>
        </w:rPr>
        <w:t>Yukihiro NISHIDA</w:t>
      </w:r>
      <w:r w:rsidRPr="00496933">
        <w:rPr>
          <w:szCs w:val="24"/>
          <w:lang w:val="fr-FR"/>
        </w:rPr>
        <w:br/>
      </w:r>
      <w:r w:rsidRPr="00496933">
        <w:rPr>
          <w:szCs w:val="24"/>
          <w:lang w:val="fr-FR"/>
        </w:rPr>
        <w:tab/>
      </w:r>
      <w:r w:rsidR="00BC2970" w:rsidRPr="00496933">
        <w:rPr>
          <w:szCs w:val="24"/>
          <w:lang w:val="fr-FR"/>
        </w:rPr>
        <w:t>Président de la Commission d</w:t>
      </w:r>
      <w:r w:rsidRPr="00496933">
        <w:rPr>
          <w:szCs w:val="24"/>
          <w:lang w:val="fr-FR"/>
        </w:rPr>
        <w:t>'</w:t>
      </w:r>
      <w:r w:rsidR="00BC2970" w:rsidRPr="00496933">
        <w:rPr>
          <w:szCs w:val="24"/>
          <w:lang w:val="fr-FR"/>
        </w:rPr>
        <w:t xml:space="preserve">études 6 </w:t>
      </w:r>
      <w:r w:rsidRPr="00496933">
        <w:rPr>
          <w:szCs w:val="24"/>
          <w:lang w:val="fr-FR"/>
        </w:rPr>
        <w:br/>
      </w:r>
      <w:r w:rsidRPr="00496933">
        <w:rPr>
          <w:szCs w:val="24"/>
          <w:lang w:val="fr-FR"/>
        </w:rPr>
        <w:tab/>
      </w:r>
      <w:r w:rsidR="00BC2970" w:rsidRPr="00496933">
        <w:rPr>
          <w:szCs w:val="24"/>
          <w:lang w:val="fr-FR"/>
        </w:rPr>
        <w:t>des radiocommunications</w:t>
      </w:r>
    </w:p>
    <w:p w14:paraId="00401471" w14:textId="77777777" w:rsidR="00BC2970" w:rsidRPr="00496933" w:rsidRDefault="00BC2970" w:rsidP="00BC2970">
      <w:pPr>
        <w:jc w:val="left"/>
        <w:rPr>
          <w:szCs w:val="24"/>
          <w:lang w:val="fr-FR"/>
        </w:rPr>
      </w:pPr>
      <w:r w:rsidRPr="00496933">
        <w:rPr>
          <w:szCs w:val="24"/>
          <w:lang w:val="fr-FR"/>
        </w:rPr>
        <w:br w:type="page"/>
      </w:r>
    </w:p>
    <w:p w14:paraId="355CD8AA" w14:textId="5D84ACB1" w:rsidR="00BC2970" w:rsidRPr="00496933" w:rsidRDefault="00BC2970" w:rsidP="00516D5E">
      <w:pPr>
        <w:pStyle w:val="AnnexNoTitle"/>
        <w:rPr>
          <w:sz w:val="28"/>
          <w:szCs w:val="28"/>
          <w:lang w:val="fr-FR"/>
        </w:rPr>
      </w:pPr>
      <w:r w:rsidRPr="00496933">
        <w:rPr>
          <w:sz w:val="28"/>
          <w:szCs w:val="28"/>
          <w:lang w:val="fr-FR"/>
        </w:rPr>
        <w:lastRenderedPageBreak/>
        <w:t>Annexe 2</w:t>
      </w:r>
      <w:r w:rsidRPr="00496933">
        <w:rPr>
          <w:sz w:val="28"/>
          <w:szCs w:val="28"/>
          <w:lang w:val="fr-FR"/>
        </w:rPr>
        <w:br/>
      </w:r>
      <w:r w:rsidRPr="00496933">
        <w:rPr>
          <w:sz w:val="28"/>
          <w:szCs w:val="28"/>
          <w:lang w:val="fr-FR"/>
        </w:rPr>
        <w:br/>
        <w:t xml:space="preserve">Sujets à traiter aux réunions des Groupes de travail 6A, 6B et 6C qui précéderont </w:t>
      </w:r>
      <w:r w:rsidR="00516D5E" w:rsidRPr="00496933">
        <w:rPr>
          <w:sz w:val="28"/>
          <w:szCs w:val="28"/>
          <w:lang w:val="fr-FR"/>
        </w:rPr>
        <w:br/>
      </w:r>
      <w:r w:rsidRPr="00496933">
        <w:rPr>
          <w:sz w:val="28"/>
          <w:szCs w:val="28"/>
          <w:lang w:val="fr-FR"/>
        </w:rPr>
        <w:t>la réunion de la Commission d</w:t>
      </w:r>
      <w:r w:rsidR="00516D5E" w:rsidRPr="00496933">
        <w:rPr>
          <w:sz w:val="28"/>
          <w:szCs w:val="28"/>
          <w:lang w:val="fr-FR"/>
        </w:rPr>
        <w:t>'</w:t>
      </w:r>
      <w:r w:rsidRPr="00496933">
        <w:rPr>
          <w:sz w:val="28"/>
          <w:szCs w:val="28"/>
          <w:lang w:val="fr-FR"/>
        </w:rPr>
        <w:t xml:space="preserve">études 6 et pour lesquels des projets </w:t>
      </w:r>
      <w:r w:rsidR="00516D5E" w:rsidRPr="00496933">
        <w:rPr>
          <w:sz w:val="28"/>
          <w:szCs w:val="28"/>
          <w:lang w:val="fr-FR"/>
        </w:rPr>
        <w:br/>
      </w:r>
      <w:r w:rsidRPr="00496933">
        <w:rPr>
          <w:sz w:val="28"/>
          <w:szCs w:val="28"/>
          <w:lang w:val="fr-FR"/>
        </w:rPr>
        <w:t>de Recommandations pourraient être établis</w:t>
      </w:r>
    </w:p>
    <w:p w14:paraId="45F0D2A4" w14:textId="77777777" w:rsidR="00BC2970" w:rsidRPr="00496933" w:rsidRDefault="00BC2970" w:rsidP="00997B87">
      <w:pPr>
        <w:pStyle w:val="Headingb"/>
        <w:spacing w:before="480"/>
        <w:jc w:val="center"/>
        <w:rPr>
          <w:lang w:val="fr-FR"/>
        </w:rPr>
      </w:pPr>
      <w:r w:rsidRPr="00496933">
        <w:rPr>
          <w:lang w:val="fr-FR"/>
        </w:rPr>
        <w:t>Groupe de travail 6A</w:t>
      </w:r>
    </w:p>
    <w:p w14:paraId="42CDC07C" w14:textId="361EB3FB" w:rsidR="00BC2970" w:rsidRPr="00496933" w:rsidRDefault="00BC2970" w:rsidP="00496933">
      <w:pPr>
        <w:spacing w:before="240"/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Avant-projet de révision de la Recommandation UIT-R BS.1615-1 – Paramètres de planification pour la radiodiffusion sonore numérique aux fréquences inférieures à 30 MHz (Avant-projet de révision de la Recommandation UIT-R BS.1615− voir </w:t>
      </w:r>
      <w:r w:rsidR="00DD32FE" w:rsidRPr="00496933">
        <w:rPr>
          <w:szCs w:val="24"/>
          <w:lang w:val="fr-FR"/>
        </w:rPr>
        <w:t>l'</w:t>
      </w:r>
      <w:hyperlink r:id="rId19" w:history="1">
        <w:r w:rsidR="00DD32FE" w:rsidRPr="00496933">
          <w:rPr>
            <w:rStyle w:val="Hyperlink"/>
            <w:szCs w:val="24"/>
            <w:lang w:val="fr-FR"/>
          </w:rPr>
          <w:t>Annexe 6</w:t>
        </w:r>
      </w:hyperlink>
      <w:r w:rsidRPr="00496933">
        <w:rPr>
          <w:szCs w:val="24"/>
          <w:lang w:val="fr-FR"/>
        </w:rPr>
        <w:t xml:space="preserve"> du Document 6A/417).</w:t>
      </w:r>
    </w:p>
    <w:p w14:paraId="6A5E25E4" w14:textId="77777777" w:rsidR="00BC2970" w:rsidRPr="00496933" w:rsidRDefault="00BC2970" w:rsidP="00463BCD">
      <w:pPr>
        <w:pStyle w:val="Headingb"/>
        <w:spacing w:before="360"/>
        <w:jc w:val="center"/>
        <w:rPr>
          <w:lang w:val="fr-FR"/>
        </w:rPr>
      </w:pPr>
      <w:r w:rsidRPr="00496933">
        <w:rPr>
          <w:lang w:val="fr-FR"/>
        </w:rPr>
        <w:t>Groupe de travail 6B</w:t>
      </w:r>
    </w:p>
    <w:p w14:paraId="38E09BA8" w14:textId="18118790" w:rsidR="00BC2970" w:rsidRPr="00496933" w:rsidRDefault="00BC2970" w:rsidP="00496933">
      <w:pPr>
        <w:spacing w:before="240"/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Avant-projet de révision de la Recommandation UIT-R BT.2074-1 </w:t>
      </w:r>
      <w:r w:rsidR="00516D5E" w:rsidRPr="00496933">
        <w:rPr>
          <w:szCs w:val="24"/>
          <w:lang w:val="fr-FR"/>
        </w:rPr>
        <w:t>–</w:t>
      </w:r>
      <w:r w:rsidRPr="00496933">
        <w:rPr>
          <w:szCs w:val="24"/>
          <w:lang w:val="fr-FR"/>
        </w:rPr>
        <w:t xml:space="preserve"> Configuration des services, protocole de transport des médias et informations de signalisation concernant les systèmes de radiodiffusion basés sur la norme MMT (Avant-projet de révision de la Recommandation UIT</w:t>
      </w:r>
      <w:r w:rsidR="00516D5E" w:rsidRPr="00496933">
        <w:rPr>
          <w:szCs w:val="24"/>
          <w:lang w:val="fr-FR"/>
        </w:rPr>
        <w:noBreakHyphen/>
      </w:r>
      <w:r w:rsidRPr="00496933">
        <w:rPr>
          <w:szCs w:val="24"/>
          <w:lang w:val="fr-FR"/>
        </w:rPr>
        <w:t>R</w:t>
      </w:r>
      <w:r w:rsidR="00516D5E" w:rsidRPr="00496933">
        <w:rPr>
          <w:szCs w:val="24"/>
          <w:lang w:val="fr-FR"/>
        </w:rPr>
        <w:t> </w:t>
      </w:r>
      <w:r w:rsidRPr="00496933">
        <w:rPr>
          <w:szCs w:val="24"/>
          <w:lang w:val="fr-FR"/>
        </w:rPr>
        <w:t xml:space="preserve">BT.2074-1 </w:t>
      </w:r>
      <w:r w:rsidR="00516D5E" w:rsidRPr="00496933">
        <w:rPr>
          <w:szCs w:val="24"/>
          <w:lang w:val="fr-FR"/>
        </w:rPr>
        <w:t>–</w:t>
      </w:r>
      <w:r w:rsidRPr="00496933">
        <w:rPr>
          <w:szCs w:val="24"/>
          <w:lang w:val="fr-FR"/>
        </w:rPr>
        <w:t xml:space="preserve"> Voir l</w:t>
      </w:r>
      <w:r w:rsidR="00516D5E" w:rsidRPr="00496933">
        <w:rPr>
          <w:szCs w:val="24"/>
          <w:lang w:val="fr-FR"/>
        </w:rPr>
        <w:t>'</w:t>
      </w:r>
      <w:hyperlink r:id="rId20" w:history="1">
        <w:r w:rsidRPr="00496933">
          <w:rPr>
            <w:rStyle w:val="Hyperlink"/>
            <w:szCs w:val="24"/>
            <w:lang w:val="fr-FR"/>
          </w:rPr>
          <w:t>Annexe 1.3</w:t>
        </w:r>
      </w:hyperlink>
      <w:r w:rsidRPr="00496933">
        <w:rPr>
          <w:szCs w:val="24"/>
          <w:lang w:val="fr-FR"/>
        </w:rPr>
        <w:t xml:space="preserve"> du Document 6B/261)</w:t>
      </w:r>
      <w:r w:rsidR="00516D5E" w:rsidRPr="00496933">
        <w:rPr>
          <w:szCs w:val="24"/>
          <w:lang w:val="fr-FR"/>
        </w:rPr>
        <w:t>.</w:t>
      </w:r>
    </w:p>
    <w:p w14:paraId="1BC0513A" w14:textId="1F0D6982" w:rsidR="00BC2970" w:rsidRPr="00496933" w:rsidRDefault="00BC297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Avant-projet de révision de la Recommandation UIT-R BT.1775 </w:t>
      </w:r>
      <w:r w:rsidR="00516D5E" w:rsidRPr="00496933">
        <w:rPr>
          <w:szCs w:val="24"/>
          <w:lang w:val="fr-FR"/>
        </w:rPr>
        <w:t>–</w:t>
      </w:r>
      <w:r w:rsidRPr="00496933">
        <w:rPr>
          <w:szCs w:val="24"/>
          <w:lang w:val="fr-FR"/>
        </w:rPr>
        <w:t xml:space="preserve"> Format de fichier avec fonction de montage pour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échange de métadonnées, de données audio et vidéo,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essence de données et de données auxiliaires en radiodiffusion (Avant-projet de révision de la Recommandation UIT</w:t>
      </w:r>
      <w:r w:rsidR="00516D5E" w:rsidRPr="00496933">
        <w:rPr>
          <w:szCs w:val="24"/>
          <w:lang w:val="fr-FR"/>
        </w:rPr>
        <w:noBreakHyphen/>
      </w:r>
      <w:r w:rsidRPr="00496933">
        <w:rPr>
          <w:szCs w:val="24"/>
          <w:lang w:val="fr-FR"/>
        </w:rPr>
        <w:t>R</w:t>
      </w:r>
      <w:r w:rsidR="00516D5E" w:rsidRPr="00496933">
        <w:rPr>
          <w:szCs w:val="24"/>
          <w:lang w:val="fr-FR"/>
        </w:rPr>
        <w:t> </w:t>
      </w:r>
      <w:r w:rsidRPr="00496933">
        <w:rPr>
          <w:szCs w:val="24"/>
          <w:lang w:val="fr-FR"/>
        </w:rPr>
        <w:t xml:space="preserve">BT.1775 </w:t>
      </w:r>
      <w:r w:rsidR="00516D5E" w:rsidRPr="00496933">
        <w:rPr>
          <w:szCs w:val="24"/>
          <w:lang w:val="fr-FR"/>
        </w:rPr>
        <w:t>–</w:t>
      </w:r>
      <w:r w:rsidRPr="00496933">
        <w:rPr>
          <w:szCs w:val="24"/>
          <w:lang w:val="fr-FR"/>
        </w:rPr>
        <w:t xml:space="preserve"> Voir </w:t>
      </w:r>
      <w:hyperlink r:id="rId21" w:history="1">
        <w:r w:rsidR="00DD32FE" w:rsidRPr="00496933">
          <w:rPr>
            <w:szCs w:val="24"/>
            <w:lang w:val="fr-FR"/>
          </w:rPr>
          <w:t>l'</w:t>
        </w:r>
        <w:r w:rsidRPr="00496933">
          <w:rPr>
            <w:rStyle w:val="Hyperlink"/>
            <w:szCs w:val="24"/>
            <w:lang w:val="fr-FR"/>
          </w:rPr>
          <w:t>Annexe 1.4</w:t>
        </w:r>
      </w:hyperlink>
      <w:r w:rsidRPr="00496933">
        <w:rPr>
          <w:szCs w:val="24"/>
          <w:lang w:val="fr-FR"/>
        </w:rPr>
        <w:t xml:space="preserve"> du Document 6B/261)</w:t>
      </w:r>
      <w:r w:rsidR="00516D5E" w:rsidRPr="00496933">
        <w:rPr>
          <w:szCs w:val="24"/>
          <w:lang w:val="fr-FR"/>
        </w:rPr>
        <w:t>.</w:t>
      </w:r>
    </w:p>
    <w:p w14:paraId="3BF8E5B4" w14:textId="46A0A871" w:rsidR="00BC2970" w:rsidRPr="00496933" w:rsidRDefault="00BC297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Avant-projet de nouvelle Recommandation UIT-R </w:t>
      </w:r>
      <w:proofErr w:type="gramStart"/>
      <w:r w:rsidRPr="00496933">
        <w:rPr>
          <w:szCs w:val="24"/>
          <w:lang w:val="fr-FR"/>
        </w:rPr>
        <w:t>BS.[</w:t>
      </w:r>
      <w:proofErr w:type="gramEnd"/>
      <w:r w:rsidRPr="00496933">
        <w:rPr>
          <w:szCs w:val="24"/>
          <w:lang w:val="fr-FR"/>
        </w:rPr>
        <w:t>ADM-NGA-EMISSION] – Profil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émission du modèle de définition audio et de la représentation série du modèle de définition audio pour les systèmes sonores évolués (Avant-projet de nouvelle Recommandation UIT</w:t>
      </w:r>
      <w:r w:rsidR="00516D5E" w:rsidRPr="00496933">
        <w:rPr>
          <w:szCs w:val="24"/>
          <w:lang w:val="fr-FR"/>
        </w:rPr>
        <w:noBreakHyphen/>
      </w:r>
      <w:r w:rsidRPr="00496933">
        <w:rPr>
          <w:szCs w:val="24"/>
          <w:lang w:val="fr-FR"/>
        </w:rPr>
        <w:t>R</w:t>
      </w:r>
      <w:r w:rsidR="00516D5E" w:rsidRPr="00496933">
        <w:rPr>
          <w:szCs w:val="24"/>
          <w:lang w:val="fr-FR"/>
        </w:rPr>
        <w:t> </w:t>
      </w:r>
      <w:r w:rsidRPr="00496933">
        <w:rPr>
          <w:szCs w:val="24"/>
          <w:lang w:val="fr-FR"/>
        </w:rPr>
        <w:t>BS.[ADM</w:t>
      </w:r>
      <w:r w:rsidR="00516D5E" w:rsidRPr="00496933">
        <w:rPr>
          <w:szCs w:val="24"/>
          <w:lang w:val="fr-FR"/>
        </w:rPr>
        <w:noBreakHyphen/>
      </w:r>
      <w:r w:rsidRPr="00496933">
        <w:rPr>
          <w:szCs w:val="24"/>
          <w:lang w:val="fr-FR"/>
        </w:rPr>
        <w:t>NGA</w:t>
      </w:r>
      <w:r w:rsidR="00516D5E" w:rsidRPr="00496933">
        <w:rPr>
          <w:szCs w:val="24"/>
          <w:lang w:val="fr-FR"/>
        </w:rPr>
        <w:noBreakHyphen/>
      </w:r>
      <w:r w:rsidRPr="00496933">
        <w:rPr>
          <w:szCs w:val="24"/>
          <w:lang w:val="fr-FR"/>
        </w:rPr>
        <w:t xml:space="preserve">EMISSION] – Voir </w:t>
      </w:r>
      <w:hyperlink r:id="rId22" w:history="1">
        <w:r w:rsidR="00DD32FE" w:rsidRPr="00496933">
          <w:rPr>
            <w:szCs w:val="24"/>
            <w:lang w:val="fr-FR"/>
          </w:rPr>
          <w:t>l'</w:t>
        </w:r>
        <w:r w:rsidRPr="00496933">
          <w:rPr>
            <w:rStyle w:val="Hyperlink"/>
            <w:szCs w:val="24"/>
            <w:lang w:val="fr-FR"/>
          </w:rPr>
          <w:t>Annexe 3.1</w:t>
        </w:r>
      </w:hyperlink>
      <w:r w:rsidRPr="00496933">
        <w:rPr>
          <w:szCs w:val="24"/>
          <w:lang w:val="fr-FR"/>
        </w:rPr>
        <w:t xml:space="preserve"> du Document 6B/261).</w:t>
      </w:r>
    </w:p>
    <w:p w14:paraId="5690F6BE" w14:textId="006D0299" w:rsidR="00BC2970" w:rsidRPr="00496933" w:rsidRDefault="00BC297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Avant-projet de révision de la Recommandation UIT-R BS.2094-1− Définitions communes pour le modèle de définition audio (Avant-projet de révision de la Recommandation UIT-R BS.2094-1 − Voir </w:t>
      </w:r>
      <w:hyperlink r:id="rId23" w:history="1">
        <w:r w:rsidR="00DD32FE" w:rsidRPr="00496933">
          <w:rPr>
            <w:szCs w:val="24"/>
            <w:lang w:val="fr-FR"/>
          </w:rPr>
          <w:t>l'</w:t>
        </w:r>
        <w:r w:rsidRPr="00496933">
          <w:rPr>
            <w:rStyle w:val="Hyperlink"/>
            <w:szCs w:val="24"/>
            <w:lang w:val="fr-FR"/>
          </w:rPr>
          <w:t>Annexe 3.2</w:t>
        </w:r>
      </w:hyperlink>
      <w:r w:rsidRPr="00496933">
        <w:rPr>
          <w:szCs w:val="24"/>
          <w:lang w:val="fr-FR"/>
        </w:rPr>
        <w:t xml:space="preserve"> du Document 6B/261).</w:t>
      </w:r>
    </w:p>
    <w:p w14:paraId="1256B463" w14:textId="2D67E3D6" w:rsidR="00BC2970" w:rsidRPr="00496933" w:rsidRDefault="00BC297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Avant-projet de révision de la Recommandation UIT-R BS.2076-2 – Modèle de définition audio (Avant-projet de révision de la Recommandation UIT-R BS.2076-2 – Voir </w:t>
      </w:r>
      <w:hyperlink r:id="rId24" w:history="1">
        <w:r w:rsidR="00DD32FE" w:rsidRPr="00496933">
          <w:rPr>
            <w:szCs w:val="24"/>
            <w:lang w:val="fr-FR"/>
          </w:rPr>
          <w:t>l'</w:t>
        </w:r>
        <w:r w:rsidRPr="00496933">
          <w:rPr>
            <w:rStyle w:val="Hyperlink"/>
            <w:szCs w:val="24"/>
            <w:lang w:val="fr-FR"/>
          </w:rPr>
          <w:t>Annexe 3.3</w:t>
        </w:r>
      </w:hyperlink>
      <w:r w:rsidRPr="00496933">
        <w:rPr>
          <w:szCs w:val="24"/>
          <w:lang w:val="fr-FR"/>
        </w:rPr>
        <w:t xml:space="preserve"> du Document 6B/261).</w:t>
      </w:r>
    </w:p>
    <w:p w14:paraId="2352F9E1" w14:textId="77777777" w:rsidR="00BC2970" w:rsidRPr="00496933" w:rsidRDefault="00BC2970" w:rsidP="00463BCD">
      <w:pPr>
        <w:pStyle w:val="Headingb"/>
        <w:spacing w:before="360"/>
        <w:jc w:val="center"/>
        <w:rPr>
          <w:lang w:val="fr-FR"/>
        </w:rPr>
      </w:pPr>
      <w:r w:rsidRPr="00496933">
        <w:rPr>
          <w:lang w:val="fr-FR"/>
        </w:rPr>
        <w:t>Groupe de travail 6C</w:t>
      </w:r>
    </w:p>
    <w:p w14:paraId="41490441" w14:textId="31F78BBF" w:rsidR="00BC2970" w:rsidRPr="00496933" w:rsidRDefault="00BC2970" w:rsidP="00496933">
      <w:pPr>
        <w:spacing w:before="240"/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Avant-projet de révision de la Recommandation UIT-R BS.1283-2 </w:t>
      </w:r>
      <w:r w:rsidR="00516D5E" w:rsidRPr="00496933">
        <w:rPr>
          <w:szCs w:val="24"/>
          <w:lang w:val="fr-FR"/>
        </w:rPr>
        <w:t>–</w:t>
      </w:r>
      <w:r w:rsidRPr="00496933">
        <w:rPr>
          <w:szCs w:val="24"/>
          <w:lang w:val="fr-FR"/>
        </w:rPr>
        <w:t xml:space="preserve"> Guide pour le choix de la ou des Recommandations UIT-R les plus appropriées pour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 xml:space="preserve">évaluation subjective de la qualité du son (Avant-projet de révision de la Recommandation UIT-R BS.1283-2 – Voir </w:t>
      </w:r>
      <w:hyperlink r:id="rId25" w:history="1">
        <w:r w:rsidR="00DD32FE" w:rsidRPr="00496933">
          <w:rPr>
            <w:szCs w:val="24"/>
            <w:lang w:val="fr-FR"/>
          </w:rPr>
          <w:t>l'</w:t>
        </w:r>
        <w:r w:rsidRPr="00496933">
          <w:rPr>
            <w:rStyle w:val="Hyperlink"/>
            <w:szCs w:val="24"/>
            <w:lang w:val="fr-FR"/>
          </w:rPr>
          <w:t>Annexe 1.4</w:t>
        </w:r>
      </w:hyperlink>
      <w:r w:rsidRPr="00496933">
        <w:rPr>
          <w:szCs w:val="24"/>
          <w:lang w:val="fr-FR"/>
        </w:rPr>
        <w:t xml:space="preserve"> du Document</w:t>
      </w:r>
      <w:r w:rsidR="00516D5E" w:rsidRPr="00496933">
        <w:rPr>
          <w:szCs w:val="24"/>
          <w:lang w:val="fr-FR"/>
        </w:rPr>
        <w:t> </w:t>
      </w:r>
      <w:r w:rsidRPr="00496933">
        <w:rPr>
          <w:szCs w:val="24"/>
          <w:lang w:val="fr-FR"/>
        </w:rPr>
        <w:t>6C/252</w:t>
      </w:r>
      <w:r w:rsidR="00516D5E" w:rsidRPr="00496933">
        <w:rPr>
          <w:szCs w:val="24"/>
          <w:lang w:val="fr-FR"/>
        </w:rPr>
        <w:t>).</w:t>
      </w:r>
    </w:p>
    <w:p w14:paraId="29351173" w14:textId="4B009A61" w:rsidR="00BC2970" w:rsidRPr="00496933" w:rsidRDefault="00BC297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Avant-projet de révision de la Recommandation UIT-R BS.1734 </w:t>
      </w:r>
      <w:r w:rsidR="00516D5E" w:rsidRPr="00496933">
        <w:rPr>
          <w:szCs w:val="24"/>
          <w:lang w:val="fr-FR"/>
        </w:rPr>
        <w:t>–</w:t>
      </w:r>
      <w:r w:rsidRPr="00496933">
        <w:rPr>
          <w:szCs w:val="24"/>
          <w:lang w:val="fr-FR"/>
        </w:rPr>
        <w:t xml:space="preserve"> Principales caractéristiques de fonctionnement des composantes sonores des applications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imagerie numérique sur grand écran destinées à la présentation en salle (Avant-projet de révision de la Recommandation UIT</w:t>
      </w:r>
      <w:r w:rsidR="00516D5E" w:rsidRPr="00496933">
        <w:rPr>
          <w:szCs w:val="24"/>
          <w:lang w:val="fr-FR"/>
        </w:rPr>
        <w:noBreakHyphen/>
      </w:r>
      <w:r w:rsidRPr="00496933">
        <w:rPr>
          <w:szCs w:val="24"/>
          <w:lang w:val="fr-FR"/>
        </w:rPr>
        <w:t>R</w:t>
      </w:r>
      <w:r w:rsidR="00516D5E" w:rsidRPr="00496933">
        <w:rPr>
          <w:szCs w:val="24"/>
          <w:lang w:val="fr-FR"/>
        </w:rPr>
        <w:t> </w:t>
      </w:r>
      <w:r w:rsidRPr="00496933">
        <w:rPr>
          <w:szCs w:val="24"/>
          <w:lang w:val="fr-FR"/>
        </w:rPr>
        <w:t xml:space="preserve">BS.1734 </w:t>
      </w:r>
      <w:r w:rsidR="00516D5E" w:rsidRPr="00496933">
        <w:rPr>
          <w:szCs w:val="24"/>
          <w:lang w:val="fr-FR"/>
        </w:rPr>
        <w:t>–</w:t>
      </w:r>
      <w:r w:rsidRPr="00496933">
        <w:rPr>
          <w:szCs w:val="24"/>
          <w:lang w:val="fr-FR"/>
        </w:rPr>
        <w:t xml:space="preserve"> Voir </w:t>
      </w:r>
      <w:hyperlink r:id="rId26" w:history="1">
        <w:r w:rsidR="00DD32FE" w:rsidRPr="00496933">
          <w:rPr>
            <w:szCs w:val="24"/>
            <w:lang w:val="fr-FR"/>
          </w:rPr>
          <w:t>l'</w:t>
        </w:r>
        <w:r w:rsidRPr="00496933">
          <w:rPr>
            <w:rStyle w:val="Hyperlink"/>
            <w:szCs w:val="24"/>
            <w:lang w:val="fr-FR"/>
          </w:rPr>
          <w:t>Annexe 1.5</w:t>
        </w:r>
      </w:hyperlink>
      <w:r w:rsidRPr="00496933">
        <w:rPr>
          <w:szCs w:val="24"/>
          <w:lang w:val="fr-FR"/>
        </w:rPr>
        <w:t xml:space="preserve"> du Document 6C/252)</w:t>
      </w:r>
      <w:r w:rsidR="00516D5E" w:rsidRPr="00496933">
        <w:rPr>
          <w:szCs w:val="24"/>
          <w:lang w:val="fr-FR"/>
        </w:rPr>
        <w:t>.</w:t>
      </w:r>
    </w:p>
    <w:p w14:paraId="73EB2877" w14:textId="15762F48" w:rsidR="00BC2970" w:rsidRPr="00496933" w:rsidRDefault="00BC297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Avant-projet de révision de la Recommandation UIT-R BS.1864-0 </w:t>
      </w:r>
      <w:r w:rsidR="00516D5E" w:rsidRPr="00496933">
        <w:rPr>
          <w:szCs w:val="24"/>
          <w:lang w:val="fr-FR"/>
        </w:rPr>
        <w:t>–</w:t>
      </w:r>
      <w:r w:rsidRPr="00496933">
        <w:rPr>
          <w:szCs w:val="24"/>
          <w:lang w:val="fr-FR"/>
        </w:rPr>
        <w:t xml:space="preserve"> Pratiques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exploitation concernant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intensité sonore dans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échange international de programmes de télévision numérique (Avant-projet de révision de la Recommandation UIT-R BS.1864-0 – voir l</w:t>
      </w:r>
      <w:r w:rsidR="00516D5E" w:rsidRPr="00496933">
        <w:rPr>
          <w:szCs w:val="24"/>
          <w:lang w:val="fr-FR"/>
        </w:rPr>
        <w:t>'</w:t>
      </w:r>
      <w:hyperlink r:id="rId27" w:history="1">
        <w:r w:rsidRPr="00496933">
          <w:rPr>
            <w:rStyle w:val="Hyperlink"/>
            <w:szCs w:val="24"/>
            <w:lang w:val="fr-FR"/>
          </w:rPr>
          <w:t>Annexe 1.7</w:t>
        </w:r>
      </w:hyperlink>
      <w:r w:rsidRPr="00496933">
        <w:rPr>
          <w:szCs w:val="24"/>
          <w:u w:val="single"/>
          <w:lang w:val="fr-FR"/>
        </w:rPr>
        <w:t xml:space="preserve"> </w:t>
      </w:r>
      <w:r w:rsidRPr="00496933">
        <w:rPr>
          <w:szCs w:val="24"/>
          <w:lang w:val="fr-FR"/>
        </w:rPr>
        <w:t>du Document</w:t>
      </w:r>
      <w:r w:rsidR="0062509F">
        <w:rPr>
          <w:szCs w:val="24"/>
          <w:lang w:val="fr-FR"/>
        </w:rPr>
        <w:t> </w:t>
      </w:r>
      <w:r w:rsidRPr="00496933">
        <w:rPr>
          <w:szCs w:val="24"/>
          <w:lang w:val="fr-FR"/>
        </w:rPr>
        <w:t>6C/252)</w:t>
      </w:r>
      <w:r w:rsidR="00516D5E" w:rsidRPr="00496933">
        <w:rPr>
          <w:szCs w:val="24"/>
          <w:lang w:val="fr-FR"/>
        </w:rPr>
        <w:t>.</w:t>
      </w:r>
    </w:p>
    <w:p w14:paraId="1F7C4635" w14:textId="29E8E59C" w:rsidR="00BC2970" w:rsidRPr="00496933" w:rsidRDefault="00BC2970" w:rsidP="00496933">
      <w:pPr>
        <w:keepLines/>
        <w:rPr>
          <w:szCs w:val="24"/>
          <w:lang w:val="fr-FR"/>
        </w:rPr>
      </w:pPr>
      <w:r w:rsidRPr="00496933">
        <w:rPr>
          <w:szCs w:val="24"/>
          <w:lang w:val="fr-FR"/>
        </w:rPr>
        <w:lastRenderedPageBreak/>
        <w:t xml:space="preserve">Avant-projet de révision de la Recommandation UIT-R BS.1679-1 </w:t>
      </w:r>
      <w:r w:rsidR="00516D5E" w:rsidRPr="00496933">
        <w:rPr>
          <w:szCs w:val="24"/>
          <w:lang w:val="fr-FR"/>
        </w:rPr>
        <w:t>–</w:t>
      </w:r>
      <w:r w:rsidRPr="00496933">
        <w:rPr>
          <w:szCs w:val="24"/>
          <w:lang w:val="fr-FR"/>
        </w:rPr>
        <w:t xml:space="preserve"> Évaluation subjective de la qualité audio dans les applications d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imagerie numérique sur grand écran destinées à la présentation en salle (Avant-projet de révision de la Recommandation UIT-R BS.1679-1</w:t>
      </w:r>
      <w:r w:rsidR="00516D5E" w:rsidRPr="00496933">
        <w:rPr>
          <w:szCs w:val="24"/>
          <w:lang w:val="fr-FR"/>
        </w:rPr>
        <w:t xml:space="preserve"> –</w:t>
      </w:r>
      <w:r w:rsidRPr="00496933">
        <w:rPr>
          <w:szCs w:val="24"/>
          <w:lang w:val="fr-FR"/>
        </w:rPr>
        <w:t xml:space="preserve"> Voir </w:t>
      </w:r>
      <w:hyperlink r:id="rId28" w:history="1">
        <w:r w:rsidR="00DD32FE" w:rsidRPr="00496933">
          <w:rPr>
            <w:szCs w:val="24"/>
            <w:lang w:val="fr-FR"/>
          </w:rPr>
          <w:t>l'</w:t>
        </w:r>
        <w:r w:rsidRPr="00496933">
          <w:rPr>
            <w:rStyle w:val="Hyperlink"/>
            <w:szCs w:val="24"/>
            <w:lang w:val="fr-FR"/>
          </w:rPr>
          <w:t>Annexe 1.8</w:t>
        </w:r>
      </w:hyperlink>
      <w:r w:rsidRPr="00496933">
        <w:rPr>
          <w:szCs w:val="24"/>
          <w:lang w:val="fr-FR"/>
        </w:rPr>
        <w:t xml:space="preserve"> du Document 6C/252)</w:t>
      </w:r>
      <w:r w:rsidR="00516D5E" w:rsidRPr="00496933">
        <w:rPr>
          <w:szCs w:val="24"/>
          <w:lang w:val="fr-FR"/>
        </w:rPr>
        <w:t>.</w:t>
      </w:r>
    </w:p>
    <w:p w14:paraId="7D9E2529" w14:textId="0017F62A" w:rsidR="00BC2970" w:rsidRPr="00496933" w:rsidRDefault="00BC297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Avant-projet de révision de la Recommandation UIT-R BS.1770-4 – Algorithmes de mesure de l</w:t>
      </w:r>
      <w:r w:rsidR="00516D5E" w:rsidRPr="00496933">
        <w:rPr>
          <w:szCs w:val="24"/>
          <w:lang w:val="fr-FR"/>
        </w:rPr>
        <w:t>'</w:t>
      </w:r>
      <w:r w:rsidRPr="00496933">
        <w:rPr>
          <w:szCs w:val="24"/>
          <w:lang w:val="fr-FR"/>
        </w:rPr>
        <w:t>intensité sonore des programmes audio et des niveaux de crête vrais des signaux audio (Avant</w:t>
      </w:r>
      <w:r w:rsidR="00516D5E" w:rsidRPr="00496933">
        <w:rPr>
          <w:szCs w:val="24"/>
          <w:lang w:val="fr-FR"/>
        </w:rPr>
        <w:noBreakHyphen/>
      </w:r>
      <w:r w:rsidRPr="00496933">
        <w:rPr>
          <w:szCs w:val="24"/>
          <w:lang w:val="fr-FR"/>
        </w:rPr>
        <w:t>projet de révision de la Recommandation UIT-R BS.1770-4 – Voir l</w:t>
      </w:r>
      <w:r w:rsidR="00516D5E" w:rsidRPr="00496933">
        <w:rPr>
          <w:szCs w:val="24"/>
          <w:lang w:val="fr-FR"/>
        </w:rPr>
        <w:t>'</w:t>
      </w:r>
      <w:hyperlink r:id="rId29" w:history="1">
        <w:r w:rsidRPr="00496933">
          <w:rPr>
            <w:rStyle w:val="Hyperlink"/>
            <w:szCs w:val="24"/>
            <w:lang w:val="fr-FR"/>
          </w:rPr>
          <w:t>Annexe 1.10</w:t>
        </w:r>
      </w:hyperlink>
      <w:r w:rsidRPr="00496933">
        <w:rPr>
          <w:szCs w:val="24"/>
          <w:lang w:val="fr-FR"/>
        </w:rPr>
        <w:t xml:space="preserve"> du Document 6C/252).</w:t>
      </w:r>
    </w:p>
    <w:p w14:paraId="370481CB" w14:textId="1171D85F" w:rsidR="00BC2970" w:rsidRPr="00496933" w:rsidRDefault="00BC297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>Avant-projet de révision de la Recommandation UIT-R BS.2127-0 − Système de restitution ADM pour les systèmes sonores évolués (Avant-projet de révision de la Recommandation UIT</w:t>
      </w:r>
      <w:r w:rsidR="00516D5E" w:rsidRPr="00496933">
        <w:rPr>
          <w:szCs w:val="24"/>
          <w:lang w:val="fr-FR"/>
        </w:rPr>
        <w:noBreakHyphen/>
      </w:r>
      <w:r w:rsidRPr="00496933">
        <w:rPr>
          <w:szCs w:val="24"/>
          <w:lang w:val="fr-FR"/>
        </w:rPr>
        <w:t>R</w:t>
      </w:r>
      <w:r w:rsidR="00516D5E" w:rsidRPr="00496933">
        <w:rPr>
          <w:szCs w:val="24"/>
          <w:lang w:val="fr-FR"/>
        </w:rPr>
        <w:t> </w:t>
      </w:r>
      <w:r w:rsidRPr="00496933">
        <w:rPr>
          <w:szCs w:val="24"/>
          <w:lang w:val="fr-FR"/>
        </w:rPr>
        <w:t xml:space="preserve">BS.2127-0 − Voir </w:t>
      </w:r>
      <w:hyperlink r:id="rId30" w:history="1">
        <w:r w:rsidR="00DD32FE" w:rsidRPr="00496933">
          <w:rPr>
            <w:szCs w:val="24"/>
            <w:lang w:val="fr-FR"/>
          </w:rPr>
          <w:t>l'</w:t>
        </w:r>
        <w:r w:rsidRPr="00496933">
          <w:rPr>
            <w:rStyle w:val="Hyperlink"/>
            <w:szCs w:val="24"/>
            <w:lang w:val="fr-FR"/>
          </w:rPr>
          <w:t>Annexe 1.12</w:t>
        </w:r>
      </w:hyperlink>
      <w:r w:rsidRPr="00496933">
        <w:rPr>
          <w:szCs w:val="24"/>
          <w:lang w:val="fr-FR"/>
        </w:rPr>
        <w:t xml:space="preserve"> du Document 6B/252).</w:t>
      </w:r>
    </w:p>
    <w:p w14:paraId="42F411CD" w14:textId="779D4DC1" w:rsidR="00BC2970" w:rsidRPr="00496933" w:rsidRDefault="00BC2970" w:rsidP="00496933">
      <w:pPr>
        <w:rPr>
          <w:szCs w:val="24"/>
          <w:lang w:val="fr-FR"/>
        </w:rPr>
      </w:pPr>
      <w:r w:rsidRPr="00496933">
        <w:rPr>
          <w:szCs w:val="24"/>
          <w:lang w:val="fr-FR"/>
        </w:rPr>
        <w:t xml:space="preserve">Avant-projet de nouvelle Recommandation UIT-R </w:t>
      </w:r>
      <w:proofErr w:type="gramStart"/>
      <w:r w:rsidRPr="00496933">
        <w:rPr>
          <w:szCs w:val="24"/>
          <w:lang w:val="fr-FR"/>
        </w:rPr>
        <w:t>BT.[</w:t>
      </w:r>
      <w:proofErr w:type="gramEnd"/>
      <w:r w:rsidRPr="00496933">
        <w:rPr>
          <w:szCs w:val="24"/>
          <w:lang w:val="fr-FR"/>
        </w:rPr>
        <w:t xml:space="preserve">MIL] – Algorithme de mesure objective pour le contrôle et la gestion de la brillance pour la télévision à grande plage dynamique (Avant-projet de nouvelle Recommandation UIT-R BT.[MIL] – </w:t>
      </w:r>
      <w:r w:rsidR="00516D5E" w:rsidRPr="00496933">
        <w:rPr>
          <w:szCs w:val="24"/>
          <w:lang w:val="fr-FR"/>
        </w:rPr>
        <w:t>V</w:t>
      </w:r>
      <w:r w:rsidRPr="00496933">
        <w:rPr>
          <w:szCs w:val="24"/>
          <w:lang w:val="fr-FR"/>
        </w:rPr>
        <w:t xml:space="preserve">oir </w:t>
      </w:r>
      <w:hyperlink r:id="rId31" w:history="1">
        <w:r w:rsidR="00DD32FE" w:rsidRPr="00496933">
          <w:rPr>
            <w:szCs w:val="24"/>
            <w:lang w:val="fr-FR"/>
          </w:rPr>
          <w:t>l'</w:t>
        </w:r>
        <w:r w:rsidRPr="00496933">
          <w:rPr>
            <w:rStyle w:val="Hyperlink"/>
            <w:szCs w:val="24"/>
            <w:lang w:val="fr-FR"/>
          </w:rPr>
          <w:t>Annexe 3.2</w:t>
        </w:r>
      </w:hyperlink>
      <w:r w:rsidRPr="00496933">
        <w:rPr>
          <w:szCs w:val="24"/>
          <w:lang w:val="fr-FR"/>
        </w:rPr>
        <w:t xml:space="preserve"> du Document 6C/252)</w:t>
      </w:r>
      <w:r w:rsidR="00516D5E" w:rsidRPr="00496933">
        <w:rPr>
          <w:szCs w:val="24"/>
          <w:lang w:val="fr-FR"/>
        </w:rPr>
        <w:t>.</w:t>
      </w:r>
    </w:p>
    <w:p w14:paraId="285BC323" w14:textId="77777777" w:rsidR="00BC2970" w:rsidRPr="00496933" w:rsidRDefault="00BC2970" w:rsidP="00BC2970">
      <w:pPr>
        <w:jc w:val="left"/>
        <w:rPr>
          <w:b/>
          <w:bCs/>
          <w:szCs w:val="24"/>
          <w:lang w:val="fr-FR"/>
        </w:rPr>
      </w:pPr>
      <w:r w:rsidRPr="00496933">
        <w:rPr>
          <w:b/>
          <w:bCs/>
          <w:szCs w:val="24"/>
          <w:lang w:val="fr-FR"/>
        </w:rPr>
        <w:br w:type="page"/>
      </w:r>
    </w:p>
    <w:p w14:paraId="6359CB23" w14:textId="036E91AC" w:rsidR="00BC2970" w:rsidRPr="00496933" w:rsidRDefault="00BC2970" w:rsidP="00DD32FE">
      <w:pPr>
        <w:pStyle w:val="AnnexNoTitle"/>
        <w:rPr>
          <w:sz w:val="28"/>
          <w:szCs w:val="28"/>
          <w:lang w:val="fr-FR"/>
        </w:rPr>
      </w:pPr>
      <w:r w:rsidRPr="00496933">
        <w:rPr>
          <w:sz w:val="28"/>
          <w:szCs w:val="28"/>
          <w:lang w:val="fr-FR"/>
        </w:rPr>
        <w:lastRenderedPageBreak/>
        <w:t>Annexe 3</w:t>
      </w:r>
      <w:r w:rsidRPr="00496933">
        <w:rPr>
          <w:sz w:val="28"/>
          <w:szCs w:val="28"/>
          <w:lang w:val="fr-FR"/>
        </w:rPr>
        <w:br/>
      </w:r>
      <w:r w:rsidRPr="00496933">
        <w:rPr>
          <w:sz w:val="28"/>
          <w:szCs w:val="28"/>
          <w:lang w:val="fr-FR"/>
        </w:rPr>
        <w:br/>
        <w:t>Informations relatives à l</w:t>
      </w:r>
      <w:r w:rsidR="00516D5E" w:rsidRPr="00496933">
        <w:rPr>
          <w:sz w:val="28"/>
          <w:szCs w:val="28"/>
          <w:lang w:val="fr-FR"/>
        </w:rPr>
        <w:t>'</w:t>
      </w:r>
      <w:r w:rsidRPr="00496933">
        <w:rPr>
          <w:sz w:val="28"/>
          <w:szCs w:val="28"/>
          <w:lang w:val="fr-FR"/>
        </w:rPr>
        <w:t>inscription des participants aux manifestations de l</w:t>
      </w:r>
      <w:r w:rsidR="00516D5E" w:rsidRPr="00496933">
        <w:rPr>
          <w:sz w:val="28"/>
          <w:szCs w:val="28"/>
          <w:lang w:val="fr-FR"/>
        </w:rPr>
        <w:t>'</w:t>
      </w:r>
      <w:r w:rsidRPr="00496933">
        <w:rPr>
          <w:sz w:val="28"/>
          <w:szCs w:val="28"/>
          <w:lang w:val="fr-FR"/>
        </w:rPr>
        <w:t>UIT-R</w:t>
      </w:r>
    </w:p>
    <w:p w14:paraId="06D2EB1D" w14:textId="01C1EB01" w:rsidR="00BC2970" w:rsidRPr="00496933" w:rsidRDefault="00496933" w:rsidP="00496933">
      <w:pPr>
        <w:spacing w:before="600" w:after="360"/>
        <w:rPr>
          <w:szCs w:val="24"/>
          <w:lang w:val="fr-FR"/>
        </w:rPr>
      </w:pPr>
      <w:bookmarkStart w:id="8" w:name="_Hlk110516322"/>
      <w:bookmarkStart w:id="9" w:name="_Hlk118454500"/>
      <w:r w:rsidRPr="00496933">
        <w:rPr>
          <w:szCs w:val="24"/>
          <w:lang w:val="fr-FR"/>
        </w:rPr>
        <w:t>Veuillez vous</w:t>
      </w:r>
      <w:r w:rsidR="00BC2970" w:rsidRPr="00496933">
        <w:rPr>
          <w:szCs w:val="24"/>
          <w:lang w:val="fr-FR"/>
        </w:rPr>
        <w:t xml:space="preserve"> assurer de cocher la case</w:t>
      </w:r>
      <w:proofErr w:type="gramStart"/>
      <w:r w:rsidR="00BC2970" w:rsidRPr="00496933">
        <w:rPr>
          <w:szCs w:val="24"/>
          <w:lang w:val="fr-FR"/>
        </w:rPr>
        <w:t xml:space="preserve"> </w:t>
      </w:r>
      <w:r w:rsidR="00DD32FE" w:rsidRPr="00496933">
        <w:rPr>
          <w:szCs w:val="24"/>
          <w:lang w:val="fr-FR"/>
        </w:rPr>
        <w:t>«</w:t>
      </w:r>
      <w:r w:rsidR="00BC2970" w:rsidRPr="00496933">
        <w:rPr>
          <w:szCs w:val="24"/>
          <w:lang w:val="fr-FR"/>
        </w:rPr>
        <w:t>Remote</w:t>
      </w:r>
      <w:proofErr w:type="gramEnd"/>
      <w:r w:rsidR="00DD32FE" w:rsidRPr="00496933">
        <w:rPr>
          <w:szCs w:val="24"/>
          <w:lang w:val="fr-FR"/>
        </w:rPr>
        <w:t>»</w:t>
      </w:r>
      <w:r w:rsidR="00BC2970" w:rsidRPr="00496933">
        <w:rPr>
          <w:szCs w:val="24"/>
          <w:lang w:val="fr-FR"/>
        </w:rPr>
        <w:t xml:space="preserve"> au cours du processus d</w:t>
      </w:r>
      <w:r w:rsidR="00516D5E" w:rsidRPr="00496933">
        <w:rPr>
          <w:szCs w:val="24"/>
          <w:lang w:val="fr-FR"/>
        </w:rPr>
        <w:t>'</w:t>
      </w:r>
      <w:r w:rsidR="00BC2970" w:rsidRPr="00496933">
        <w:rPr>
          <w:szCs w:val="24"/>
          <w:lang w:val="fr-FR"/>
        </w:rPr>
        <w:t>inscription si vous participez à distance. Si cette case n</w:t>
      </w:r>
      <w:r w:rsidR="00516D5E" w:rsidRPr="00496933">
        <w:rPr>
          <w:szCs w:val="24"/>
          <w:lang w:val="fr-FR"/>
        </w:rPr>
        <w:t>'</w:t>
      </w:r>
      <w:r w:rsidR="00BC2970" w:rsidRPr="00496933">
        <w:rPr>
          <w:szCs w:val="24"/>
          <w:lang w:val="fr-FR"/>
        </w:rPr>
        <w:t>est pas cochée, nous considérerons que vous participerez en présentiel.</w:t>
      </w:r>
    </w:p>
    <w:p w14:paraId="544831C9" w14:textId="77777777" w:rsidR="00997B87" w:rsidRPr="00496933" w:rsidRDefault="00997B87" w:rsidP="00997B87">
      <w:pPr>
        <w:pStyle w:val="Figure"/>
        <w:keepNext w:val="0"/>
        <w:keepLines w:val="0"/>
        <w:spacing w:after="360"/>
        <w:rPr>
          <w:lang w:val="fr-FR"/>
        </w:rPr>
      </w:pPr>
      <w:r w:rsidRPr="00496933">
        <w:rPr>
          <w:noProof/>
          <w:lang w:val="fr-FR"/>
        </w:rPr>
        <w:drawing>
          <wp:inline distT="0" distB="0" distL="0" distR="0" wp14:anchorId="70AACDB9" wp14:editId="63A32D03">
            <wp:extent cx="6120765" cy="925195"/>
            <wp:effectExtent l="0" t="0" r="1333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12203" w14:textId="77777777" w:rsidR="00997B87" w:rsidRPr="00496933" w:rsidRDefault="00997B87" w:rsidP="00411C49">
      <w:pPr>
        <w:pStyle w:val="Reasons"/>
        <w:rPr>
          <w:lang w:val="fr-FR"/>
        </w:rPr>
      </w:pPr>
    </w:p>
    <w:p w14:paraId="4F4F1833" w14:textId="39A99D3E" w:rsidR="00997B87" w:rsidRPr="00496933" w:rsidRDefault="00997B87" w:rsidP="00997B87">
      <w:pPr>
        <w:jc w:val="center"/>
        <w:rPr>
          <w:szCs w:val="24"/>
          <w:lang w:val="fr-FR"/>
        </w:rPr>
      </w:pPr>
      <w:r w:rsidRPr="00496933">
        <w:rPr>
          <w:lang w:val="fr-FR"/>
        </w:rPr>
        <w:t>______________</w:t>
      </w:r>
    </w:p>
    <w:bookmarkEnd w:id="8"/>
    <w:bookmarkEnd w:id="9"/>
    <w:sectPr w:rsidR="00997B87" w:rsidRPr="00496933" w:rsidSect="003F2F3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0596" w14:textId="77777777" w:rsidR="002E27C4" w:rsidRDefault="002E27C4">
      <w:r>
        <w:separator/>
      </w:r>
    </w:p>
  </w:endnote>
  <w:endnote w:type="continuationSeparator" w:id="0">
    <w:p w14:paraId="31E963E9" w14:textId="77777777" w:rsidR="002E27C4" w:rsidRDefault="002E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6969" w14:textId="77777777" w:rsidR="00210DD2" w:rsidRDefault="00210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7B3F" w14:textId="77777777" w:rsidR="00210DD2" w:rsidRDefault="00210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42D" w14:textId="77777777" w:rsidR="00D0704E" w:rsidRPr="00D0704E" w:rsidRDefault="00D0704E" w:rsidP="00D0704E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D0704E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D0704E">
        <w:rPr>
          <w:rStyle w:val="Hyperlink"/>
          <w:sz w:val="19"/>
          <w:szCs w:val="19"/>
          <w:lang w:val="fr-CH"/>
        </w:rPr>
        <w:t>www.itu.int</w:t>
      </w:r>
    </w:hyperlink>
    <w:r w:rsidRPr="00D0704E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01D5" w14:textId="77777777" w:rsidR="002E27C4" w:rsidRDefault="002E27C4">
      <w:r>
        <w:t>____________________</w:t>
      </w:r>
    </w:p>
  </w:footnote>
  <w:footnote w:type="continuationSeparator" w:id="0">
    <w:p w14:paraId="5815AE35" w14:textId="77777777" w:rsidR="002E27C4" w:rsidRDefault="002E27C4">
      <w:r>
        <w:continuationSeparator/>
      </w:r>
    </w:p>
  </w:footnote>
  <w:footnote w:id="1">
    <w:p w14:paraId="2187528D" w14:textId="2C935A91" w:rsidR="00504C10" w:rsidRPr="00F95982" w:rsidRDefault="00504C10" w:rsidP="001313B1">
      <w:pPr>
        <w:pStyle w:val="FootnoteText"/>
        <w:rPr>
          <w:sz w:val="24"/>
          <w:szCs w:val="24"/>
          <w:lang w:val="fr-FR"/>
        </w:rPr>
      </w:pPr>
      <w:r w:rsidRPr="00F03817">
        <w:rPr>
          <w:rStyle w:val="FootnoteReference"/>
          <w:sz w:val="24"/>
          <w:szCs w:val="24"/>
          <w:lang w:val="fr-FR"/>
        </w:rPr>
        <w:t>*</w:t>
      </w:r>
      <w:r w:rsidRPr="00F03817">
        <w:rPr>
          <w:sz w:val="24"/>
          <w:szCs w:val="24"/>
          <w:lang w:val="fr-FR"/>
        </w:rPr>
        <w:tab/>
      </w:r>
      <w:bookmarkStart w:id="1" w:name="lt_pId178"/>
      <w:r w:rsidRPr="00F03817">
        <w:rPr>
          <w:sz w:val="24"/>
          <w:szCs w:val="24"/>
          <w:lang w:val="fr-FR"/>
        </w:rPr>
        <w:t>Lorsqu'une traduction est demandée, les contributions devraient être reçues au moins trois mois avant la réunion.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14D" w14:textId="2E30A989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997B87">
      <w:rPr>
        <w:noProof/>
        <w:sz w:val="18"/>
        <w:szCs w:val="16"/>
      </w:rPr>
      <w:t>8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2E52DC" w14:paraId="50B0BD92" w14:textId="77777777" w:rsidTr="009F2ACA">
      <w:tc>
        <w:tcPr>
          <w:tcW w:w="4792" w:type="dxa"/>
          <w:tcMar>
            <w:left w:w="0" w:type="dxa"/>
          </w:tcMar>
        </w:tcPr>
        <w:p w14:paraId="35A7137E" w14:textId="77777777" w:rsidR="002E52DC" w:rsidRDefault="002E52DC" w:rsidP="002E52DC">
          <w:pPr>
            <w:pStyle w:val="Header"/>
            <w:spacing w:line="360" w:lineRule="auto"/>
            <w:jc w:val="both"/>
          </w:pPr>
          <w:r>
            <w:tab/>
          </w:r>
          <w:r>
            <w:rPr>
              <w:noProof/>
            </w:rPr>
            <w:drawing>
              <wp:inline distT="0" distB="0" distL="0" distR="0" wp14:anchorId="27656454" wp14:editId="77C6BFA2">
                <wp:extent cx="765175" cy="765175"/>
                <wp:effectExtent l="0" t="0" r="0" b="0"/>
                <wp:docPr id="10" name="Picture 1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131" w:type="dxa"/>
        </w:tcPr>
        <w:p w14:paraId="65A39C51" w14:textId="77777777" w:rsidR="002E52DC" w:rsidRDefault="002E52DC" w:rsidP="002E52DC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EB290E1" wp14:editId="436CD849">
                <wp:extent cx="2635250" cy="741446"/>
                <wp:effectExtent l="0" t="0" r="0" b="1905"/>
                <wp:docPr id="11" name="Picture 11" descr="A picture containing text, font, screenshot,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A picture containing text, font, screenshot, graphics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43E663E4" w:rsidR="00E915AF" w:rsidRPr="00210DD2" w:rsidRDefault="00E915AF" w:rsidP="00210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27C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13B1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DD2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7C4"/>
    <w:rsid w:val="002E3D27"/>
    <w:rsid w:val="002E52DC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55975"/>
    <w:rsid w:val="004623F7"/>
    <w:rsid w:val="00463BCD"/>
    <w:rsid w:val="00480F51"/>
    <w:rsid w:val="00481124"/>
    <w:rsid w:val="004815EB"/>
    <w:rsid w:val="00487569"/>
    <w:rsid w:val="00496864"/>
    <w:rsid w:val="00496920"/>
    <w:rsid w:val="00496933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4C10"/>
    <w:rsid w:val="00505309"/>
    <w:rsid w:val="0050789B"/>
    <w:rsid w:val="00516D5E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1B3A"/>
    <w:rsid w:val="00602D53"/>
    <w:rsid w:val="006047E5"/>
    <w:rsid w:val="0062509F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B6C0A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97B87"/>
    <w:rsid w:val="009A009A"/>
    <w:rsid w:val="009A6BB6"/>
    <w:rsid w:val="009B3F43"/>
    <w:rsid w:val="009B5CFA"/>
    <w:rsid w:val="009C161F"/>
    <w:rsid w:val="009C56B4"/>
    <w:rsid w:val="009D1F21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D7738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2970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04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D32FE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2FB"/>
    <w:rsid w:val="00E67928"/>
    <w:rsid w:val="00E70FB5"/>
    <w:rsid w:val="00E915AF"/>
    <w:rsid w:val="00E96415"/>
    <w:rsid w:val="00EA15B3"/>
    <w:rsid w:val="00EA2C83"/>
    <w:rsid w:val="00EB2358"/>
    <w:rsid w:val="00EB3EB8"/>
    <w:rsid w:val="00EB472C"/>
    <w:rsid w:val="00EC00EF"/>
    <w:rsid w:val="00EC02FE"/>
    <w:rsid w:val="00EC4587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C10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504C10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BC2970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DD32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AD773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SG06-C/fr" TargetMode="External"/><Relationship Id="rId18" Type="http://schemas.openxmlformats.org/officeDocument/2006/relationships/hyperlink" Target="mailto:ruoting.chang@itu.int" TargetMode="External"/><Relationship Id="rId26" Type="http://schemas.openxmlformats.org/officeDocument/2006/relationships/hyperlink" Target="https://www.itu.int/dms_ties/itu-r/md/19/wp6c/c/R19-WP6C-C-0252!H1-N1.05!MSW-E.docx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itu.int/dms_ties/itu-r/md/19/wp6b/c/R19-WP6B-C-0261!N1.04!MSW-E.doc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fr/ITU-R/information/events/Pages/visa.aspx" TargetMode="External"/><Relationship Id="rId20" Type="http://schemas.openxmlformats.org/officeDocument/2006/relationships/hyperlink" Target="https://www.itu.int/dms_ties/itu-r/md/19/wp6b/c/R19-WP6B-C-0261!N1.03!MSW-E.docx" TargetMode="External"/><Relationship Id="rId29" Type="http://schemas.openxmlformats.org/officeDocument/2006/relationships/hyperlink" Target="https://www.itu.int/dms_ties/itu-r/md/19/wp6c/c/R19-WP6C-C-0252!H1-N1.10!MSW-E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6/ch" TargetMode="External"/><Relationship Id="rId24" Type="http://schemas.openxmlformats.org/officeDocument/2006/relationships/hyperlink" Target="https://www.itu.int/dms_ties/itu-r/md/19/wp6b/c/R19-WP6B-C-0261!N3.03!MSW-E.docx" TargetMode="External"/><Relationship Id="rId32" Type="http://schemas.openxmlformats.org/officeDocument/2006/relationships/image" Target="media/image1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R/information/events/Pages/eventregistration.aspx" TargetMode="External"/><Relationship Id="rId23" Type="http://schemas.openxmlformats.org/officeDocument/2006/relationships/hyperlink" Target="https://www.itu.int/dms_ties/itu-r/md/19/wp6b/c/R19-WP6B-C-0261!N3.02!MSW-E.docx" TargetMode="External"/><Relationship Id="rId28" Type="http://schemas.openxmlformats.org/officeDocument/2006/relationships/hyperlink" Target="https://www.itu.int/dms_ties/itu-r/md/19/wp6c/c/R19-WP6C-C-0252!H1-N1.08!MSW-E.docx" TargetMode="External"/><Relationship Id="rId36" Type="http://schemas.openxmlformats.org/officeDocument/2006/relationships/footer" Target="footer1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s://www.itu.int/dms_ties/itu-r/md/19/wp6a/c/R19-WP6A-C-0417!H2-N06!MSW-E.docx" TargetMode="External"/><Relationship Id="rId31" Type="http://schemas.openxmlformats.org/officeDocument/2006/relationships/hyperlink" Target="https://www.itu.int/dms_ties/itu-r/md/19/wp6c/c/R19-WP6C-C-0252!H3-N3.02!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6-C-0001/en" TargetMode="External"/><Relationship Id="rId14" Type="http://schemas.openxmlformats.org/officeDocument/2006/relationships/hyperlink" Target="https://www.itu.int/security/covid19" TargetMode="External"/><Relationship Id="rId22" Type="http://schemas.openxmlformats.org/officeDocument/2006/relationships/hyperlink" Target="https://www.itu.int/dms_ties/itu-r/md/19/wp6b/c/R19-WP6B-C-0261!N3.01!MSW-E.docx" TargetMode="External"/><Relationship Id="rId27" Type="http://schemas.openxmlformats.org/officeDocument/2006/relationships/hyperlink" Target="https://www.itu.int/dms_ties/itu-r/md/19/wp6c/c/R19-WP6C-C-0252!H1-N1.07!MSW-E.docx" TargetMode="External"/><Relationship Id="rId30" Type="http://schemas.openxmlformats.org/officeDocument/2006/relationships/hyperlink" Target="https://www.itu.int/dms_ties/itu-r/md/19/wp6c/c/R19-WP6C-C-0252!H1-N1.12!MSW-E.docx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itu.int/md/R00-SG06-CIR-0112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R19-SG06.AR-C/f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dms_ties/itu-r/md/19/wp6c/c/R19-WP6C-C-0252!H1-N1.04!MSW-E.docx" TargetMode="External"/><Relationship Id="rId33" Type="http://schemas.openxmlformats.org/officeDocument/2006/relationships/image" Target="cid:image003.png@01D984DC.82F0C8F0" TargetMode="External"/><Relationship Id="rId38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61EF-D1B8-4BDB-8960-8BE0C9DC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1988</Words>
  <Characters>13942</Characters>
  <Application>Microsoft Office Word</Application>
  <DocSecurity>0</DocSecurity>
  <Lines>116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15899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13</cp:revision>
  <cp:lastPrinted>2013-03-08T10:15:00Z</cp:lastPrinted>
  <dcterms:created xsi:type="dcterms:W3CDTF">2023-05-17T07:28:00Z</dcterms:created>
  <dcterms:modified xsi:type="dcterms:W3CDTF">2023-05-22T11:36:00Z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