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B07B2F" w14:paraId="7C037C9F" w14:textId="77777777" w:rsidTr="00306452">
        <w:trPr>
          <w:jc w:val="center"/>
        </w:trPr>
        <w:tc>
          <w:tcPr>
            <w:tcW w:w="9889" w:type="dxa"/>
            <w:gridSpan w:val="3"/>
            <w:shd w:val="clear" w:color="auto" w:fill="auto"/>
          </w:tcPr>
          <w:p w14:paraId="17BEE82F" w14:textId="77777777" w:rsidR="00E53DCE" w:rsidRPr="00B07B2F" w:rsidRDefault="00A96D3A" w:rsidP="006160CB">
            <w:pPr>
              <w:spacing w:before="0"/>
              <w:jc w:val="left"/>
              <w:rPr>
                <w:rFonts w:cstheme="minorHAnsi"/>
                <w:b/>
                <w:bCs/>
                <w:color w:val="808080"/>
                <w:sz w:val="28"/>
                <w:szCs w:val="28"/>
                <w:lang w:val="es-ES_tradnl"/>
              </w:rPr>
            </w:pPr>
            <w:r w:rsidRPr="00B07B2F">
              <w:rPr>
                <w:rFonts w:cstheme="minorHAnsi"/>
                <w:b/>
                <w:bCs/>
                <w:color w:val="808080"/>
                <w:sz w:val="28"/>
                <w:szCs w:val="28"/>
                <w:lang w:val="es-ES_tradnl"/>
              </w:rPr>
              <w:t>Oficina de Radiocomunicaciones (BR)</w:t>
            </w:r>
          </w:p>
          <w:p w14:paraId="0D43C5AF" w14:textId="77777777" w:rsidR="00E53DCE" w:rsidRPr="00B07B2F" w:rsidRDefault="00E53DCE" w:rsidP="006160CB">
            <w:pPr>
              <w:spacing w:before="0"/>
              <w:jc w:val="left"/>
              <w:rPr>
                <w:rFonts w:cs="Times New Roman Bold"/>
                <w:b/>
                <w:bCs/>
                <w:color w:val="808080"/>
                <w:sz w:val="28"/>
                <w:szCs w:val="28"/>
                <w:lang w:val="es-ES_tradnl"/>
              </w:rPr>
            </w:pPr>
          </w:p>
        </w:tc>
      </w:tr>
      <w:tr w:rsidR="00E53DCE" w:rsidRPr="00B07B2F" w14:paraId="375BE031" w14:textId="77777777" w:rsidTr="00306452">
        <w:trPr>
          <w:jc w:val="center"/>
        </w:trPr>
        <w:tc>
          <w:tcPr>
            <w:tcW w:w="7054" w:type="dxa"/>
            <w:gridSpan w:val="2"/>
            <w:shd w:val="clear" w:color="auto" w:fill="auto"/>
          </w:tcPr>
          <w:p w14:paraId="2CD0ECDA" w14:textId="47F7EF3D" w:rsidR="00E53DCE" w:rsidRPr="00B07B2F" w:rsidRDefault="00A96D3A" w:rsidP="006160CB">
            <w:pPr>
              <w:spacing w:before="0"/>
              <w:jc w:val="left"/>
              <w:rPr>
                <w:szCs w:val="24"/>
                <w:lang w:val="es-ES_tradnl"/>
              </w:rPr>
            </w:pPr>
            <w:r w:rsidRPr="00B07B2F">
              <w:rPr>
                <w:szCs w:val="24"/>
                <w:lang w:val="es-ES_tradnl"/>
              </w:rPr>
              <w:t>Circular Administrativa</w:t>
            </w:r>
          </w:p>
          <w:p w14:paraId="661B423B" w14:textId="427DDDA7" w:rsidR="00E53DCE" w:rsidRPr="00B07B2F" w:rsidRDefault="001B3D4D" w:rsidP="006160CB">
            <w:pPr>
              <w:spacing w:before="0"/>
              <w:jc w:val="left"/>
              <w:rPr>
                <w:b/>
                <w:bCs/>
                <w:szCs w:val="24"/>
                <w:lang w:val="es-ES_tradnl"/>
              </w:rPr>
            </w:pPr>
            <w:r w:rsidRPr="00B07B2F">
              <w:rPr>
                <w:b/>
                <w:bCs/>
                <w:szCs w:val="24"/>
                <w:lang w:val="es-ES_tradnl"/>
              </w:rPr>
              <w:t>CACE</w:t>
            </w:r>
            <w:r w:rsidR="00C00FE4" w:rsidRPr="00411690">
              <w:rPr>
                <w:b/>
                <w:bCs/>
                <w:szCs w:val="24"/>
                <w:lang w:val="fr-FR"/>
              </w:rPr>
              <w:t>/1058</w:t>
            </w:r>
          </w:p>
        </w:tc>
        <w:tc>
          <w:tcPr>
            <w:tcW w:w="2835" w:type="dxa"/>
            <w:shd w:val="clear" w:color="auto" w:fill="auto"/>
          </w:tcPr>
          <w:p w14:paraId="3EC8C5DF" w14:textId="4F2619EF" w:rsidR="00E53DCE" w:rsidRPr="00B07B2F" w:rsidRDefault="00B07B2F" w:rsidP="006160CB">
            <w:pPr>
              <w:spacing w:before="0"/>
              <w:jc w:val="right"/>
              <w:rPr>
                <w:szCs w:val="24"/>
                <w:lang w:val="es-ES_tradnl"/>
              </w:rPr>
            </w:pPr>
            <w:r w:rsidRPr="0003066E">
              <w:rPr>
                <w:bCs/>
                <w:szCs w:val="24"/>
                <w:lang w:val="es-ES_tradnl"/>
              </w:rPr>
              <w:t>18 de abril de 2023</w:t>
            </w:r>
          </w:p>
        </w:tc>
      </w:tr>
      <w:tr w:rsidR="00E53DCE" w:rsidRPr="00B07B2F" w14:paraId="5B6C7BF3" w14:textId="77777777" w:rsidTr="00306452">
        <w:trPr>
          <w:jc w:val="center"/>
        </w:trPr>
        <w:tc>
          <w:tcPr>
            <w:tcW w:w="9889" w:type="dxa"/>
            <w:gridSpan w:val="3"/>
            <w:shd w:val="clear" w:color="auto" w:fill="auto"/>
          </w:tcPr>
          <w:p w14:paraId="5AB48C05" w14:textId="77777777" w:rsidR="00E53DCE" w:rsidRPr="00B07B2F" w:rsidRDefault="00E53DCE" w:rsidP="006160CB">
            <w:pPr>
              <w:spacing w:before="0"/>
              <w:jc w:val="left"/>
              <w:rPr>
                <w:rFonts w:cs="Arial"/>
                <w:szCs w:val="24"/>
                <w:lang w:val="es-ES_tradnl"/>
              </w:rPr>
            </w:pPr>
          </w:p>
        </w:tc>
      </w:tr>
      <w:tr w:rsidR="00E53DCE" w:rsidRPr="00B07B2F" w14:paraId="704CB498" w14:textId="77777777" w:rsidTr="00306452">
        <w:trPr>
          <w:jc w:val="center"/>
        </w:trPr>
        <w:tc>
          <w:tcPr>
            <w:tcW w:w="9889" w:type="dxa"/>
            <w:gridSpan w:val="3"/>
            <w:shd w:val="clear" w:color="auto" w:fill="auto"/>
          </w:tcPr>
          <w:p w14:paraId="6BDBF4D6" w14:textId="77777777" w:rsidR="00E53DCE" w:rsidRPr="00B07B2F" w:rsidRDefault="00E53DCE" w:rsidP="006160CB">
            <w:pPr>
              <w:spacing w:before="0"/>
              <w:jc w:val="left"/>
              <w:rPr>
                <w:szCs w:val="24"/>
                <w:lang w:val="es-ES_tradnl"/>
              </w:rPr>
            </w:pPr>
          </w:p>
        </w:tc>
      </w:tr>
      <w:tr w:rsidR="00E53DCE" w:rsidRPr="00A50370" w14:paraId="77337F6F" w14:textId="77777777" w:rsidTr="00306452">
        <w:trPr>
          <w:jc w:val="center"/>
        </w:trPr>
        <w:tc>
          <w:tcPr>
            <w:tcW w:w="9889" w:type="dxa"/>
            <w:gridSpan w:val="3"/>
            <w:shd w:val="clear" w:color="auto" w:fill="auto"/>
          </w:tcPr>
          <w:p w14:paraId="5D007FCB" w14:textId="25E3DFE7" w:rsidR="00E53DCE" w:rsidRPr="00B07B2F" w:rsidRDefault="00B07B2F" w:rsidP="00A50370">
            <w:pPr>
              <w:spacing w:before="0"/>
              <w:jc w:val="left"/>
              <w:rPr>
                <w:b/>
                <w:bCs/>
                <w:szCs w:val="24"/>
                <w:lang w:val="es-ES_tradnl"/>
              </w:rPr>
            </w:pPr>
            <w:r w:rsidRPr="00B07B2F">
              <w:rPr>
                <w:b/>
                <w:szCs w:val="24"/>
                <w:lang w:val="es-ES_tradnl"/>
              </w:rPr>
              <w:t>A las Administraciones de los Estados Miembros de la UIT</w:t>
            </w:r>
            <w:r w:rsidRPr="00B07B2F">
              <w:rPr>
                <w:rFonts w:asciiTheme="minorHAnsi" w:hAnsiTheme="minorHAnsi"/>
                <w:b/>
                <w:bCs/>
                <w:szCs w:val="24"/>
                <w:lang w:val="es-ES_tradnl"/>
              </w:rPr>
              <w:t xml:space="preserve"> y a los Miembros del Sector de Radiocomunicaciones que participan en los trabajos de las Comisiones de Estudio de Radiocomunicaciones</w:t>
            </w:r>
          </w:p>
        </w:tc>
      </w:tr>
      <w:tr w:rsidR="00E53DCE" w:rsidRPr="00A50370" w14:paraId="39369160" w14:textId="77777777" w:rsidTr="00306452">
        <w:trPr>
          <w:jc w:val="center"/>
        </w:trPr>
        <w:tc>
          <w:tcPr>
            <w:tcW w:w="9889" w:type="dxa"/>
            <w:gridSpan w:val="3"/>
            <w:shd w:val="clear" w:color="auto" w:fill="auto"/>
          </w:tcPr>
          <w:p w14:paraId="0DACCCB9" w14:textId="77777777" w:rsidR="00E53DCE" w:rsidRPr="00B07B2F" w:rsidRDefault="00E53DCE" w:rsidP="006160CB">
            <w:pPr>
              <w:spacing w:before="0"/>
              <w:jc w:val="left"/>
              <w:rPr>
                <w:szCs w:val="24"/>
                <w:lang w:val="es-ES_tradnl"/>
              </w:rPr>
            </w:pPr>
          </w:p>
        </w:tc>
      </w:tr>
      <w:tr w:rsidR="00E53DCE" w:rsidRPr="00A50370" w14:paraId="62080C97" w14:textId="77777777" w:rsidTr="00306452">
        <w:trPr>
          <w:jc w:val="center"/>
        </w:trPr>
        <w:tc>
          <w:tcPr>
            <w:tcW w:w="9889" w:type="dxa"/>
            <w:gridSpan w:val="3"/>
            <w:shd w:val="clear" w:color="auto" w:fill="auto"/>
          </w:tcPr>
          <w:p w14:paraId="7D73E43E" w14:textId="77777777" w:rsidR="00E53DCE" w:rsidRPr="00B07B2F" w:rsidRDefault="00E53DCE" w:rsidP="006160CB">
            <w:pPr>
              <w:spacing w:before="0"/>
              <w:jc w:val="left"/>
              <w:rPr>
                <w:szCs w:val="24"/>
                <w:lang w:val="es-ES_tradnl"/>
              </w:rPr>
            </w:pPr>
          </w:p>
        </w:tc>
      </w:tr>
      <w:tr w:rsidR="00A50370" w:rsidRPr="00A50370" w14:paraId="73C7BE0D" w14:textId="77777777" w:rsidTr="00461FC2">
        <w:trPr>
          <w:trHeight w:val="840"/>
          <w:jc w:val="center"/>
        </w:trPr>
        <w:tc>
          <w:tcPr>
            <w:tcW w:w="1526" w:type="dxa"/>
            <w:shd w:val="clear" w:color="auto" w:fill="auto"/>
          </w:tcPr>
          <w:p w14:paraId="69D7F69D" w14:textId="77777777" w:rsidR="00A50370" w:rsidRPr="00B07B2F" w:rsidRDefault="00A50370" w:rsidP="006160CB">
            <w:pPr>
              <w:tabs>
                <w:tab w:val="clear" w:pos="1588"/>
                <w:tab w:val="left" w:pos="1560"/>
              </w:tabs>
              <w:spacing w:before="0"/>
              <w:jc w:val="left"/>
              <w:rPr>
                <w:szCs w:val="24"/>
                <w:lang w:val="es-ES_tradnl"/>
              </w:rPr>
            </w:pPr>
            <w:r w:rsidRPr="00B07B2F">
              <w:rPr>
                <w:szCs w:val="24"/>
                <w:lang w:val="es-ES_tradnl"/>
              </w:rPr>
              <w:t>Asunto:</w:t>
            </w:r>
          </w:p>
        </w:tc>
        <w:tc>
          <w:tcPr>
            <w:tcW w:w="8363" w:type="dxa"/>
            <w:gridSpan w:val="2"/>
            <w:shd w:val="clear" w:color="auto" w:fill="auto"/>
          </w:tcPr>
          <w:p w14:paraId="1D1CC53F" w14:textId="3C8EE6CF" w:rsidR="00A50370" w:rsidRPr="00B07B2F" w:rsidRDefault="00A50370" w:rsidP="00A50370">
            <w:pPr>
              <w:tabs>
                <w:tab w:val="clear" w:pos="1588"/>
                <w:tab w:val="left" w:pos="1560"/>
              </w:tabs>
              <w:spacing w:before="0"/>
              <w:jc w:val="left"/>
              <w:rPr>
                <w:b/>
                <w:bCs/>
                <w:szCs w:val="24"/>
                <w:lang w:val="es-ES_tradnl"/>
              </w:rPr>
            </w:pPr>
            <w:r w:rsidRPr="00B07B2F">
              <w:rPr>
                <w:rFonts w:asciiTheme="minorHAnsi" w:hAnsiTheme="minorHAnsi"/>
                <w:b/>
                <w:bCs/>
                <w:szCs w:val="24"/>
                <w:lang w:val="es-ES_tradnl"/>
              </w:rPr>
              <w:t>Nombramiento de Presidentes y Vicepresidentes de las Comisiones de Estudio del UIT</w:t>
            </w:r>
            <w:r w:rsidRPr="00B07B2F">
              <w:rPr>
                <w:rFonts w:asciiTheme="minorHAnsi" w:hAnsiTheme="minorHAnsi"/>
                <w:b/>
                <w:bCs/>
                <w:szCs w:val="24"/>
                <w:lang w:val="es-ES_tradnl"/>
              </w:rPr>
              <w:noBreakHyphen/>
              <w:t>R, del Comité de Coordinación de Vocabulario, de la Reunión Preparatoria de la Conferencia y del Grupo Asesor de Radiocomunicaciones</w:t>
            </w:r>
          </w:p>
        </w:tc>
      </w:tr>
      <w:tr w:rsidR="00E53DCE" w:rsidRPr="00A50370" w14:paraId="01D686BD" w14:textId="77777777" w:rsidTr="00306452">
        <w:trPr>
          <w:jc w:val="center"/>
        </w:trPr>
        <w:tc>
          <w:tcPr>
            <w:tcW w:w="9889" w:type="dxa"/>
            <w:gridSpan w:val="3"/>
            <w:shd w:val="clear" w:color="auto" w:fill="auto"/>
          </w:tcPr>
          <w:p w14:paraId="0FF9EBC4" w14:textId="77777777" w:rsidR="00E53DCE" w:rsidRPr="00B07B2F" w:rsidRDefault="00E53DCE" w:rsidP="00E53DCE">
            <w:pPr>
              <w:tabs>
                <w:tab w:val="clear" w:pos="1588"/>
                <w:tab w:val="left" w:pos="1560"/>
              </w:tabs>
              <w:spacing w:before="0"/>
              <w:jc w:val="left"/>
              <w:rPr>
                <w:szCs w:val="24"/>
                <w:lang w:val="es-ES_tradnl"/>
              </w:rPr>
            </w:pPr>
          </w:p>
        </w:tc>
      </w:tr>
      <w:tr w:rsidR="00E53DCE" w:rsidRPr="00A50370" w14:paraId="5B3D7FC5" w14:textId="77777777" w:rsidTr="00306452">
        <w:trPr>
          <w:jc w:val="center"/>
        </w:trPr>
        <w:tc>
          <w:tcPr>
            <w:tcW w:w="9889" w:type="dxa"/>
            <w:gridSpan w:val="3"/>
            <w:shd w:val="clear" w:color="auto" w:fill="auto"/>
          </w:tcPr>
          <w:p w14:paraId="1DFBAD8B" w14:textId="77777777" w:rsidR="00E53DCE" w:rsidRPr="00B07B2F" w:rsidRDefault="00E53DCE" w:rsidP="006160CB">
            <w:pPr>
              <w:spacing w:before="0"/>
              <w:jc w:val="left"/>
              <w:rPr>
                <w:b/>
                <w:bCs/>
                <w:szCs w:val="24"/>
                <w:lang w:val="es-ES_tradnl"/>
              </w:rPr>
            </w:pPr>
          </w:p>
        </w:tc>
      </w:tr>
    </w:tbl>
    <w:p w14:paraId="299AC8C3" w14:textId="77777777" w:rsidR="00B07B2F" w:rsidRPr="00B07B2F" w:rsidRDefault="00B07B2F" w:rsidP="00B07B2F">
      <w:pPr>
        <w:pStyle w:val="Normalaftertitle"/>
        <w:spacing w:before="360" w:line="240" w:lineRule="auto"/>
        <w:rPr>
          <w:lang w:val="es-ES_tradnl"/>
        </w:rPr>
      </w:pPr>
      <w:r w:rsidRPr="00B07B2F">
        <w:rPr>
          <w:lang w:val="es-ES_tradnl"/>
        </w:rPr>
        <w:t xml:space="preserve">Conforme al </w:t>
      </w:r>
      <w:r w:rsidRPr="00B07B2F">
        <w:rPr>
          <w:i/>
          <w:iCs/>
          <w:lang w:val="es-ES_tradnl"/>
        </w:rPr>
        <w:t>resuelve</w:t>
      </w:r>
      <w:r w:rsidRPr="00B07B2F">
        <w:rPr>
          <w:lang w:val="es-ES_tradnl"/>
        </w:rPr>
        <w:t xml:space="preserve"> 1 de la Resolución </w:t>
      </w:r>
      <w:r w:rsidRPr="00B07B2F">
        <w:rPr>
          <w:rFonts w:asciiTheme="minorHAnsi" w:hAnsiTheme="minorHAnsi"/>
          <w:lang w:val="es-ES_tradnl"/>
        </w:rPr>
        <w:t>UIT</w:t>
      </w:r>
      <w:r w:rsidRPr="00B07B2F">
        <w:rPr>
          <w:rFonts w:asciiTheme="minorHAnsi" w:hAnsiTheme="minorHAnsi"/>
          <w:lang w:val="es-ES_tradnl"/>
        </w:rPr>
        <w:noBreakHyphen/>
        <w:t>R </w:t>
      </w:r>
      <w:r w:rsidRPr="00B07B2F">
        <w:rPr>
          <w:lang w:val="es-ES_tradnl"/>
        </w:rPr>
        <w:t>15-6, los Estados Miembros de la UIT y los Miembros del Sector de Radiocomunicaciones deberían designar a sus candidatos para Presidentes y Vicepresidentes lo antes posible.</w:t>
      </w:r>
    </w:p>
    <w:p w14:paraId="3214B091" w14:textId="77777777" w:rsidR="00B07B2F" w:rsidRPr="00B07B2F" w:rsidRDefault="00B07B2F" w:rsidP="00B07B2F">
      <w:pPr>
        <w:spacing w:line="240" w:lineRule="auto"/>
        <w:rPr>
          <w:lang w:val="es-ES_tradnl"/>
        </w:rPr>
      </w:pPr>
      <w:r w:rsidRPr="00B07B2F">
        <w:rPr>
          <w:lang w:val="es-ES_tradnl"/>
        </w:rPr>
        <w:t>En la Resolución UIT-R 4-8 se facilita información acerca del estado actual de las Comisiones de Estudio del UIT-R, de conformidad con la estructura adoptada por la Asamblea de Radiocomunicaciones de 2019. No obstante, debe recordarse que, de conformidad con el número 133 del Convenio, la Asamblea de Radiocomunicaciones es quien puede en última instancia mantener, suprimir o crear Comisiones de Estudio y, por lo tanto, la estructura definitiva sólo se conocerá en la propia Asamblea. A su vez, el nombramiento de Presidentes y Vicepresidentes sólo podrá tener lugar después de que la Asamblea de Radiocomunicaciones haya tomado dichas decisiones.</w:t>
      </w:r>
    </w:p>
    <w:p w14:paraId="5EC66857" w14:textId="77777777" w:rsidR="00B07B2F" w:rsidRPr="00BF4CFC" w:rsidRDefault="00B07B2F" w:rsidP="00B07B2F">
      <w:pPr>
        <w:spacing w:line="240" w:lineRule="auto"/>
        <w:rPr>
          <w:lang w:val="es-ES_tradnl"/>
        </w:rPr>
      </w:pPr>
      <w:r w:rsidRPr="00BF4CFC">
        <w:rPr>
          <w:lang w:val="es-ES_tradnl"/>
        </w:rPr>
        <w:t xml:space="preserve">Teniendo en cuenta lo anterior, si su Administración u Organización desea proponer un candidato para Presidente o Vicepresidente de una Comisión de Estudio de Radiocomunicaciones, del Comité de Coordinación de Vocabulario, de la Reunión Preparatoria de la Conferencia o del Grupo Asesor de Radiocomunicaciones, la Oficina le agradecería que enviara, preferentemente antes del </w:t>
      </w:r>
      <w:r w:rsidRPr="00BF4CFC">
        <w:rPr>
          <w:b/>
          <w:bCs/>
          <w:lang w:val="es-ES_tradnl"/>
        </w:rPr>
        <w:t>13 de agosto de 2023</w:t>
      </w:r>
      <w:r w:rsidRPr="00BF4CFC">
        <w:rPr>
          <w:lang w:val="es-ES_tradnl"/>
        </w:rPr>
        <w:t xml:space="preserve"> y, a más tardar, el </w:t>
      </w:r>
      <w:r w:rsidRPr="00BF4CFC">
        <w:rPr>
          <w:b/>
          <w:bCs/>
          <w:lang w:val="es-ES_tradnl"/>
        </w:rPr>
        <w:t>30 de octubre de 2023</w:t>
      </w:r>
      <w:r w:rsidRPr="00BF4CFC">
        <w:rPr>
          <w:lang w:val="es-ES_tradnl"/>
        </w:rPr>
        <w:t>, un perfil biográfico en donde queden manifiestas las calificaciones de la persona en cuestión.</w:t>
      </w:r>
    </w:p>
    <w:p w14:paraId="7C9DBE40" w14:textId="77777777" w:rsidR="00B07B2F" w:rsidRPr="00B07B2F" w:rsidRDefault="00B07B2F" w:rsidP="00A50370">
      <w:pPr>
        <w:spacing w:line="240" w:lineRule="auto"/>
        <w:rPr>
          <w:lang w:val="es-ES_tradnl"/>
        </w:rPr>
      </w:pPr>
      <w:r w:rsidRPr="00BF4CFC">
        <w:rPr>
          <w:lang w:val="es-ES_tradnl"/>
        </w:rPr>
        <w:t xml:space="preserve">Asimismo, si su Administración u Organización desea confirmar su apoyo a un Presidente o Vicepresidente en ejercicio, lo invito amablemente a indicarlo a la Oficina, preferentemente antes del 13 de agosto de 2023. A este respecto, deseo recordarle que los puntos 4 y 5 del </w:t>
      </w:r>
      <w:r w:rsidRPr="00BF4CFC">
        <w:rPr>
          <w:i/>
          <w:iCs/>
          <w:lang w:val="es-ES_tradnl"/>
        </w:rPr>
        <w:t>resuelve</w:t>
      </w:r>
      <w:r w:rsidRPr="00BF4CFC">
        <w:rPr>
          <w:lang w:val="es-ES_tradnl"/>
        </w:rPr>
        <w:t xml:space="preserve"> de la Resolución UIT-R 15-6 hacen referencia a la duración máxima del mandato.</w:t>
      </w:r>
    </w:p>
    <w:p w14:paraId="4A9885A0" w14:textId="77777777" w:rsidR="00B07B2F" w:rsidRPr="00B07B2F" w:rsidRDefault="00B07B2F" w:rsidP="00A50370">
      <w:pPr>
        <w:keepNext/>
        <w:keepLines/>
        <w:spacing w:line="240" w:lineRule="auto"/>
        <w:rPr>
          <w:lang w:val="es-ES_tradnl"/>
        </w:rPr>
      </w:pPr>
      <w:r w:rsidRPr="00B07B2F">
        <w:rPr>
          <w:lang w:val="es-ES_tradnl"/>
        </w:rPr>
        <w:lastRenderedPageBreak/>
        <w:t xml:space="preserve">De conformidad con el </w:t>
      </w:r>
      <w:r w:rsidRPr="00B07B2F">
        <w:rPr>
          <w:i/>
          <w:iCs/>
          <w:lang w:val="es-ES_tradnl"/>
        </w:rPr>
        <w:t>resuelve</w:t>
      </w:r>
      <w:r w:rsidRPr="00B07B2F">
        <w:rPr>
          <w:lang w:val="es-ES_tradnl"/>
        </w:rPr>
        <w:t xml:space="preserve"> 3 de la Resolución UIT-R 15-6, el Director de la Oficina de Radiocomunicaciones pondrá los currícula de los candidatos mencionados a disposición de los Jefes de Delegación presentes en la Asamblea. Para ello, téngase en cuenta que </w:t>
      </w:r>
      <w:r w:rsidRPr="00B07B2F">
        <w:rPr>
          <w:b/>
          <w:bCs/>
          <w:lang w:val="es-ES_tradnl"/>
        </w:rPr>
        <w:t>es necesario que todas las Administraciones comuniquen el nombre de su Jefe de Delegación</w:t>
      </w:r>
      <w:r w:rsidRPr="00B07B2F">
        <w:rPr>
          <w:lang w:val="es-ES_tradnl"/>
        </w:rPr>
        <w:t xml:space="preserve"> por correo-e a la dirección </w:t>
      </w:r>
      <w:hyperlink r:id="rId8" w:history="1">
        <w:r w:rsidRPr="00B07B2F">
          <w:rPr>
            <w:rStyle w:val="Hyperlink"/>
            <w:lang w:val="es-ES_tradnl"/>
          </w:rPr>
          <w:t>ra23contact@itu.int</w:t>
        </w:r>
      </w:hyperlink>
      <w:r w:rsidRPr="00B07B2F">
        <w:rPr>
          <w:lang w:val="es-ES_tradnl"/>
        </w:rPr>
        <w:t xml:space="preserve"> a</w:t>
      </w:r>
      <w:bookmarkStart w:id="0" w:name="_GoBack"/>
      <w:bookmarkEnd w:id="0"/>
      <w:r w:rsidRPr="00B07B2F">
        <w:rPr>
          <w:lang w:val="es-ES_tradnl"/>
        </w:rPr>
        <w:t xml:space="preserve"> fin de que se les pueda dar acceso al sitio HoD SharePoint donde se publicarán las candidaturas.</w:t>
      </w:r>
    </w:p>
    <w:p w14:paraId="584B2603" w14:textId="77777777" w:rsidR="00B07B2F" w:rsidRPr="00B07B2F" w:rsidRDefault="00B07B2F" w:rsidP="00B07B2F">
      <w:pPr>
        <w:spacing w:line="240" w:lineRule="auto"/>
        <w:rPr>
          <w:rFonts w:asciiTheme="minorHAnsi" w:hAnsiTheme="minorHAnsi"/>
          <w:lang w:val="es-ES_tradnl"/>
        </w:rPr>
      </w:pPr>
      <w:r w:rsidRPr="00B07B2F">
        <w:rPr>
          <w:lang w:val="es-ES_tradnl"/>
        </w:rPr>
        <w:t>Le ruego tome nota de que las Resoluciones UIT-R mencionadas en la presente se encuentran en la siguiente dirección:</w:t>
      </w:r>
    </w:p>
    <w:p w14:paraId="55FE2797" w14:textId="77777777" w:rsidR="00B07B2F" w:rsidRPr="00B07B2F" w:rsidRDefault="0003066E" w:rsidP="00B07B2F">
      <w:pPr>
        <w:jc w:val="center"/>
        <w:rPr>
          <w:rFonts w:asciiTheme="minorHAnsi" w:hAnsiTheme="minorHAnsi"/>
          <w:szCs w:val="24"/>
          <w:lang w:val="es-ES_tradnl"/>
        </w:rPr>
      </w:pPr>
      <w:hyperlink r:id="rId9" w:tgtFrame="_blank" w:tooltip="http://www.itu.int/ITU-R/go/resolutions" w:history="1">
        <w:r w:rsidR="00B07B2F" w:rsidRPr="00B07B2F">
          <w:rPr>
            <w:rStyle w:val="Hyperlink"/>
            <w:rFonts w:asciiTheme="minorHAnsi" w:hAnsiTheme="minorHAnsi"/>
            <w:szCs w:val="24"/>
            <w:lang w:val="es-ES_tradnl"/>
          </w:rPr>
          <w:t>http://www.itu.int/ITU-R/go/resolutions</w:t>
        </w:r>
      </w:hyperlink>
    </w:p>
    <w:p w14:paraId="0CC75DB1" w14:textId="3FEF4A40" w:rsidR="00D239B4" w:rsidRPr="00B07B2F" w:rsidRDefault="001B3D4D" w:rsidP="00B07B2F">
      <w:pPr>
        <w:spacing w:before="1200" w:line="240" w:lineRule="auto"/>
        <w:jc w:val="left"/>
        <w:rPr>
          <w:szCs w:val="24"/>
          <w:lang w:val="es-ES_tradnl"/>
        </w:rPr>
      </w:pPr>
      <w:r w:rsidRPr="00B07B2F">
        <w:rPr>
          <w:rFonts w:asciiTheme="minorHAnsi" w:hAnsiTheme="minorHAnsi" w:cstheme="minorHAnsi"/>
          <w:lang w:val="es-ES_tradnl"/>
        </w:rPr>
        <w:t>Mario Maniewicz</w:t>
      </w:r>
      <w:r w:rsidR="00E53DCE" w:rsidRPr="00B07B2F">
        <w:rPr>
          <w:szCs w:val="24"/>
          <w:lang w:val="es-ES_tradnl"/>
        </w:rPr>
        <w:br/>
      </w:r>
      <w:r w:rsidR="00A96D3A" w:rsidRPr="00B07B2F">
        <w:rPr>
          <w:szCs w:val="24"/>
          <w:lang w:val="es-ES_tradnl"/>
        </w:rPr>
        <w:t>Director</w:t>
      </w:r>
    </w:p>
    <w:sectPr w:rsidR="00D239B4" w:rsidRPr="00B07B2F" w:rsidSect="00A50370">
      <w:headerReference w:type="even" r:id="rId10"/>
      <w:headerReference w:type="default" r:id="rId11"/>
      <w:headerReference w:type="first" r:id="rId12"/>
      <w:footerReference w:type="first" r:id="rId13"/>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876E0" w14:textId="77777777" w:rsidR="00AA6F80" w:rsidRDefault="00AA6F80">
      <w:r>
        <w:separator/>
      </w:r>
    </w:p>
  </w:endnote>
  <w:endnote w:type="continuationSeparator" w:id="0">
    <w:p w14:paraId="099D8D78" w14:textId="77777777" w:rsidR="00AA6F80" w:rsidRDefault="00AA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290FE"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1F61D" w14:textId="77777777" w:rsidR="00AA6F80" w:rsidRDefault="00AA6F80">
      <w:r>
        <w:t>____________________</w:t>
      </w:r>
    </w:p>
  </w:footnote>
  <w:footnote w:type="continuationSeparator" w:id="0">
    <w:p w14:paraId="76D2BE98" w14:textId="77777777" w:rsidR="00AA6F80" w:rsidRDefault="00AA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67246"/>
      <w:docPartObj>
        <w:docPartGallery w:val="Page Numbers (Top of Page)"/>
        <w:docPartUnique/>
      </w:docPartObj>
    </w:sdtPr>
    <w:sdtEndPr>
      <w:rPr>
        <w:noProof/>
        <w:sz w:val="18"/>
        <w:szCs w:val="18"/>
      </w:rPr>
    </w:sdtEndPr>
    <w:sdtContent>
      <w:p w14:paraId="16828F1E" w14:textId="6EEF430E" w:rsidR="00E915AF" w:rsidRPr="006E7CE2" w:rsidRDefault="006E7CE2" w:rsidP="006E7CE2">
        <w:pPr>
          <w:pStyle w:val="Header"/>
          <w:jc w:val="center"/>
          <w:rPr>
            <w:sz w:val="18"/>
            <w:szCs w:val="18"/>
          </w:rPr>
        </w:pPr>
        <w:r w:rsidRPr="006E7CE2">
          <w:rPr>
            <w:sz w:val="18"/>
            <w:szCs w:val="18"/>
          </w:rPr>
          <w:fldChar w:fldCharType="begin"/>
        </w:r>
        <w:r w:rsidRPr="006E7CE2">
          <w:rPr>
            <w:sz w:val="18"/>
            <w:szCs w:val="18"/>
          </w:rPr>
          <w:instrText xml:space="preserve"> PAGE   \* MERGEFORMAT </w:instrText>
        </w:r>
        <w:r w:rsidRPr="006E7CE2">
          <w:rPr>
            <w:sz w:val="18"/>
            <w:szCs w:val="18"/>
          </w:rPr>
          <w:fldChar w:fldCharType="separate"/>
        </w:r>
        <w:r w:rsidRPr="006E7CE2">
          <w:rPr>
            <w:noProof/>
            <w:sz w:val="18"/>
            <w:szCs w:val="18"/>
          </w:rPr>
          <w:t>2</w:t>
        </w:r>
        <w:r w:rsidRPr="006E7CE2">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3172"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7"/>
    </w:tblGrid>
    <w:tr w:rsidR="00C07D41" w14:paraId="11FCBC14" w14:textId="77777777" w:rsidTr="00A50370">
      <w:tc>
        <w:tcPr>
          <w:tcW w:w="4956" w:type="dxa"/>
          <w:hideMark/>
        </w:tcPr>
        <w:p w14:paraId="4A033257" w14:textId="0340C8B1" w:rsidR="00C07D41" w:rsidRDefault="00C07D41" w:rsidP="00A50370">
          <w:pPr>
            <w:pStyle w:val="Header"/>
            <w:spacing w:line="360" w:lineRule="auto"/>
            <w:ind w:left="567"/>
          </w:pPr>
          <w:r>
            <w:rPr>
              <w:noProof/>
              <w:lang w:val="en-GB" w:eastAsia="en-GB"/>
            </w:rPr>
            <w:drawing>
              <wp:inline distT="0" distB="0" distL="0" distR="0" wp14:anchorId="7200B126" wp14:editId="4004626D">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4967" w:type="dxa"/>
          <w:hideMark/>
        </w:tcPr>
        <w:p w14:paraId="77AF0FC4" w14:textId="79CE6A14" w:rsidR="00C07D41" w:rsidRDefault="00C07D41" w:rsidP="00C07D41">
          <w:pPr>
            <w:pStyle w:val="Header"/>
            <w:spacing w:line="360" w:lineRule="auto"/>
            <w:jc w:val="right"/>
          </w:pPr>
          <w:r>
            <w:rPr>
              <w:noProof/>
            </w:rPr>
            <w:drawing>
              <wp:inline distT="0" distB="0" distL="0" distR="0" wp14:anchorId="7EC86930" wp14:editId="6978543D">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29CA28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66E"/>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6D05"/>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143B"/>
    <w:rsid w:val="006829F3"/>
    <w:rsid w:val="006A518B"/>
    <w:rsid w:val="006B0590"/>
    <w:rsid w:val="006B49DA"/>
    <w:rsid w:val="006C53F8"/>
    <w:rsid w:val="006C7CDE"/>
    <w:rsid w:val="006E7CE2"/>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50370"/>
    <w:rsid w:val="00A63355"/>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07B2F"/>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4CFC"/>
    <w:rsid w:val="00C00FE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421"/>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D9F4"/>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1B3D4D"/>
    <w:rPr>
      <w:sz w:val="24"/>
      <w:szCs w:val="22"/>
      <w:lang w:val="en-US" w:eastAsia="en-US"/>
    </w:rPr>
  </w:style>
  <w:style w:type="character" w:styleId="FollowedHyperlink">
    <w:name w:val="FollowedHyperlink"/>
    <w:basedOn w:val="DefaultParagraphFont"/>
    <w:semiHidden/>
    <w:unhideWhenUsed/>
    <w:rsid w:val="00C00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23contact@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resolutio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FB8A-8540-4B36-8979-B5B95D43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452</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ITU_R</cp:lastModifiedBy>
  <cp:revision>11</cp:revision>
  <cp:lastPrinted>2013-03-08T10:15:00Z</cp:lastPrinted>
  <dcterms:created xsi:type="dcterms:W3CDTF">2023-04-14T11:08:00Z</dcterms:created>
  <dcterms:modified xsi:type="dcterms:W3CDTF">2023-04-17T07:23:00Z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