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76F8D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776F8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76F8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76F8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776F8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776F8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76F8D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776F8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776F8D">
              <w:rPr>
                <w:szCs w:val="24"/>
                <w:lang w:val="en-GB"/>
              </w:rPr>
              <w:t>Administrative Circular</w:t>
            </w:r>
          </w:p>
          <w:p w14:paraId="2475C660" w14:textId="6E663699" w:rsidR="00651777" w:rsidRPr="00776F8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E10DF0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E10DF0">
              <w:rPr>
                <w:b/>
                <w:bCs/>
                <w:szCs w:val="24"/>
                <w:lang w:val="en-GB"/>
              </w:rPr>
              <w:t>/</w:t>
            </w:r>
            <w:r w:rsidR="007D4054" w:rsidRPr="00E10DF0">
              <w:rPr>
                <w:b/>
                <w:bCs/>
                <w:szCs w:val="24"/>
                <w:lang w:val="en-GB"/>
              </w:rPr>
              <w:t>10</w:t>
            </w:r>
            <w:r w:rsidR="00E10DF0" w:rsidRPr="00E10DF0">
              <w:rPr>
                <w:b/>
                <w:bCs/>
                <w:szCs w:val="24"/>
                <w:lang w:val="en-GB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14:paraId="55482518" w14:textId="5614C494" w:rsidR="00651777" w:rsidRPr="00776F8D" w:rsidRDefault="007D4054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776F8D">
              <w:rPr>
                <w:rFonts w:cs="Arial"/>
                <w:szCs w:val="24"/>
                <w:lang w:val="en-GB"/>
              </w:rPr>
              <w:t>2</w:t>
            </w:r>
            <w:r w:rsidR="00BC434D">
              <w:rPr>
                <w:rFonts w:cs="Arial"/>
                <w:szCs w:val="24"/>
                <w:lang w:val="en-GB"/>
              </w:rPr>
              <w:t>4</w:t>
            </w:r>
            <w:bookmarkStart w:id="0" w:name="_GoBack"/>
            <w:bookmarkEnd w:id="0"/>
            <w:r w:rsidRPr="00776F8D">
              <w:rPr>
                <w:rFonts w:cs="Arial"/>
                <w:szCs w:val="24"/>
                <w:lang w:val="en-GB"/>
              </w:rPr>
              <w:t xml:space="preserve"> February 2023</w:t>
            </w:r>
          </w:p>
        </w:tc>
      </w:tr>
      <w:tr w:rsidR="0037309C" w:rsidRPr="00776F8D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776F8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76F8D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776F8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76F8D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29889" w14:textId="123DF333" w:rsidR="00D21694" w:rsidRPr="00776F8D" w:rsidRDefault="00DC7E87" w:rsidP="00DC7E87">
            <w:pPr>
              <w:spacing w:before="0"/>
              <w:jc w:val="left"/>
              <w:rPr>
                <w:b/>
                <w:lang w:val="en-GB"/>
              </w:rPr>
            </w:pPr>
            <w:r w:rsidRPr="00776F8D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776F8D">
              <w:rPr>
                <w:b/>
                <w:lang w:val="en-GB"/>
              </w:rPr>
              <w:t>Radiocommunication Sector Members, ITU</w:t>
            </w:r>
            <w:r w:rsidRPr="00776F8D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7D4054" w:rsidRPr="00776F8D">
              <w:rPr>
                <w:b/>
                <w:lang w:val="en-GB"/>
              </w:rPr>
              <w:t>5</w:t>
            </w:r>
            <w:r w:rsidRPr="00776F8D">
              <w:rPr>
                <w:b/>
                <w:lang w:val="en-GB"/>
              </w:rPr>
              <w:t xml:space="preserve"> and ITU Academia</w:t>
            </w:r>
          </w:p>
          <w:p w14:paraId="4AF27E2F" w14:textId="77777777" w:rsidR="00DC7E87" w:rsidRPr="00776F8D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776F8D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776F8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76F8D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776F8D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76F8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5ABD1308" w:rsidR="00DC7E87" w:rsidRPr="00776F8D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776F8D">
              <w:rPr>
                <w:b/>
                <w:bCs/>
                <w:lang w:val="en-GB"/>
              </w:rPr>
              <w:t xml:space="preserve">Radiocommunication Study Group </w:t>
            </w:r>
            <w:r w:rsidR="007D4054" w:rsidRPr="00776F8D">
              <w:rPr>
                <w:b/>
                <w:bCs/>
                <w:lang w:val="en-GB"/>
              </w:rPr>
              <w:t>5 (Terrestrial Services)</w:t>
            </w:r>
          </w:p>
          <w:p w14:paraId="56D4B159" w14:textId="4C2EE9C5" w:rsidR="00D74BDE" w:rsidRPr="00776F8D" w:rsidRDefault="00DC7E87" w:rsidP="00776F8D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776F8D">
              <w:rPr>
                <w:rFonts w:asciiTheme="minorHAnsi" w:hAnsiTheme="minorHAnsi" w:cstheme="minorHAnsi"/>
                <w:b/>
                <w:bCs/>
              </w:rPr>
              <w:t>–</w:t>
            </w:r>
            <w:r w:rsidRPr="00776F8D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7D4054" w:rsidRPr="00776F8D">
              <w:rPr>
                <w:rFonts w:asciiTheme="minorHAnsi" w:hAnsiTheme="minorHAnsi" w:cstheme="minorHAnsi"/>
                <w:b/>
                <w:bCs/>
              </w:rPr>
              <w:t>1</w:t>
            </w:r>
            <w:r w:rsidRPr="00776F8D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D74BDE" w:rsidRPr="00776F8D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776F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776F8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76F8D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776F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776F8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76F8D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776F8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3AE6BCE6" w:rsidR="00DC7E87" w:rsidRPr="00776F8D" w:rsidRDefault="00DC7E87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776F8D">
        <w:rPr>
          <w:rFonts w:asciiTheme="minorHAnsi" w:hAnsiTheme="minorHAnsi" w:cstheme="minorHAnsi"/>
        </w:rPr>
        <w:t xml:space="preserve">By Administrative Circular </w:t>
      </w:r>
      <w:hyperlink r:id="rId8" w:history="1">
        <w:proofErr w:type="spellStart"/>
        <w:r w:rsidRPr="00776F8D">
          <w:rPr>
            <w:rStyle w:val="Hyperlink"/>
            <w:rFonts w:asciiTheme="minorHAnsi" w:hAnsiTheme="minorHAnsi" w:cstheme="minorHAnsi"/>
          </w:rPr>
          <w:t>CACE</w:t>
        </w:r>
        <w:proofErr w:type="spellEnd"/>
        <w:r w:rsidRPr="00776F8D">
          <w:rPr>
            <w:rStyle w:val="Hyperlink"/>
            <w:rFonts w:asciiTheme="minorHAnsi" w:hAnsiTheme="minorHAnsi" w:cstheme="minorHAnsi"/>
          </w:rPr>
          <w:t>/</w:t>
        </w:r>
        <w:r w:rsidR="007D4054" w:rsidRPr="00776F8D">
          <w:rPr>
            <w:rStyle w:val="Hyperlink"/>
            <w:rFonts w:asciiTheme="minorHAnsi" w:hAnsiTheme="minorHAnsi" w:cstheme="minorHAnsi"/>
          </w:rPr>
          <w:t>1048</w:t>
        </w:r>
      </w:hyperlink>
      <w:r w:rsidRPr="00776F8D">
        <w:rPr>
          <w:rFonts w:asciiTheme="minorHAnsi" w:hAnsiTheme="minorHAnsi" w:cstheme="minorHAnsi"/>
        </w:rPr>
        <w:t xml:space="preserve"> dated </w:t>
      </w:r>
      <w:r w:rsidR="007D4054" w:rsidRPr="00776F8D">
        <w:rPr>
          <w:rFonts w:asciiTheme="minorHAnsi" w:hAnsiTheme="minorHAnsi" w:cstheme="minorHAnsi"/>
        </w:rPr>
        <w:t>21</w:t>
      </w:r>
      <w:r w:rsidRPr="00776F8D">
        <w:rPr>
          <w:rFonts w:asciiTheme="minorHAnsi" w:hAnsiTheme="minorHAnsi" w:cstheme="minorHAnsi"/>
        </w:rPr>
        <w:t xml:space="preserve"> </w:t>
      </w:r>
      <w:r w:rsidR="007D4054" w:rsidRPr="00776F8D">
        <w:rPr>
          <w:rFonts w:asciiTheme="minorHAnsi" w:hAnsiTheme="minorHAnsi" w:cstheme="minorHAnsi"/>
        </w:rPr>
        <w:t>December</w:t>
      </w:r>
      <w:r w:rsidR="006B40EE" w:rsidRPr="00776F8D">
        <w:rPr>
          <w:rFonts w:asciiTheme="minorHAnsi" w:hAnsiTheme="minorHAnsi" w:cstheme="minorHAnsi"/>
        </w:rPr>
        <w:t xml:space="preserve"> </w:t>
      </w:r>
      <w:r w:rsidRPr="00776F8D">
        <w:rPr>
          <w:rFonts w:asciiTheme="minorHAnsi" w:hAnsiTheme="minorHAnsi" w:cstheme="minorHAnsi"/>
        </w:rPr>
        <w:t>20</w:t>
      </w:r>
      <w:r w:rsidR="0083765C" w:rsidRPr="00776F8D">
        <w:rPr>
          <w:rFonts w:asciiTheme="minorHAnsi" w:hAnsiTheme="minorHAnsi" w:cstheme="minorHAnsi"/>
        </w:rPr>
        <w:t>22</w:t>
      </w:r>
      <w:r w:rsidRPr="00776F8D">
        <w:rPr>
          <w:rFonts w:asciiTheme="minorHAnsi" w:hAnsiTheme="minorHAnsi" w:cstheme="minorHAnsi"/>
        </w:rPr>
        <w:t>,</w:t>
      </w:r>
      <w:r w:rsidR="00776F8D">
        <w:rPr>
          <w:rFonts w:asciiTheme="minorHAnsi" w:hAnsiTheme="minorHAnsi" w:cstheme="minorHAnsi"/>
        </w:rPr>
        <w:t xml:space="preserve"> </w:t>
      </w:r>
      <w:r w:rsidR="0083765C" w:rsidRPr="00776F8D">
        <w:rPr>
          <w:rFonts w:asciiTheme="minorHAnsi" w:hAnsiTheme="minorHAnsi" w:cstheme="minorHAnsi"/>
        </w:rPr>
        <w:t>1</w:t>
      </w:r>
      <w:r w:rsidRPr="00776F8D">
        <w:rPr>
          <w:rFonts w:asciiTheme="minorHAnsi" w:hAnsiTheme="minorHAnsi" w:cstheme="minorHAnsi"/>
        </w:rPr>
        <w:t> draft revised</w:t>
      </w:r>
      <w:r w:rsidR="006B40EE" w:rsidRPr="00776F8D">
        <w:rPr>
          <w:rFonts w:asciiTheme="minorHAnsi" w:hAnsiTheme="minorHAnsi" w:cstheme="minorHAnsi"/>
        </w:rPr>
        <w:t xml:space="preserve"> ITU</w:t>
      </w:r>
      <w:r w:rsidR="006B40EE" w:rsidRPr="00776F8D">
        <w:rPr>
          <w:rFonts w:asciiTheme="minorHAnsi" w:hAnsiTheme="minorHAnsi" w:cstheme="minorHAnsi"/>
        </w:rPr>
        <w:noBreakHyphen/>
      </w:r>
      <w:r w:rsidRPr="00776F8D">
        <w:rPr>
          <w:rFonts w:asciiTheme="minorHAnsi" w:hAnsiTheme="minorHAnsi" w:cstheme="minorHAnsi"/>
        </w:rPr>
        <w:t xml:space="preserve">R Recommendation </w:t>
      </w:r>
      <w:r w:rsidR="0083765C" w:rsidRPr="00776F8D">
        <w:rPr>
          <w:rFonts w:asciiTheme="minorHAnsi" w:hAnsiTheme="minorHAnsi" w:cstheme="minorHAnsi"/>
        </w:rPr>
        <w:t>was</w:t>
      </w:r>
      <w:r w:rsidRPr="00776F8D">
        <w:rPr>
          <w:rFonts w:asciiTheme="minorHAnsi" w:hAnsiTheme="minorHAnsi" w:cstheme="minorHAnsi"/>
        </w:rPr>
        <w:t xml:space="preserve"> submitted for approval following the procedure of Resolution ITU</w:t>
      </w:r>
      <w:r w:rsidRPr="00776F8D">
        <w:rPr>
          <w:rFonts w:asciiTheme="minorHAnsi" w:hAnsiTheme="minorHAnsi" w:cstheme="minorHAnsi"/>
        </w:rPr>
        <w:noBreakHyphen/>
        <w:t>R 1-</w:t>
      </w:r>
      <w:r w:rsidR="00E67590" w:rsidRPr="00776F8D">
        <w:rPr>
          <w:rFonts w:asciiTheme="minorHAnsi" w:hAnsiTheme="minorHAnsi" w:cstheme="minorHAnsi"/>
        </w:rPr>
        <w:t>8</w:t>
      </w:r>
      <w:r w:rsidRPr="00776F8D">
        <w:rPr>
          <w:rFonts w:asciiTheme="minorHAnsi" w:hAnsiTheme="minorHAnsi" w:cstheme="minorHAnsi"/>
        </w:rPr>
        <w:t xml:space="preserve"> (§ A2.6.2.3). </w:t>
      </w:r>
    </w:p>
    <w:p w14:paraId="02342B07" w14:textId="6B62D8D6" w:rsidR="00DC7E87" w:rsidRPr="00776F8D" w:rsidRDefault="00DC7E87" w:rsidP="00DC7E87">
      <w:pPr>
        <w:rPr>
          <w:rFonts w:asciiTheme="minorHAnsi" w:hAnsiTheme="minorHAnsi" w:cstheme="minorHAnsi"/>
          <w:lang w:val="en-GB"/>
        </w:rPr>
      </w:pPr>
      <w:r w:rsidRPr="00776F8D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83765C" w:rsidRPr="00776F8D">
        <w:rPr>
          <w:rFonts w:asciiTheme="minorHAnsi" w:hAnsiTheme="minorHAnsi" w:cstheme="minorHAnsi"/>
          <w:lang w:val="en-GB"/>
        </w:rPr>
        <w:t>21</w:t>
      </w:r>
      <w:r w:rsidRPr="00776F8D">
        <w:rPr>
          <w:rFonts w:asciiTheme="minorHAnsi" w:hAnsiTheme="minorHAnsi" w:cstheme="minorHAnsi"/>
          <w:lang w:val="en-GB"/>
        </w:rPr>
        <w:t xml:space="preserve"> </w:t>
      </w:r>
      <w:r w:rsidR="0083765C" w:rsidRPr="00776F8D">
        <w:rPr>
          <w:rFonts w:asciiTheme="minorHAnsi" w:hAnsiTheme="minorHAnsi" w:cstheme="minorHAnsi"/>
          <w:lang w:val="en-GB"/>
        </w:rPr>
        <w:t>February</w:t>
      </w:r>
      <w:r w:rsidR="006B40EE" w:rsidRPr="00776F8D">
        <w:rPr>
          <w:rFonts w:asciiTheme="minorHAnsi" w:hAnsiTheme="minorHAnsi" w:cstheme="minorHAnsi"/>
          <w:lang w:val="en-GB"/>
        </w:rPr>
        <w:t xml:space="preserve"> </w:t>
      </w:r>
      <w:r w:rsidRPr="00776F8D">
        <w:rPr>
          <w:rFonts w:asciiTheme="minorHAnsi" w:hAnsiTheme="minorHAnsi" w:cstheme="minorHAnsi"/>
          <w:lang w:val="en-GB"/>
        </w:rPr>
        <w:t>20</w:t>
      </w:r>
      <w:r w:rsidR="0083765C" w:rsidRPr="00776F8D">
        <w:rPr>
          <w:rFonts w:asciiTheme="minorHAnsi" w:hAnsiTheme="minorHAnsi" w:cstheme="minorHAnsi"/>
          <w:lang w:val="en-GB"/>
        </w:rPr>
        <w:t>23</w:t>
      </w:r>
      <w:r w:rsidRPr="00776F8D">
        <w:rPr>
          <w:rFonts w:asciiTheme="minorHAnsi" w:hAnsiTheme="minorHAnsi" w:cstheme="minorHAnsi"/>
          <w:lang w:val="en-GB"/>
        </w:rPr>
        <w:t>.</w:t>
      </w:r>
    </w:p>
    <w:p w14:paraId="266363F7" w14:textId="277DCEB5" w:rsidR="00DC7E87" w:rsidRPr="00776F8D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776F8D">
        <w:rPr>
          <w:rFonts w:asciiTheme="minorHAnsi" w:hAnsiTheme="minorHAnsi" w:cstheme="minorHAnsi"/>
          <w:lang w:val="en-GB"/>
        </w:rPr>
        <w:t xml:space="preserve">The approved Recommendation will be published by the ITU and the </w:t>
      </w:r>
      <w:r w:rsidR="00A11918" w:rsidRPr="00776F8D">
        <w:rPr>
          <w:rFonts w:asciiTheme="minorHAnsi" w:hAnsiTheme="minorHAnsi" w:cstheme="minorHAnsi"/>
          <w:lang w:val="en-GB"/>
        </w:rPr>
        <w:t xml:space="preserve">annex </w:t>
      </w:r>
      <w:r w:rsidR="00405092" w:rsidRPr="00776F8D">
        <w:rPr>
          <w:rFonts w:asciiTheme="minorHAnsi" w:hAnsiTheme="minorHAnsi" w:cstheme="minorHAnsi"/>
          <w:lang w:val="en-GB"/>
        </w:rPr>
        <w:t>to this Circular</w:t>
      </w:r>
      <w:r w:rsidRPr="00776F8D">
        <w:rPr>
          <w:rFonts w:asciiTheme="minorHAnsi" w:hAnsiTheme="minorHAnsi" w:cstheme="minorHAnsi"/>
          <w:lang w:val="en-GB"/>
        </w:rPr>
        <w:t xml:space="preserve"> provides its title, with the assigned number. </w:t>
      </w:r>
    </w:p>
    <w:p w14:paraId="4DFECBF4" w14:textId="77777777" w:rsidR="00DC7E87" w:rsidRPr="00776F8D" w:rsidRDefault="00DC7E87" w:rsidP="0083765C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76F8D">
        <w:rPr>
          <w:szCs w:val="24"/>
          <w:lang w:val="en-GB"/>
        </w:rPr>
        <w:t>Mario Maniewicz</w:t>
      </w:r>
      <w:r w:rsidR="002B7CE0" w:rsidRPr="00776F8D">
        <w:rPr>
          <w:szCs w:val="24"/>
          <w:lang w:val="en-GB"/>
        </w:rPr>
        <w:br/>
      </w:r>
      <w:r w:rsidRPr="00776F8D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1D00D5A4" w:rsidR="00DC7E87" w:rsidRPr="00776F8D" w:rsidRDefault="00DC7E87" w:rsidP="00776F8D">
      <w:pPr>
        <w:tabs>
          <w:tab w:val="left" w:pos="4820"/>
        </w:tabs>
        <w:spacing w:before="2400"/>
        <w:rPr>
          <w:u w:val="single"/>
          <w:lang w:val="en-GB"/>
        </w:rPr>
      </w:pPr>
      <w:r w:rsidRPr="00776F8D">
        <w:rPr>
          <w:b/>
          <w:lang w:val="en-GB"/>
        </w:rPr>
        <w:t>Annex:</w:t>
      </w:r>
      <w:r w:rsidRPr="00776F8D">
        <w:rPr>
          <w:lang w:val="en-GB"/>
        </w:rPr>
        <w:t xml:space="preserve"> </w:t>
      </w:r>
      <w:r w:rsidR="0083765C" w:rsidRPr="00776F8D">
        <w:rPr>
          <w:lang w:val="en-GB"/>
        </w:rPr>
        <w:t>1</w:t>
      </w:r>
    </w:p>
    <w:p w14:paraId="22982461" w14:textId="77777777" w:rsidR="00DC7E87" w:rsidRPr="00776F8D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776F8D">
        <w:rPr>
          <w:lang w:val="en-GB"/>
        </w:rPr>
        <w:br w:type="page"/>
      </w:r>
    </w:p>
    <w:p w14:paraId="41B86791" w14:textId="5D51A376" w:rsidR="00DC7E87" w:rsidRPr="00776F8D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776F8D">
        <w:rPr>
          <w:rFonts w:asciiTheme="minorHAnsi" w:hAnsiTheme="minorHAnsi" w:cstheme="minorHAnsi"/>
        </w:rPr>
        <w:lastRenderedPageBreak/>
        <w:t>Annex</w:t>
      </w:r>
      <w:r w:rsidR="006B40EE" w:rsidRPr="00776F8D">
        <w:rPr>
          <w:rFonts w:asciiTheme="minorHAnsi" w:hAnsiTheme="minorHAnsi" w:cstheme="minorHAnsi"/>
        </w:rPr>
        <w:br/>
      </w:r>
      <w:r w:rsidR="006B40EE" w:rsidRPr="00776F8D">
        <w:rPr>
          <w:rFonts w:asciiTheme="minorHAnsi" w:hAnsiTheme="minorHAnsi" w:cstheme="minorHAnsi"/>
        </w:rPr>
        <w:br/>
      </w:r>
      <w:r w:rsidRPr="00776F8D">
        <w:rPr>
          <w:rFonts w:asciiTheme="minorHAnsi" w:hAnsiTheme="minorHAnsi" w:cstheme="minorHAnsi"/>
        </w:rPr>
        <w:t>Title of the approved ITU-R Recommendation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:rsidRPr="00776F8D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776F8D" w:rsidRDefault="005172C3" w:rsidP="00D20E2F">
            <w:pPr>
              <w:pStyle w:val="Tablehead"/>
              <w:rPr>
                <w:lang w:val="en-GB"/>
              </w:rPr>
            </w:pPr>
            <w:r w:rsidRPr="00776F8D">
              <w:t>Recommendation</w:t>
            </w:r>
            <w:r w:rsidRPr="00776F8D">
              <w:br/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776F8D" w:rsidRDefault="005172C3" w:rsidP="00D20E2F">
            <w:pPr>
              <w:pStyle w:val="Tablehead"/>
              <w:rPr>
                <w:lang w:val="en-GB"/>
              </w:rPr>
            </w:pPr>
            <w:r w:rsidRPr="00776F8D"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234C387C" w:rsidR="005172C3" w:rsidRPr="00776F8D" w:rsidRDefault="005172C3" w:rsidP="00D20E2F">
            <w:pPr>
              <w:pStyle w:val="Tablehead"/>
            </w:pPr>
            <w:r w:rsidRPr="00776F8D">
              <w:t>Doc</w:t>
            </w:r>
            <w:r w:rsidR="00D94A56" w:rsidRPr="00776F8D">
              <w:t>ument</w:t>
            </w:r>
          </w:p>
        </w:tc>
      </w:tr>
      <w:tr w:rsidR="00D94A56" w:rsidRPr="00776F8D" w:rsidDel="001A5130" w14:paraId="49DEEC09" w14:textId="77777777" w:rsidTr="00751C33">
        <w:tc>
          <w:tcPr>
            <w:tcW w:w="2043" w:type="dxa"/>
          </w:tcPr>
          <w:p w14:paraId="3D781C06" w14:textId="41AE08A1" w:rsidR="00D94A56" w:rsidRPr="00776F8D" w:rsidDel="001A5130" w:rsidRDefault="00D94A56" w:rsidP="00BF3EFD">
            <w:pPr>
              <w:pStyle w:val="Tabletext"/>
              <w:jc w:val="center"/>
            </w:pPr>
            <w:proofErr w:type="spellStart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M.1730</w:t>
            </w:r>
            <w:proofErr w:type="spellEnd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-2</w:t>
            </w:r>
          </w:p>
        </w:tc>
        <w:tc>
          <w:tcPr>
            <w:tcW w:w="5845" w:type="dxa"/>
          </w:tcPr>
          <w:p w14:paraId="43D7F157" w14:textId="4C8DD48A" w:rsidR="00D94A56" w:rsidRPr="00776F8D" w:rsidDel="001A5130" w:rsidRDefault="00D94A56" w:rsidP="00D94A56">
            <w:pPr>
              <w:pStyle w:val="Tabletext"/>
              <w:rPr>
                <w:lang w:val="en-GB"/>
              </w:rPr>
            </w:pPr>
            <w:r w:rsidRPr="00776F8D">
              <w:rPr>
                <w:lang w:val="en-GB"/>
              </w:rPr>
              <w:t>Characteristics of and protection criteria for the radiolocation service in the frequency band 15.4-17.3 GHz</w:t>
            </w:r>
          </w:p>
        </w:tc>
        <w:tc>
          <w:tcPr>
            <w:tcW w:w="1751" w:type="dxa"/>
          </w:tcPr>
          <w:p w14:paraId="4E52644E" w14:textId="4E4B6636" w:rsidR="00D94A56" w:rsidRPr="00776F8D" w:rsidDel="001A5130" w:rsidRDefault="00D94A56" w:rsidP="003A4E89">
            <w:pPr>
              <w:pStyle w:val="Tabletext"/>
              <w:jc w:val="center"/>
            </w:pPr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5/87(</w:t>
            </w:r>
            <w:proofErr w:type="spellStart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Rev.1</w:t>
            </w:r>
            <w:proofErr w:type="spellEnd"/>
            <w:r w:rsidRPr="00776F8D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</w:tr>
    </w:tbl>
    <w:p w14:paraId="3E4FFD23" w14:textId="77777777" w:rsidR="005172C3" w:rsidRPr="00776F8D" w:rsidRDefault="005172C3" w:rsidP="00D20E2F">
      <w:pPr>
        <w:pStyle w:val="Tabletext"/>
      </w:pPr>
    </w:p>
    <w:p w14:paraId="037378C3" w14:textId="77777777" w:rsidR="002B7CE0" w:rsidRPr="00776F8D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776F8D">
        <w:rPr>
          <w:lang w:val="en-GB"/>
        </w:rPr>
        <w:t>______________</w:t>
      </w:r>
    </w:p>
    <w:sectPr w:rsidR="002B7CE0" w:rsidRPr="00D934A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9A9B" w14:textId="1AAED27C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D20E2F">
      <w:rPr>
        <w:color w:val="4F81BD" w:themeColor="accent1"/>
        <w:sz w:val="19"/>
        <w:szCs w:val="19"/>
        <w:lang w:val="en-GB"/>
      </w:rPr>
      <w:br/>
      <w:t>Tel</w:t>
    </w:r>
    <w:r w:rsidR="001A5130">
      <w:rPr>
        <w:color w:val="4F81BD" w:themeColor="accent1"/>
        <w:sz w:val="19"/>
        <w:szCs w:val="19"/>
        <w:lang w:val="en-GB"/>
      </w:rPr>
      <w:t>.</w:t>
    </w:r>
    <w:r w:rsidRPr="00D20E2F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E35E53" w14:paraId="38708D1E" w14:textId="77777777" w:rsidTr="00057AAA">
      <w:tc>
        <w:tcPr>
          <w:tcW w:w="4814" w:type="dxa"/>
        </w:tcPr>
        <w:p w14:paraId="2A4F81FF" w14:textId="77777777" w:rsidR="00E35E53" w:rsidRDefault="00E35E53" w:rsidP="00E35E5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D31E607" wp14:editId="1E5254C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3ADE57" w14:textId="77777777" w:rsidR="00E35E53" w:rsidRDefault="00E35E53" w:rsidP="00E35E5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78A9BD9" wp14:editId="7B89B9F5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B4F84A" w14:textId="77777777" w:rsidR="00E35E53" w:rsidRPr="00E35E53" w:rsidRDefault="00E35E53" w:rsidP="00E35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4B49"/>
    <w:rsid w:val="00187CA3"/>
    <w:rsid w:val="00196710"/>
    <w:rsid w:val="00197324"/>
    <w:rsid w:val="001A5130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A7511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1D53"/>
    <w:rsid w:val="007553DA"/>
    <w:rsid w:val="00776F8D"/>
    <w:rsid w:val="00782354"/>
    <w:rsid w:val="007921A7"/>
    <w:rsid w:val="007B3DB1"/>
    <w:rsid w:val="007B51AE"/>
    <w:rsid w:val="007C4AB2"/>
    <w:rsid w:val="007D183E"/>
    <w:rsid w:val="007D4054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65C"/>
    <w:rsid w:val="00840645"/>
    <w:rsid w:val="00854131"/>
    <w:rsid w:val="008548E8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18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4662C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C434D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94A56"/>
    <w:rsid w:val="00DA195D"/>
    <w:rsid w:val="00DA4037"/>
    <w:rsid w:val="00DC7E87"/>
    <w:rsid w:val="00DE1F14"/>
    <w:rsid w:val="00DE66A5"/>
    <w:rsid w:val="00DF2B50"/>
    <w:rsid w:val="00E04C86"/>
    <w:rsid w:val="00E10DF0"/>
    <w:rsid w:val="00E17344"/>
    <w:rsid w:val="00E20F30"/>
    <w:rsid w:val="00E2189C"/>
    <w:rsid w:val="00E25BB1"/>
    <w:rsid w:val="00E27BBA"/>
    <w:rsid w:val="00E30E3F"/>
    <w:rsid w:val="00E35E53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0C7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351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2659-5345-4A45-9657-3707B7F3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140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</cp:lastModifiedBy>
  <cp:revision>7</cp:revision>
  <cp:lastPrinted>2020-01-31T08:06:00Z</cp:lastPrinted>
  <dcterms:created xsi:type="dcterms:W3CDTF">2023-01-23T15:28:00Z</dcterms:created>
  <dcterms:modified xsi:type="dcterms:W3CDTF">2023-02-23T13:26:00Z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