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276"/>
        <w:gridCol w:w="5778"/>
        <w:gridCol w:w="2835"/>
      </w:tblGrid>
      <w:tr w:rsidR="00E53DCE" w:rsidRPr="002166C4" w14:paraId="618C7B8B" w14:textId="77777777" w:rsidTr="004228FA">
        <w:trPr>
          <w:jc w:val="center"/>
        </w:trPr>
        <w:tc>
          <w:tcPr>
            <w:tcW w:w="9889" w:type="dxa"/>
            <w:gridSpan w:val="3"/>
            <w:shd w:val="clear" w:color="auto" w:fill="auto"/>
          </w:tcPr>
          <w:p w14:paraId="0E7C3DE9" w14:textId="77777777" w:rsidR="00E53DCE" w:rsidRPr="002166C4" w:rsidRDefault="00E53DCE" w:rsidP="004860C8">
            <w:pPr>
              <w:spacing w:before="0" w:line="240" w:lineRule="auto"/>
              <w:jc w:val="left"/>
              <w:rPr>
                <w:rFonts w:cstheme="minorHAnsi"/>
                <w:b/>
                <w:bCs/>
                <w:color w:val="808080"/>
                <w:sz w:val="28"/>
                <w:szCs w:val="28"/>
                <w:lang w:val="fr-FR"/>
              </w:rPr>
            </w:pPr>
            <w:r w:rsidRPr="002166C4">
              <w:rPr>
                <w:rFonts w:cstheme="minorHAnsi"/>
                <w:b/>
                <w:bCs/>
                <w:color w:val="808080"/>
                <w:sz w:val="28"/>
                <w:szCs w:val="28"/>
                <w:lang w:val="fr-FR"/>
              </w:rPr>
              <w:t>Bureau des radiocommunications (BR)</w:t>
            </w:r>
          </w:p>
          <w:p w14:paraId="29CE11C5" w14:textId="77777777" w:rsidR="00E53DCE" w:rsidRPr="002166C4" w:rsidRDefault="00E53DCE" w:rsidP="004860C8">
            <w:pPr>
              <w:spacing w:before="0" w:line="240" w:lineRule="auto"/>
              <w:jc w:val="left"/>
              <w:rPr>
                <w:rFonts w:cs="Times New Roman Bold"/>
                <w:b/>
                <w:bCs/>
                <w:color w:val="808080"/>
                <w:sz w:val="28"/>
                <w:szCs w:val="28"/>
                <w:lang w:val="fr-FR"/>
              </w:rPr>
            </w:pPr>
          </w:p>
        </w:tc>
      </w:tr>
      <w:tr w:rsidR="00E53DCE" w:rsidRPr="002166C4" w14:paraId="7E337D94" w14:textId="77777777" w:rsidTr="004228FA">
        <w:trPr>
          <w:jc w:val="center"/>
        </w:trPr>
        <w:tc>
          <w:tcPr>
            <w:tcW w:w="7054" w:type="dxa"/>
            <w:gridSpan w:val="2"/>
            <w:shd w:val="clear" w:color="auto" w:fill="auto"/>
          </w:tcPr>
          <w:p w14:paraId="656C808D" w14:textId="77777777" w:rsidR="00E53DCE" w:rsidRPr="002166C4" w:rsidRDefault="00E53DCE" w:rsidP="004860C8">
            <w:pPr>
              <w:spacing w:before="0" w:line="240" w:lineRule="auto"/>
              <w:jc w:val="left"/>
              <w:rPr>
                <w:sz w:val="28"/>
                <w:szCs w:val="28"/>
                <w:lang w:val="fr-FR"/>
              </w:rPr>
            </w:pPr>
            <w:r w:rsidRPr="002166C4">
              <w:rPr>
                <w:szCs w:val="24"/>
                <w:lang w:val="fr-FR"/>
              </w:rPr>
              <w:t>Circulaire administrative</w:t>
            </w:r>
          </w:p>
          <w:p w14:paraId="0E8C8122" w14:textId="020BFA4D" w:rsidR="00E53DCE" w:rsidRPr="002166C4" w:rsidRDefault="00E53DCE" w:rsidP="004860C8">
            <w:pPr>
              <w:spacing w:before="0" w:line="240" w:lineRule="auto"/>
              <w:jc w:val="left"/>
              <w:rPr>
                <w:b/>
                <w:bCs/>
                <w:sz w:val="28"/>
                <w:szCs w:val="28"/>
                <w:lang w:val="fr-FR"/>
              </w:rPr>
            </w:pPr>
            <w:r w:rsidRPr="002166C4">
              <w:rPr>
                <w:b/>
                <w:bCs/>
                <w:szCs w:val="24"/>
                <w:lang w:val="fr-FR"/>
              </w:rPr>
              <w:t>CA</w:t>
            </w:r>
            <w:r w:rsidR="00416FE8" w:rsidRPr="002166C4">
              <w:rPr>
                <w:b/>
                <w:bCs/>
                <w:szCs w:val="24"/>
                <w:lang w:val="fr-FR"/>
              </w:rPr>
              <w:t>CE</w:t>
            </w:r>
            <w:r w:rsidRPr="002166C4">
              <w:rPr>
                <w:b/>
                <w:bCs/>
                <w:szCs w:val="24"/>
                <w:lang w:val="fr-FR"/>
              </w:rPr>
              <w:t>/</w:t>
            </w:r>
            <w:r w:rsidR="00422F23" w:rsidRPr="002166C4">
              <w:rPr>
                <w:b/>
                <w:bCs/>
                <w:szCs w:val="24"/>
                <w:lang w:val="fr-FR"/>
              </w:rPr>
              <w:t>1048</w:t>
            </w:r>
          </w:p>
        </w:tc>
        <w:tc>
          <w:tcPr>
            <w:tcW w:w="2835" w:type="dxa"/>
            <w:shd w:val="clear" w:color="auto" w:fill="auto"/>
          </w:tcPr>
          <w:p w14:paraId="3F42BC02" w14:textId="54E92A65" w:rsidR="00E53DCE" w:rsidRPr="002166C4" w:rsidRDefault="0089398D" w:rsidP="004860C8">
            <w:pPr>
              <w:spacing w:before="0" w:line="240" w:lineRule="auto"/>
              <w:jc w:val="right"/>
              <w:rPr>
                <w:sz w:val="28"/>
                <w:szCs w:val="28"/>
                <w:lang w:val="fr-FR"/>
              </w:rPr>
            </w:pPr>
            <w:r w:rsidRPr="002166C4">
              <w:rPr>
                <w:szCs w:val="24"/>
                <w:lang w:val="fr-FR"/>
              </w:rPr>
              <w:t xml:space="preserve">Le </w:t>
            </w:r>
            <w:r w:rsidR="00422F23" w:rsidRPr="002166C4">
              <w:rPr>
                <w:rFonts w:cs="Arial"/>
                <w:szCs w:val="24"/>
                <w:lang w:val="fr-FR"/>
              </w:rPr>
              <w:t>2</w:t>
            </w:r>
            <w:r w:rsidR="002A35C4">
              <w:rPr>
                <w:rFonts w:cs="Arial"/>
                <w:szCs w:val="24"/>
                <w:lang w:val="fr-FR"/>
              </w:rPr>
              <w:t>1</w:t>
            </w:r>
            <w:r w:rsidR="00422F23" w:rsidRPr="002166C4">
              <w:rPr>
                <w:rFonts w:cs="Arial"/>
                <w:szCs w:val="24"/>
                <w:lang w:val="fr-FR"/>
              </w:rPr>
              <w:t xml:space="preserve"> décembre 2022</w:t>
            </w:r>
          </w:p>
        </w:tc>
      </w:tr>
      <w:tr w:rsidR="00E53DCE" w:rsidRPr="002166C4" w14:paraId="096C5BBA" w14:textId="77777777" w:rsidTr="004228FA">
        <w:trPr>
          <w:jc w:val="center"/>
        </w:trPr>
        <w:tc>
          <w:tcPr>
            <w:tcW w:w="9889" w:type="dxa"/>
            <w:gridSpan w:val="3"/>
            <w:shd w:val="clear" w:color="auto" w:fill="auto"/>
          </w:tcPr>
          <w:p w14:paraId="18658357" w14:textId="77777777" w:rsidR="00E53DCE" w:rsidRPr="002166C4" w:rsidRDefault="00E53DCE" w:rsidP="004860C8">
            <w:pPr>
              <w:spacing w:before="0" w:line="240" w:lineRule="auto"/>
              <w:jc w:val="left"/>
              <w:rPr>
                <w:rFonts w:cs="Arial"/>
                <w:szCs w:val="24"/>
                <w:lang w:val="fr-FR"/>
              </w:rPr>
            </w:pPr>
          </w:p>
        </w:tc>
      </w:tr>
      <w:tr w:rsidR="00E53DCE" w:rsidRPr="00125CB6" w14:paraId="10CF367C" w14:textId="77777777" w:rsidTr="004228FA">
        <w:trPr>
          <w:jc w:val="center"/>
        </w:trPr>
        <w:tc>
          <w:tcPr>
            <w:tcW w:w="9889" w:type="dxa"/>
            <w:gridSpan w:val="3"/>
            <w:shd w:val="clear" w:color="auto" w:fill="auto"/>
          </w:tcPr>
          <w:p w14:paraId="40B23CB1" w14:textId="2D770D88" w:rsidR="00E53DCE" w:rsidRPr="002166C4" w:rsidRDefault="00EE1A57" w:rsidP="004860C8">
            <w:pPr>
              <w:spacing w:before="0" w:line="240" w:lineRule="auto"/>
              <w:jc w:val="left"/>
              <w:rPr>
                <w:b/>
                <w:bCs/>
                <w:szCs w:val="24"/>
                <w:lang w:val="fr-FR"/>
              </w:rPr>
            </w:pPr>
            <w:r w:rsidRPr="002166C4">
              <w:rPr>
                <w:b/>
                <w:bCs/>
                <w:szCs w:val="24"/>
                <w:lang w:val="fr-FR"/>
              </w:rPr>
              <w:t xml:space="preserve">Aux Administrations des </w:t>
            </w:r>
            <w:r w:rsidR="00363794" w:rsidRPr="002166C4">
              <w:rPr>
                <w:b/>
                <w:bCs/>
                <w:szCs w:val="24"/>
                <w:lang w:val="fr-FR"/>
              </w:rPr>
              <w:t>États</w:t>
            </w:r>
            <w:r w:rsidRPr="002166C4">
              <w:rPr>
                <w:b/>
                <w:bCs/>
                <w:szCs w:val="24"/>
                <w:lang w:val="fr-FR"/>
              </w:rPr>
              <w:t xml:space="preserve"> Membres de l'UIT</w:t>
            </w:r>
            <w:r w:rsidR="00416FE8" w:rsidRPr="002166C4">
              <w:rPr>
                <w:b/>
                <w:lang w:val="fr-FR"/>
              </w:rPr>
              <w:t>, aux Membres du Secteur des radiocommunications, aux Associés de l'UIT-R participant aux travaux de la Commission</w:t>
            </w:r>
            <w:r w:rsidR="00D76916" w:rsidRPr="002166C4">
              <w:rPr>
                <w:b/>
                <w:lang w:val="fr-FR"/>
              </w:rPr>
              <w:t xml:space="preserve"> </w:t>
            </w:r>
            <w:r w:rsidR="00416FE8" w:rsidRPr="002166C4">
              <w:rPr>
                <w:b/>
                <w:lang w:val="fr-FR"/>
              </w:rPr>
              <w:t>d'études</w:t>
            </w:r>
            <w:r w:rsidR="00D76916" w:rsidRPr="002166C4">
              <w:rPr>
                <w:b/>
                <w:lang w:val="fr-FR"/>
              </w:rPr>
              <w:t> </w:t>
            </w:r>
            <w:r w:rsidR="00422F23" w:rsidRPr="002166C4">
              <w:rPr>
                <w:b/>
                <w:lang w:val="fr-FR"/>
              </w:rPr>
              <w:t>5</w:t>
            </w:r>
            <w:r w:rsidR="00416FE8" w:rsidRPr="002166C4">
              <w:rPr>
                <w:b/>
                <w:lang w:val="fr-FR"/>
              </w:rPr>
              <w:t xml:space="preserve"> des radiocommunications et aux établissements universitaires participant aux travaux de l'UIT</w:t>
            </w:r>
          </w:p>
        </w:tc>
      </w:tr>
      <w:tr w:rsidR="00E53DCE" w:rsidRPr="00125CB6" w14:paraId="3D70CCE2" w14:textId="77777777" w:rsidTr="004228FA">
        <w:trPr>
          <w:jc w:val="center"/>
        </w:trPr>
        <w:tc>
          <w:tcPr>
            <w:tcW w:w="9889" w:type="dxa"/>
            <w:gridSpan w:val="3"/>
            <w:shd w:val="clear" w:color="auto" w:fill="auto"/>
          </w:tcPr>
          <w:p w14:paraId="5D84745C" w14:textId="77777777" w:rsidR="00E53DCE" w:rsidRPr="002166C4" w:rsidRDefault="00E53DCE" w:rsidP="004860C8">
            <w:pPr>
              <w:spacing w:before="0" w:line="240" w:lineRule="auto"/>
              <w:jc w:val="left"/>
              <w:rPr>
                <w:szCs w:val="24"/>
                <w:lang w:val="fr-FR"/>
              </w:rPr>
            </w:pPr>
          </w:p>
        </w:tc>
      </w:tr>
      <w:tr w:rsidR="00E53DCE" w:rsidRPr="00125CB6" w14:paraId="39993C2A" w14:textId="77777777" w:rsidTr="00125CB6">
        <w:trPr>
          <w:jc w:val="center"/>
        </w:trPr>
        <w:tc>
          <w:tcPr>
            <w:tcW w:w="1276" w:type="dxa"/>
            <w:shd w:val="clear" w:color="auto" w:fill="auto"/>
          </w:tcPr>
          <w:p w14:paraId="2B70BD50" w14:textId="77777777" w:rsidR="00E53DCE" w:rsidRPr="002166C4" w:rsidRDefault="003471C9" w:rsidP="004860C8">
            <w:pPr>
              <w:tabs>
                <w:tab w:val="clear" w:pos="1588"/>
                <w:tab w:val="left" w:pos="1560"/>
              </w:tabs>
              <w:spacing w:before="0" w:line="240" w:lineRule="auto"/>
              <w:jc w:val="left"/>
              <w:rPr>
                <w:szCs w:val="24"/>
                <w:lang w:val="fr-FR"/>
              </w:rPr>
            </w:pPr>
            <w:proofErr w:type="gramStart"/>
            <w:r w:rsidRPr="002166C4">
              <w:rPr>
                <w:lang w:val="fr-FR"/>
              </w:rPr>
              <w:t>Objet</w:t>
            </w:r>
            <w:r w:rsidR="00E53DCE" w:rsidRPr="002166C4">
              <w:rPr>
                <w:szCs w:val="24"/>
                <w:lang w:val="fr-FR"/>
              </w:rPr>
              <w:t>:</w:t>
            </w:r>
            <w:proofErr w:type="gramEnd"/>
          </w:p>
        </w:tc>
        <w:tc>
          <w:tcPr>
            <w:tcW w:w="8613" w:type="dxa"/>
            <w:gridSpan w:val="2"/>
            <w:vMerge w:val="restart"/>
            <w:shd w:val="clear" w:color="auto" w:fill="auto"/>
          </w:tcPr>
          <w:p w14:paraId="1F1B7D48" w14:textId="39362DC2" w:rsidR="00416FE8" w:rsidRPr="002166C4" w:rsidRDefault="00CD06A2" w:rsidP="0076136C">
            <w:pPr>
              <w:tabs>
                <w:tab w:val="clear" w:pos="794"/>
                <w:tab w:val="clear" w:pos="1191"/>
                <w:tab w:val="clear" w:pos="1588"/>
                <w:tab w:val="clear" w:pos="1985"/>
              </w:tabs>
              <w:spacing w:before="0" w:line="240" w:lineRule="auto"/>
              <w:rPr>
                <w:b/>
                <w:bCs/>
                <w:lang w:val="fr-FR"/>
              </w:rPr>
            </w:pPr>
            <w:r w:rsidRPr="002166C4">
              <w:rPr>
                <w:b/>
                <w:bCs/>
                <w:lang w:val="fr-FR"/>
              </w:rPr>
              <w:t xml:space="preserve">Commission d'études </w:t>
            </w:r>
            <w:r w:rsidR="00422F23" w:rsidRPr="002166C4">
              <w:rPr>
                <w:b/>
                <w:bCs/>
                <w:lang w:val="fr-FR"/>
              </w:rPr>
              <w:t>5</w:t>
            </w:r>
            <w:r w:rsidRPr="002166C4">
              <w:rPr>
                <w:b/>
                <w:bCs/>
                <w:lang w:val="fr-FR"/>
              </w:rPr>
              <w:t xml:space="preserve"> des radiocommunications </w:t>
            </w:r>
            <w:r w:rsidR="00422F23" w:rsidRPr="002166C4">
              <w:rPr>
                <w:b/>
                <w:bCs/>
                <w:spacing w:val="-2"/>
                <w:lang w:val="fr-FR"/>
              </w:rPr>
              <w:t>(Services de Terre)</w:t>
            </w:r>
          </w:p>
          <w:p w14:paraId="6C920A12" w14:textId="76BE1001" w:rsidR="00946607" w:rsidRPr="002166C4" w:rsidRDefault="00416FE8" w:rsidP="004860C8">
            <w:pPr>
              <w:pStyle w:val="enumlev1"/>
              <w:spacing w:line="240" w:lineRule="auto"/>
              <w:jc w:val="left"/>
              <w:rPr>
                <w:b/>
                <w:bCs/>
                <w:lang w:val="fr-FR"/>
              </w:rPr>
            </w:pPr>
            <w:r w:rsidRPr="002166C4">
              <w:rPr>
                <w:b/>
                <w:bCs/>
                <w:lang w:val="fr-FR"/>
              </w:rPr>
              <w:t>–</w:t>
            </w:r>
            <w:r w:rsidRPr="002166C4">
              <w:rPr>
                <w:b/>
                <w:bCs/>
                <w:lang w:val="fr-FR"/>
              </w:rPr>
              <w:tab/>
            </w:r>
            <w:r w:rsidR="00F748BA" w:rsidRPr="002166C4">
              <w:rPr>
                <w:b/>
                <w:bCs/>
                <w:lang w:val="fr-FR"/>
              </w:rPr>
              <w:t xml:space="preserve">Proposition </w:t>
            </w:r>
            <w:r w:rsidR="00946607" w:rsidRPr="002166C4">
              <w:rPr>
                <w:b/>
                <w:bCs/>
                <w:lang w:val="fr-FR"/>
              </w:rPr>
              <w:t>d'approbation d</w:t>
            </w:r>
            <w:r w:rsidR="00422F23" w:rsidRPr="002166C4">
              <w:rPr>
                <w:b/>
                <w:bCs/>
                <w:lang w:val="fr-FR"/>
              </w:rPr>
              <w:t>'un</w:t>
            </w:r>
            <w:r w:rsidR="00946607" w:rsidRPr="002166C4">
              <w:rPr>
                <w:b/>
                <w:bCs/>
                <w:lang w:val="fr-FR"/>
              </w:rPr>
              <w:t xml:space="preserve"> projet de </w:t>
            </w:r>
            <w:r w:rsidR="003D0676" w:rsidRPr="002166C4">
              <w:rPr>
                <w:b/>
                <w:bCs/>
                <w:lang w:val="fr-FR"/>
              </w:rPr>
              <w:t>Recommandation</w:t>
            </w:r>
            <w:r w:rsidR="00F748BA" w:rsidRPr="002166C4">
              <w:rPr>
                <w:b/>
                <w:bCs/>
                <w:lang w:val="fr-FR"/>
              </w:rPr>
              <w:t xml:space="preserve"> UIT-R révisée</w:t>
            </w:r>
          </w:p>
        </w:tc>
      </w:tr>
      <w:tr w:rsidR="00E53DCE" w:rsidRPr="00125CB6" w14:paraId="3579FAB2" w14:textId="77777777" w:rsidTr="00125CB6">
        <w:trPr>
          <w:jc w:val="center"/>
        </w:trPr>
        <w:tc>
          <w:tcPr>
            <w:tcW w:w="1276" w:type="dxa"/>
            <w:shd w:val="clear" w:color="auto" w:fill="auto"/>
          </w:tcPr>
          <w:p w14:paraId="46A5F930" w14:textId="77777777" w:rsidR="00E53DCE" w:rsidRPr="002166C4" w:rsidRDefault="00E53DCE" w:rsidP="004860C8">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68558FC9" w14:textId="77777777" w:rsidR="00E53DCE" w:rsidRPr="002166C4" w:rsidRDefault="00E53DCE" w:rsidP="004860C8">
            <w:pPr>
              <w:tabs>
                <w:tab w:val="clear" w:pos="1588"/>
                <w:tab w:val="left" w:pos="1560"/>
              </w:tabs>
              <w:spacing w:before="0" w:line="240" w:lineRule="auto"/>
              <w:rPr>
                <w:b/>
                <w:bCs/>
                <w:szCs w:val="24"/>
                <w:lang w:val="fr-FR"/>
              </w:rPr>
            </w:pPr>
          </w:p>
        </w:tc>
      </w:tr>
      <w:tr w:rsidR="00E53DCE" w:rsidRPr="00125CB6" w14:paraId="652CBF0B" w14:textId="77777777" w:rsidTr="00125CB6">
        <w:trPr>
          <w:jc w:val="center"/>
        </w:trPr>
        <w:tc>
          <w:tcPr>
            <w:tcW w:w="1276" w:type="dxa"/>
            <w:shd w:val="clear" w:color="auto" w:fill="auto"/>
          </w:tcPr>
          <w:p w14:paraId="23934EFD" w14:textId="77777777" w:rsidR="00E53DCE" w:rsidRPr="002166C4" w:rsidRDefault="00E53DCE" w:rsidP="004860C8">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654A0EF5" w14:textId="77777777" w:rsidR="00E53DCE" w:rsidRPr="002166C4" w:rsidRDefault="00E53DCE" w:rsidP="004860C8">
            <w:pPr>
              <w:tabs>
                <w:tab w:val="clear" w:pos="1588"/>
                <w:tab w:val="left" w:pos="1560"/>
              </w:tabs>
              <w:spacing w:before="0" w:line="240" w:lineRule="auto"/>
              <w:rPr>
                <w:b/>
                <w:bCs/>
                <w:szCs w:val="24"/>
                <w:lang w:val="fr-FR"/>
              </w:rPr>
            </w:pPr>
          </w:p>
        </w:tc>
      </w:tr>
      <w:tr w:rsidR="00E53DCE" w:rsidRPr="00125CB6" w14:paraId="14D934BB" w14:textId="77777777" w:rsidTr="004228FA">
        <w:trPr>
          <w:jc w:val="center"/>
        </w:trPr>
        <w:tc>
          <w:tcPr>
            <w:tcW w:w="9889" w:type="dxa"/>
            <w:gridSpan w:val="3"/>
            <w:shd w:val="clear" w:color="auto" w:fill="auto"/>
          </w:tcPr>
          <w:p w14:paraId="7FB66F4F" w14:textId="77777777" w:rsidR="00E53DCE" w:rsidRPr="002166C4" w:rsidRDefault="00E53DCE" w:rsidP="004860C8">
            <w:pPr>
              <w:spacing w:before="0" w:line="240" w:lineRule="auto"/>
              <w:jc w:val="left"/>
              <w:rPr>
                <w:b/>
                <w:bCs/>
                <w:szCs w:val="24"/>
                <w:lang w:val="fr-FR"/>
              </w:rPr>
            </w:pPr>
          </w:p>
        </w:tc>
      </w:tr>
    </w:tbl>
    <w:p w14:paraId="6BC8B1F0" w14:textId="7AFE6FD8" w:rsidR="002A695D" w:rsidRPr="002166C4" w:rsidRDefault="00363794" w:rsidP="00857ACB">
      <w:pPr>
        <w:spacing w:before="240" w:line="240" w:lineRule="auto"/>
        <w:rPr>
          <w:lang w:val="fr-FR"/>
        </w:rPr>
      </w:pPr>
      <w:r w:rsidRPr="002166C4">
        <w:rPr>
          <w:lang w:val="fr-FR"/>
        </w:rPr>
        <w:t>À</w:t>
      </w:r>
      <w:r w:rsidR="002A695D" w:rsidRPr="002166C4">
        <w:rPr>
          <w:lang w:val="fr-FR"/>
        </w:rPr>
        <w:t xml:space="preserve"> sa réunion tenue </w:t>
      </w:r>
      <w:r w:rsidR="00422F23" w:rsidRPr="002166C4">
        <w:rPr>
          <w:lang w:val="fr-FR"/>
        </w:rPr>
        <w:t xml:space="preserve">le 28 novembre </w:t>
      </w:r>
      <w:r w:rsidR="002A695D" w:rsidRPr="002166C4">
        <w:rPr>
          <w:lang w:val="fr-FR"/>
        </w:rPr>
        <w:t>20</w:t>
      </w:r>
      <w:r w:rsidR="00422F23" w:rsidRPr="002166C4">
        <w:rPr>
          <w:lang w:val="fr-FR"/>
        </w:rPr>
        <w:t>22</w:t>
      </w:r>
      <w:r w:rsidR="002A695D" w:rsidRPr="002166C4">
        <w:rPr>
          <w:lang w:val="fr-FR"/>
        </w:rPr>
        <w:t xml:space="preserve">, la Commission d'études </w:t>
      </w:r>
      <w:r w:rsidR="00422F23" w:rsidRPr="002166C4">
        <w:rPr>
          <w:lang w:val="fr-FR"/>
        </w:rPr>
        <w:t>5</w:t>
      </w:r>
      <w:r w:rsidR="002A695D" w:rsidRPr="002166C4">
        <w:rPr>
          <w:lang w:val="fr-FR"/>
        </w:rPr>
        <w:t xml:space="preserve"> des radiocommunications a adopté le texte d</w:t>
      </w:r>
      <w:r w:rsidR="00422F23" w:rsidRPr="002166C4">
        <w:rPr>
          <w:lang w:val="fr-FR"/>
        </w:rPr>
        <w:t>'un</w:t>
      </w:r>
      <w:r w:rsidR="002A695D" w:rsidRPr="002166C4">
        <w:rPr>
          <w:lang w:val="fr-FR"/>
        </w:rPr>
        <w:t xml:space="preserve"> projet de Recommandation UIT-R révisée et a décidé d'appliquer la</w:t>
      </w:r>
      <w:r w:rsidR="004860C8" w:rsidRPr="002166C4">
        <w:rPr>
          <w:lang w:val="fr-FR"/>
        </w:rPr>
        <w:t xml:space="preserve"> </w:t>
      </w:r>
      <w:r w:rsidR="002A695D" w:rsidRPr="002166C4">
        <w:rPr>
          <w:lang w:val="fr-FR"/>
        </w:rPr>
        <w:t>procédure prévue dans la</w:t>
      </w:r>
      <w:r w:rsidR="000424C9" w:rsidRPr="002166C4">
        <w:rPr>
          <w:lang w:val="fr-FR"/>
        </w:rPr>
        <w:t xml:space="preserve"> </w:t>
      </w:r>
      <w:r w:rsidR="002A695D" w:rsidRPr="002166C4">
        <w:rPr>
          <w:lang w:val="fr-FR"/>
        </w:rPr>
        <w:t>Résolution</w:t>
      </w:r>
      <w:r w:rsidR="000424C9" w:rsidRPr="002166C4">
        <w:rPr>
          <w:lang w:val="fr-FR"/>
        </w:rPr>
        <w:t xml:space="preserve"> </w:t>
      </w:r>
      <w:r w:rsidR="002A695D" w:rsidRPr="002166C4">
        <w:rPr>
          <w:lang w:val="fr-FR"/>
        </w:rPr>
        <w:t>UIT</w:t>
      </w:r>
      <w:r w:rsidR="000424C9" w:rsidRPr="002166C4">
        <w:rPr>
          <w:lang w:val="fr-FR"/>
        </w:rPr>
        <w:noBreakHyphen/>
      </w:r>
      <w:r w:rsidR="002A695D" w:rsidRPr="002166C4">
        <w:rPr>
          <w:lang w:val="fr-FR"/>
        </w:rPr>
        <w:t>R 1-</w:t>
      </w:r>
      <w:r w:rsidR="00CD06A2" w:rsidRPr="002166C4">
        <w:rPr>
          <w:lang w:val="fr-FR"/>
        </w:rPr>
        <w:t>8</w:t>
      </w:r>
      <w:r w:rsidR="002A695D" w:rsidRPr="002166C4">
        <w:rPr>
          <w:lang w:val="fr-FR"/>
        </w:rPr>
        <w:t xml:space="preserve"> (voir le § A2.6.2.3) pour l'approbation des Recommandations par consultation. Le titre et résumé </w:t>
      </w:r>
      <w:r w:rsidR="00CD06A2" w:rsidRPr="002166C4">
        <w:rPr>
          <w:lang w:val="fr-FR"/>
        </w:rPr>
        <w:t xml:space="preserve">du </w:t>
      </w:r>
      <w:r w:rsidR="002A695D" w:rsidRPr="002166C4">
        <w:rPr>
          <w:lang w:val="fr-FR"/>
        </w:rPr>
        <w:t xml:space="preserve">projet de Recommandation </w:t>
      </w:r>
      <w:r w:rsidR="00CD06A2" w:rsidRPr="002166C4">
        <w:rPr>
          <w:lang w:val="fr-FR"/>
        </w:rPr>
        <w:t xml:space="preserve">figurent </w:t>
      </w:r>
      <w:r w:rsidR="002A695D" w:rsidRPr="002166C4">
        <w:rPr>
          <w:lang w:val="fr-FR"/>
        </w:rPr>
        <w:t xml:space="preserve">dans l'Annexe de la présente </w:t>
      </w:r>
      <w:r w:rsidR="00CD06A2" w:rsidRPr="002166C4">
        <w:rPr>
          <w:lang w:val="fr-FR"/>
        </w:rPr>
        <w:t>lettre</w:t>
      </w:r>
      <w:r w:rsidR="002A695D" w:rsidRPr="002166C4">
        <w:rPr>
          <w:lang w:val="fr-FR"/>
        </w:rPr>
        <w:t xml:space="preserve">. Un </w:t>
      </w:r>
      <w:r w:rsidR="00CD06A2" w:rsidRPr="002166C4">
        <w:rPr>
          <w:lang w:val="fr-FR"/>
        </w:rPr>
        <w:t>É</w:t>
      </w:r>
      <w:r w:rsidR="002A695D" w:rsidRPr="002166C4">
        <w:rPr>
          <w:lang w:val="fr-FR"/>
        </w:rPr>
        <w:t>tat Membre qui soulève une objection au sujet de l'approbation d'un projet de Recommandation est prié d'informer le Directeur et le Président de la Commission d'études des raisons de cette objection.</w:t>
      </w:r>
    </w:p>
    <w:p w14:paraId="1842FF5C" w14:textId="40F896E1" w:rsidR="002A695D" w:rsidRPr="002166C4" w:rsidRDefault="002A695D" w:rsidP="00590853">
      <w:pPr>
        <w:spacing w:before="100" w:line="240" w:lineRule="auto"/>
        <w:rPr>
          <w:lang w:val="fr-FR"/>
        </w:rPr>
      </w:pPr>
      <w:r w:rsidRPr="002166C4">
        <w:rPr>
          <w:lang w:val="fr-FR"/>
        </w:rPr>
        <w:t>Compte tenu des dispositions du § A2.6.2.3 de la Résolution UIT-R 1-</w:t>
      </w:r>
      <w:r w:rsidR="00CD06A2" w:rsidRPr="002166C4">
        <w:rPr>
          <w:lang w:val="fr-FR"/>
        </w:rPr>
        <w:t>8</w:t>
      </w:r>
      <w:r w:rsidRPr="002166C4">
        <w:rPr>
          <w:lang w:val="fr-FR"/>
        </w:rPr>
        <w:t xml:space="preserve">, les </w:t>
      </w:r>
      <w:r w:rsidR="00CD06A2" w:rsidRPr="002166C4">
        <w:rPr>
          <w:lang w:val="fr-FR"/>
        </w:rPr>
        <w:t>É</w:t>
      </w:r>
      <w:r w:rsidRPr="002166C4">
        <w:rPr>
          <w:lang w:val="fr-FR"/>
        </w:rPr>
        <w:t xml:space="preserve">tats Membres sont priés </w:t>
      </w:r>
      <w:proofErr w:type="gramStart"/>
      <w:r w:rsidRPr="002166C4">
        <w:rPr>
          <w:lang w:val="fr-FR"/>
        </w:rPr>
        <w:t>de</w:t>
      </w:r>
      <w:proofErr w:type="gramEnd"/>
      <w:r w:rsidRPr="002166C4">
        <w:rPr>
          <w:lang w:val="fr-FR"/>
        </w:rPr>
        <w:t xml:space="preserve"> faire savoir au Secrétariat (</w:t>
      </w:r>
      <w:hyperlink r:id="rId8" w:history="1">
        <w:r w:rsidRPr="002166C4">
          <w:rPr>
            <w:rStyle w:val="Hyperlink"/>
            <w:lang w:val="fr-FR"/>
          </w:rPr>
          <w:t>brsgd@itu.int</w:t>
        </w:r>
      </w:hyperlink>
      <w:r w:rsidRPr="002166C4">
        <w:rPr>
          <w:lang w:val="fr-FR"/>
        </w:rPr>
        <w:t xml:space="preserve">), au plus tard le </w:t>
      </w:r>
      <w:r w:rsidR="00C07BE2" w:rsidRPr="002166C4">
        <w:rPr>
          <w:u w:val="single"/>
          <w:lang w:val="fr-FR"/>
        </w:rPr>
        <w:t>2</w:t>
      </w:r>
      <w:r w:rsidR="002A35C4">
        <w:rPr>
          <w:u w:val="single"/>
          <w:lang w:val="fr-FR"/>
        </w:rPr>
        <w:t>1</w:t>
      </w:r>
      <w:r w:rsidRPr="002166C4">
        <w:rPr>
          <w:u w:val="single"/>
          <w:lang w:val="fr-FR"/>
        </w:rPr>
        <w:t xml:space="preserve"> </w:t>
      </w:r>
      <w:r w:rsidR="00C07BE2" w:rsidRPr="002166C4">
        <w:rPr>
          <w:u w:val="single"/>
          <w:lang w:val="fr-FR"/>
        </w:rPr>
        <w:t>février</w:t>
      </w:r>
      <w:r w:rsidRPr="002166C4">
        <w:rPr>
          <w:u w:val="single"/>
          <w:lang w:val="fr-FR"/>
        </w:rPr>
        <w:t xml:space="preserve"> 20</w:t>
      </w:r>
      <w:r w:rsidR="00C07BE2" w:rsidRPr="002166C4">
        <w:rPr>
          <w:u w:val="single"/>
          <w:lang w:val="fr-FR"/>
        </w:rPr>
        <w:t>23</w:t>
      </w:r>
      <w:r w:rsidRPr="002166C4">
        <w:rPr>
          <w:lang w:val="fr-FR"/>
        </w:rPr>
        <w:t>, s'ils approuvent ou non les propositions ci-dessus.</w:t>
      </w:r>
    </w:p>
    <w:p w14:paraId="5D4B2E35" w14:textId="10040050" w:rsidR="002A695D" w:rsidRPr="002166C4" w:rsidRDefault="002A695D" w:rsidP="00590853">
      <w:pPr>
        <w:spacing w:before="100" w:line="240" w:lineRule="auto"/>
        <w:rPr>
          <w:lang w:val="fr-FR"/>
        </w:rPr>
      </w:pPr>
      <w:r w:rsidRPr="002166C4">
        <w:rPr>
          <w:lang w:val="fr-FR"/>
        </w:rPr>
        <w:t xml:space="preserve">Après la date limite mentionnée ci-dessus, les résultats de la présente consultation seront communiqués dans une Circulaire administrative et la Recommandation sera publiée dans les meilleurs délais (voir </w:t>
      </w:r>
      <w:hyperlink r:id="rId9" w:history="1">
        <w:r w:rsidR="00C07BE2" w:rsidRPr="002166C4">
          <w:rPr>
            <w:rStyle w:val="Hyperlink"/>
            <w:lang w:val="fr-FR"/>
          </w:rPr>
          <w:t>www.itu.int/pub/R-REC</w:t>
        </w:r>
      </w:hyperlink>
      <w:r w:rsidRPr="002166C4">
        <w:rPr>
          <w:lang w:val="fr-FR"/>
        </w:rPr>
        <w:t>).</w:t>
      </w:r>
    </w:p>
    <w:p w14:paraId="28389387" w14:textId="78C75F1B" w:rsidR="001E5403" w:rsidRPr="00125CB6" w:rsidRDefault="002A695D" w:rsidP="00590853">
      <w:pPr>
        <w:keepNext/>
        <w:keepLines/>
        <w:spacing w:before="100" w:line="240" w:lineRule="auto"/>
        <w:rPr>
          <w:spacing w:val="-2"/>
          <w:lang w:val="fr-FR"/>
        </w:rPr>
      </w:pPr>
      <w:r w:rsidRPr="002166C4">
        <w:rPr>
          <w:lang w:val="fr-FR"/>
        </w:rPr>
        <w:t>Toute organisation membre de l'UIT ayant connaissance d'</w:t>
      </w:r>
      <w:r w:rsidR="00F7435F" w:rsidRPr="002166C4">
        <w:rPr>
          <w:lang w:val="fr-FR"/>
        </w:rPr>
        <w:t>un brevet détenu en son sein ou </w:t>
      </w:r>
      <w:r w:rsidRPr="002166C4">
        <w:rPr>
          <w:lang w:val="fr-FR"/>
        </w:rPr>
        <w:t>par</w:t>
      </w:r>
      <w:r w:rsidR="00F7435F" w:rsidRPr="002166C4">
        <w:rPr>
          <w:lang w:val="fr-FR"/>
        </w:rPr>
        <w:t> </w:t>
      </w:r>
      <w:r w:rsidRPr="002166C4">
        <w:rPr>
          <w:lang w:val="fr-FR"/>
        </w:rPr>
        <w:t xml:space="preserve">d'autres organismes, et susceptible de se rapporter </w:t>
      </w:r>
      <w:r w:rsidR="00F074A7" w:rsidRPr="002166C4">
        <w:rPr>
          <w:lang w:val="fr-FR"/>
        </w:rPr>
        <w:t>complètement ou en partie à </w:t>
      </w:r>
      <w:r w:rsidR="00F7435F" w:rsidRPr="002166C4">
        <w:rPr>
          <w:lang w:val="fr-FR"/>
        </w:rPr>
        <w:t>des </w:t>
      </w:r>
      <w:r w:rsidRPr="002166C4">
        <w:rPr>
          <w:lang w:val="fr-FR"/>
        </w:rPr>
        <w:t>éléments</w:t>
      </w:r>
      <w:r w:rsidR="00F7435F" w:rsidRPr="002166C4">
        <w:rPr>
          <w:lang w:val="fr-FR"/>
        </w:rPr>
        <w:t> </w:t>
      </w:r>
      <w:r w:rsidR="00CD06A2" w:rsidRPr="00125CB6">
        <w:rPr>
          <w:spacing w:val="-2"/>
          <w:lang w:val="fr-FR"/>
        </w:rPr>
        <w:t>du</w:t>
      </w:r>
      <w:r w:rsidRPr="00125CB6">
        <w:rPr>
          <w:spacing w:val="-2"/>
          <w:lang w:val="fr-FR"/>
        </w:rPr>
        <w:t xml:space="preserve"> projet de Recommandation mentionné dan</w:t>
      </w:r>
      <w:r w:rsidR="00F7435F" w:rsidRPr="002166C4">
        <w:rPr>
          <w:spacing w:val="-2"/>
          <w:lang w:val="fr-FR"/>
        </w:rPr>
        <w:t>s la présente lettre, est priée </w:t>
      </w:r>
      <w:r w:rsidRPr="00125CB6">
        <w:rPr>
          <w:spacing w:val="-2"/>
          <w:lang w:val="fr-FR"/>
        </w:rPr>
        <w:t>de</w:t>
      </w:r>
      <w:r w:rsidR="00F7435F" w:rsidRPr="002166C4">
        <w:rPr>
          <w:spacing w:val="-2"/>
          <w:lang w:val="fr-FR"/>
        </w:rPr>
        <w:t> </w:t>
      </w:r>
      <w:r w:rsidRPr="00125CB6">
        <w:rPr>
          <w:spacing w:val="-2"/>
          <w:lang w:val="fr-FR"/>
        </w:rPr>
        <w:t>transmettre lesdites informations au Secrétariat, dans les meilleurs délais. La</w:t>
      </w:r>
      <w:r w:rsidR="00F7435F" w:rsidRPr="002166C4">
        <w:rPr>
          <w:spacing w:val="-2"/>
          <w:lang w:val="fr-FR"/>
        </w:rPr>
        <w:t> </w:t>
      </w:r>
      <w:r w:rsidRPr="00125CB6">
        <w:rPr>
          <w:spacing w:val="-2"/>
          <w:lang w:val="fr-FR"/>
        </w:rPr>
        <w:t>politique</w:t>
      </w:r>
      <w:r w:rsidR="00F7435F" w:rsidRPr="002166C4">
        <w:rPr>
          <w:spacing w:val="-2"/>
          <w:lang w:val="fr-FR"/>
        </w:rPr>
        <w:t> </w:t>
      </w:r>
      <w:r w:rsidRPr="00125CB6">
        <w:rPr>
          <w:spacing w:val="-2"/>
          <w:lang w:val="fr-FR"/>
        </w:rPr>
        <w:t>commune en</w:t>
      </w:r>
      <w:r w:rsidR="002F6A29" w:rsidRPr="00125CB6">
        <w:rPr>
          <w:spacing w:val="-2"/>
          <w:lang w:val="fr-FR"/>
        </w:rPr>
        <w:t> </w:t>
      </w:r>
      <w:r w:rsidRPr="00125CB6">
        <w:rPr>
          <w:spacing w:val="-2"/>
          <w:lang w:val="fr-FR"/>
        </w:rPr>
        <w:t>matière de brevets de l'UIT</w:t>
      </w:r>
      <w:r w:rsidRPr="00125CB6">
        <w:rPr>
          <w:spacing w:val="-2"/>
          <w:lang w:val="fr-FR"/>
        </w:rPr>
        <w:noBreakHyphen/>
        <w:t>T/UIT</w:t>
      </w:r>
      <w:r w:rsidRPr="00125CB6">
        <w:rPr>
          <w:spacing w:val="-2"/>
          <w:lang w:val="fr-FR"/>
        </w:rPr>
        <w:noBreakHyphen/>
        <w:t xml:space="preserve">R/ISO/CEI est disponible à </w:t>
      </w:r>
      <w:proofErr w:type="gramStart"/>
      <w:r w:rsidRPr="00125CB6">
        <w:rPr>
          <w:spacing w:val="-2"/>
          <w:lang w:val="fr-FR"/>
        </w:rPr>
        <w:t>l'adresse:</w:t>
      </w:r>
      <w:proofErr w:type="gramEnd"/>
      <w:r w:rsidRPr="00125CB6">
        <w:rPr>
          <w:spacing w:val="-2"/>
          <w:lang w:val="fr-FR"/>
        </w:rPr>
        <w:t xml:space="preserve"> </w:t>
      </w:r>
      <w:hyperlink r:id="rId10" w:history="1">
        <w:r w:rsidR="00C07BE2" w:rsidRPr="00125CB6">
          <w:rPr>
            <w:rStyle w:val="Hyperlink"/>
            <w:spacing w:val="-2"/>
            <w:lang w:val="fr-FR"/>
          </w:rPr>
          <w:t>www.itu.int/en/ITU-T/ipr/Pages/policy.aspx</w:t>
        </w:r>
      </w:hyperlink>
      <w:r w:rsidRPr="00125CB6">
        <w:rPr>
          <w:spacing w:val="-2"/>
          <w:lang w:val="fr-FR"/>
        </w:rPr>
        <w:t>.</w:t>
      </w:r>
    </w:p>
    <w:p w14:paraId="26385C33" w14:textId="77777777" w:rsidR="00CD06A2" w:rsidRPr="002166C4" w:rsidRDefault="00CD06A2" w:rsidP="00125CB6">
      <w:pPr>
        <w:spacing w:before="1200" w:line="240" w:lineRule="auto"/>
        <w:jc w:val="left"/>
        <w:rPr>
          <w:rFonts w:asciiTheme="minorHAnsi" w:hAnsiTheme="minorHAnsi" w:cstheme="minorHAnsi"/>
          <w:szCs w:val="24"/>
          <w:lang w:val="fr-FR"/>
        </w:rPr>
      </w:pPr>
      <w:r w:rsidRPr="002166C4">
        <w:rPr>
          <w:szCs w:val="24"/>
          <w:lang w:val="fr-FR"/>
        </w:rPr>
        <w:t>Mario Maniewicz</w:t>
      </w:r>
      <w:r w:rsidRPr="002166C4">
        <w:rPr>
          <w:szCs w:val="24"/>
          <w:lang w:val="fr-FR"/>
        </w:rPr>
        <w:br/>
        <w:t>Directeur</w:t>
      </w:r>
    </w:p>
    <w:p w14:paraId="010D6349" w14:textId="75035846" w:rsidR="002A695D" w:rsidRPr="002166C4" w:rsidRDefault="002A695D" w:rsidP="00125CB6">
      <w:pPr>
        <w:spacing w:before="360" w:line="240" w:lineRule="auto"/>
        <w:rPr>
          <w:bCs/>
          <w:lang w:val="fr-FR"/>
        </w:rPr>
      </w:pPr>
      <w:bookmarkStart w:id="0" w:name="_GoBack"/>
      <w:proofErr w:type="gramStart"/>
      <w:r w:rsidRPr="002166C4">
        <w:rPr>
          <w:b/>
          <w:bCs/>
          <w:lang w:val="fr-FR"/>
        </w:rPr>
        <w:t>Annexe:</w:t>
      </w:r>
      <w:bookmarkEnd w:id="0"/>
      <w:proofErr w:type="gramEnd"/>
      <w:r w:rsidR="00D76916" w:rsidRPr="002166C4">
        <w:rPr>
          <w:b/>
          <w:bCs/>
          <w:lang w:val="fr-FR"/>
        </w:rPr>
        <w:tab/>
      </w:r>
      <w:r w:rsidRPr="002166C4">
        <w:rPr>
          <w:bCs/>
          <w:lang w:val="fr-FR"/>
        </w:rPr>
        <w:t>Titre et résumé du projet de Recommandation</w:t>
      </w:r>
    </w:p>
    <w:p w14:paraId="31869878" w14:textId="56D338CC" w:rsidR="00F748BA" w:rsidRPr="002166C4" w:rsidRDefault="00B44E23" w:rsidP="00590853">
      <w:pPr>
        <w:tabs>
          <w:tab w:val="center" w:pos="7939"/>
          <w:tab w:val="right" w:pos="8505"/>
        </w:tabs>
        <w:spacing w:before="120" w:line="240" w:lineRule="auto"/>
        <w:jc w:val="left"/>
        <w:rPr>
          <w:lang w:val="fr-FR"/>
        </w:rPr>
      </w:pPr>
      <w:proofErr w:type="gramStart"/>
      <w:r w:rsidRPr="002166C4">
        <w:rPr>
          <w:b/>
          <w:bCs/>
          <w:lang w:val="fr-FR"/>
        </w:rPr>
        <w:t>Document</w:t>
      </w:r>
      <w:r w:rsidR="002A695D" w:rsidRPr="002166C4">
        <w:rPr>
          <w:b/>
          <w:bCs/>
          <w:lang w:val="fr-FR"/>
        </w:rPr>
        <w:t>:</w:t>
      </w:r>
      <w:proofErr w:type="gramEnd"/>
      <w:r w:rsidR="004860C8" w:rsidRPr="002166C4">
        <w:rPr>
          <w:b/>
          <w:bCs/>
          <w:lang w:val="fr-FR"/>
        </w:rPr>
        <w:tab/>
      </w:r>
      <w:r w:rsidR="002A695D" w:rsidRPr="002166C4">
        <w:rPr>
          <w:lang w:val="fr-FR"/>
        </w:rPr>
        <w:t xml:space="preserve">Document </w:t>
      </w:r>
      <w:r w:rsidR="00C07BE2" w:rsidRPr="00125CB6">
        <w:rPr>
          <w:szCs w:val="24"/>
          <w:lang w:val="fr-CH"/>
        </w:rPr>
        <w:t>5/87(R</w:t>
      </w:r>
      <w:r w:rsidR="002166C4" w:rsidRPr="00125CB6">
        <w:rPr>
          <w:szCs w:val="24"/>
          <w:lang w:val="fr-CH"/>
        </w:rPr>
        <w:t>é</w:t>
      </w:r>
      <w:r w:rsidR="00C07BE2" w:rsidRPr="00125CB6">
        <w:rPr>
          <w:szCs w:val="24"/>
          <w:lang w:val="fr-CH"/>
        </w:rPr>
        <w:t>v.1)</w:t>
      </w:r>
      <w:r w:rsidR="00857ACB" w:rsidRPr="00125CB6">
        <w:rPr>
          <w:szCs w:val="24"/>
          <w:lang w:val="fr-CH"/>
        </w:rPr>
        <w:br/>
      </w:r>
      <w:r w:rsidR="00CD06A2" w:rsidRPr="002166C4">
        <w:rPr>
          <w:color w:val="000000"/>
          <w:lang w:val="fr-FR"/>
        </w:rPr>
        <w:t xml:space="preserve">Ce </w:t>
      </w:r>
      <w:r w:rsidR="002A695D" w:rsidRPr="002166C4">
        <w:rPr>
          <w:color w:val="000000"/>
          <w:lang w:val="fr-FR"/>
        </w:rPr>
        <w:t xml:space="preserve">document </w:t>
      </w:r>
      <w:r w:rsidR="00CD06A2" w:rsidRPr="002166C4">
        <w:rPr>
          <w:color w:val="000000"/>
          <w:lang w:val="fr-FR"/>
        </w:rPr>
        <w:t>est</w:t>
      </w:r>
      <w:r w:rsidR="002A695D" w:rsidRPr="002166C4">
        <w:rPr>
          <w:color w:val="000000"/>
          <w:lang w:val="fr-FR"/>
        </w:rPr>
        <w:t xml:space="preserve"> disponible en format électronique à l'adresse</w:t>
      </w:r>
      <w:r w:rsidR="002F6A29" w:rsidRPr="002166C4">
        <w:rPr>
          <w:color w:val="000000"/>
          <w:lang w:val="fr-FR"/>
        </w:rPr>
        <w:t xml:space="preserve">: </w:t>
      </w:r>
      <w:hyperlink r:id="rId11" w:history="1">
        <w:r w:rsidR="002166C4" w:rsidRPr="002166C4">
          <w:rPr>
            <w:rStyle w:val="Hyperlink"/>
            <w:lang w:val="fr-FR"/>
          </w:rPr>
          <w:t>www.itu.int/md/R19-SG05-C/en</w:t>
        </w:r>
      </w:hyperlink>
      <w:r w:rsidR="00F748BA" w:rsidRPr="002166C4">
        <w:rPr>
          <w:lang w:val="fr-FR"/>
        </w:rPr>
        <w:br w:type="page"/>
      </w:r>
    </w:p>
    <w:p w14:paraId="1393F96E" w14:textId="7EBD9B27" w:rsidR="003D73E3" w:rsidRPr="002166C4" w:rsidRDefault="003D73E3" w:rsidP="004860C8">
      <w:pPr>
        <w:pStyle w:val="AnnexNotitle0"/>
      </w:pPr>
      <w:r w:rsidRPr="002166C4">
        <w:rPr>
          <w:rFonts w:asciiTheme="minorHAnsi" w:hAnsiTheme="minorHAnsi"/>
        </w:rPr>
        <w:lastRenderedPageBreak/>
        <w:t>Annexe</w:t>
      </w:r>
      <w:r w:rsidR="00D76916" w:rsidRPr="002166C4">
        <w:rPr>
          <w:rFonts w:asciiTheme="minorHAnsi" w:hAnsiTheme="minorHAnsi"/>
        </w:rPr>
        <w:br/>
      </w:r>
      <w:r w:rsidR="00D76916" w:rsidRPr="002166C4">
        <w:rPr>
          <w:rFonts w:asciiTheme="minorHAnsi" w:hAnsiTheme="minorHAnsi"/>
        </w:rPr>
        <w:br/>
      </w:r>
      <w:r w:rsidRPr="002166C4">
        <w:rPr>
          <w:rFonts w:asciiTheme="minorHAnsi" w:hAnsiTheme="minorHAnsi"/>
        </w:rPr>
        <w:t>Titre et résumé du projet de Recommandation</w:t>
      </w:r>
      <w:r w:rsidR="002166C4">
        <w:rPr>
          <w:rFonts w:asciiTheme="minorHAnsi" w:hAnsiTheme="minorHAnsi"/>
        </w:rPr>
        <w:t xml:space="preserve"> </w:t>
      </w:r>
      <w:r w:rsidRPr="002166C4">
        <w:rPr>
          <w:rFonts w:asciiTheme="minorHAnsi" w:hAnsiTheme="minorHAnsi"/>
        </w:rPr>
        <w:t xml:space="preserve">adopté </w:t>
      </w:r>
      <w:r w:rsidR="002166C4">
        <w:rPr>
          <w:rFonts w:asciiTheme="minorHAnsi" w:hAnsiTheme="minorHAnsi"/>
        </w:rPr>
        <w:br/>
      </w:r>
      <w:r w:rsidRPr="002166C4">
        <w:rPr>
          <w:rFonts w:asciiTheme="minorHAnsi" w:hAnsiTheme="minorHAnsi"/>
        </w:rPr>
        <w:t xml:space="preserve">par la Commission d'études </w:t>
      </w:r>
      <w:r w:rsidR="002166C4">
        <w:rPr>
          <w:rFonts w:asciiTheme="minorHAnsi" w:hAnsiTheme="minorHAnsi"/>
        </w:rPr>
        <w:t>5</w:t>
      </w:r>
      <w:r w:rsidRPr="002166C4">
        <w:rPr>
          <w:rFonts w:asciiTheme="minorHAnsi" w:hAnsiTheme="minorHAnsi"/>
        </w:rPr>
        <w:t xml:space="preserve"> des radiocommunications</w:t>
      </w:r>
    </w:p>
    <w:p w14:paraId="2EB2EB9F" w14:textId="77777777" w:rsidR="002166C4" w:rsidRPr="00BF5113" w:rsidRDefault="002166C4" w:rsidP="002166C4">
      <w:pPr>
        <w:pStyle w:val="Normalaftertitle0"/>
        <w:tabs>
          <w:tab w:val="right" w:pos="9639"/>
        </w:tabs>
        <w:spacing w:before="480"/>
        <w:rPr>
          <w:rFonts w:asciiTheme="minorHAnsi" w:hAnsiTheme="minorHAnsi" w:cstheme="minorHAnsi"/>
          <w:szCs w:val="24"/>
          <w:lang w:val="fr-FR"/>
        </w:rPr>
      </w:pPr>
      <w:bookmarkStart w:id="1" w:name="_Hlk121416851"/>
      <w:r w:rsidRPr="00BF5113">
        <w:rPr>
          <w:rFonts w:asciiTheme="minorHAnsi" w:hAnsiTheme="minorHAnsi"/>
          <w:u w:val="single"/>
          <w:lang w:val="fr-FR"/>
        </w:rPr>
        <w:t xml:space="preserve">Projet de révision de la Recommandation UIT-R </w:t>
      </w:r>
      <w:bookmarkEnd w:id="1"/>
      <w:r w:rsidRPr="00BF5113">
        <w:rPr>
          <w:rFonts w:asciiTheme="minorHAnsi" w:hAnsiTheme="minorHAnsi"/>
          <w:u w:val="single"/>
          <w:lang w:val="fr-FR"/>
        </w:rPr>
        <w:t>M.1730-1</w:t>
      </w:r>
      <w:r w:rsidRPr="00BF5113">
        <w:rPr>
          <w:rFonts w:asciiTheme="minorHAnsi" w:hAnsiTheme="minorHAnsi"/>
          <w:lang w:val="fr-FR"/>
        </w:rPr>
        <w:tab/>
      </w:r>
      <w:r w:rsidRPr="00BF5113">
        <w:rPr>
          <w:rFonts w:asciiTheme="minorHAnsi" w:hAnsiTheme="minorHAnsi" w:cstheme="minorHAnsi"/>
          <w:szCs w:val="24"/>
          <w:lang w:val="fr-FR"/>
        </w:rPr>
        <w:t>Doc. 5/87(Rév.1)</w:t>
      </w:r>
    </w:p>
    <w:p w14:paraId="21060230" w14:textId="77777777" w:rsidR="002166C4" w:rsidRPr="00BF5113" w:rsidRDefault="002166C4" w:rsidP="002166C4">
      <w:pPr>
        <w:pStyle w:val="Rectitle"/>
        <w:rPr>
          <w:lang w:val="fr-FR"/>
        </w:rPr>
      </w:pPr>
      <w:r w:rsidRPr="00BF5113">
        <w:rPr>
          <w:lang w:val="fr-FR"/>
        </w:rPr>
        <w:t xml:space="preserve">Caractéristiques et critères de protection des radars du service </w:t>
      </w:r>
      <w:r w:rsidRPr="00BF5113">
        <w:rPr>
          <w:lang w:val="fr-FR"/>
        </w:rPr>
        <w:br/>
        <w:t>de radiorepérage dans la bande de fréquences 15,4-17,3 GHz</w:t>
      </w:r>
    </w:p>
    <w:p w14:paraId="7E8EB397" w14:textId="77777777" w:rsidR="002166C4" w:rsidRPr="00BF5113" w:rsidRDefault="002166C4" w:rsidP="002166C4">
      <w:pPr>
        <w:spacing w:before="360" w:line="240" w:lineRule="auto"/>
        <w:rPr>
          <w:lang w:val="fr-FR"/>
        </w:rPr>
      </w:pPr>
      <w:r w:rsidRPr="00BF5113">
        <w:rPr>
          <w:lang w:val="fr-FR"/>
        </w:rPr>
        <w:t xml:space="preserve">Les modifications ci-après ont été apportées à cette </w:t>
      </w:r>
      <w:proofErr w:type="gramStart"/>
      <w:r w:rsidRPr="00BF5113">
        <w:rPr>
          <w:lang w:val="fr-FR"/>
        </w:rPr>
        <w:t>Recommandation:</w:t>
      </w:r>
      <w:proofErr w:type="gramEnd"/>
    </w:p>
    <w:p w14:paraId="438CA4FC" w14:textId="77777777" w:rsidR="002166C4" w:rsidRPr="00BF5113" w:rsidRDefault="002166C4" w:rsidP="002166C4">
      <w:pPr>
        <w:pStyle w:val="enumlev1"/>
        <w:spacing w:line="240" w:lineRule="auto"/>
        <w:rPr>
          <w:lang w:val="fr-FR"/>
        </w:rPr>
      </w:pPr>
      <w:r w:rsidRPr="00BF5113">
        <w:rPr>
          <w:lang w:val="fr-FR"/>
        </w:rPr>
        <w:t>1</w:t>
      </w:r>
      <w:r w:rsidRPr="00BF5113">
        <w:rPr>
          <w:lang w:val="fr-FR"/>
        </w:rPr>
        <w:tab/>
        <w:t>Adjonction de parties intitulées</w:t>
      </w:r>
      <w:proofErr w:type="gramStart"/>
      <w:r w:rsidRPr="00BF5113">
        <w:rPr>
          <w:lang w:val="fr-FR"/>
        </w:rPr>
        <w:t xml:space="preserve"> «Mots</w:t>
      </w:r>
      <w:proofErr w:type="gramEnd"/>
      <w:r w:rsidRPr="00BF5113">
        <w:rPr>
          <w:lang w:val="fr-FR"/>
        </w:rPr>
        <w:t xml:space="preserve"> clés» et «Recommandations et Rapports UIT-R connexes».</w:t>
      </w:r>
    </w:p>
    <w:p w14:paraId="05A23E94" w14:textId="77777777" w:rsidR="002166C4" w:rsidRPr="00BF5113" w:rsidRDefault="002166C4" w:rsidP="002166C4">
      <w:pPr>
        <w:pStyle w:val="enumlev1"/>
        <w:spacing w:line="240" w:lineRule="auto"/>
        <w:rPr>
          <w:lang w:val="fr-FR"/>
        </w:rPr>
      </w:pPr>
      <w:r w:rsidRPr="00BF5113">
        <w:rPr>
          <w:lang w:val="fr-FR"/>
        </w:rPr>
        <w:t>2</w:t>
      </w:r>
      <w:r w:rsidRPr="00BF5113">
        <w:rPr>
          <w:lang w:val="fr-FR"/>
        </w:rPr>
        <w:tab/>
        <w:t xml:space="preserve">Modification des textes du </w:t>
      </w:r>
      <w:r w:rsidRPr="00BF5113">
        <w:rPr>
          <w:i/>
          <w:iCs/>
          <w:lang w:val="fr-FR"/>
        </w:rPr>
        <w:t xml:space="preserve">considérant </w:t>
      </w:r>
      <w:r w:rsidRPr="00BF5113">
        <w:rPr>
          <w:lang w:val="fr-FR"/>
        </w:rPr>
        <w:t xml:space="preserve">et du </w:t>
      </w:r>
      <w:r w:rsidRPr="00BF5113">
        <w:rPr>
          <w:i/>
          <w:iCs/>
          <w:lang w:val="fr-FR"/>
        </w:rPr>
        <w:t>recommande</w:t>
      </w:r>
      <w:r w:rsidRPr="00BF5113">
        <w:rPr>
          <w:lang w:val="fr-FR"/>
        </w:rPr>
        <w:t>.</w:t>
      </w:r>
    </w:p>
    <w:p w14:paraId="3C475DE0" w14:textId="77777777" w:rsidR="002166C4" w:rsidRPr="00BF5113" w:rsidRDefault="002166C4" w:rsidP="002166C4">
      <w:pPr>
        <w:pStyle w:val="enumlev1"/>
        <w:spacing w:line="240" w:lineRule="auto"/>
        <w:rPr>
          <w:lang w:val="fr-FR"/>
        </w:rPr>
      </w:pPr>
      <w:r w:rsidRPr="00BF5113">
        <w:rPr>
          <w:lang w:val="fr-FR"/>
        </w:rPr>
        <w:t>3</w:t>
      </w:r>
      <w:r w:rsidRPr="00BF5113">
        <w:rPr>
          <w:lang w:val="fr-FR"/>
        </w:rPr>
        <w:tab/>
        <w:t>Dans le Tableau 1 de l'Annexe 1, pour le Système 6, modification du type de plate-forme, de la puissance de crête à l'émission, du type de diagramme d'antenne et du niveau des lobes latéraux de l'antenne.</w:t>
      </w:r>
    </w:p>
    <w:p w14:paraId="5A66114D" w14:textId="77777777" w:rsidR="00D76916" w:rsidRPr="002166C4" w:rsidRDefault="00D76916" w:rsidP="004860C8">
      <w:pPr>
        <w:rPr>
          <w:lang w:val="fr-FR"/>
        </w:rPr>
      </w:pPr>
    </w:p>
    <w:p w14:paraId="1BD8AAE3" w14:textId="19043156" w:rsidR="00D76916" w:rsidRPr="00363794" w:rsidRDefault="00D76916" w:rsidP="004860C8">
      <w:pPr>
        <w:spacing w:line="240" w:lineRule="auto"/>
        <w:jc w:val="center"/>
        <w:rPr>
          <w:lang w:val="fr-FR"/>
        </w:rPr>
      </w:pPr>
      <w:r w:rsidRPr="002166C4">
        <w:rPr>
          <w:lang w:val="fr-FR"/>
        </w:rPr>
        <w:t>______________</w:t>
      </w:r>
    </w:p>
    <w:sectPr w:rsidR="00D76916" w:rsidRPr="00363794" w:rsidSect="006C529E">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7E90F" w14:textId="77777777" w:rsidR="00E049FE" w:rsidRDefault="00E049FE">
      <w:r>
        <w:separator/>
      </w:r>
    </w:p>
  </w:endnote>
  <w:endnote w:type="continuationSeparator" w:id="0">
    <w:p w14:paraId="344F1A02"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C533" w14:textId="5002357E"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4860C8">
      <w:rPr>
        <w:noProof/>
        <w:sz w:val="16"/>
        <w:szCs w:val="16"/>
        <w:lang w:val="es-ES_tradnl"/>
      </w:rPr>
      <w:t>P:\FRA\ITU-R\BR\DIR\DIV\467219F.docx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125CB6">
      <w:rPr>
        <w:noProof/>
        <w:sz w:val="16"/>
        <w:szCs w:val="16"/>
      </w:rPr>
      <w:t>20.12.22</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4860C8">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3D65" w14:textId="1393C3B9" w:rsidR="00CD06A2" w:rsidRPr="00C35B9C" w:rsidRDefault="00CD06A2" w:rsidP="00CD06A2">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w:t>
    </w:r>
    <w:r w:rsidR="002F6A29" w:rsidRPr="00C35B9C">
      <w:rPr>
        <w:rFonts w:asciiTheme="minorHAnsi" w:hAnsiTheme="minorHAnsi"/>
        <w:color w:val="4F81BD"/>
        <w:sz w:val="19"/>
        <w:szCs w:val="19"/>
        <w:lang w:val="fr-CH"/>
      </w:rPr>
      <w:t>C</w:t>
    </w:r>
    <w:r w:rsidRPr="00C35B9C">
      <w:rPr>
        <w:rFonts w:asciiTheme="minorHAnsi" w:hAnsiTheme="minorHAnsi"/>
        <w:color w:val="4F81BD"/>
        <w:sz w:val="19"/>
        <w:szCs w:val="19"/>
        <w:lang w:val="fr-CH"/>
      </w:rPr>
      <w:t xml:space="preserve">ourriel: </w:t>
    </w:r>
    <w:hyperlink r:id="rId1" w:history="1">
      <w:r w:rsidRPr="00C35B9C">
        <w:rPr>
          <w:rStyle w:val="Hyperlink"/>
          <w:rFonts w:asciiTheme="minorHAnsi" w:hAnsiTheme="minorHAnsi"/>
          <w:sz w:val="19"/>
          <w:szCs w:val="19"/>
          <w:lang w:val="fr-FR"/>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125CB6">
        <w:rPr>
          <w:rStyle w:val="Hyperlink"/>
          <w:sz w:val="19"/>
          <w:szCs w:val="19"/>
          <w:lang w:val="fr-FR"/>
        </w:rPr>
        <w:t>www.itu.int</w:t>
      </w:r>
    </w:hyperlink>
    <w:r w:rsidRPr="00C35B9C">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1AF67" w14:textId="77777777" w:rsidR="00E049FE" w:rsidRDefault="00E049FE">
      <w:r>
        <w:t>____________________</w:t>
      </w:r>
    </w:p>
  </w:footnote>
  <w:footnote w:type="continuationSeparator" w:id="0">
    <w:p w14:paraId="00B555F5" w14:textId="77777777" w:rsidR="00E049FE" w:rsidRDefault="00E0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3EA8"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130194"/>
      <w:docPartObj>
        <w:docPartGallery w:val="Page Numbers (Top of Page)"/>
        <w:docPartUnique/>
      </w:docPartObj>
    </w:sdtPr>
    <w:sdtEndPr>
      <w:rPr>
        <w:noProof/>
      </w:rPr>
    </w:sdtEndPr>
    <w:sdtContent>
      <w:p w14:paraId="123B475B" w14:textId="16C75665" w:rsidR="00E0743D" w:rsidRDefault="00D76916" w:rsidP="00D769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76136C">
          <w:rPr>
            <w:rStyle w:val="PageNumber"/>
            <w:noProof/>
            <w:sz w:val="18"/>
            <w:szCs w:val="16"/>
          </w:rPr>
          <w:t>3</w:t>
        </w:r>
        <w:r w:rsidRPr="002569F7">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4EB8" w14:textId="77777777" w:rsidR="00CD06A2" w:rsidRPr="00A52F57" w:rsidRDefault="00CD06A2" w:rsidP="00CD06A2">
    <w:pPr>
      <w:pStyle w:val="Header"/>
      <w:spacing w:before="240" w:line="360" w:lineRule="auto"/>
      <w:jc w:val="center"/>
    </w:pPr>
    <w:r>
      <w:rPr>
        <w:noProof/>
        <w:lang w:val="en-GB" w:eastAsia="zh-CN"/>
      </w:rPr>
      <w:drawing>
        <wp:inline distT="0" distB="0" distL="0" distR="0" wp14:anchorId="166FA4A4" wp14:editId="540BD91B">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24C9"/>
    <w:rsid w:val="00045A8D"/>
    <w:rsid w:val="0005167A"/>
    <w:rsid w:val="00054E5D"/>
    <w:rsid w:val="00070258"/>
    <w:rsid w:val="0007323C"/>
    <w:rsid w:val="00086D03"/>
    <w:rsid w:val="000A096A"/>
    <w:rsid w:val="000A375E"/>
    <w:rsid w:val="000A7051"/>
    <w:rsid w:val="000B0AF6"/>
    <w:rsid w:val="000B0E9B"/>
    <w:rsid w:val="000B12EB"/>
    <w:rsid w:val="000B2CAE"/>
    <w:rsid w:val="000C03C7"/>
    <w:rsid w:val="000C2AD0"/>
    <w:rsid w:val="000C36EF"/>
    <w:rsid w:val="000E3DEE"/>
    <w:rsid w:val="000F74D7"/>
    <w:rsid w:val="00100B72"/>
    <w:rsid w:val="00101F7D"/>
    <w:rsid w:val="00103C76"/>
    <w:rsid w:val="0011265F"/>
    <w:rsid w:val="00117282"/>
    <w:rsid w:val="00117389"/>
    <w:rsid w:val="00121C2D"/>
    <w:rsid w:val="00125CB6"/>
    <w:rsid w:val="00134404"/>
    <w:rsid w:val="00144DFB"/>
    <w:rsid w:val="00187CA3"/>
    <w:rsid w:val="00196710"/>
    <w:rsid w:val="00196770"/>
    <w:rsid w:val="00197324"/>
    <w:rsid w:val="001B351B"/>
    <w:rsid w:val="001B42C9"/>
    <w:rsid w:val="001C06DB"/>
    <w:rsid w:val="001C6971"/>
    <w:rsid w:val="001D2785"/>
    <w:rsid w:val="001D5062"/>
    <w:rsid w:val="001D7070"/>
    <w:rsid w:val="001E5403"/>
    <w:rsid w:val="001F2170"/>
    <w:rsid w:val="001F3948"/>
    <w:rsid w:val="001F5A49"/>
    <w:rsid w:val="00201097"/>
    <w:rsid w:val="00201B6E"/>
    <w:rsid w:val="002166C4"/>
    <w:rsid w:val="002236C8"/>
    <w:rsid w:val="002302B3"/>
    <w:rsid w:val="00230C66"/>
    <w:rsid w:val="00235A29"/>
    <w:rsid w:val="00241526"/>
    <w:rsid w:val="002443A2"/>
    <w:rsid w:val="002569F7"/>
    <w:rsid w:val="00264039"/>
    <w:rsid w:val="00266E74"/>
    <w:rsid w:val="00283C3B"/>
    <w:rsid w:val="002861E6"/>
    <w:rsid w:val="00287D18"/>
    <w:rsid w:val="002A2618"/>
    <w:rsid w:val="002A35C4"/>
    <w:rsid w:val="002A5DD7"/>
    <w:rsid w:val="002A695D"/>
    <w:rsid w:val="002B0CAC"/>
    <w:rsid w:val="002D00BF"/>
    <w:rsid w:val="002D5A15"/>
    <w:rsid w:val="002D5BDD"/>
    <w:rsid w:val="002E3D27"/>
    <w:rsid w:val="002F0890"/>
    <w:rsid w:val="002F2531"/>
    <w:rsid w:val="002F4967"/>
    <w:rsid w:val="002F5AA5"/>
    <w:rsid w:val="002F6A29"/>
    <w:rsid w:val="00316935"/>
    <w:rsid w:val="003266ED"/>
    <w:rsid w:val="00326C68"/>
    <w:rsid w:val="003370B8"/>
    <w:rsid w:val="00345D38"/>
    <w:rsid w:val="003471C9"/>
    <w:rsid w:val="00352097"/>
    <w:rsid w:val="00352CA8"/>
    <w:rsid w:val="003534B5"/>
    <w:rsid w:val="00360158"/>
    <w:rsid w:val="00363794"/>
    <w:rsid w:val="003666FF"/>
    <w:rsid w:val="0037309C"/>
    <w:rsid w:val="00380A6E"/>
    <w:rsid w:val="003836D4"/>
    <w:rsid w:val="00387AE4"/>
    <w:rsid w:val="003A1F49"/>
    <w:rsid w:val="003A55ED"/>
    <w:rsid w:val="003A5D52"/>
    <w:rsid w:val="003B2BDA"/>
    <w:rsid w:val="003B55EC"/>
    <w:rsid w:val="003C2EA7"/>
    <w:rsid w:val="003C4471"/>
    <w:rsid w:val="003C7D41"/>
    <w:rsid w:val="003D0676"/>
    <w:rsid w:val="003D4418"/>
    <w:rsid w:val="003D4A69"/>
    <w:rsid w:val="003D73E3"/>
    <w:rsid w:val="003E2438"/>
    <w:rsid w:val="003E504F"/>
    <w:rsid w:val="003E78D6"/>
    <w:rsid w:val="00400573"/>
    <w:rsid w:val="004007A3"/>
    <w:rsid w:val="00406D71"/>
    <w:rsid w:val="00411CB3"/>
    <w:rsid w:val="00416FE8"/>
    <w:rsid w:val="004228FA"/>
    <w:rsid w:val="00422F23"/>
    <w:rsid w:val="004326DB"/>
    <w:rsid w:val="0043682E"/>
    <w:rsid w:val="00447ECB"/>
    <w:rsid w:val="00451F33"/>
    <w:rsid w:val="004623F7"/>
    <w:rsid w:val="0047258B"/>
    <w:rsid w:val="00480F51"/>
    <w:rsid w:val="00481124"/>
    <w:rsid w:val="004815EB"/>
    <w:rsid w:val="004860C8"/>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90853"/>
    <w:rsid w:val="00595FD4"/>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3B03"/>
    <w:rsid w:val="007234B1"/>
    <w:rsid w:val="00723D08"/>
    <w:rsid w:val="00725FDA"/>
    <w:rsid w:val="00727816"/>
    <w:rsid w:val="00730B9A"/>
    <w:rsid w:val="00750CFA"/>
    <w:rsid w:val="007553DA"/>
    <w:rsid w:val="0076136C"/>
    <w:rsid w:val="00773F7E"/>
    <w:rsid w:val="00775DB8"/>
    <w:rsid w:val="00782354"/>
    <w:rsid w:val="007921A7"/>
    <w:rsid w:val="007B3DB1"/>
    <w:rsid w:val="007B7A6E"/>
    <w:rsid w:val="007C2E1E"/>
    <w:rsid w:val="007D183E"/>
    <w:rsid w:val="007D323F"/>
    <w:rsid w:val="007D43D0"/>
    <w:rsid w:val="007E1833"/>
    <w:rsid w:val="007E3F13"/>
    <w:rsid w:val="007F751A"/>
    <w:rsid w:val="00800012"/>
    <w:rsid w:val="0080261F"/>
    <w:rsid w:val="00806160"/>
    <w:rsid w:val="008143A4"/>
    <w:rsid w:val="0081513E"/>
    <w:rsid w:val="00854131"/>
    <w:rsid w:val="0085652D"/>
    <w:rsid w:val="00857ACB"/>
    <w:rsid w:val="0087694B"/>
    <w:rsid w:val="00880F4D"/>
    <w:rsid w:val="0088443B"/>
    <w:rsid w:val="0089398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0468"/>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3355"/>
    <w:rsid w:val="00A66B84"/>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44E23"/>
    <w:rsid w:val="00B579B0"/>
    <w:rsid w:val="00B57D11"/>
    <w:rsid w:val="00B649D7"/>
    <w:rsid w:val="00B81C2F"/>
    <w:rsid w:val="00B90743"/>
    <w:rsid w:val="00B90C45"/>
    <w:rsid w:val="00B933BE"/>
    <w:rsid w:val="00BB67B8"/>
    <w:rsid w:val="00BD6738"/>
    <w:rsid w:val="00BD7E5E"/>
    <w:rsid w:val="00BE63DB"/>
    <w:rsid w:val="00BE6574"/>
    <w:rsid w:val="00C07319"/>
    <w:rsid w:val="00C07BE2"/>
    <w:rsid w:val="00C16FD2"/>
    <w:rsid w:val="00C236AF"/>
    <w:rsid w:val="00C3556B"/>
    <w:rsid w:val="00C35B9C"/>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D06A2"/>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6916"/>
    <w:rsid w:val="00D82657"/>
    <w:rsid w:val="00D87E20"/>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74A7"/>
    <w:rsid w:val="00F424BF"/>
    <w:rsid w:val="00F44FC3"/>
    <w:rsid w:val="00F46107"/>
    <w:rsid w:val="00F468C5"/>
    <w:rsid w:val="00F52F39"/>
    <w:rsid w:val="00F6184F"/>
    <w:rsid w:val="00F73DBD"/>
    <w:rsid w:val="00F7435F"/>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52527A8"/>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paragraph" w:customStyle="1" w:styleId="Normalaftertitle0">
    <w:name w:val="Normal after title"/>
    <w:basedOn w:val="Normal"/>
    <w:next w:val="Normal"/>
    <w:link w:val="NormalaftertitleChar"/>
    <w:rsid w:val="00CD06A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CD06A2"/>
    <w:rPr>
      <w:rFonts w:ascii="Times New Roman" w:hAnsi="Times New Roman" w:cs="Times New Roman"/>
      <w:sz w:val="24"/>
      <w:lang w:val="en-GB" w:eastAsia="en-US"/>
    </w:rPr>
  </w:style>
  <w:style w:type="character" w:customStyle="1" w:styleId="UnresolvedMention1">
    <w:name w:val="Unresolved Mention1"/>
    <w:basedOn w:val="DefaultParagraphFont"/>
    <w:uiPriority w:val="99"/>
    <w:semiHidden/>
    <w:unhideWhenUsed/>
    <w:rsid w:val="002F6A29"/>
    <w:rPr>
      <w:color w:val="605E5C"/>
      <w:shd w:val="clear" w:color="auto" w:fill="E1DFDD"/>
    </w:rPr>
  </w:style>
  <w:style w:type="paragraph" w:styleId="Revision">
    <w:name w:val="Revision"/>
    <w:hidden/>
    <w:uiPriority w:val="99"/>
    <w:semiHidden/>
    <w:rsid w:val="007B7A6E"/>
    <w:rPr>
      <w:sz w:val="24"/>
      <w:szCs w:val="22"/>
      <w:lang w:val="en-US" w:eastAsia="en-US"/>
    </w:rPr>
  </w:style>
  <w:style w:type="character" w:styleId="UnresolvedMention">
    <w:name w:val="Unresolved Mention"/>
    <w:basedOn w:val="DefaultParagraphFont"/>
    <w:uiPriority w:val="99"/>
    <w:semiHidden/>
    <w:unhideWhenUsed/>
    <w:rsid w:val="00C07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9-SG05-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F102B-52A1-4C10-AD76-B2723906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9</TotalTime>
  <Pages>2</Pages>
  <Words>424</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Panoussopoulos, Sonia</cp:lastModifiedBy>
  <cp:revision>5</cp:revision>
  <cp:lastPrinted>2016-02-09T08:52:00Z</cp:lastPrinted>
  <dcterms:created xsi:type="dcterms:W3CDTF">2022-12-19T09:36:00Z</dcterms:created>
  <dcterms:modified xsi:type="dcterms:W3CDTF">2022-12-20T15:03:00Z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