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A871E6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A675A" w14:textId="77777777" w:rsidR="00E53DCE" w:rsidRPr="004726F0" w:rsidRDefault="009C6A12" w:rsidP="004726F0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726F0">
              <w:rPr>
                <w:rFonts w:eastAsia="SimSun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Pr="004726F0">
              <w:rPr>
                <w:rFonts w:eastAsia="SimSun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4726F0">
              <w:rPr>
                <w:rFonts w:eastAsia="SimSun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065BA78A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05370352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3B14C907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CA554EB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0DB78182" w14:textId="7A3BC195"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3B283F">
              <w:rPr>
                <w:rFonts w:hint="eastAsia"/>
                <w:b/>
                <w:bCs/>
                <w:szCs w:val="24"/>
                <w:lang w:val="fr-CH" w:eastAsia="zh-CN"/>
              </w:rPr>
              <w:t>1043</w:t>
            </w:r>
          </w:p>
        </w:tc>
        <w:tc>
          <w:tcPr>
            <w:tcW w:w="2835" w:type="dxa"/>
            <w:shd w:val="clear" w:color="auto" w:fill="auto"/>
          </w:tcPr>
          <w:p w14:paraId="53F00C4D" w14:textId="0E612EB9" w:rsidR="00E53DCE" w:rsidRPr="00334544" w:rsidRDefault="009C6A12" w:rsidP="00887C4A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614CA0">
              <w:rPr>
                <w:rFonts w:hint="eastAsia"/>
                <w:szCs w:val="24"/>
                <w:lang w:eastAsia="zh-CN"/>
              </w:rPr>
              <w:t>2</w:t>
            </w:r>
            <w:r w:rsidR="00EA395A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3B283F" w:rsidRPr="003B283F">
              <w:rPr>
                <w:rFonts w:asciiTheme="minorHAnsi" w:hAnsiTheme="minorHAnsi"/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B283F" w:rsidRPr="003B283F">
              <w:rPr>
                <w:rFonts w:asciiTheme="minorHAnsi" w:hAnsiTheme="minorHAnsi"/>
                <w:szCs w:val="24"/>
                <w:lang w:eastAsia="zh-CN"/>
              </w:rPr>
              <w:t>19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32C097B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70F054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46B911E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8A039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25D2F0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F06E0F" w14:textId="63AB818E"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3B283F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56BB168E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DAEBBB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E14F5F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4CECE7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642AE8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34487C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CD27575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0F0CA05" w14:textId="794F5673" w:rsidR="00245A95" w:rsidRPr="00245A95" w:rsidRDefault="00245A95" w:rsidP="00245A9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C10F05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="00614CA0"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</w:t>
            </w:r>
            <w:r w:rsidR="00C10F05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（科学业务）</w:t>
            </w:r>
          </w:p>
          <w:p w14:paraId="487F35EC" w14:textId="177205C4" w:rsidR="00E53DCE" w:rsidRPr="003B283F" w:rsidRDefault="00245A95" w:rsidP="00E01692">
            <w:pPr>
              <w:pStyle w:val="enumlev1"/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E01692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E01692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="00F4211A" w:rsidRPr="00E01692">
              <w:rPr>
                <w:rFonts w:hint="eastAsia"/>
                <w:b/>
                <w:bCs/>
                <w:lang w:eastAsia="zh-CN"/>
              </w:rPr>
              <w:t>建议批准</w:t>
            </w:r>
            <w:r w:rsidR="00C10F05">
              <w:rPr>
                <w:b/>
                <w:bCs/>
                <w:lang w:eastAsia="zh-CN"/>
              </w:rPr>
              <w:t>1</w:t>
            </w:r>
            <w:r w:rsidR="00C10F05">
              <w:rPr>
                <w:rFonts w:hint="eastAsia"/>
                <w:b/>
                <w:bCs/>
                <w:lang w:eastAsia="zh-CN"/>
              </w:rPr>
              <w:t>份</w:t>
            </w:r>
            <w:r w:rsidR="00F4211A" w:rsidRPr="00E01692">
              <w:rPr>
                <w:rFonts w:hint="eastAsia"/>
                <w:b/>
                <w:bCs/>
                <w:lang w:eastAsia="zh-CN"/>
              </w:rPr>
              <w:t>ITU-R</w:t>
            </w:r>
            <w:r w:rsidR="00C10F05" w:rsidRPr="00E01692">
              <w:rPr>
                <w:rFonts w:hint="eastAsia"/>
                <w:b/>
                <w:bCs/>
                <w:lang w:eastAsia="zh-CN"/>
              </w:rPr>
              <w:t>新</w:t>
            </w:r>
            <w:r w:rsidR="00C10F05">
              <w:rPr>
                <w:rFonts w:hint="eastAsia"/>
                <w:b/>
                <w:bCs/>
                <w:lang w:eastAsia="zh-CN"/>
              </w:rPr>
              <w:t>课题</w:t>
            </w:r>
            <w:r w:rsidR="00F4211A" w:rsidRPr="00E01692">
              <w:rPr>
                <w:rFonts w:hint="eastAsia"/>
                <w:b/>
                <w:bCs/>
                <w:lang w:eastAsia="zh-CN"/>
              </w:rPr>
              <w:t>草案</w:t>
            </w:r>
          </w:p>
        </w:tc>
      </w:tr>
      <w:tr w:rsidR="00E53DCE" w:rsidRPr="00334544" w14:paraId="576307A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719F6D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1EB71A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14D9DF5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D28AB9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4C971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442BD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00A0F6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1B23500" w14:textId="194D6158" w:rsidR="00F4211A" w:rsidRDefault="00F4211A" w:rsidP="00EC49DC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3647B3">
        <w:rPr>
          <w:lang w:eastAsia="zh-CN"/>
        </w:rPr>
        <w:t>20</w:t>
      </w:r>
      <w:r w:rsidR="00C10F05" w:rsidRPr="003647B3">
        <w:rPr>
          <w:lang w:eastAsia="zh-CN"/>
        </w:rPr>
        <w:t>22</w:t>
      </w:r>
      <w:r w:rsidRPr="003647B3">
        <w:rPr>
          <w:rFonts w:hint="eastAsia"/>
          <w:lang w:eastAsia="zh-CN"/>
        </w:rPr>
        <w:t>年</w:t>
      </w:r>
      <w:r w:rsidR="00C10F05" w:rsidRPr="003647B3">
        <w:rPr>
          <w:rFonts w:hint="eastAsia"/>
          <w:lang w:eastAsia="zh-CN"/>
        </w:rPr>
        <w:t>1</w:t>
      </w:r>
      <w:r w:rsidR="00C10F05" w:rsidRPr="003647B3">
        <w:rPr>
          <w:lang w:eastAsia="zh-CN"/>
        </w:rPr>
        <w:t>0</w:t>
      </w:r>
      <w:r w:rsidRPr="003647B3">
        <w:rPr>
          <w:rFonts w:hint="eastAsia"/>
          <w:lang w:eastAsia="zh-CN"/>
        </w:rPr>
        <w:t>月</w:t>
      </w:r>
      <w:r w:rsidR="00C10F05" w:rsidRPr="003647B3">
        <w:rPr>
          <w:rFonts w:hint="eastAsia"/>
          <w:lang w:eastAsia="zh-CN"/>
        </w:rPr>
        <w:t>7</w:t>
      </w:r>
      <w:r w:rsidRPr="003647B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召开的无线电通信第</w:t>
      </w:r>
      <w:r w:rsidR="00C10F05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研究组会议上，该研究组</w:t>
      </w:r>
      <w:r w:rsidR="00C10F05" w:rsidRPr="00C10F05">
        <w:rPr>
          <w:rFonts w:hint="eastAsia"/>
          <w:lang w:eastAsia="zh-CN"/>
        </w:rPr>
        <w:t>ITU-R</w:t>
      </w:r>
      <w:r w:rsidR="00C10F05" w:rsidRPr="00C10F05">
        <w:rPr>
          <w:rFonts w:hint="eastAsia"/>
          <w:lang w:eastAsia="zh-CN"/>
        </w:rPr>
        <w:t>第</w:t>
      </w:r>
      <w:r w:rsidR="00C10F05" w:rsidRPr="00C10F05">
        <w:rPr>
          <w:rFonts w:hint="eastAsia"/>
          <w:lang w:eastAsia="zh-CN"/>
        </w:rPr>
        <w:t>1-8</w:t>
      </w:r>
      <w:r w:rsidR="00C10F05" w:rsidRPr="00C10F05">
        <w:rPr>
          <w:rFonts w:hint="eastAsia"/>
          <w:lang w:eastAsia="zh-CN"/>
        </w:rPr>
        <w:t>号决议（见</w:t>
      </w:r>
      <w:r w:rsidR="00C10F05" w:rsidRPr="00C10F05">
        <w:rPr>
          <w:rFonts w:hint="eastAsia"/>
          <w:lang w:eastAsia="zh-CN"/>
        </w:rPr>
        <w:t>A.2.</w:t>
      </w:r>
      <w:r w:rsidR="00C10F05">
        <w:rPr>
          <w:lang w:eastAsia="zh-CN"/>
        </w:rPr>
        <w:t>5</w:t>
      </w:r>
      <w:r w:rsidR="00C10F05" w:rsidRPr="00C10F05">
        <w:rPr>
          <w:rFonts w:hint="eastAsia"/>
          <w:lang w:eastAsia="zh-CN"/>
        </w:rPr>
        <w:t>.2.</w:t>
      </w:r>
      <w:r w:rsidR="00C10F05">
        <w:rPr>
          <w:lang w:eastAsia="zh-CN"/>
        </w:rPr>
        <w:t>2</w:t>
      </w:r>
      <w:r w:rsidR="00C10F05" w:rsidRPr="00C10F05">
        <w:rPr>
          <w:rFonts w:hint="eastAsia"/>
          <w:lang w:eastAsia="zh-CN"/>
        </w:rPr>
        <w:t>段）</w:t>
      </w:r>
      <w:r>
        <w:rPr>
          <w:rFonts w:hint="eastAsia"/>
          <w:lang w:eastAsia="zh-CN"/>
        </w:rPr>
        <w:t>通过</w:t>
      </w:r>
      <w:r w:rsidR="00C10F05">
        <w:rPr>
          <w:rFonts w:hint="eastAsia"/>
          <w:lang w:eastAsia="zh-CN"/>
        </w:rPr>
        <w:t>1</w:t>
      </w:r>
      <w:r w:rsidR="00C10F05">
        <w:rPr>
          <w:rFonts w:hint="eastAsia"/>
          <w:lang w:val="fr-FR" w:eastAsia="zh-CN"/>
        </w:rPr>
        <w:t>份</w:t>
      </w:r>
      <w:r w:rsidRPr="000C0972">
        <w:rPr>
          <w:lang w:eastAsia="zh-CN"/>
        </w:rPr>
        <w:t>ITU-R</w:t>
      </w:r>
      <w:r w:rsidR="00C10F05" w:rsidRPr="000C0972">
        <w:rPr>
          <w:rFonts w:hint="eastAsia"/>
          <w:lang w:eastAsia="zh-CN"/>
        </w:rPr>
        <w:t>新</w:t>
      </w:r>
      <w:r w:rsidR="00C10F05">
        <w:rPr>
          <w:rFonts w:hint="eastAsia"/>
          <w:lang w:eastAsia="zh-CN"/>
        </w:rPr>
        <w:t>课题</w:t>
      </w:r>
      <w:r w:rsidRPr="000C0972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，并同意应用</w:t>
      </w:r>
      <w:bookmarkStart w:id="0" w:name="_Hlk116634429"/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614CA0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号决议（见</w:t>
      </w:r>
      <w:r>
        <w:rPr>
          <w:rFonts w:cstheme="minorHAnsi"/>
          <w:lang w:eastAsia="zh-CN"/>
        </w:rPr>
        <w:t>A.2.6.2.3</w:t>
      </w:r>
      <w:r>
        <w:rPr>
          <w:rFonts w:hint="eastAsia"/>
          <w:lang w:eastAsia="zh-CN"/>
        </w:rPr>
        <w:t>段）</w:t>
      </w:r>
      <w:bookmarkEnd w:id="0"/>
      <w:r w:rsidR="00C10F05">
        <w:rPr>
          <w:rFonts w:hint="eastAsia"/>
          <w:lang w:eastAsia="zh-CN"/>
        </w:rPr>
        <w:t>在两次无线电通信全会之间批准课题</w:t>
      </w:r>
      <w:r>
        <w:rPr>
          <w:rFonts w:hint="eastAsia"/>
          <w:lang w:eastAsia="zh-CN"/>
        </w:rPr>
        <w:t>的程序。</w:t>
      </w:r>
      <w:r w:rsidR="000E75A9" w:rsidRPr="003647B3">
        <w:rPr>
          <w:rFonts w:hint="eastAsia"/>
          <w:lang w:eastAsia="zh-CN"/>
        </w:rPr>
        <w:t>本函附件</w:t>
      </w:r>
      <w:r w:rsidR="000E75A9" w:rsidRPr="003647B3">
        <w:rPr>
          <w:lang w:eastAsia="zh-CN"/>
        </w:rPr>
        <w:t>1</w:t>
      </w:r>
      <w:r w:rsidR="000E75A9" w:rsidRPr="003647B3">
        <w:rPr>
          <w:rFonts w:hint="eastAsia"/>
          <w:lang w:eastAsia="zh-CN"/>
        </w:rPr>
        <w:t>附有</w:t>
      </w:r>
      <w:r w:rsidR="00C10F05">
        <w:rPr>
          <w:rFonts w:hint="eastAsia"/>
          <w:lang w:eastAsia="zh-CN"/>
        </w:rPr>
        <w:t>ITU-R</w:t>
      </w:r>
      <w:r w:rsidR="00C10F05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草案的</w:t>
      </w:r>
      <w:r w:rsidR="00C10F05">
        <w:rPr>
          <w:rFonts w:hint="eastAsia"/>
          <w:lang w:eastAsia="zh-CN"/>
        </w:rPr>
        <w:t>案文</w:t>
      </w:r>
      <w:r w:rsidR="000E75A9">
        <w:rPr>
          <w:rFonts w:hint="eastAsia"/>
          <w:lang w:eastAsia="zh-CN"/>
        </w:rPr>
        <w:t>，供您参考</w:t>
      </w:r>
      <w:r>
        <w:rPr>
          <w:rFonts w:hint="eastAsia"/>
          <w:lang w:eastAsia="zh-CN"/>
        </w:rPr>
        <w:t>。反对批准</w:t>
      </w:r>
      <w:r w:rsidR="000E75A9">
        <w:rPr>
          <w:rFonts w:hint="eastAsia"/>
          <w:lang w:eastAsia="zh-CN"/>
        </w:rPr>
        <w:t>某一课题</w:t>
      </w:r>
      <w:r w:rsidRPr="0097640F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的成员国，请将反对理由通知主任和研究组主席。</w:t>
      </w:r>
    </w:p>
    <w:p w14:paraId="2B6A75A1" w14:textId="0DE9EFC5" w:rsidR="00F4211A" w:rsidRDefault="00F4211A" w:rsidP="00F4211A">
      <w:pPr>
        <w:spacing w:before="136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614CA0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A.2.</w:t>
      </w:r>
      <w:r w:rsidR="000E75A9">
        <w:rPr>
          <w:lang w:eastAsia="zh-CN"/>
        </w:rPr>
        <w:t>5</w:t>
      </w:r>
      <w:r>
        <w:rPr>
          <w:lang w:eastAsia="zh-CN"/>
        </w:rPr>
        <w:t>.2.3</w:t>
      </w:r>
      <w:r>
        <w:rPr>
          <w:rFonts w:hint="eastAsia"/>
          <w:lang w:eastAsia="zh-CN"/>
        </w:rPr>
        <w:t>段的规定，请各成员国在</w:t>
      </w:r>
      <w:r w:rsidRPr="006617F1">
        <w:rPr>
          <w:u w:val="single"/>
          <w:lang w:eastAsia="zh-CN"/>
        </w:rPr>
        <w:t>20</w:t>
      </w:r>
      <w:r w:rsidR="000E75A9" w:rsidRPr="006617F1">
        <w:rPr>
          <w:u w:val="single"/>
          <w:lang w:eastAsia="zh-CN"/>
        </w:rPr>
        <w:t>22</w:t>
      </w:r>
      <w:r w:rsidRPr="006617F1">
        <w:rPr>
          <w:rFonts w:hint="eastAsia"/>
          <w:u w:val="single"/>
          <w:lang w:eastAsia="zh-CN"/>
        </w:rPr>
        <w:t>年</w:t>
      </w:r>
      <w:r w:rsidR="000E75A9" w:rsidRPr="006617F1">
        <w:rPr>
          <w:rFonts w:hint="eastAsia"/>
          <w:u w:val="single"/>
          <w:lang w:eastAsia="zh-CN"/>
        </w:rPr>
        <w:t>1</w:t>
      </w:r>
      <w:r w:rsidR="000E75A9" w:rsidRPr="006617F1">
        <w:rPr>
          <w:u w:val="single"/>
          <w:lang w:eastAsia="zh-CN"/>
        </w:rPr>
        <w:t>2</w:t>
      </w:r>
      <w:r w:rsidRPr="006617F1">
        <w:rPr>
          <w:rFonts w:hint="eastAsia"/>
          <w:u w:val="single"/>
          <w:lang w:eastAsia="zh-CN"/>
        </w:rPr>
        <w:t>月</w:t>
      </w:r>
      <w:r w:rsidR="000E75A9" w:rsidRPr="006617F1">
        <w:rPr>
          <w:rFonts w:hint="eastAsia"/>
          <w:u w:val="single"/>
          <w:lang w:eastAsia="zh-CN"/>
        </w:rPr>
        <w:t>1</w:t>
      </w:r>
      <w:r w:rsidR="000E75A9" w:rsidRPr="006617F1">
        <w:rPr>
          <w:u w:val="single"/>
          <w:lang w:eastAsia="zh-CN"/>
        </w:rPr>
        <w:t>9</w:t>
      </w:r>
      <w:r w:rsidRPr="006617F1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之前通知秘书处</w:t>
      </w:r>
      <w:r w:rsidR="00091C26">
        <w:rPr>
          <w:rFonts w:ascii="SimSun" w:eastAsia="SimSun" w:hAnsi="SimSun" w:cs="SimSun" w:hint="eastAsia"/>
          <w:lang w:eastAsia="zh-CN"/>
        </w:rPr>
        <w:t>（</w:t>
      </w:r>
      <w:hyperlink r:id="rId8" w:history="1">
        <w:r w:rsidR="00CB6D16" w:rsidRPr="00917F1D">
          <w:rPr>
            <w:rStyle w:val="Hyperlink"/>
            <w:rFonts w:eastAsia="Times New Roman"/>
            <w:lang w:eastAsia="zh-CN"/>
          </w:rPr>
          <w:t>brsgd@itu.int</w:t>
        </w:r>
      </w:hyperlink>
      <w:r w:rsidR="00091C26">
        <w:rPr>
          <w:rFonts w:ascii="SimSun" w:eastAsia="SimSun" w:hAnsi="SimSun" w:cs="SimSun" w:hint="eastAsia"/>
          <w:lang w:eastAsia="zh-CN"/>
        </w:rPr>
        <w:t>)</w:t>
      </w:r>
      <w:r>
        <w:rPr>
          <w:rFonts w:hint="eastAsia"/>
          <w:lang w:eastAsia="zh-CN"/>
        </w:rPr>
        <w:t>是否批准上述建议。</w:t>
      </w:r>
    </w:p>
    <w:p w14:paraId="2E2F606E" w14:textId="34052F84" w:rsidR="00F4211A" w:rsidRDefault="00F4211A" w:rsidP="00F4211A">
      <w:pPr>
        <w:ind w:firstLineChars="200" w:firstLine="480"/>
        <w:rPr>
          <w:rFonts w:eastAsia="Times New Roman"/>
        </w:rPr>
      </w:pPr>
      <w:r>
        <w:rPr>
          <w:rFonts w:hint="eastAsia"/>
          <w:lang w:eastAsia="zh-CN"/>
        </w:rPr>
        <w:t>在上述截止期限之后，将以行政通函的方式通报此次磋商的结果，并将尽可能快地出版已批准的</w:t>
      </w:r>
      <w:r w:rsidR="000E75A9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（见</w:t>
      </w:r>
      <w:hyperlink r:id="rId9" w:history="1">
        <w:r w:rsidR="000E75A9">
          <w:rPr>
            <w:rStyle w:val="Hyperlink"/>
            <w:rFonts w:eastAsia="Times New Roman"/>
          </w:rPr>
          <w:t>http://www.itu.int/ITU-R/go/que-rsg7/en</w:t>
        </w:r>
      </w:hyperlink>
      <w:r>
        <w:rPr>
          <w:rFonts w:hint="eastAsia"/>
          <w:lang w:eastAsia="zh-CN"/>
        </w:rPr>
        <w:t>）。</w:t>
      </w:r>
    </w:p>
    <w:p w14:paraId="599FD491" w14:textId="77777777" w:rsidR="000E75A9" w:rsidRDefault="000E75A9" w:rsidP="000E75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</w:p>
    <w:p w14:paraId="2522352D" w14:textId="77777777" w:rsidR="000E75A9" w:rsidRDefault="000E75A9" w:rsidP="00F12B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 w:line="240" w:lineRule="auto"/>
        <w:jc w:val="left"/>
        <w:textAlignment w:val="auto"/>
        <w:rPr>
          <w:lang w:eastAsia="zh-CN"/>
        </w:rPr>
      </w:pPr>
    </w:p>
    <w:p w14:paraId="2B34DC00" w14:textId="6877BDC4" w:rsidR="00F4211A" w:rsidRDefault="00F4211A" w:rsidP="00F12B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left"/>
        <w:textAlignment w:val="auto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614CA0" w:rsidRPr="00B002E1">
        <w:rPr>
          <w:rFonts w:ascii="inherit" w:hAnsi="inherit"/>
          <w:color w:val="000000"/>
          <w:lang w:eastAsia="zh-CN"/>
        </w:rPr>
        <w:t>马里奥</w:t>
      </w:r>
      <w:r w:rsidR="006617F1" w:rsidRPr="006617F1">
        <w:rPr>
          <w:rFonts w:ascii="inherit" w:hAnsi="inherit"/>
          <w:color w:val="000000"/>
          <w:sz w:val="16"/>
          <w:szCs w:val="16"/>
          <w:lang w:eastAsia="zh-CN"/>
        </w:rPr>
        <w:t>•</w:t>
      </w:r>
      <w:r w:rsidR="00614CA0" w:rsidRPr="00B002E1">
        <w:rPr>
          <w:rFonts w:ascii="inherit" w:hAnsi="inherit"/>
          <w:color w:val="000000"/>
          <w:lang w:eastAsia="zh-CN"/>
        </w:rPr>
        <w:t>马尼维</w:t>
      </w:r>
      <w:r w:rsidR="00614CA0" w:rsidRPr="00B002E1">
        <w:rPr>
          <w:rFonts w:ascii="SimSun" w:eastAsia="SimSun" w:hAnsi="SimSun" w:cs="SimSun" w:hint="eastAsia"/>
          <w:color w:val="000000"/>
          <w:lang w:eastAsia="zh-CN"/>
        </w:rPr>
        <w:t>奇</w:t>
      </w:r>
    </w:p>
    <w:p w14:paraId="25E8B7E7" w14:textId="77777777" w:rsidR="00F4211A" w:rsidRDefault="00F4211A" w:rsidP="00F4211A">
      <w:pPr>
        <w:jc w:val="left"/>
        <w:rPr>
          <w:lang w:eastAsia="zh-CN"/>
        </w:rPr>
      </w:pPr>
    </w:p>
    <w:p w14:paraId="6BE3F2D4" w14:textId="77777777" w:rsidR="00F4211A" w:rsidRDefault="00F4211A" w:rsidP="00F4211A">
      <w:pPr>
        <w:jc w:val="left"/>
        <w:rPr>
          <w:lang w:eastAsia="zh-CN"/>
        </w:rPr>
      </w:pPr>
    </w:p>
    <w:p w14:paraId="22E7AE05" w14:textId="77777777" w:rsidR="00F4211A" w:rsidRDefault="00F4211A" w:rsidP="00F4211A">
      <w:pPr>
        <w:jc w:val="left"/>
        <w:rPr>
          <w:lang w:eastAsia="zh-CN"/>
        </w:rPr>
      </w:pPr>
    </w:p>
    <w:p w14:paraId="2D0BCB29" w14:textId="77777777" w:rsidR="00F4211A" w:rsidRDefault="00F4211A" w:rsidP="00F4211A">
      <w:pPr>
        <w:jc w:val="left"/>
        <w:rPr>
          <w:lang w:eastAsia="zh-CN"/>
        </w:rPr>
      </w:pPr>
    </w:p>
    <w:p w14:paraId="387DB977" w14:textId="1A926999" w:rsidR="00F4211A" w:rsidRPr="00115C83" w:rsidRDefault="00F4211A" w:rsidP="00461755">
      <w:pPr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6C6715">
        <w:rPr>
          <w:rFonts w:eastAsia="SimSun" w:hint="eastAsia"/>
          <w:bCs/>
          <w:lang w:eastAsia="zh-CN"/>
        </w:rPr>
        <w:t>1</w:t>
      </w:r>
    </w:p>
    <w:p w14:paraId="4ED7DEB8" w14:textId="1C25AF1A" w:rsidR="00F4211A" w:rsidRPr="00F12B44" w:rsidRDefault="00461755" w:rsidP="000E75A9">
      <w:pPr>
        <w:spacing w:before="120"/>
        <w:rPr>
          <w:b/>
          <w:sz w:val="28"/>
          <w:lang w:eastAsia="zh-CN"/>
        </w:rPr>
      </w:pPr>
      <w:r w:rsidRPr="00F12B44">
        <w:rPr>
          <w:rFonts w:eastAsia="SimSun"/>
          <w:lang w:eastAsia="zh-CN"/>
        </w:rPr>
        <w:t>–</w:t>
      </w:r>
      <w:r w:rsidRPr="00F12B44">
        <w:rPr>
          <w:rFonts w:eastAsia="SimSun"/>
          <w:lang w:eastAsia="zh-CN"/>
        </w:rPr>
        <w:tab/>
      </w:r>
      <w:r w:rsidR="00165A66" w:rsidRPr="00F12B44">
        <w:rPr>
          <w:lang w:eastAsia="zh-CN"/>
        </w:rPr>
        <w:t>1</w:t>
      </w:r>
      <w:r w:rsidR="000E75A9">
        <w:rPr>
          <w:rFonts w:hint="eastAsia"/>
          <w:lang w:val="fr-CA" w:eastAsia="zh-CN"/>
        </w:rPr>
        <w:t>份</w:t>
      </w:r>
      <w:r w:rsidR="006C6715" w:rsidRPr="00F12B44">
        <w:rPr>
          <w:lang w:eastAsia="zh-CN"/>
        </w:rPr>
        <w:t>ITU-R</w:t>
      </w:r>
      <w:r w:rsidR="000E75A9">
        <w:rPr>
          <w:rFonts w:hint="eastAsia"/>
          <w:lang w:val="fr-CA" w:eastAsia="zh-CN"/>
        </w:rPr>
        <w:t>新课题草案</w:t>
      </w:r>
      <w:r w:rsidR="00F4211A" w:rsidRPr="00F12B44">
        <w:rPr>
          <w:lang w:eastAsia="zh-CN"/>
        </w:rPr>
        <w:br w:type="page"/>
      </w:r>
    </w:p>
    <w:p w14:paraId="357E3C13" w14:textId="4096FDBB" w:rsidR="005B57AF" w:rsidRPr="00F12B44" w:rsidRDefault="00F4211A" w:rsidP="005B57AF">
      <w:pPr>
        <w:pStyle w:val="AnnexNoTitle"/>
        <w:rPr>
          <w:lang w:eastAsia="zh-CN"/>
        </w:rPr>
      </w:pPr>
      <w:r w:rsidRPr="00461755">
        <w:rPr>
          <w:lang w:eastAsia="zh-CN"/>
        </w:rPr>
        <w:lastRenderedPageBreak/>
        <w:t>附件</w:t>
      </w:r>
    </w:p>
    <w:p w14:paraId="079C5745" w14:textId="4BBF8163" w:rsidR="006C6715" w:rsidRPr="00F12B44" w:rsidRDefault="005B57AF" w:rsidP="006C6715">
      <w:pPr>
        <w:pStyle w:val="Normalaftertitle"/>
        <w:spacing w:before="240"/>
        <w:jc w:val="center"/>
        <w:rPr>
          <w:lang w:eastAsia="zh-CN"/>
        </w:rPr>
      </w:pPr>
      <w:r w:rsidRPr="00F12B44">
        <w:rPr>
          <w:lang w:eastAsia="zh-CN"/>
        </w:rPr>
        <w:t>（</w:t>
      </w:r>
      <w:r w:rsidR="006C6715" w:rsidRPr="00F12B44">
        <w:rPr>
          <w:lang w:eastAsia="zh-CN"/>
        </w:rPr>
        <w:t>7/54</w:t>
      </w:r>
      <w:r w:rsidR="00093FCD">
        <w:rPr>
          <w:rFonts w:hint="eastAsia"/>
          <w:lang w:val="fr-CA" w:eastAsia="zh-CN"/>
        </w:rPr>
        <w:t>号文件</w:t>
      </w:r>
      <w:r w:rsidRPr="00F12B44">
        <w:rPr>
          <w:lang w:eastAsia="zh-CN"/>
        </w:rPr>
        <w:t>）</w:t>
      </w:r>
    </w:p>
    <w:p w14:paraId="13CCA0AD" w14:textId="02D3114F" w:rsidR="006C6715" w:rsidRPr="00C265FD" w:rsidRDefault="006C6715" w:rsidP="006C6715">
      <w:pPr>
        <w:pStyle w:val="QuestionNo"/>
        <w:spacing w:before="480"/>
        <w:jc w:val="center"/>
        <w:rPr>
          <w:rFonts w:ascii="Times New Roman" w:hAnsi="Times New Roman" w:cs="Times New Roman"/>
          <w:b w:val="0"/>
          <w:bCs/>
          <w:lang w:val="en-GB" w:eastAsia="zh-CN"/>
        </w:rPr>
      </w:pPr>
      <w:r w:rsidRPr="00C265FD">
        <w:rPr>
          <w:rFonts w:ascii="Times New Roman" w:hAnsi="Times New Roman" w:cs="Times New Roman"/>
          <w:b w:val="0"/>
          <w:bCs/>
          <w:lang w:val="en-GB" w:eastAsia="zh-CN"/>
        </w:rPr>
        <w:t>ITU-R [SZM]/7</w:t>
      </w:r>
      <w:r w:rsidR="00093FCD">
        <w:rPr>
          <w:rFonts w:ascii="Times New Roman" w:hAnsi="Times New Roman" w:cs="Times New Roman" w:hint="eastAsia"/>
          <w:b w:val="0"/>
          <w:bCs/>
          <w:lang w:val="en-GB" w:eastAsia="zh-CN"/>
        </w:rPr>
        <w:t>新课题草案</w:t>
      </w:r>
    </w:p>
    <w:p w14:paraId="2C3CBF93" w14:textId="28346B10" w:rsidR="006C6715" w:rsidRPr="00C265FD" w:rsidRDefault="006C6715" w:rsidP="006C6715">
      <w:pPr>
        <w:pStyle w:val="Questiontitle"/>
        <w:rPr>
          <w:rFonts w:ascii="Times New Roman" w:hAnsi="Times New Roman" w:cs="Times New Roman"/>
          <w:lang w:val="en-GB" w:eastAsia="zh-CN"/>
        </w:rPr>
      </w:pPr>
      <w:r>
        <w:rPr>
          <w:rFonts w:hint="eastAsia"/>
          <w:lang w:eastAsia="zh-CN"/>
        </w:rPr>
        <w:t>月球屏蔽区内的射电天文</w:t>
      </w:r>
    </w:p>
    <w:p w14:paraId="318E431E" w14:textId="77777777" w:rsidR="006C6715" w:rsidRPr="00C265FD" w:rsidRDefault="006C6715" w:rsidP="006C6715">
      <w:pPr>
        <w:pStyle w:val="Questiondate"/>
        <w:rPr>
          <w:rFonts w:ascii="Times New Roman" w:hAnsi="Times New Roman" w:cs="Times New Roman"/>
          <w:i w:val="0"/>
          <w:iCs/>
          <w:lang w:val="en-GB" w:eastAsia="zh-CN"/>
        </w:rPr>
      </w:pPr>
      <w:r w:rsidRPr="00C265FD">
        <w:rPr>
          <w:rFonts w:ascii="Times New Roman" w:hAnsi="Times New Roman" w:cs="Times New Roman"/>
          <w:i w:val="0"/>
          <w:iCs/>
          <w:lang w:val="en-GB" w:eastAsia="zh-CN"/>
        </w:rPr>
        <w:t>(2022)</w:t>
      </w:r>
    </w:p>
    <w:p w14:paraId="6284B57B" w14:textId="4A6B91C3" w:rsidR="006C6715" w:rsidRPr="006C6715" w:rsidRDefault="00093FCD" w:rsidP="00D83FAB">
      <w:pPr>
        <w:pStyle w:val="Normalaftertitle0"/>
        <w:rPr>
          <w:lang w:eastAsia="zh-CN"/>
        </w:rPr>
      </w:pPr>
      <w:r>
        <w:rPr>
          <w:rFonts w:eastAsia="SimSun" w:hint="eastAsia"/>
          <w:lang w:eastAsia="zh-CN"/>
        </w:rPr>
        <w:t>国际电联无线电通信全会，</w:t>
      </w:r>
    </w:p>
    <w:p w14:paraId="18331750" w14:textId="72942814" w:rsidR="006C6715" w:rsidRPr="00D83FAB" w:rsidRDefault="00093FCD" w:rsidP="00D83FAB">
      <w:pPr>
        <w:pStyle w:val="Call"/>
        <w:rPr>
          <w:rFonts w:ascii="STKaiti" w:eastAsia="STKaiti" w:hAnsi="STKaiti"/>
          <w:i w:val="0"/>
          <w:lang w:eastAsia="zh-CN"/>
        </w:rPr>
      </w:pPr>
      <w:r w:rsidRPr="00D83FAB">
        <w:rPr>
          <w:rFonts w:ascii="STKaiti" w:eastAsia="STKaiti" w:hAnsi="STKaiti" w:hint="eastAsia"/>
          <w:i w:val="0"/>
          <w:lang w:eastAsia="zh-CN"/>
        </w:rPr>
        <w:t>考虑到</w:t>
      </w:r>
    </w:p>
    <w:p w14:paraId="7B12138D" w14:textId="6E7BBA47" w:rsidR="006C6715" w:rsidRPr="006C6715" w:rsidRDefault="006C6715" w:rsidP="00D83FAB">
      <w:pPr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a)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093FCD" w:rsidRPr="00093FCD">
        <w:rPr>
          <w:rFonts w:hint="eastAsia"/>
          <w:lang w:eastAsia="zh-CN"/>
        </w:rPr>
        <w:t>由于大气</w:t>
      </w:r>
      <w:r w:rsidR="00093FCD" w:rsidRPr="002E518C">
        <w:rPr>
          <w:rFonts w:hint="eastAsia"/>
          <w:lang w:eastAsia="zh-CN"/>
        </w:rPr>
        <w:t>吸收</w:t>
      </w:r>
      <w:r w:rsidR="00093FCD" w:rsidRPr="00093FCD">
        <w:rPr>
          <w:rFonts w:hint="eastAsia"/>
          <w:lang w:eastAsia="zh-CN"/>
        </w:rPr>
        <w:t>和反射、闪烁以及</w:t>
      </w:r>
      <w:r w:rsidR="003647B3">
        <w:rPr>
          <w:rFonts w:hint="eastAsia"/>
          <w:lang w:eastAsia="zh-CN"/>
        </w:rPr>
        <w:t>有源业务的</w:t>
      </w:r>
      <w:r w:rsidR="00093FCD" w:rsidRPr="00093FCD">
        <w:rPr>
          <w:rFonts w:hint="eastAsia"/>
          <w:lang w:eastAsia="zh-CN"/>
        </w:rPr>
        <w:t>使用频谱，许多射电天文观测和科学实验无法在地球表面进行；</w:t>
      </w:r>
    </w:p>
    <w:p w14:paraId="7F8510F7" w14:textId="666E5B04" w:rsidR="006C6715" w:rsidRPr="006C6715" w:rsidRDefault="006C6715" w:rsidP="00D83FAB">
      <w:pPr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b)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093FCD" w:rsidRPr="00093FCD">
        <w:rPr>
          <w:rFonts w:hint="eastAsia"/>
          <w:lang w:eastAsia="zh-CN"/>
        </w:rPr>
        <w:t>月球屏蔽区</w:t>
      </w:r>
      <w:r w:rsidR="009652B1">
        <w:rPr>
          <w:rFonts w:hint="eastAsia"/>
          <w:lang w:eastAsia="zh-CN"/>
        </w:rPr>
        <w:t>（</w:t>
      </w:r>
      <w:r w:rsidR="009652B1" w:rsidRPr="00093FCD">
        <w:rPr>
          <w:rFonts w:ascii="Times New Roman" w:eastAsia="Times New Roman" w:hAnsi="Times New Roman" w:cs="Times New Roman" w:hint="eastAsia"/>
          <w:lang w:eastAsia="zh-CN"/>
        </w:rPr>
        <w:t>SZM</w:t>
      </w:r>
      <w:r w:rsidR="009652B1">
        <w:rPr>
          <w:rFonts w:hint="eastAsia"/>
          <w:lang w:eastAsia="zh-CN"/>
        </w:rPr>
        <w:t>）</w:t>
      </w:r>
      <w:r w:rsidR="00093FCD" w:rsidRPr="00093FCD">
        <w:rPr>
          <w:rFonts w:hint="eastAsia"/>
          <w:lang w:eastAsia="zh-CN"/>
        </w:rPr>
        <w:t>包括月球表面的区域和邻近的空间体积，</w:t>
      </w:r>
      <w:r w:rsidR="00544E8D">
        <w:rPr>
          <w:rFonts w:hint="eastAsia"/>
          <w:lang w:eastAsia="zh-CN"/>
        </w:rPr>
        <w:t>这些</w:t>
      </w:r>
      <w:r w:rsidR="00093FCD" w:rsidRPr="00093FCD">
        <w:rPr>
          <w:rFonts w:hint="eastAsia"/>
          <w:lang w:eastAsia="zh-CN"/>
        </w:rPr>
        <w:t>区域</w:t>
      </w:r>
      <w:r w:rsidR="009652B1">
        <w:rPr>
          <w:rFonts w:hint="eastAsia"/>
          <w:lang w:eastAsia="zh-CN"/>
        </w:rPr>
        <w:t>被</w:t>
      </w:r>
      <w:r w:rsidR="00093FCD" w:rsidRPr="00093FCD">
        <w:rPr>
          <w:rFonts w:hint="eastAsia"/>
          <w:lang w:eastAsia="zh-CN"/>
        </w:rPr>
        <w:t>屏蔽了来自</w:t>
      </w:r>
      <w:r w:rsidR="009652B1">
        <w:rPr>
          <w:rFonts w:hint="eastAsia"/>
          <w:lang w:eastAsia="zh-CN"/>
        </w:rPr>
        <w:t>距</w:t>
      </w:r>
      <w:r w:rsidR="00093FCD" w:rsidRPr="00093FCD">
        <w:rPr>
          <w:rFonts w:hint="eastAsia"/>
          <w:lang w:eastAsia="zh-CN"/>
        </w:rPr>
        <w:t>地球中心</w:t>
      </w:r>
      <w:r w:rsidR="00093FCD" w:rsidRPr="00093FCD">
        <w:rPr>
          <w:rFonts w:ascii="Times New Roman" w:eastAsia="Times New Roman" w:hAnsi="Times New Roman" w:cs="Times New Roman" w:hint="eastAsia"/>
          <w:lang w:eastAsia="zh-CN"/>
        </w:rPr>
        <w:t>100</w:t>
      </w:r>
      <w:r w:rsidR="00121334">
        <w:rPr>
          <w:rFonts w:ascii="Times New Roman" w:eastAsia="Times New Roman" w:hAnsi="Times New Roman" w:cs="Times New Roman"/>
          <w:lang w:eastAsia="zh-CN"/>
        </w:rPr>
        <w:t xml:space="preserve"> </w:t>
      </w:r>
      <w:r w:rsidR="00093FCD" w:rsidRPr="00093FCD">
        <w:rPr>
          <w:rFonts w:ascii="Times New Roman" w:eastAsia="Times New Roman" w:hAnsi="Times New Roman" w:cs="Times New Roman" w:hint="eastAsia"/>
          <w:lang w:eastAsia="zh-CN"/>
        </w:rPr>
        <w:t>000</w:t>
      </w:r>
      <w:r w:rsidR="00093FCD" w:rsidRPr="00093FCD">
        <w:rPr>
          <w:rFonts w:hint="eastAsia"/>
          <w:lang w:eastAsia="zh-CN"/>
        </w:rPr>
        <w:t>公里范围内的辐射</w:t>
      </w:r>
      <w:r w:rsidR="009652B1">
        <w:rPr>
          <w:rFonts w:hint="eastAsia"/>
          <w:lang w:eastAsia="zh-CN"/>
        </w:rPr>
        <w:t>（</w:t>
      </w:r>
      <w:r w:rsidR="009652B1" w:rsidRPr="00093FCD">
        <w:rPr>
          <w:rFonts w:ascii="Times New Roman" w:eastAsia="Times New Roman" w:hAnsi="Times New Roman" w:cs="Times New Roman" w:hint="eastAsia"/>
          <w:lang w:eastAsia="zh-CN"/>
        </w:rPr>
        <w:t>RR No.</w:t>
      </w:r>
      <w:r w:rsidR="009652B1" w:rsidRPr="009652B1">
        <w:rPr>
          <w:rFonts w:ascii="Times New Roman" w:eastAsia="Times New Roman" w:hAnsi="Times New Roman" w:cs="Times New Roman" w:hint="eastAsia"/>
          <w:b/>
          <w:bCs/>
          <w:lang w:eastAsia="zh-CN"/>
        </w:rPr>
        <w:t>22.22.1</w:t>
      </w:r>
      <w:r w:rsidR="009652B1">
        <w:rPr>
          <w:rFonts w:hint="eastAsia"/>
          <w:lang w:eastAsia="zh-CN"/>
        </w:rPr>
        <w:t>），</w:t>
      </w:r>
      <w:r w:rsidR="00093FCD" w:rsidRPr="00093FCD">
        <w:rPr>
          <w:rFonts w:hint="eastAsia"/>
          <w:lang w:eastAsia="zh-CN"/>
        </w:rPr>
        <w:t>并</w:t>
      </w:r>
      <w:r w:rsidR="009652B1">
        <w:rPr>
          <w:rFonts w:hint="eastAsia"/>
          <w:lang w:eastAsia="zh-CN"/>
        </w:rPr>
        <w:t>为</w:t>
      </w:r>
      <w:r w:rsidR="00093FCD" w:rsidRPr="00093FCD">
        <w:rPr>
          <w:rFonts w:hint="eastAsia"/>
          <w:lang w:eastAsia="zh-CN"/>
        </w:rPr>
        <w:t>来自地球</w:t>
      </w:r>
      <w:r w:rsidR="009652B1">
        <w:rPr>
          <w:rFonts w:hint="eastAsia"/>
          <w:lang w:eastAsia="zh-CN"/>
        </w:rPr>
        <w:t>乃至对</w:t>
      </w:r>
      <w:r w:rsidR="00093FCD" w:rsidRPr="00093FCD">
        <w:rPr>
          <w:rFonts w:hint="eastAsia"/>
          <w:lang w:eastAsia="zh-CN"/>
        </w:rPr>
        <w:t>地静止和非</w:t>
      </w:r>
      <w:r w:rsidR="009652B1">
        <w:rPr>
          <w:rFonts w:hint="eastAsia"/>
          <w:lang w:eastAsia="zh-CN"/>
        </w:rPr>
        <w:t>对</w:t>
      </w:r>
      <w:r w:rsidR="00093FCD" w:rsidRPr="00093FCD">
        <w:rPr>
          <w:rFonts w:hint="eastAsia"/>
          <w:lang w:eastAsia="zh-CN"/>
        </w:rPr>
        <w:t>地静止轨道卫星的无线电辐射源</w:t>
      </w:r>
      <w:r w:rsidR="009652B1">
        <w:rPr>
          <w:rFonts w:hint="eastAsia"/>
          <w:lang w:eastAsia="zh-CN"/>
        </w:rPr>
        <w:t>提供</w:t>
      </w:r>
      <w:r w:rsidR="00093FCD" w:rsidRPr="00093FCD">
        <w:rPr>
          <w:rFonts w:hint="eastAsia"/>
          <w:lang w:eastAsia="zh-CN"/>
        </w:rPr>
        <w:t>自然隔离；</w:t>
      </w:r>
    </w:p>
    <w:p w14:paraId="2EE8C09A" w14:textId="28C6E683" w:rsidR="006C6715" w:rsidRPr="006C6715" w:rsidRDefault="006C6715" w:rsidP="00D83FAB">
      <w:pPr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lang w:eastAsia="zh-CN"/>
        </w:rPr>
        <w:t>c</w:t>
      </w: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3647B3" w:rsidRPr="003647B3">
        <w:rPr>
          <w:rFonts w:hint="eastAsia"/>
          <w:lang w:eastAsia="zh-CN"/>
        </w:rPr>
        <w:t>航天器以及一系列新技术的发展使</w:t>
      </w:r>
      <w:r w:rsidR="000522DB" w:rsidRPr="003647B3">
        <w:rPr>
          <w:rFonts w:hint="eastAsia"/>
          <w:lang w:eastAsia="zh-CN"/>
        </w:rPr>
        <w:t>射电天文实验</w:t>
      </w:r>
      <w:r w:rsidR="003647B3" w:rsidRPr="003647B3">
        <w:rPr>
          <w:rFonts w:hint="eastAsia"/>
          <w:lang w:eastAsia="zh-CN"/>
        </w:rPr>
        <w:t>能够在月球近侧和绕月轨道上进行，为以后在</w:t>
      </w:r>
      <w:r w:rsidR="00544E8D">
        <w:rPr>
          <w:rFonts w:hint="eastAsia"/>
          <w:lang w:eastAsia="zh-CN"/>
        </w:rPr>
        <w:t>月球屏蔽区</w:t>
      </w:r>
      <w:r w:rsidR="003647B3" w:rsidRPr="003647B3">
        <w:rPr>
          <w:rFonts w:hint="eastAsia"/>
          <w:lang w:eastAsia="zh-CN"/>
        </w:rPr>
        <w:t>预期的宁静环境中进行射电天文学实验提供便利；</w:t>
      </w:r>
    </w:p>
    <w:p w14:paraId="3231AAF0" w14:textId="0B1D7C6E" w:rsidR="006C6715" w:rsidRPr="006C6715" w:rsidRDefault="006C6715" w:rsidP="00D83FAB">
      <w:pPr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d</w:t>
      </w:r>
      <w:r w:rsidR="005B57AF" w:rsidRPr="00A7627B">
        <w:rPr>
          <w:rFonts w:ascii="Times New Roman" w:eastAsia="Times New Roman" w:hAnsi="Times New Roman" w:cs="Times New Roman"/>
          <w:i/>
          <w:iCs/>
          <w:lang w:eastAsia="zh-CN"/>
        </w:rPr>
        <w:t>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0522DB">
        <w:rPr>
          <w:rFonts w:hint="eastAsia"/>
          <w:lang w:eastAsia="zh-CN"/>
        </w:rPr>
        <w:t>在</w:t>
      </w:r>
      <w:r w:rsidR="00544E8D">
        <w:rPr>
          <w:rFonts w:hint="eastAsia"/>
          <w:lang w:eastAsia="zh-CN"/>
        </w:rPr>
        <w:t>月球屏蔽区</w:t>
      </w:r>
      <w:r w:rsidR="003647B3" w:rsidRPr="003647B3">
        <w:rPr>
          <w:rFonts w:hint="eastAsia"/>
          <w:lang w:eastAsia="zh-CN"/>
        </w:rPr>
        <w:t>的台站与月球表面或月球轨道上的其他无线电台之间，包括来自</w:t>
      </w:r>
      <w:r w:rsidR="00544E8D">
        <w:rPr>
          <w:rFonts w:hint="eastAsia"/>
          <w:lang w:eastAsia="zh-CN"/>
        </w:rPr>
        <w:t>月球屏蔽区</w:t>
      </w:r>
      <w:r w:rsidR="003647B3" w:rsidRPr="003647B3">
        <w:rPr>
          <w:rFonts w:hint="eastAsia"/>
          <w:lang w:eastAsia="zh-CN"/>
        </w:rPr>
        <w:t>射电天文观测</w:t>
      </w:r>
      <w:r w:rsidR="00BF038A">
        <w:rPr>
          <w:rFonts w:hint="eastAsia"/>
          <w:lang w:eastAsia="zh-CN"/>
        </w:rPr>
        <w:t>台站</w:t>
      </w:r>
      <w:r w:rsidR="003647B3" w:rsidRPr="003647B3">
        <w:rPr>
          <w:rFonts w:hint="eastAsia"/>
          <w:lang w:eastAsia="zh-CN"/>
        </w:rPr>
        <w:t>的遥测</w:t>
      </w:r>
      <w:r w:rsidR="003647B3" w:rsidRPr="003647B3">
        <w:rPr>
          <w:rFonts w:ascii="Times New Roman" w:eastAsia="Times New Roman" w:hAnsi="Times New Roman" w:cs="Times New Roman" w:hint="eastAsia"/>
          <w:lang w:eastAsia="zh-CN"/>
        </w:rPr>
        <w:t>/</w:t>
      </w:r>
      <w:r w:rsidR="003647B3" w:rsidRPr="003647B3">
        <w:rPr>
          <w:rFonts w:hint="eastAsia"/>
          <w:lang w:eastAsia="zh-CN"/>
        </w:rPr>
        <w:t>指挥</w:t>
      </w:r>
      <w:r w:rsidR="003647B3" w:rsidRPr="003647B3">
        <w:rPr>
          <w:rFonts w:ascii="Times New Roman" w:eastAsia="Times New Roman" w:hAnsi="Times New Roman" w:cs="Times New Roman" w:hint="eastAsia"/>
          <w:lang w:eastAsia="zh-CN"/>
        </w:rPr>
        <w:t>/</w:t>
      </w:r>
      <w:r w:rsidR="003647B3" w:rsidRPr="003647B3">
        <w:rPr>
          <w:rFonts w:hint="eastAsia"/>
          <w:lang w:eastAsia="zh-CN"/>
        </w:rPr>
        <w:t>控制，</w:t>
      </w:r>
      <w:r w:rsidR="00BF038A">
        <w:rPr>
          <w:rFonts w:hint="eastAsia"/>
          <w:lang w:eastAsia="zh-CN"/>
        </w:rPr>
        <w:t>都</w:t>
      </w:r>
      <w:r w:rsidR="000522DB" w:rsidRPr="003647B3">
        <w:rPr>
          <w:rFonts w:hint="eastAsia"/>
          <w:lang w:eastAsia="zh-CN"/>
        </w:rPr>
        <w:t>将需要通信</w:t>
      </w:r>
      <w:r w:rsidR="000522DB">
        <w:rPr>
          <w:rFonts w:hint="eastAsia"/>
          <w:lang w:eastAsia="zh-CN"/>
        </w:rPr>
        <w:t>链路</w:t>
      </w:r>
      <w:r w:rsidR="00BF038A">
        <w:rPr>
          <w:rFonts w:hint="eastAsia"/>
          <w:lang w:eastAsia="zh-CN"/>
        </w:rPr>
        <w:t>，</w:t>
      </w:r>
      <w:r w:rsidR="003647B3" w:rsidRPr="003647B3">
        <w:rPr>
          <w:rFonts w:hint="eastAsia"/>
          <w:lang w:eastAsia="zh-CN"/>
        </w:rPr>
        <w:t>以支持那里的射电天文观测；</w:t>
      </w:r>
    </w:p>
    <w:p w14:paraId="36778E9B" w14:textId="693ADE7A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>e)</w:t>
      </w:r>
      <w:r w:rsidRPr="006C6715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="00BF038A">
        <w:rPr>
          <w:rFonts w:hint="eastAsia"/>
          <w:lang w:eastAsia="zh-CN"/>
        </w:rPr>
        <w:t>充分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利用</w:t>
      </w:r>
      <w:r w:rsidR="00544E8D">
        <w:rPr>
          <w:rFonts w:ascii="SimSun" w:eastAsia="SimSun" w:hAnsi="SimSun" w:cs="SimSun" w:hint="eastAsia"/>
          <w:szCs w:val="24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进行天文观测需要了解月球上的电磁环境及其可能如何演变，</w:t>
      </w:r>
    </w:p>
    <w:p w14:paraId="23A6ACD9" w14:textId="4D7E4B31" w:rsidR="006C6715" w:rsidRPr="00D83FAB" w:rsidRDefault="003647B3" w:rsidP="00D83FAB">
      <w:pPr>
        <w:pStyle w:val="Call"/>
        <w:rPr>
          <w:rFonts w:ascii="STKaiti" w:eastAsia="STKaiti" w:hAnsi="STKaiti"/>
          <w:i w:val="0"/>
          <w:lang w:eastAsia="zh-CN"/>
        </w:rPr>
      </w:pPr>
      <w:r w:rsidRPr="00D83FAB">
        <w:rPr>
          <w:rFonts w:ascii="STKaiti" w:eastAsia="STKaiti" w:hAnsi="STKaiti" w:hint="eastAsia"/>
          <w:i w:val="0"/>
          <w:lang w:eastAsia="zh-CN"/>
        </w:rPr>
        <w:t>注意到</w:t>
      </w:r>
    </w:p>
    <w:p w14:paraId="4C41C0D2" w14:textId="4C3636F0" w:rsidR="006C6715" w:rsidRPr="006C6715" w:rsidRDefault="006C6715" w:rsidP="006C6715">
      <w:pPr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a)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544E8D">
        <w:rPr>
          <w:rFonts w:ascii="SimSun" w:eastAsia="SimSun" w:hAnsi="SimSun" w:cs="SimSun" w:hint="eastAsia"/>
          <w:lang w:eastAsia="zh-CN"/>
        </w:rPr>
        <w:t>月球屏蔽区</w:t>
      </w:r>
      <w:r w:rsidR="00BF038A">
        <w:rPr>
          <w:rFonts w:ascii="SimSun" w:eastAsia="SimSun" w:hAnsi="SimSun" w:cs="SimSun" w:hint="eastAsia"/>
          <w:lang w:eastAsia="zh-CN"/>
        </w:rPr>
        <w:t>，因其阻止</w:t>
      </w:r>
      <w:r w:rsidR="00BF038A" w:rsidRPr="003647B3">
        <w:rPr>
          <w:rFonts w:ascii="SimSun" w:eastAsia="SimSun" w:hAnsi="SimSun" w:cs="SimSun" w:hint="eastAsia"/>
          <w:lang w:eastAsia="zh-CN"/>
        </w:rPr>
        <w:t>干扰这种观测的有害发射</w:t>
      </w:r>
      <w:r w:rsidR="00BF038A">
        <w:rPr>
          <w:rFonts w:ascii="SimSun" w:eastAsia="SimSun" w:hAnsi="SimSun" w:cs="SimSun" w:hint="eastAsia"/>
          <w:lang w:eastAsia="zh-CN"/>
        </w:rPr>
        <w:t>，</w:t>
      </w:r>
      <w:r w:rsidR="003647B3" w:rsidRPr="003647B3">
        <w:rPr>
          <w:rFonts w:ascii="SimSun" w:eastAsia="SimSun" w:hAnsi="SimSun" w:cs="SimSun" w:hint="eastAsia"/>
          <w:lang w:eastAsia="zh-CN"/>
        </w:rPr>
        <w:t>为射电天文观测和频谱的其他</w:t>
      </w:r>
      <w:r w:rsidR="00BF038A">
        <w:rPr>
          <w:rFonts w:ascii="SimSun" w:eastAsia="SimSun" w:hAnsi="SimSun" w:cs="SimSun" w:hint="eastAsia"/>
          <w:lang w:eastAsia="zh-CN"/>
        </w:rPr>
        <w:t>无源</w:t>
      </w:r>
      <w:r w:rsidR="003647B3" w:rsidRPr="003647B3">
        <w:rPr>
          <w:rFonts w:ascii="SimSun" w:eastAsia="SimSun" w:hAnsi="SimSun" w:cs="SimSun" w:hint="eastAsia"/>
          <w:lang w:eastAsia="zh-CN"/>
        </w:rPr>
        <w:t>使用提供了一个独特的环境；</w:t>
      </w:r>
    </w:p>
    <w:p w14:paraId="118F16C7" w14:textId="30214FDD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>b)</w:t>
      </w:r>
      <w:r w:rsidRPr="006C6715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保护</w:t>
      </w:r>
      <w:r w:rsidR="00544E8D">
        <w:rPr>
          <w:rFonts w:ascii="SimSun" w:eastAsia="SimSun" w:hAnsi="SimSun" w:cs="SimSun" w:hint="eastAsia"/>
          <w:szCs w:val="24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射电天文测量的频率是</w:t>
      </w:r>
      <w:r w:rsidR="003647B3" w:rsidRPr="003647B3">
        <w:rPr>
          <w:rFonts w:ascii="Times New Roman" w:eastAsia="Times New Roman" w:hAnsi="Times New Roman" w:cs="Times New Roman" w:hint="eastAsia"/>
          <w:szCs w:val="24"/>
          <w:lang w:eastAsia="zh-CN"/>
        </w:rPr>
        <w:t>ITU-R RA.479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号建议</w:t>
      </w:r>
      <w:r w:rsidR="00BF038A">
        <w:rPr>
          <w:rFonts w:ascii="SimSun" w:eastAsia="SimSun" w:hAnsi="SimSun" w:cs="SimSun" w:hint="eastAsia"/>
          <w:szCs w:val="24"/>
          <w:lang w:eastAsia="zh-CN"/>
        </w:rPr>
        <w:t>书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的主题</w:t>
      </w:r>
      <w:r w:rsidR="005B57AF">
        <w:rPr>
          <w:rFonts w:ascii="SimSun" w:eastAsia="SimSun" w:hAnsi="SimSun" w:cs="SimSun" w:hint="eastAsia"/>
          <w:szCs w:val="24"/>
          <w:lang w:eastAsia="zh-CN"/>
        </w:rPr>
        <w:t>，</w:t>
      </w:r>
    </w:p>
    <w:p w14:paraId="396985A5" w14:textId="6F634063" w:rsidR="006C6715" w:rsidRPr="00D83FAB" w:rsidRDefault="003647B3" w:rsidP="00D83FAB">
      <w:pPr>
        <w:pStyle w:val="Call"/>
        <w:rPr>
          <w:rFonts w:ascii="STKaiti" w:eastAsia="STKaiti" w:hAnsi="STKaiti"/>
          <w:i w:val="0"/>
          <w:lang w:eastAsia="zh-CN"/>
        </w:rPr>
      </w:pPr>
      <w:r w:rsidRPr="00D83FAB">
        <w:rPr>
          <w:rFonts w:ascii="STKaiti" w:eastAsia="STKaiti" w:hAnsi="STKaiti" w:hint="eastAsia"/>
          <w:i w:val="0"/>
          <w:lang w:eastAsia="zh-CN"/>
        </w:rPr>
        <w:t>认识到</w:t>
      </w:r>
    </w:p>
    <w:p w14:paraId="2038CB02" w14:textId="17D3CA72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>a)</w:t>
      </w:r>
      <w:r w:rsidRPr="006C6715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ab/>
      </w:r>
      <w:bookmarkStart w:id="1" w:name="_Hlk116637908"/>
      <w:r w:rsidR="00BF038A">
        <w:rPr>
          <w:rFonts w:hint="eastAsia"/>
          <w:lang w:eastAsia="zh-CN"/>
        </w:rPr>
        <w:t>《无线电规则》第</w:t>
      </w:r>
      <w:r w:rsidR="00BF038A" w:rsidRPr="00BF038A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22.22 </w:t>
      </w:r>
      <w:r w:rsidR="00BF038A" w:rsidRPr="00721E7A">
        <w:rPr>
          <w:rFonts w:ascii="Times New Roman" w:eastAsia="Times New Roman" w:hAnsi="Times New Roman" w:cs="Times New Roman"/>
          <w:bCs/>
          <w:szCs w:val="24"/>
          <w:lang w:eastAsia="zh-CN"/>
        </w:rPr>
        <w:t>–</w:t>
      </w:r>
      <w:r w:rsidR="00BF038A" w:rsidRPr="00BF038A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22.25</w:t>
      </w:r>
      <w:r w:rsidR="00BF038A">
        <w:rPr>
          <w:rFonts w:ascii="SimSun" w:eastAsia="SimSun" w:hAnsi="SimSun" w:cs="SimSun" w:hint="eastAsia"/>
          <w:szCs w:val="24"/>
          <w:lang w:eastAsia="zh-CN"/>
        </w:rPr>
        <w:t>款</w:t>
      </w:r>
      <w:bookmarkEnd w:id="1"/>
      <w:r w:rsidR="003647B3" w:rsidRPr="003647B3">
        <w:rPr>
          <w:rFonts w:ascii="SimSun" w:eastAsia="SimSun" w:hAnsi="SimSun" w:cs="SimSun" w:hint="eastAsia"/>
          <w:szCs w:val="24"/>
          <w:lang w:eastAsia="zh-CN"/>
        </w:rPr>
        <w:t>禁止在整个无线电频谱上可能对</w:t>
      </w:r>
      <w:r w:rsidR="00544E8D">
        <w:rPr>
          <w:rFonts w:ascii="SimSun" w:eastAsia="SimSun" w:hAnsi="SimSun" w:cs="SimSun" w:hint="eastAsia"/>
          <w:szCs w:val="24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的射电天文观测造成有害干扰的发射，但</w:t>
      </w:r>
      <w:r w:rsidR="00BF038A">
        <w:rPr>
          <w:rFonts w:ascii="SimSun" w:eastAsia="SimSun" w:hAnsi="SimSun" w:cs="SimSun" w:hint="eastAsia"/>
          <w:szCs w:val="24"/>
          <w:lang w:eastAsia="zh-CN"/>
        </w:rPr>
        <w:t>其中为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给定的某些无线电</w:t>
      </w:r>
      <w:r w:rsidR="00BF038A">
        <w:rPr>
          <w:rFonts w:ascii="SimSun" w:eastAsia="SimSun" w:hAnsi="SimSun" w:cs="SimSun" w:hint="eastAsia"/>
          <w:szCs w:val="24"/>
          <w:lang w:eastAsia="zh-CN"/>
        </w:rPr>
        <w:t>业务划分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的频带除外；</w:t>
      </w:r>
    </w:p>
    <w:p w14:paraId="3DD0CAD1" w14:textId="37FD46F8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szCs w:val="24"/>
          <w:lang w:eastAsia="zh-CN"/>
        </w:rPr>
        <w:t>b)</w:t>
      </w:r>
      <w:r w:rsidRPr="006C6715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="002E518C" w:rsidRPr="002E518C">
        <w:rPr>
          <w:rFonts w:ascii="SimSun" w:eastAsia="SimSun" w:hAnsi="SimSun" w:cs="SimSun" w:hint="eastAsia"/>
          <w:szCs w:val="24"/>
          <w:lang w:eastAsia="zh-CN"/>
        </w:rPr>
        <w:t>《无线电规则》第</w:t>
      </w:r>
      <w:r w:rsidR="002E518C" w:rsidRPr="002E518C">
        <w:rPr>
          <w:rFonts w:ascii="Times New Roman" w:eastAsia="Times New Roman" w:hAnsi="Times New Roman" w:cs="Times New Roman" w:hint="eastAsia"/>
          <w:b/>
          <w:bCs/>
          <w:szCs w:val="24"/>
          <w:lang w:eastAsia="zh-CN"/>
        </w:rPr>
        <w:t xml:space="preserve">22.22 </w:t>
      </w:r>
      <w:r w:rsidR="002E518C" w:rsidRPr="00721E7A">
        <w:rPr>
          <w:rFonts w:ascii="Times New Roman" w:eastAsia="Times New Roman" w:hAnsi="Times New Roman" w:cs="Times New Roman"/>
          <w:bCs/>
          <w:szCs w:val="24"/>
          <w:lang w:eastAsia="zh-CN"/>
        </w:rPr>
        <w:t>–</w:t>
      </w:r>
      <w:r w:rsidR="002E518C" w:rsidRPr="002E518C">
        <w:rPr>
          <w:rFonts w:ascii="Times New Roman" w:eastAsia="Times New Roman" w:hAnsi="Times New Roman" w:cs="Times New Roman" w:hint="eastAsia"/>
          <w:b/>
          <w:bCs/>
          <w:szCs w:val="24"/>
          <w:lang w:eastAsia="zh-CN"/>
        </w:rPr>
        <w:t xml:space="preserve"> 22.25</w:t>
      </w:r>
      <w:r w:rsidR="002E518C" w:rsidRPr="002E518C">
        <w:rPr>
          <w:rFonts w:ascii="SimSun" w:eastAsia="SimSun" w:hAnsi="SimSun" w:cs="SimSun" w:hint="eastAsia"/>
          <w:szCs w:val="24"/>
          <w:lang w:eastAsia="zh-CN"/>
        </w:rPr>
        <w:t>款</w:t>
      </w:r>
      <w:r w:rsidR="00544E8D">
        <w:rPr>
          <w:rFonts w:ascii="SimSun" w:eastAsia="SimSun" w:hAnsi="SimSun" w:cs="SimSun" w:hint="eastAsia"/>
          <w:szCs w:val="24"/>
          <w:lang w:eastAsia="zh-CN"/>
        </w:rPr>
        <w:t>认为有必要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保持</w:t>
      </w:r>
      <w:r w:rsidR="00544E8D">
        <w:rPr>
          <w:rFonts w:ascii="SimSun" w:eastAsia="SimSun" w:hAnsi="SimSun" w:cs="SimSun" w:hint="eastAsia"/>
          <w:szCs w:val="24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作为射电天文</w:t>
      </w:r>
      <w:r w:rsidR="002E518C">
        <w:rPr>
          <w:rFonts w:ascii="SimSun" w:eastAsia="SimSun" w:hAnsi="SimSun" w:cs="SimSun" w:hint="eastAsia"/>
          <w:szCs w:val="24"/>
          <w:lang w:eastAsia="zh-CN"/>
        </w:rPr>
        <w:t>业务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和其他</w:t>
      </w:r>
      <w:r w:rsidR="002E518C">
        <w:rPr>
          <w:rFonts w:ascii="SimSun" w:eastAsia="SimSun" w:hAnsi="SimSun" w:cs="SimSun" w:hint="eastAsia"/>
          <w:szCs w:val="24"/>
          <w:lang w:eastAsia="zh-CN"/>
        </w:rPr>
        <w:t>无源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空间研究的一个具有巨大潜力的地区，</w:t>
      </w:r>
      <w:r w:rsidR="002E518C">
        <w:rPr>
          <w:rFonts w:ascii="SimSun" w:eastAsia="SimSun" w:hAnsi="SimSun" w:cs="SimSun" w:hint="eastAsia"/>
          <w:szCs w:val="24"/>
          <w:lang w:eastAsia="zh-CN"/>
        </w:rPr>
        <w:t>因此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尽</w:t>
      </w:r>
      <w:r w:rsidR="002E518C">
        <w:rPr>
          <w:rFonts w:ascii="SimSun" w:eastAsia="SimSun" w:hAnsi="SimSun" w:cs="SimSun" w:hint="eastAsia"/>
          <w:szCs w:val="24"/>
          <w:lang w:eastAsia="zh-CN"/>
        </w:rPr>
        <w:t>量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避免传输；</w:t>
      </w:r>
    </w:p>
    <w:p w14:paraId="0E018B85" w14:textId="3DA488BF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i/>
          <w:iCs/>
          <w:lang w:eastAsia="zh-CN"/>
        </w:rPr>
        <w:t>c)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3647B3" w:rsidRPr="003647B3">
        <w:rPr>
          <w:rFonts w:ascii="SimSun" w:eastAsia="SimSun" w:hAnsi="SimSun" w:cs="SimSun" w:hint="eastAsia"/>
          <w:lang w:eastAsia="zh-CN"/>
        </w:rPr>
        <w:t>在</w:t>
      </w:r>
      <w:r w:rsidR="00544E8D">
        <w:rPr>
          <w:rFonts w:ascii="SimSun" w:eastAsia="SimSun" w:hAnsi="SimSun" w:cs="SimSun" w:hint="eastAsia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lang w:eastAsia="zh-CN"/>
        </w:rPr>
        <w:t>进行射电天文学观测和频谱的其他</w:t>
      </w:r>
      <w:r w:rsidR="002E518C">
        <w:rPr>
          <w:rFonts w:ascii="SimSun" w:eastAsia="SimSun" w:hAnsi="SimSun" w:cs="SimSun" w:hint="eastAsia"/>
          <w:lang w:eastAsia="zh-CN"/>
        </w:rPr>
        <w:t>无源</w:t>
      </w:r>
      <w:r w:rsidR="003647B3" w:rsidRPr="003647B3">
        <w:rPr>
          <w:rFonts w:ascii="SimSun" w:eastAsia="SimSun" w:hAnsi="SimSun" w:cs="SimSun" w:hint="eastAsia"/>
          <w:lang w:eastAsia="zh-CN"/>
        </w:rPr>
        <w:t>使用可能需要使用非无线电设备和其他无线电通信</w:t>
      </w:r>
      <w:r w:rsidR="002E518C">
        <w:rPr>
          <w:rFonts w:ascii="SimSun" w:eastAsia="SimSun" w:hAnsi="SimSun" w:cs="SimSun" w:hint="eastAsia"/>
          <w:lang w:eastAsia="zh-CN"/>
        </w:rPr>
        <w:t>业务</w:t>
      </w:r>
      <w:r w:rsidR="003647B3" w:rsidRPr="003647B3">
        <w:rPr>
          <w:rFonts w:ascii="SimSun" w:eastAsia="SimSun" w:hAnsi="SimSun" w:cs="SimSun" w:hint="eastAsia"/>
          <w:lang w:eastAsia="zh-CN"/>
        </w:rPr>
        <w:t>，包括</w:t>
      </w:r>
      <w:r w:rsidR="002E518C">
        <w:rPr>
          <w:rFonts w:hint="eastAsia"/>
          <w:lang w:eastAsia="zh-CN"/>
        </w:rPr>
        <w:t>《无线电规则》第</w:t>
      </w:r>
      <w:r w:rsidR="002E518C" w:rsidRPr="00BF038A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22.22 </w:t>
      </w:r>
      <w:r w:rsidR="002E518C" w:rsidRPr="00721E7A">
        <w:rPr>
          <w:rFonts w:ascii="Times New Roman" w:eastAsia="Times New Roman" w:hAnsi="Times New Roman" w:cs="Times New Roman"/>
          <w:bCs/>
          <w:szCs w:val="24"/>
          <w:lang w:eastAsia="zh-CN"/>
        </w:rPr>
        <w:t>–</w:t>
      </w:r>
      <w:r w:rsidR="002E518C" w:rsidRPr="00BF038A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22.25</w:t>
      </w:r>
      <w:r w:rsidR="002E518C">
        <w:rPr>
          <w:rFonts w:ascii="SimSun" w:eastAsia="SimSun" w:hAnsi="SimSun" w:cs="SimSun" w:hint="eastAsia"/>
          <w:szCs w:val="24"/>
          <w:lang w:eastAsia="zh-CN"/>
        </w:rPr>
        <w:t>款</w:t>
      </w:r>
      <w:r w:rsidR="003647B3" w:rsidRPr="003647B3">
        <w:rPr>
          <w:rFonts w:ascii="SimSun" w:eastAsia="SimSun" w:hAnsi="SimSun" w:cs="SimSun" w:hint="eastAsia"/>
          <w:lang w:eastAsia="zh-CN"/>
        </w:rPr>
        <w:t>中列举</w:t>
      </w:r>
      <w:r w:rsidR="002E518C" w:rsidRPr="003647B3">
        <w:rPr>
          <w:rFonts w:ascii="SimSun" w:eastAsia="SimSun" w:hAnsi="SimSun" w:cs="SimSun" w:hint="eastAsia"/>
          <w:lang w:eastAsia="zh-CN"/>
        </w:rPr>
        <w:t>在某些</w:t>
      </w:r>
      <w:r w:rsidR="002E518C">
        <w:rPr>
          <w:rFonts w:ascii="SimSun" w:eastAsia="SimSun" w:hAnsi="SimSun" w:cs="SimSun" w:hint="eastAsia"/>
          <w:lang w:eastAsia="zh-CN"/>
        </w:rPr>
        <w:t>频段内可能造成</w:t>
      </w:r>
      <w:r w:rsidR="002E518C" w:rsidRPr="003647B3">
        <w:rPr>
          <w:rFonts w:ascii="SimSun" w:eastAsia="SimSun" w:hAnsi="SimSun" w:cs="SimSun" w:hint="eastAsia"/>
          <w:lang w:eastAsia="zh-CN"/>
        </w:rPr>
        <w:t>有害干扰</w:t>
      </w:r>
      <w:r w:rsidR="003647B3" w:rsidRPr="003647B3">
        <w:rPr>
          <w:rFonts w:ascii="SimSun" w:eastAsia="SimSun" w:hAnsi="SimSun" w:cs="SimSun" w:hint="eastAsia"/>
          <w:lang w:eastAsia="zh-CN"/>
        </w:rPr>
        <w:t>的那些设备和服务，</w:t>
      </w:r>
    </w:p>
    <w:p w14:paraId="67CE76C7" w14:textId="77777777" w:rsidR="00CB30D2" w:rsidRPr="00D83FAB" w:rsidRDefault="00CB30D2" w:rsidP="00A7627B">
      <w:pPr>
        <w:pStyle w:val="Call"/>
        <w:rPr>
          <w:rFonts w:asciiTheme="majorEastAsia" w:eastAsiaTheme="majorEastAsia" w:hAnsiTheme="majorEastAsia"/>
          <w:i w:val="0"/>
          <w:lang w:eastAsia="zh-CN"/>
        </w:rPr>
      </w:pPr>
      <w:r w:rsidRPr="00D83FAB">
        <w:rPr>
          <w:rFonts w:ascii="STKaiti" w:eastAsia="STKaiti" w:hAnsi="STKaiti" w:hint="eastAsia"/>
          <w:i w:val="0"/>
          <w:lang w:eastAsia="zh-CN"/>
        </w:rPr>
        <w:lastRenderedPageBreak/>
        <w:t>做出决定，</w:t>
      </w:r>
      <w:r w:rsidRPr="00D83FAB">
        <w:rPr>
          <w:rFonts w:asciiTheme="majorEastAsia" w:eastAsiaTheme="majorEastAsia" w:hAnsiTheme="majorEastAsia" w:hint="eastAsia"/>
          <w:i w:val="0"/>
          <w:lang w:eastAsia="zh-CN"/>
        </w:rPr>
        <w:t>应研究下列课题</w:t>
      </w:r>
    </w:p>
    <w:p w14:paraId="27B2270C" w14:textId="500A3884" w:rsidR="006C6715" w:rsidRPr="006C6715" w:rsidRDefault="006C6715" w:rsidP="00A7627B">
      <w:pPr>
        <w:keepNext/>
        <w:keepLines/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lang w:eastAsia="zh-CN"/>
        </w:rPr>
        <w:t>1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2E518C">
        <w:rPr>
          <w:rFonts w:hint="eastAsia"/>
          <w:lang w:eastAsia="zh-CN"/>
        </w:rPr>
        <w:t>哪些</w:t>
      </w:r>
      <w:r w:rsidR="00544E8D">
        <w:rPr>
          <w:rFonts w:ascii="SimSun" w:eastAsia="SimSun" w:hAnsi="SimSun" w:cs="SimSun" w:hint="eastAsia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lang w:eastAsia="zh-CN"/>
        </w:rPr>
        <w:t>射电天文的预期科学特</w:t>
      </w:r>
      <w:r w:rsidR="002E518C">
        <w:rPr>
          <w:rFonts w:ascii="SimSun" w:eastAsia="SimSun" w:hAnsi="SimSun" w:cs="SimSun" w:hint="eastAsia"/>
          <w:lang w:eastAsia="zh-CN"/>
        </w:rPr>
        <w:t>性</w:t>
      </w:r>
      <w:r w:rsidR="003647B3" w:rsidRPr="003647B3">
        <w:rPr>
          <w:rFonts w:ascii="SimSun" w:eastAsia="SimSun" w:hAnsi="SimSun" w:cs="SimSun" w:hint="eastAsia"/>
          <w:lang w:eastAsia="zh-CN"/>
        </w:rPr>
        <w:t>决定了</w:t>
      </w:r>
      <w:r w:rsidR="00544E8D">
        <w:rPr>
          <w:rFonts w:ascii="SimSun" w:eastAsia="SimSun" w:hAnsi="SimSun" w:cs="SimSun" w:hint="eastAsia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lang w:eastAsia="zh-CN"/>
        </w:rPr>
        <w:t>射电天文观测的技术和操作特</w:t>
      </w:r>
      <w:r w:rsidR="002E518C">
        <w:rPr>
          <w:rFonts w:ascii="SimSun" w:eastAsia="SimSun" w:hAnsi="SimSun" w:cs="SimSun" w:hint="eastAsia"/>
          <w:lang w:eastAsia="zh-CN"/>
        </w:rPr>
        <w:t>性</w:t>
      </w:r>
      <w:r w:rsidR="003647B3" w:rsidRPr="003647B3">
        <w:rPr>
          <w:rFonts w:ascii="SimSun" w:eastAsia="SimSun" w:hAnsi="SimSun" w:cs="SimSun" w:hint="eastAsia"/>
          <w:lang w:eastAsia="zh-CN"/>
        </w:rPr>
        <w:t>，哪些频带有望使科学</w:t>
      </w:r>
      <w:r w:rsidR="002E518C">
        <w:rPr>
          <w:rFonts w:ascii="SimSun" w:eastAsia="SimSun" w:hAnsi="SimSun" w:cs="SimSun" w:hint="eastAsia"/>
          <w:lang w:eastAsia="zh-CN"/>
        </w:rPr>
        <w:t>成果</w:t>
      </w:r>
      <w:r w:rsidR="003647B3" w:rsidRPr="003647B3">
        <w:rPr>
          <w:rFonts w:ascii="SimSun" w:eastAsia="SimSun" w:hAnsi="SimSun" w:cs="SimSun" w:hint="eastAsia"/>
          <w:lang w:eastAsia="zh-CN"/>
        </w:rPr>
        <w:t>最大化？</w:t>
      </w:r>
    </w:p>
    <w:p w14:paraId="7890BA6B" w14:textId="0376C4DD" w:rsidR="006C6715" w:rsidRPr="006C6715" w:rsidRDefault="006C6715" w:rsidP="00A7627B">
      <w:pPr>
        <w:keepNext/>
        <w:keepLines/>
        <w:rPr>
          <w:rFonts w:ascii="Times New Roman" w:eastAsia="Times New Roman" w:hAnsi="Times New Roman" w:cs="Times New Roman"/>
          <w:lang w:eastAsia="zh-CN"/>
        </w:rPr>
      </w:pPr>
      <w:r w:rsidRPr="006C6715">
        <w:rPr>
          <w:rFonts w:ascii="Times New Roman" w:eastAsia="Times New Roman" w:hAnsi="Times New Roman" w:cs="Times New Roman"/>
          <w:lang w:eastAsia="zh-CN"/>
        </w:rPr>
        <w:t>2</w:t>
      </w:r>
      <w:r w:rsidRPr="006C6715">
        <w:rPr>
          <w:rFonts w:ascii="Times New Roman" w:eastAsia="Times New Roman" w:hAnsi="Times New Roman" w:cs="Times New Roman"/>
          <w:lang w:eastAsia="zh-CN"/>
        </w:rPr>
        <w:tab/>
      </w:r>
      <w:r w:rsidR="003647B3" w:rsidRPr="003647B3">
        <w:rPr>
          <w:rFonts w:ascii="SimSun" w:eastAsia="SimSun" w:hAnsi="SimSun" w:cs="SimSun" w:hint="eastAsia"/>
          <w:lang w:eastAsia="zh-CN"/>
        </w:rPr>
        <w:t>月球环境如何影响月球屏蔽区的射电天文观测？</w:t>
      </w:r>
    </w:p>
    <w:p w14:paraId="634C8A83" w14:textId="7B40BBC8" w:rsidR="006C6715" w:rsidRPr="006C6715" w:rsidRDefault="006C6715" w:rsidP="006C6715">
      <w:pPr>
        <w:rPr>
          <w:rFonts w:ascii="Times New Roman" w:eastAsia="Times New Roman" w:hAnsi="Times New Roman" w:cs="Times New Roman"/>
          <w:szCs w:val="24"/>
          <w:lang w:eastAsia="zh-CN"/>
        </w:rPr>
      </w:pPr>
      <w:r w:rsidRPr="006C6715">
        <w:rPr>
          <w:rFonts w:ascii="Times New Roman" w:eastAsia="Times New Roman" w:hAnsi="Times New Roman" w:cs="Times New Roman"/>
          <w:szCs w:val="24"/>
          <w:lang w:eastAsia="zh-CN"/>
        </w:rPr>
        <w:t>3</w:t>
      </w:r>
      <w:r w:rsidRPr="006C6715">
        <w:rPr>
          <w:rFonts w:ascii="Times New Roman" w:eastAsia="Times New Roman" w:hAnsi="Times New Roman" w:cs="Times New Roman"/>
          <w:szCs w:val="24"/>
          <w:lang w:eastAsia="zh-CN"/>
        </w:rPr>
        <w:tab/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在</w:t>
      </w:r>
      <w:r w:rsidR="00544E8D">
        <w:rPr>
          <w:rFonts w:ascii="SimSun" w:eastAsia="SimSun" w:hAnsi="SimSun" w:cs="SimSun" w:hint="eastAsia"/>
          <w:szCs w:val="24"/>
          <w:lang w:eastAsia="zh-CN"/>
        </w:rPr>
        <w:t>月球屏蔽区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进行射电天文观测预计需要哪些支持系统，如何避免其影响，特别是对</w:t>
      </w:r>
      <w:r w:rsidR="003647B3" w:rsidRPr="003647B3">
        <w:rPr>
          <w:rFonts w:ascii="STKaiti" w:eastAsia="STKaiti" w:hAnsi="STKaiti" w:cs="Times New Roman" w:hint="eastAsia"/>
          <w:lang w:eastAsia="zh-CN"/>
        </w:rPr>
        <w:t>决定1</w:t>
      </w:r>
      <w:r w:rsidR="003647B3" w:rsidRPr="003647B3">
        <w:rPr>
          <w:rFonts w:ascii="SimSun" w:eastAsia="SimSun" w:hAnsi="SimSun" w:cs="SimSun" w:hint="eastAsia"/>
          <w:szCs w:val="24"/>
          <w:lang w:eastAsia="zh-CN"/>
        </w:rPr>
        <w:t>中提到的频带而言</w:t>
      </w:r>
      <w:r w:rsidR="003647B3">
        <w:rPr>
          <w:rFonts w:ascii="SimSun" w:eastAsia="SimSun" w:hAnsi="SimSun" w:cs="SimSun" w:hint="eastAsia"/>
          <w:szCs w:val="24"/>
          <w:lang w:eastAsia="zh-CN"/>
        </w:rPr>
        <w:t>？</w:t>
      </w:r>
    </w:p>
    <w:p w14:paraId="0A6AB64F" w14:textId="52F35564" w:rsidR="006C6715" w:rsidRPr="00D83FAB" w:rsidRDefault="00093FCD" w:rsidP="00D83FAB">
      <w:pPr>
        <w:pStyle w:val="Call"/>
        <w:rPr>
          <w:rFonts w:ascii="STKaiti" w:eastAsia="STKaiti" w:hAnsi="STKaiti"/>
          <w:i w:val="0"/>
          <w:lang w:eastAsia="zh-CN"/>
        </w:rPr>
      </w:pPr>
      <w:r w:rsidRPr="00D83FAB">
        <w:rPr>
          <w:rFonts w:ascii="STKaiti" w:eastAsia="STKaiti" w:hAnsi="STKaiti" w:hint="eastAsia"/>
          <w:i w:val="0"/>
          <w:lang w:eastAsia="zh-CN"/>
        </w:rPr>
        <w:t>进一步决定</w:t>
      </w:r>
    </w:p>
    <w:p w14:paraId="51EDF53B" w14:textId="77777777" w:rsidR="001307AC" w:rsidRDefault="001307AC" w:rsidP="001307AC">
      <w:pPr>
        <w:rPr>
          <w:szCs w:val="24"/>
          <w:lang w:eastAsia="zh-CN"/>
        </w:rPr>
      </w:pPr>
      <w:r w:rsidRPr="007D61CA">
        <w:rPr>
          <w:rFonts w:ascii="Times New Roman" w:hAnsi="Times New Roman" w:cs="Times New Roman"/>
          <w:lang w:eastAsia="zh-CN"/>
        </w:rPr>
        <w:t>1</w:t>
      </w:r>
      <w:r w:rsidRPr="00E72560">
        <w:rPr>
          <w:lang w:eastAsia="zh-CN"/>
        </w:rPr>
        <w:tab/>
      </w:r>
      <w:r w:rsidRPr="00E72560">
        <w:rPr>
          <w:rFonts w:hint="eastAsia"/>
          <w:szCs w:val="24"/>
          <w:lang w:eastAsia="zh-CN"/>
        </w:rPr>
        <w:t>应将上述研究结果纳入一种或多种建议书、报告和</w:t>
      </w:r>
      <w:r w:rsidRPr="00E72560">
        <w:rPr>
          <w:rFonts w:hint="eastAsia"/>
          <w:szCs w:val="24"/>
          <w:lang w:eastAsia="zh-CN"/>
        </w:rPr>
        <w:t>/</w:t>
      </w:r>
      <w:r w:rsidRPr="00E72560">
        <w:rPr>
          <w:rFonts w:hint="eastAsia"/>
          <w:szCs w:val="24"/>
          <w:lang w:eastAsia="zh-CN"/>
        </w:rPr>
        <w:t>或手册中；</w:t>
      </w:r>
    </w:p>
    <w:p w14:paraId="5EF142F1" w14:textId="59F61E1C" w:rsidR="00CB30D2" w:rsidRPr="004F12F1" w:rsidRDefault="00CB30D2" w:rsidP="001307AC">
      <w:pPr>
        <w:rPr>
          <w:rFonts w:ascii="Times New Roman" w:hAnsi="Times New Roman" w:cs="Times New Roman"/>
          <w:szCs w:val="24"/>
          <w:highlight w:val="green"/>
          <w:lang w:val="en-GB" w:eastAsia="zh-CN"/>
        </w:rPr>
      </w:pPr>
      <w:r w:rsidRPr="006C3937">
        <w:rPr>
          <w:rFonts w:ascii="Times New Roman" w:hAnsi="Times New Roman" w:cs="Times New Roman"/>
          <w:bCs/>
          <w:szCs w:val="24"/>
          <w:lang w:val="en-GB" w:eastAsia="zh-CN"/>
        </w:rPr>
        <w:t>2</w:t>
      </w:r>
      <w:r w:rsidRPr="006C3937">
        <w:rPr>
          <w:rFonts w:ascii="Times New Roman" w:hAnsi="Times New Roman" w:cs="Times New Roman"/>
          <w:szCs w:val="24"/>
          <w:lang w:val="en-GB" w:eastAsia="zh-CN"/>
        </w:rPr>
        <w:tab/>
      </w:r>
      <w:r w:rsidRPr="006C3937">
        <w:rPr>
          <w:rFonts w:ascii="Times New Roman" w:hAnsi="Times New Roman" w:cs="Times New Roman" w:hint="eastAsia"/>
          <w:szCs w:val="24"/>
          <w:lang w:eastAsia="zh-CN"/>
        </w:rPr>
        <w:t>以上研究应于</w:t>
      </w:r>
      <w:r w:rsidRPr="006C3937">
        <w:rPr>
          <w:rFonts w:ascii="Times New Roman" w:hAnsi="Times New Roman" w:cs="Times New Roman"/>
          <w:szCs w:val="24"/>
          <w:lang w:eastAsia="zh-CN"/>
        </w:rPr>
        <w:t>2027</w:t>
      </w:r>
      <w:r w:rsidRPr="006C3937">
        <w:rPr>
          <w:rFonts w:ascii="Times New Roman" w:hAnsi="Times New Roman" w:cs="Times New Roman" w:hint="eastAsia"/>
          <w:szCs w:val="24"/>
          <w:lang w:eastAsia="zh-CN"/>
        </w:rPr>
        <w:t>年之前完成。</w:t>
      </w:r>
    </w:p>
    <w:p w14:paraId="68A206F8" w14:textId="77777777" w:rsidR="00CB30D2" w:rsidRDefault="00CB30D2" w:rsidP="00CB30D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="Times New Roman" w:hAnsi="Times New Roman" w:cs="Times New Roman"/>
          <w:lang w:val="en-GB" w:eastAsia="zh-CN"/>
        </w:rPr>
      </w:pPr>
      <w:r w:rsidRPr="002848D8">
        <w:rPr>
          <w:rFonts w:ascii="Times New Roman" w:hAnsi="Times New Roman" w:cs="Times New Roman" w:hint="eastAsia"/>
          <w:lang w:eastAsia="zh-CN"/>
        </w:rPr>
        <w:t>类别</w:t>
      </w:r>
      <w:r w:rsidRPr="002848D8">
        <w:rPr>
          <w:rFonts w:ascii="Times New Roman" w:hAnsi="Times New Roman" w:cs="Times New Roman"/>
          <w:lang w:eastAsia="zh-CN"/>
        </w:rPr>
        <w:t>：</w:t>
      </w:r>
      <w:r w:rsidRPr="002848D8">
        <w:rPr>
          <w:rFonts w:ascii="Times New Roman" w:hAnsi="Times New Roman" w:cs="Times New Roman"/>
          <w:lang w:val="en-GB" w:eastAsia="zh-CN"/>
        </w:rPr>
        <w:t>S2</w:t>
      </w:r>
    </w:p>
    <w:p w14:paraId="540D6602" w14:textId="77777777" w:rsidR="006C6715" w:rsidRPr="006C6715" w:rsidRDefault="006C6715" w:rsidP="006C67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 w:cs="Times New Roman"/>
          <w:szCs w:val="20"/>
        </w:rPr>
      </w:pPr>
    </w:p>
    <w:p w14:paraId="210F40C8" w14:textId="77777777" w:rsidR="006C6715" w:rsidRPr="006C6715" w:rsidRDefault="006C6715" w:rsidP="006C67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 w:cs="Times New Roman"/>
          <w:szCs w:val="20"/>
        </w:rPr>
      </w:pPr>
    </w:p>
    <w:p w14:paraId="02D83F50" w14:textId="77777777" w:rsidR="00F4211A" w:rsidRDefault="00F4211A">
      <w:pPr>
        <w:jc w:val="center"/>
      </w:pPr>
      <w:r>
        <w:t>______________</w:t>
      </w:r>
    </w:p>
    <w:sectPr w:rsidR="00F4211A" w:rsidSect="00165B7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1C8D" w14:textId="77777777" w:rsidR="0097512F" w:rsidRDefault="0097512F">
      <w:r>
        <w:separator/>
      </w:r>
    </w:p>
  </w:endnote>
  <w:endnote w:type="continuationSeparator" w:id="0">
    <w:p w14:paraId="6F53B657" w14:textId="77777777" w:rsidR="0097512F" w:rsidRDefault="0097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A27E" w14:textId="42AC139A" w:rsidR="00DA16E6" w:rsidRPr="00A7627B" w:rsidRDefault="001F305B" w:rsidP="001F305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A7627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A7627B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A7627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7627B">
        <w:rPr>
          <w:rStyle w:val="Hyperlink"/>
          <w:sz w:val="19"/>
          <w:szCs w:val="19"/>
          <w:lang w:val="en-GB"/>
        </w:rPr>
        <w:t>itumail@itu.int</w:t>
      </w:r>
    </w:hyperlink>
    <w:r w:rsidRPr="00A7627B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A7627B">
        <w:rPr>
          <w:rStyle w:val="Hyperlink"/>
          <w:sz w:val="19"/>
          <w:szCs w:val="19"/>
          <w:lang w:val="en-GB"/>
        </w:rPr>
        <w:t>www.itu.int</w:t>
      </w:r>
    </w:hyperlink>
    <w:r w:rsidRPr="00A7627B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FA79" w14:textId="77777777" w:rsidR="0097512F" w:rsidRDefault="0097512F">
      <w:r>
        <w:t>____________________</w:t>
      </w:r>
    </w:p>
  </w:footnote>
  <w:footnote w:type="continuationSeparator" w:id="0">
    <w:p w14:paraId="300B7527" w14:textId="77777777" w:rsidR="0097512F" w:rsidRDefault="0097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B2AB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7CDE" w14:textId="3D389D56" w:rsidR="00E915AF" w:rsidRPr="00165B71" w:rsidRDefault="00165B71" w:rsidP="001F305B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D83FAB">
      <w:rPr>
        <w:iCs/>
        <w:noProof/>
        <w:sz w:val="18"/>
        <w:szCs w:val="18"/>
      </w:rPr>
      <w:t>3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88A8" w14:textId="4E6AF81B" w:rsidR="00A301BB" w:rsidRDefault="004726F0" w:rsidP="004726F0">
    <w:pPr>
      <w:pStyle w:val="Header"/>
      <w:spacing w:before="240" w:line="360" w:lineRule="auto"/>
      <w:jc w:val="center"/>
    </w:pPr>
    <w:bookmarkStart w:id="2" w:name="_Hlk31963764"/>
    <w:bookmarkStart w:id="3" w:name="_Hlk31963765"/>
    <w:r>
      <w:rPr>
        <w:noProof/>
        <w:lang w:eastAsia="zh-CN"/>
      </w:rPr>
      <w:drawing>
        <wp:inline distT="0" distB="0" distL="0" distR="0" wp14:anchorId="471B76D7" wp14:editId="03AAE6F5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9115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146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A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89F"/>
    <w:rsid w:val="00045A8D"/>
    <w:rsid w:val="0005167A"/>
    <w:rsid w:val="000522DB"/>
    <w:rsid w:val="00054E5D"/>
    <w:rsid w:val="00070258"/>
    <w:rsid w:val="0007323C"/>
    <w:rsid w:val="00086D03"/>
    <w:rsid w:val="00091C26"/>
    <w:rsid w:val="00093FCD"/>
    <w:rsid w:val="000A096A"/>
    <w:rsid w:val="000A375E"/>
    <w:rsid w:val="000A7051"/>
    <w:rsid w:val="000B0AF6"/>
    <w:rsid w:val="000B0E9B"/>
    <w:rsid w:val="000B2CAE"/>
    <w:rsid w:val="000C03C7"/>
    <w:rsid w:val="000C2AD0"/>
    <w:rsid w:val="000E12DB"/>
    <w:rsid w:val="000E3DEE"/>
    <w:rsid w:val="000E75A9"/>
    <w:rsid w:val="000F00B0"/>
    <w:rsid w:val="00100B72"/>
    <w:rsid w:val="00101F7D"/>
    <w:rsid w:val="00103C76"/>
    <w:rsid w:val="0011265F"/>
    <w:rsid w:val="00117282"/>
    <w:rsid w:val="00117389"/>
    <w:rsid w:val="00121334"/>
    <w:rsid w:val="00121C2D"/>
    <w:rsid w:val="0012700F"/>
    <w:rsid w:val="001307AC"/>
    <w:rsid w:val="00134404"/>
    <w:rsid w:val="00144DFB"/>
    <w:rsid w:val="00164B62"/>
    <w:rsid w:val="00165A66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24C"/>
    <w:rsid w:val="001D7070"/>
    <w:rsid w:val="001F2170"/>
    <w:rsid w:val="001F305B"/>
    <w:rsid w:val="001F3948"/>
    <w:rsid w:val="001F5A49"/>
    <w:rsid w:val="00201097"/>
    <w:rsid w:val="00201B6E"/>
    <w:rsid w:val="0020566C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5400"/>
    <w:rsid w:val="002861E6"/>
    <w:rsid w:val="00286C1C"/>
    <w:rsid w:val="00287D18"/>
    <w:rsid w:val="002A2618"/>
    <w:rsid w:val="002A5DD7"/>
    <w:rsid w:val="002B0CAC"/>
    <w:rsid w:val="002B21FB"/>
    <w:rsid w:val="002B60FA"/>
    <w:rsid w:val="002D5A15"/>
    <w:rsid w:val="002D5BDD"/>
    <w:rsid w:val="002E0DC8"/>
    <w:rsid w:val="002E3D27"/>
    <w:rsid w:val="002E518C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45DB"/>
    <w:rsid w:val="003647B3"/>
    <w:rsid w:val="003666FF"/>
    <w:rsid w:val="0037309C"/>
    <w:rsid w:val="00374F73"/>
    <w:rsid w:val="00380A6E"/>
    <w:rsid w:val="003836D4"/>
    <w:rsid w:val="00385354"/>
    <w:rsid w:val="00394029"/>
    <w:rsid w:val="003A1F49"/>
    <w:rsid w:val="003A55ED"/>
    <w:rsid w:val="003A5D52"/>
    <w:rsid w:val="003B283F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227F9"/>
    <w:rsid w:val="00424074"/>
    <w:rsid w:val="004326DB"/>
    <w:rsid w:val="0043682E"/>
    <w:rsid w:val="00447ECB"/>
    <w:rsid w:val="00461755"/>
    <w:rsid w:val="004623F7"/>
    <w:rsid w:val="004726F0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2D5E"/>
    <w:rsid w:val="00505309"/>
    <w:rsid w:val="0050789B"/>
    <w:rsid w:val="005224A1"/>
    <w:rsid w:val="00534372"/>
    <w:rsid w:val="00543DF8"/>
    <w:rsid w:val="00544E8D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7AF"/>
    <w:rsid w:val="005D28EC"/>
    <w:rsid w:val="005D3669"/>
    <w:rsid w:val="005E5C29"/>
    <w:rsid w:val="005E5EB3"/>
    <w:rsid w:val="005E65D2"/>
    <w:rsid w:val="005F3CB6"/>
    <w:rsid w:val="005F657C"/>
    <w:rsid w:val="00602D53"/>
    <w:rsid w:val="006047E5"/>
    <w:rsid w:val="00614CA0"/>
    <w:rsid w:val="00624326"/>
    <w:rsid w:val="0064371D"/>
    <w:rsid w:val="00650543"/>
    <w:rsid w:val="00650B2A"/>
    <w:rsid w:val="00651777"/>
    <w:rsid w:val="006550F8"/>
    <w:rsid w:val="006617F1"/>
    <w:rsid w:val="006829F3"/>
    <w:rsid w:val="006A518B"/>
    <w:rsid w:val="006B0590"/>
    <w:rsid w:val="006B49DA"/>
    <w:rsid w:val="006C53F8"/>
    <w:rsid w:val="006C6715"/>
    <w:rsid w:val="006C7CDE"/>
    <w:rsid w:val="00702F45"/>
    <w:rsid w:val="00721E7A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13EC"/>
    <w:rsid w:val="007921A7"/>
    <w:rsid w:val="00796CD6"/>
    <w:rsid w:val="007B3DB1"/>
    <w:rsid w:val="007C3BF5"/>
    <w:rsid w:val="007D183E"/>
    <w:rsid w:val="007D43D0"/>
    <w:rsid w:val="007D61CA"/>
    <w:rsid w:val="007E1833"/>
    <w:rsid w:val="007E3F13"/>
    <w:rsid w:val="007F751A"/>
    <w:rsid w:val="00800012"/>
    <w:rsid w:val="0080261F"/>
    <w:rsid w:val="00803B70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E7BA4"/>
    <w:rsid w:val="008F4F21"/>
    <w:rsid w:val="00904D4A"/>
    <w:rsid w:val="009076D7"/>
    <w:rsid w:val="009151BA"/>
    <w:rsid w:val="00925023"/>
    <w:rsid w:val="009277BC"/>
    <w:rsid w:val="00927D57"/>
    <w:rsid w:val="009306B1"/>
    <w:rsid w:val="00931A51"/>
    <w:rsid w:val="00936E1F"/>
    <w:rsid w:val="00942F77"/>
    <w:rsid w:val="00947185"/>
    <w:rsid w:val="009518B3"/>
    <w:rsid w:val="00963D9D"/>
    <w:rsid w:val="009652B1"/>
    <w:rsid w:val="0097512F"/>
    <w:rsid w:val="0098013E"/>
    <w:rsid w:val="00981B54"/>
    <w:rsid w:val="009842C3"/>
    <w:rsid w:val="009A009A"/>
    <w:rsid w:val="009A6BB6"/>
    <w:rsid w:val="009B3F43"/>
    <w:rsid w:val="009B5CFA"/>
    <w:rsid w:val="009C161F"/>
    <w:rsid w:val="009C446D"/>
    <w:rsid w:val="009C56B4"/>
    <w:rsid w:val="009C6A12"/>
    <w:rsid w:val="009D51A2"/>
    <w:rsid w:val="009D60DB"/>
    <w:rsid w:val="009E04A8"/>
    <w:rsid w:val="009E4AEC"/>
    <w:rsid w:val="009E5BD8"/>
    <w:rsid w:val="009E64EA"/>
    <w:rsid w:val="009E681E"/>
    <w:rsid w:val="00A119E6"/>
    <w:rsid w:val="00A20442"/>
    <w:rsid w:val="00A20FBC"/>
    <w:rsid w:val="00A301BB"/>
    <w:rsid w:val="00A31370"/>
    <w:rsid w:val="00A34D6F"/>
    <w:rsid w:val="00A41F91"/>
    <w:rsid w:val="00A63355"/>
    <w:rsid w:val="00A7596D"/>
    <w:rsid w:val="00A7627B"/>
    <w:rsid w:val="00A963DF"/>
    <w:rsid w:val="00AC0C22"/>
    <w:rsid w:val="00AC1F2B"/>
    <w:rsid w:val="00AC3896"/>
    <w:rsid w:val="00AD2CF2"/>
    <w:rsid w:val="00AD4AA4"/>
    <w:rsid w:val="00AE2D88"/>
    <w:rsid w:val="00AE6F6F"/>
    <w:rsid w:val="00AF051D"/>
    <w:rsid w:val="00AF3325"/>
    <w:rsid w:val="00AF34D9"/>
    <w:rsid w:val="00AF70DA"/>
    <w:rsid w:val="00B002E1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38A"/>
    <w:rsid w:val="00BF4412"/>
    <w:rsid w:val="00C07319"/>
    <w:rsid w:val="00C10F05"/>
    <w:rsid w:val="00C16FD2"/>
    <w:rsid w:val="00C4395E"/>
    <w:rsid w:val="00C47FFD"/>
    <w:rsid w:val="00C51E92"/>
    <w:rsid w:val="00C57E2C"/>
    <w:rsid w:val="00C608B7"/>
    <w:rsid w:val="00C66F24"/>
    <w:rsid w:val="00C71400"/>
    <w:rsid w:val="00C76D7F"/>
    <w:rsid w:val="00C813AA"/>
    <w:rsid w:val="00C9291E"/>
    <w:rsid w:val="00CA3F44"/>
    <w:rsid w:val="00CA4E58"/>
    <w:rsid w:val="00CB30D2"/>
    <w:rsid w:val="00CB3771"/>
    <w:rsid w:val="00CB44BF"/>
    <w:rsid w:val="00CB5153"/>
    <w:rsid w:val="00CB6D16"/>
    <w:rsid w:val="00CC0EFE"/>
    <w:rsid w:val="00CE076A"/>
    <w:rsid w:val="00CE463D"/>
    <w:rsid w:val="00D10BA0"/>
    <w:rsid w:val="00D21694"/>
    <w:rsid w:val="00D2482E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5D3A"/>
    <w:rsid w:val="00D76586"/>
    <w:rsid w:val="00D82657"/>
    <w:rsid w:val="00D83FAB"/>
    <w:rsid w:val="00D87E20"/>
    <w:rsid w:val="00D918CE"/>
    <w:rsid w:val="00DA16E6"/>
    <w:rsid w:val="00DA4037"/>
    <w:rsid w:val="00DA4711"/>
    <w:rsid w:val="00DA6405"/>
    <w:rsid w:val="00DC7CD2"/>
    <w:rsid w:val="00DE66A5"/>
    <w:rsid w:val="00DF2B50"/>
    <w:rsid w:val="00E01059"/>
    <w:rsid w:val="00E01692"/>
    <w:rsid w:val="00E04C86"/>
    <w:rsid w:val="00E17344"/>
    <w:rsid w:val="00E20F30"/>
    <w:rsid w:val="00E2189C"/>
    <w:rsid w:val="00E25BB1"/>
    <w:rsid w:val="00E27BBA"/>
    <w:rsid w:val="00E30E3F"/>
    <w:rsid w:val="00E35E8F"/>
    <w:rsid w:val="00E40EC2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314"/>
    <w:rsid w:val="00E915AF"/>
    <w:rsid w:val="00E96415"/>
    <w:rsid w:val="00EA15B3"/>
    <w:rsid w:val="00EA395A"/>
    <w:rsid w:val="00EB2358"/>
    <w:rsid w:val="00EB3EB8"/>
    <w:rsid w:val="00EC00EF"/>
    <w:rsid w:val="00EC02FE"/>
    <w:rsid w:val="00EC49DC"/>
    <w:rsid w:val="00EC4A96"/>
    <w:rsid w:val="00EE03A0"/>
    <w:rsid w:val="00F12B44"/>
    <w:rsid w:val="00F4211A"/>
    <w:rsid w:val="00F424BF"/>
    <w:rsid w:val="00F44FC3"/>
    <w:rsid w:val="00F46107"/>
    <w:rsid w:val="00F468C5"/>
    <w:rsid w:val="00F52BB2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19AC1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TableTitle">
    <w:name w:val="Table_Title"/>
    <w:basedOn w:val="Normal"/>
    <w:next w:val="Normal"/>
    <w:uiPriority w:val="99"/>
    <w:rsid w:val="00F4211A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F421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"/>
    <w:autoRedefine/>
    <w:rsid w:val="00942F77"/>
    <w:pPr>
      <w:spacing w:before="240" w:line="240" w:lineRule="auto"/>
      <w:textAlignment w:val="auto"/>
    </w:pPr>
    <w:rPr>
      <w:rFonts w:asciiTheme="minorHAnsi" w:eastAsia="Times New Roman" w:hAnsiTheme="minorHAnsi" w:cstheme="minorHAnsi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091C26"/>
    <w:rPr>
      <w:color w:val="605E5C"/>
      <w:shd w:val="clear" w:color="auto" w:fill="E1DFDD"/>
    </w:rPr>
  </w:style>
  <w:style w:type="character" w:customStyle="1" w:styleId="TableheadChar">
    <w:name w:val="Table_head Char"/>
    <w:basedOn w:val="DefaultParagraphFont"/>
    <w:link w:val="Tablehead"/>
    <w:locked/>
    <w:rsid w:val="00D2482E"/>
    <w:rPr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726F0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C6715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C6715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C6715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C6715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4C07-3719-481C-8C5E-C0008D8A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1228</Words>
  <Characters>431</Characters>
  <Application>Microsoft Office Word</Application>
  <DocSecurity>0</DocSecurity>
  <Lines>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Panoussopoulos, Sonia</cp:lastModifiedBy>
  <cp:revision>14</cp:revision>
  <cp:lastPrinted>2020-02-07T09:50:00Z</cp:lastPrinted>
  <dcterms:created xsi:type="dcterms:W3CDTF">2022-10-14T09:57:00Z</dcterms:created>
  <dcterms:modified xsi:type="dcterms:W3CDTF">2022-10-19T13:03:00Z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