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D26CB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60843CEA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EB653A">
              <w:rPr>
                <w:b/>
                <w:bCs/>
                <w:szCs w:val="24"/>
                <w:lang w:val="fr-FR"/>
              </w:rPr>
              <w:t>10</w:t>
            </w:r>
            <w:r w:rsidR="0085453C">
              <w:rPr>
                <w:b/>
                <w:bCs/>
                <w:szCs w:val="24"/>
                <w:lang w:val="fr-FR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14:paraId="042722B4" w14:textId="7E7879B0" w:rsidR="00E53DCE" w:rsidRPr="002D26CB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L</w:t>
            </w:r>
            <w:r w:rsidR="00E53DCE" w:rsidRPr="002D26CB">
              <w:rPr>
                <w:szCs w:val="24"/>
                <w:lang w:val="fr-FR"/>
              </w:rPr>
              <w:t xml:space="preserve">e </w:t>
            </w:r>
            <w:r w:rsidR="00EB653A">
              <w:rPr>
                <w:rFonts w:cs="Arial"/>
                <w:szCs w:val="24"/>
                <w:lang w:val="fr-FR"/>
              </w:rPr>
              <w:t>2</w:t>
            </w:r>
            <w:r w:rsidR="005C21B1">
              <w:rPr>
                <w:rFonts w:cs="Arial"/>
                <w:szCs w:val="24"/>
                <w:lang w:val="fr-FR"/>
              </w:rPr>
              <w:t>7</w:t>
            </w:r>
            <w:r w:rsidR="00EB653A">
              <w:rPr>
                <w:rFonts w:cs="Arial"/>
                <w:szCs w:val="24"/>
                <w:lang w:val="fr-FR"/>
              </w:rPr>
              <w:t xml:space="preserve"> septembre 2022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D5222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31E9C637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EB653A">
              <w:rPr>
                <w:b/>
                <w:lang w:val="fr-FR"/>
              </w:rPr>
              <w:t>1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CD5222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D5222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CD5222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5C21B1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5C21B1">
              <w:rPr>
                <w:lang w:val="fr-FR"/>
              </w:rPr>
              <w:t>Objet</w:t>
            </w:r>
            <w:r w:rsidR="00E53DCE" w:rsidRPr="005C21B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7D6CF6B1" w:rsidR="00E53DCE" w:rsidRPr="00F36697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5C21B1">
              <w:rPr>
                <w:b/>
                <w:bCs/>
                <w:lang w:val="fr-FR"/>
              </w:rPr>
              <w:t xml:space="preserve">Commission d'études </w:t>
            </w:r>
            <w:r w:rsidR="00EB653A" w:rsidRPr="005C21B1">
              <w:rPr>
                <w:b/>
                <w:bCs/>
                <w:lang w:val="fr-FR"/>
              </w:rPr>
              <w:t>1</w:t>
            </w:r>
            <w:r w:rsidRPr="005C21B1">
              <w:rPr>
                <w:b/>
                <w:bCs/>
                <w:lang w:val="fr-FR"/>
              </w:rPr>
              <w:t xml:space="preserve"> des </w:t>
            </w:r>
            <w:r w:rsidRPr="00F36697">
              <w:rPr>
                <w:b/>
                <w:bCs/>
                <w:lang w:val="fr-FR"/>
              </w:rPr>
              <w:t xml:space="preserve">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EB653A" w:rsidRPr="00F36697">
                  <w:rPr>
                    <w:b/>
                    <w:bCs/>
                    <w:spacing w:val="-2"/>
                    <w:lang w:val="fr-FR"/>
                  </w:rPr>
                  <w:t>(Gestion du spectre)</w:t>
                </w:r>
              </w:sdtContent>
            </w:sdt>
          </w:p>
          <w:p w14:paraId="3F1A436C" w14:textId="53E80625" w:rsidR="006F38C7" w:rsidRPr="005C21B1" w:rsidRDefault="006F38C7" w:rsidP="00571436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lang w:val="fr-FR"/>
              </w:rPr>
            </w:pPr>
            <w:r w:rsidRPr="005C21B1">
              <w:rPr>
                <w:b/>
                <w:bCs/>
                <w:lang w:val="fr-FR"/>
              </w:rPr>
              <w:t>–</w:t>
            </w:r>
            <w:r w:rsidRPr="005C21B1">
              <w:rPr>
                <w:b/>
                <w:bCs/>
                <w:lang w:val="fr-FR"/>
              </w:rPr>
              <w:tab/>
              <w:t xml:space="preserve">Adoption de </w:t>
            </w:r>
            <w:r w:rsidR="00EB653A" w:rsidRPr="005C21B1">
              <w:rPr>
                <w:b/>
                <w:bCs/>
                <w:lang w:val="fr-FR"/>
              </w:rPr>
              <w:t>2</w:t>
            </w:r>
            <w:r w:rsidRPr="005C21B1">
              <w:rPr>
                <w:b/>
                <w:bCs/>
                <w:lang w:val="fr-FR"/>
              </w:rPr>
              <w:t xml:space="preserve"> nouvelles Recommandations UIT-R </w:t>
            </w:r>
            <w:r w:rsidR="003708BF" w:rsidRPr="005C21B1">
              <w:rPr>
                <w:b/>
                <w:bCs/>
                <w:lang w:val="fr-FR"/>
              </w:rPr>
              <w:t xml:space="preserve">et approbation simultanée </w:t>
            </w:r>
            <w:r w:rsidRPr="005C21B1">
              <w:rPr>
                <w:b/>
                <w:bCs/>
                <w:lang w:val="fr-FR"/>
              </w:rPr>
              <w:t>par</w:t>
            </w:r>
            <w:r w:rsidR="004D15B0" w:rsidRPr="005C21B1">
              <w:rPr>
                <w:b/>
                <w:bCs/>
                <w:lang w:val="fr-FR"/>
              </w:rPr>
              <w:t> </w:t>
            </w:r>
            <w:r w:rsidRPr="005C21B1">
              <w:rPr>
                <w:b/>
                <w:bCs/>
                <w:lang w:val="fr-FR"/>
              </w:rPr>
              <w:t xml:space="preserve">correspondance </w:t>
            </w:r>
            <w:r w:rsidR="003708BF" w:rsidRPr="005C21B1">
              <w:rPr>
                <w:b/>
                <w:bCs/>
                <w:lang w:val="fr-FR"/>
              </w:rPr>
              <w:t>de ces textes</w:t>
            </w:r>
            <w:r w:rsidRPr="005C21B1">
              <w:rPr>
                <w:b/>
                <w:bCs/>
                <w:lang w:val="fr-FR"/>
              </w:rPr>
              <w:t>, conformément au § A2.6.2.4 de la Résolution UIT</w:t>
            </w:r>
            <w:r w:rsidRPr="005C21B1">
              <w:rPr>
                <w:b/>
                <w:bCs/>
                <w:lang w:val="fr-FR"/>
              </w:rPr>
              <w:noBreakHyphen/>
              <w:t>R 1</w:t>
            </w:r>
            <w:r w:rsidRPr="005C21B1">
              <w:rPr>
                <w:b/>
                <w:bCs/>
                <w:lang w:val="fr-FR"/>
              </w:rPr>
              <w:noBreakHyphen/>
            </w:r>
            <w:r w:rsidR="00112DC9" w:rsidRPr="005C21B1">
              <w:rPr>
                <w:b/>
                <w:bCs/>
                <w:lang w:val="fr-FR"/>
              </w:rPr>
              <w:t>8</w:t>
            </w:r>
            <w:r w:rsidRPr="005C21B1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CD5222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5C21B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5C21B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D5222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5C21B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5C21B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D5222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5C21B1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5908F426" w:rsidR="006F38C7" w:rsidRPr="00F36697" w:rsidRDefault="006F38C7" w:rsidP="004D15B0">
      <w:pPr>
        <w:spacing w:before="360" w:line="240" w:lineRule="auto"/>
        <w:rPr>
          <w:lang w:val="fr-FR"/>
        </w:rPr>
      </w:pPr>
      <w:r w:rsidRPr="00F36697">
        <w:rPr>
          <w:spacing w:val="-4"/>
          <w:lang w:val="fr-FR"/>
        </w:rPr>
        <w:t xml:space="preserve">Dans la Circulaire administrative </w:t>
      </w:r>
      <w:hyperlink r:id="rId8" w:history="1">
        <w:r w:rsidRPr="00F36697">
          <w:rPr>
            <w:rStyle w:val="Hyperlink"/>
            <w:spacing w:val="-4"/>
            <w:lang w:val="fr-FR"/>
          </w:rPr>
          <w:t>CACE/</w:t>
        </w:r>
        <w:r w:rsidR="00571436" w:rsidRPr="00F36697">
          <w:rPr>
            <w:rStyle w:val="Hyperlink"/>
            <w:spacing w:val="-4"/>
            <w:lang w:val="fr-FR"/>
          </w:rPr>
          <w:t>1034</w:t>
        </w:r>
      </w:hyperlink>
      <w:r w:rsidRPr="00F36697">
        <w:rPr>
          <w:spacing w:val="-4"/>
          <w:lang w:val="fr-FR"/>
        </w:rPr>
        <w:t xml:space="preserve"> datée du </w:t>
      </w:r>
      <w:r w:rsidR="00571436" w:rsidRPr="00F36697">
        <w:rPr>
          <w:spacing w:val="-4"/>
          <w:lang w:val="fr-FR"/>
        </w:rPr>
        <w:t>20 juillet</w:t>
      </w:r>
      <w:r w:rsidRPr="00F36697">
        <w:rPr>
          <w:spacing w:val="-4"/>
          <w:lang w:val="fr-FR"/>
        </w:rPr>
        <w:t xml:space="preserve">, </w:t>
      </w:r>
      <w:r w:rsidR="00571436" w:rsidRPr="00F36697">
        <w:rPr>
          <w:spacing w:val="-4"/>
          <w:lang w:val="fr-FR"/>
        </w:rPr>
        <w:t>2</w:t>
      </w:r>
      <w:r w:rsidRPr="00F36697">
        <w:rPr>
          <w:spacing w:val="-4"/>
          <w:lang w:val="fr-FR"/>
        </w:rPr>
        <w:t xml:space="preserve"> projets de nouvelle Recommandation UIT</w:t>
      </w:r>
      <w:r w:rsidRPr="00F36697">
        <w:rPr>
          <w:spacing w:val="-4"/>
          <w:lang w:val="fr-FR"/>
        </w:rPr>
        <w:noBreakHyphen/>
        <w:t xml:space="preserve">R ont été soumis pour adoption et approbation simultanées par correspondance (PAAS), </w:t>
      </w:r>
      <w:r w:rsidRPr="00F36697">
        <w:rPr>
          <w:lang w:val="fr-FR"/>
        </w:rPr>
        <w:t>conformément à la procédure prévue dans la Résolution UIT</w:t>
      </w:r>
      <w:r w:rsidRPr="00F36697">
        <w:rPr>
          <w:lang w:val="fr-FR"/>
        </w:rPr>
        <w:noBreakHyphen/>
        <w:t>R 1-</w:t>
      </w:r>
      <w:r w:rsidR="00112DC9" w:rsidRPr="00F36697">
        <w:rPr>
          <w:lang w:val="fr-FR"/>
        </w:rPr>
        <w:t>8</w:t>
      </w:r>
      <w:r w:rsidRPr="00F36697">
        <w:rPr>
          <w:lang w:val="fr-FR"/>
        </w:rPr>
        <w:t xml:space="preserve"> (§ A2.6.2.4). </w:t>
      </w:r>
    </w:p>
    <w:p w14:paraId="31E1BFD7" w14:textId="092F81C0" w:rsidR="006F38C7" w:rsidRPr="002D26CB" w:rsidRDefault="006F38C7" w:rsidP="004D15B0">
      <w:pPr>
        <w:spacing w:line="240" w:lineRule="auto"/>
        <w:rPr>
          <w:lang w:val="fr-FR"/>
        </w:rPr>
      </w:pPr>
      <w:r w:rsidRPr="002D26CB">
        <w:rPr>
          <w:lang w:val="fr-FR"/>
        </w:rPr>
        <w:t xml:space="preserve">Les conditions régissant cette procédure ont été satisfaites </w:t>
      </w:r>
      <w:r w:rsidR="00EF54EB" w:rsidRPr="002D26CB">
        <w:rPr>
          <w:lang w:val="fr-FR"/>
        </w:rPr>
        <w:t xml:space="preserve">le </w:t>
      </w:r>
      <w:r w:rsidR="00571436">
        <w:rPr>
          <w:lang w:val="fr-FR"/>
        </w:rPr>
        <w:t>20 septembre 2022</w:t>
      </w:r>
      <w:r w:rsidRPr="002D26CB">
        <w:rPr>
          <w:lang w:val="fr-FR"/>
        </w:rPr>
        <w:t>.</w:t>
      </w:r>
    </w:p>
    <w:p w14:paraId="3C896EBA" w14:textId="2A054508" w:rsidR="006F38C7" w:rsidRPr="002D26CB" w:rsidRDefault="006F38C7" w:rsidP="004D15B0">
      <w:pPr>
        <w:spacing w:line="240" w:lineRule="auto"/>
        <w:rPr>
          <w:lang w:val="fr-FR"/>
        </w:rPr>
      </w:pPr>
      <w:r w:rsidRPr="005C21B1">
        <w:rPr>
          <w:lang w:val="fr-FR"/>
        </w:rPr>
        <w:t>Les Recommandations approuvées seront publiées par l'UIT et vous trouverez dans l'Annexe de la présente Circulaire leur</w:t>
      </w:r>
      <w:r w:rsidR="00112DC9" w:rsidRPr="005C21B1">
        <w:rPr>
          <w:lang w:val="fr-FR"/>
        </w:rPr>
        <w:t>s</w:t>
      </w:r>
      <w:r w:rsidRPr="005C21B1">
        <w:rPr>
          <w:lang w:val="fr-FR"/>
        </w:rPr>
        <w:t xml:space="preserve"> titre</w:t>
      </w:r>
      <w:r w:rsidR="00112DC9" w:rsidRPr="005C21B1">
        <w:rPr>
          <w:lang w:val="fr-FR"/>
        </w:rPr>
        <w:t>s</w:t>
      </w:r>
      <w:r w:rsidRPr="005C21B1">
        <w:rPr>
          <w:lang w:val="fr-FR"/>
        </w:rPr>
        <w:t xml:space="preserve"> ainsi que les numéros qui leur</w:t>
      </w:r>
      <w:r w:rsidR="006D2C3B" w:rsidRPr="005C21B1">
        <w:rPr>
          <w:lang w:val="fr-FR"/>
        </w:rPr>
        <w:t xml:space="preserve"> </w:t>
      </w:r>
      <w:r w:rsidRPr="005C21B1">
        <w:rPr>
          <w:lang w:val="fr-FR"/>
        </w:rPr>
        <w:t>ont été attribués.</w:t>
      </w:r>
      <w:r w:rsidRPr="002D26CB">
        <w:rPr>
          <w:lang w:val="fr-FR"/>
        </w:rPr>
        <w:t xml:space="preserve"> </w:t>
      </w:r>
    </w:p>
    <w:p w14:paraId="12D1B3F6" w14:textId="27E9EA8B" w:rsidR="002569F7" w:rsidRPr="002D26CB" w:rsidRDefault="00112DC9" w:rsidP="00CD5222">
      <w:pPr>
        <w:spacing w:before="1200" w:line="240" w:lineRule="auto"/>
        <w:jc w:val="left"/>
        <w:rPr>
          <w:lang w:val="fr-FR"/>
        </w:rPr>
      </w:pPr>
      <w:bookmarkStart w:id="0" w:name="_Hlk31619345"/>
      <w:r w:rsidRPr="005C21B1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0"/>
    <w:p w14:paraId="11F193A6" w14:textId="3A748D20" w:rsidR="006F38C7" w:rsidRPr="002D26CB" w:rsidRDefault="006F38C7" w:rsidP="00CD5222">
      <w:pPr>
        <w:keepNext/>
        <w:keepLines/>
        <w:tabs>
          <w:tab w:val="center" w:pos="7939"/>
          <w:tab w:val="right" w:pos="8505"/>
        </w:tabs>
        <w:spacing w:before="1800" w:line="240" w:lineRule="auto"/>
        <w:rPr>
          <w:lang w:val="fr-FR"/>
        </w:rPr>
      </w:pPr>
      <w:proofErr w:type="gramStart"/>
      <w:r w:rsidRPr="002D26CB">
        <w:rPr>
          <w:b/>
          <w:lang w:val="fr-FR"/>
        </w:rPr>
        <w:t>Annexe</w:t>
      </w:r>
      <w:r w:rsidRPr="002D26CB">
        <w:rPr>
          <w:bCs/>
          <w:lang w:val="fr-FR"/>
        </w:rPr>
        <w:t>:</w:t>
      </w:r>
      <w:proofErr w:type="gramEnd"/>
      <w:r w:rsidRPr="002D26CB">
        <w:rPr>
          <w:lang w:val="fr-FR"/>
        </w:rPr>
        <w:t xml:space="preserve"> </w:t>
      </w:r>
      <w:r w:rsidR="001E40B6">
        <w:rPr>
          <w:lang w:val="fr-FR"/>
        </w:rPr>
        <w:t>1</w:t>
      </w:r>
      <w:bookmarkStart w:id="1" w:name="_GoBack"/>
      <w:bookmarkEnd w:id="1"/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5BBF09B3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 xml:space="preserve">Annexe 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5C21B1">
        <w:rPr>
          <w:rFonts w:asciiTheme="minorHAnsi" w:hAnsiTheme="minorHAnsi"/>
          <w:lang w:val="fr-FR"/>
        </w:rPr>
        <w:t>Titres des Recommandations</w:t>
      </w:r>
      <w:r w:rsidRPr="005C21B1">
        <w:rPr>
          <w:rFonts w:asciiTheme="minorHAnsi" w:hAnsiTheme="minorHAnsi"/>
          <w:bCs/>
          <w:lang w:val="fr-FR"/>
        </w:rPr>
        <w:t xml:space="preserve"> UIT</w:t>
      </w:r>
      <w:r w:rsidRPr="005C21B1">
        <w:rPr>
          <w:rFonts w:asciiTheme="minorHAnsi" w:hAnsiTheme="minorHAnsi"/>
          <w:bCs/>
          <w:lang w:val="fr-FR"/>
        </w:rPr>
        <w:noBreakHyphen/>
        <w:t>R</w:t>
      </w:r>
      <w:r w:rsidRPr="005C21B1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529"/>
        <w:gridCol w:w="1842"/>
      </w:tblGrid>
      <w:tr w:rsidR="00112DC9" w:rsidRPr="002D26CB" w14:paraId="1D0140EE" w14:textId="77777777" w:rsidTr="00F36697">
        <w:trPr>
          <w:jc w:val="center"/>
        </w:trPr>
        <w:tc>
          <w:tcPr>
            <w:tcW w:w="2122" w:type="dxa"/>
          </w:tcPr>
          <w:p w14:paraId="1FC83567" w14:textId="5F10509E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2D26CB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D26CB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529" w:type="dxa"/>
          </w:tcPr>
          <w:p w14:paraId="5EB585FC" w14:textId="20056326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2D26C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74E1FF04" w14:textId="2F6C9A64" w:rsidR="00112DC9" w:rsidRPr="002D26CB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D26CB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2D26CB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2D26CB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2D26CB" w14:paraId="708E5FE2" w14:textId="77777777" w:rsidTr="00F36697">
        <w:trPr>
          <w:jc w:val="center"/>
        </w:trPr>
        <w:tc>
          <w:tcPr>
            <w:tcW w:w="2122" w:type="dxa"/>
            <w:vAlign w:val="center"/>
          </w:tcPr>
          <w:p w14:paraId="5424A355" w14:textId="45329DB7" w:rsidR="00112DC9" w:rsidRPr="002D26CB" w:rsidRDefault="005C21B1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5C21B1">
              <w:rPr>
                <w:rFonts w:asciiTheme="minorHAnsi" w:hAnsiTheme="minorHAnsi" w:cstheme="minorHAnsi"/>
              </w:rPr>
              <w:t>SM.2152-0</w:t>
            </w:r>
          </w:p>
        </w:tc>
        <w:tc>
          <w:tcPr>
            <w:tcW w:w="5529" w:type="dxa"/>
            <w:vAlign w:val="center"/>
          </w:tcPr>
          <w:p w14:paraId="1C9AC88D" w14:textId="5C29DD52" w:rsidR="00112DC9" w:rsidRPr="002D26CB" w:rsidRDefault="001E40B6" w:rsidP="001E40B6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1E40B6">
              <w:rPr>
                <w:rFonts w:asciiTheme="minorHAnsi" w:hAnsiTheme="minorHAnsi" w:cstheme="minorHAnsi"/>
                <w:bCs/>
                <w:lang w:val="fr-FR"/>
              </w:rPr>
              <w:t>Compléter les mécanismes actuels de distribution radiofréquence en utilisant les communications optiques sans fil</w:t>
            </w:r>
          </w:p>
        </w:tc>
        <w:tc>
          <w:tcPr>
            <w:tcW w:w="1842" w:type="dxa"/>
            <w:vAlign w:val="center"/>
          </w:tcPr>
          <w:p w14:paraId="790C8670" w14:textId="784365A6" w:rsidR="00112DC9" w:rsidRPr="002D26CB" w:rsidRDefault="001E40B6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1E40B6">
              <w:rPr>
                <w:rFonts w:asciiTheme="minorHAnsi" w:hAnsiTheme="minorHAnsi" w:cstheme="minorHAnsi"/>
                <w:lang w:val="fr-FR"/>
              </w:rPr>
              <w:t>1/98(Rév.1)</w:t>
            </w:r>
          </w:p>
        </w:tc>
      </w:tr>
      <w:tr w:rsidR="00112DC9" w:rsidRPr="002D26CB" w14:paraId="005D3E74" w14:textId="77777777" w:rsidTr="00F36697">
        <w:trPr>
          <w:jc w:val="center"/>
        </w:trPr>
        <w:tc>
          <w:tcPr>
            <w:tcW w:w="2122" w:type="dxa"/>
            <w:vAlign w:val="center"/>
          </w:tcPr>
          <w:p w14:paraId="21016235" w14:textId="45637BEC" w:rsidR="00112DC9" w:rsidRPr="002D26CB" w:rsidRDefault="005C21B1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C21B1">
              <w:rPr>
                <w:rFonts w:asciiTheme="minorHAnsi" w:hAnsiTheme="minorHAnsi" w:cstheme="minorHAnsi"/>
                <w:lang w:val="en-GB"/>
              </w:rPr>
              <w:t>SM.2151-0</w:t>
            </w:r>
          </w:p>
        </w:tc>
        <w:tc>
          <w:tcPr>
            <w:tcW w:w="5529" w:type="dxa"/>
            <w:vAlign w:val="center"/>
          </w:tcPr>
          <w:p w14:paraId="4D213D88" w14:textId="61D3A1E3" w:rsidR="00112DC9" w:rsidRPr="002D26CB" w:rsidRDefault="001E40B6" w:rsidP="001E40B6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1E40B6">
              <w:rPr>
                <w:rFonts w:asciiTheme="minorHAnsi" w:hAnsiTheme="minorHAnsi" w:cstheme="minorHAnsi"/>
                <w:lang w:val="fr-FR"/>
              </w:rPr>
              <w:t>Orientations relatives aux gammes de fréquences pour l'exploitation des systèmes de transmission d'énergie sans fil utilisant des faisceaux radiofréquences pour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1E40B6">
              <w:rPr>
                <w:rFonts w:asciiTheme="minorHAnsi" w:hAnsiTheme="minorHAnsi" w:cstheme="minorHAnsi"/>
                <w:lang w:val="fr-FR"/>
              </w:rPr>
              <w:t>les dispositifs mobiles/portables et les réseaux de capteurs</w:t>
            </w:r>
          </w:p>
        </w:tc>
        <w:tc>
          <w:tcPr>
            <w:tcW w:w="1842" w:type="dxa"/>
            <w:vAlign w:val="center"/>
          </w:tcPr>
          <w:p w14:paraId="0F425FAE" w14:textId="0D539FE5" w:rsidR="00112DC9" w:rsidRPr="002D26CB" w:rsidRDefault="001E40B6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E40B6">
              <w:rPr>
                <w:rFonts w:asciiTheme="minorHAnsi" w:hAnsiTheme="minorHAnsi" w:cstheme="minorHAnsi"/>
                <w:lang w:val="fr-FR"/>
              </w:rPr>
              <w:t>1/108(Rév.2)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46031106" w14:textId="77777777" w:rsidR="006F38C7" w:rsidRPr="002D26CB" w:rsidRDefault="006F38C7" w:rsidP="006F38C7">
      <w:pPr>
        <w:rPr>
          <w:lang w:val="fr-FR"/>
        </w:rPr>
      </w:pPr>
    </w:p>
    <w:p w14:paraId="275544E0" w14:textId="77777777" w:rsidR="003708BF" w:rsidRPr="002D26CB" w:rsidRDefault="003708BF" w:rsidP="004D15B0">
      <w:pPr>
        <w:rPr>
          <w:lang w:val="fr-FR"/>
        </w:rPr>
      </w:pPr>
      <w:bookmarkStart w:id="3" w:name="ddistribution"/>
      <w:bookmarkEnd w:id="3"/>
      <w:bookmarkEnd w:id="2"/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CD5222">
      <w:fldChar w:fldCharType="begin"/>
    </w:r>
    <w:r w:rsidR="00CD5222" w:rsidRPr="00CD5222">
      <w:rPr>
        <w:lang w:val="fr-CH"/>
      </w:rPr>
      <w:instrText xml:space="preserve"> HYPERLINK "http://www.itu.int" </w:instrText>
    </w:r>
    <w:r w:rsidR="00CD5222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CD5222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40B6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436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21B1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453C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5EC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D5222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653A"/>
    <w:rsid w:val="00EC00EF"/>
    <w:rsid w:val="00EC02FE"/>
    <w:rsid w:val="00EC4A96"/>
    <w:rsid w:val="00ED2210"/>
    <w:rsid w:val="00EE03A0"/>
    <w:rsid w:val="00EE1A57"/>
    <w:rsid w:val="00EF54EB"/>
    <w:rsid w:val="00F276BA"/>
    <w:rsid w:val="00F3669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4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5944CB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529B-8B27-4CC3-80A5-D62AFA80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21</TotalTime>
  <Pages>2</Pages>
  <Words>226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7</cp:revision>
  <cp:lastPrinted>2020-02-04T09:03:00Z</cp:lastPrinted>
  <dcterms:created xsi:type="dcterms:W3CDTF">2022-09-20T08:49:00Z</dcterms:created>
  <dcterms:modified xsi:type="dcterms:W3CDTF">2022-09-26T07:38:00Z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