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561B0D" w14:paraId="0B45EDBB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D3B14F" w14:textId="77777777" w:rsidR="008E38B4" w:rsidRPr="00561B0D" w:rsidRDefault="00456812" w:rsidP="00884598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561B0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561B0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561B0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561B0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561B0D" w14:paraId="6D294F80" w14:textId="77777777" w:rsidTr="0088459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4BDE418" w14:textId="77777777" w:rsidR="00C76D7F" w:rsidRPr="00561B0D" w:rsidRDefault="00456812" w:rsidP="00E17344">
            <w:pPr>
              <w:spacing w:before="0"/>
            </w:pPr>
            <w:r w:rsidRPr="00561B0D">
              <w:t>Административный циркуляр</w:t>
            </w:r>
          </w:p>
          <w:p w14:paraId="53E4394B" w14:textId="69C00805" w:rsidR="00651777" w:rsidRPr="002719D2" w:rsidRDefault="00E17344" w:rsidP="00E17344">
            <w:pPr>
              <w:spacing w:before="0"/>
              <w:rPr>
                <w:b/>
                <w:bCs/>
                <w:lang w:val="en-US"/>
              </w:rPr>
            </w:pPr>
            <w:r w:rsidRPr="00561B0D">
              <w:rPr>
                <w:b/>
                <w:bCs/>
              </w:rPr>
              <w:t>CA</w:t>
            </w:r>
            <w:r w:rsidR="004A7970" w:rsidRPr="00561B0D">
              <w:rPr>
                <w:b/>
                <w:bCs/>
              </w:rPr>
              <w:t>CE</w:t>
            </w:r>
            <w:r w:rsidR="003836D4" w:rsidRPr="00561B0D">
              <w:rPr>
                <w:b/>
                <w:bCs/>
              </w:rPr>
              <w:t>/</w:t>
            </w:r>
            <w:r w:rsidR="002719D2">
              <w:rPr>
                <w:b/>
                <w:bCs/>
                <w:lang w:val="en-US"/>
              </w:rPr>
              <w:t>1037</w:t>
            </w:r>
          </w:p>
        </w:tc>
        <w:tc>
          <w:tcPr>
            <w:tcW w:w="2835" w:type="dxa"/>
            <w:shd w:val="clear" w:color="auto" w:fill="auto"/>
          </w:tcPr>
          <w:p w14:paraId="7576E482" w14:textId="0FCD9EFC" w:rsidR="00651777" w:rsidRPr="00561B0D" w:rsidRDefault="002719D2" w:rsidP="00034340">
            <w:pPr>
              <w:spacing w:before="0"/>
              <w:jc w:val="right"/>
            </w:pPr>
            <w:r>
              <w:rPr>
                <w:lang w:val="en-US"/>
              </w:rPr>
              <w:t xml:space="preserve">30 </w:t>
            </w:r>
            <w:r>
              <w:t>августа</w:t>
            </w:r>
            <w:r w:rsidR="006F5E9C" w:rsidRPr="00561B0D">
              <w:t xml:space="preserve"> 20</w:t>
            </w:r>
            <w:r w:rsidR="0009751B" w:rsidRPr="00561B0D">
              <w:t>2</w:t>
            </w:r>
            <w:r>
              <w:t>2</w:t>
            </w:r>
            <w:r w:rsidR="006F5E9C" w:rsidRPr="00561B0D">
              <w:t xml:space="preserve"> года</w:t>
            </w:r>
          </w:p>
        </w:tc>
      </w:tr>
      <w:tr w:rsidR="0037309C" w:rsidRPr="00561B0D" w14:paraId="62408A34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DBE080" w14:textId="77777777" w:rsidR="0037309C" w:rsidRPr="00561B0D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561B0D" w14:paraId="47AAAAC3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02E8D2" w14:textId="77777777" w:rsidR="0037309C" w:rsidRPr="00561B0D" w:rsidRDefault="0037309C" w:rsidP="00D374CD">
            <w:pPr>
              <w:spacing w:before="0"/>
            </w:pPr>
          </w:p>
        </w:tc>
      </w:tr>
      <w:tr w:rsidR="0037309C" w:rsidRPr="00561B0D" w14:paraId="5340C183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965D8F2" w14:textId="033730DE" w:rsidR="00D21694" w:rsidRPr="00561B0D" w:rsidRDefault="00456812" w:rsidP="00D13058">
            <w:pPr>
              <w:spacing w:before="0"/>
              <w:rPr>
                <w:b/>
                <w:bCs/>
              </w:rPr>
            </w:pPr>
            <w:r w:rsidRPr="00561B0D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D13058" w:rsidRPr="00561B0D">
              <w:rPr>
                <w:b/>
                <w:bCs/>
              </w:rPr>
              <w:t>участ</w:t>
            </w:r>
            <w:r w:rsidR="006F5E9C" w:rsidRPr="00561B0D">
              <w:rPr>
                <w:b/>
                <w:bCs/>
              </w:rPr>
              <w:t>вующим</w:t>
            </w:r>
            <w:r w:rsidRPr="00561B0D">
              <w:rPr>
                <w:b/>
                <w:bCs/>
              </w:rPr>
              <w:t xml:space="preserve"> в работе </w:t>
            </w:r>
            <w:r w:rsidR="002719D2">
              <w:rPr>
                <w:b/>
                <w:bCs/>
              </w:rPr>
              <w:t>3</w:t>
            </w:r>
            <w:r w:rsidRPr="00561B0D">
              <w:rPr>
                <w:b/>
                <w:bCs/>
              </w:rPr>
              <w:t>-й Исследовательской комиссии по радиосвязи, и</w:t>
            </w:r>
            <w:r w:rsidR="001423AE">
              <w:rPr>
                <w:b/>
                <w:bCs/>
              </w:rPr>
              <w:t> </w:t>
            </w:r>
            <w:r w:rsidRPr="00561B0D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561B0D" w14:paraId="72BD0E6D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4C9355" w14:textId="77777777" w:rsidR="0037309C" w:rsidRPr="00561B0D" w:rsidRDefault="0037309C" w:rsidP="006047E5">
            <w:pPr>
              <w:spacing w:before="0"/>
            </w:pPr>
          </w:p>
        </w:tc>
      </w:tr>
      <w:tr w:rsidR="0037309C" w:rsidRPr="00561B0D" w14:paraId="672C97C6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9DF50D3" w14:textId="77777777" w:rsidR="0037309C" w:rsidRPr="00561B0D" w:rsidRDefault="0037309C" w:rsidP="006047E5">
            <w:pPr>
              <w:spacing w:before="0"/>
            </w:pPr>
          </w:p>
        </w:tc>
      </w:tr>
      <w:tr w:rsidR="00B4054B" w:rsidRPr="00561B0D" w14:paraId="0AF42A92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34C78110" w14:textId="77777777" w:rsidR="00B4054B" w:rsidRPr="00561B0D" w:rsidRDefault="00456812" w:rsidP="006A0053">
            <w:pPr>
              <w:spacing w:before="0"/>
            </w:pPr>
            <w:r w:rsidRPr="00561B0D">
              <w:t>Предмет</w:t>
            </w:r>
            <w:r w:rsidR="00B4054B" w:rsidRPr="00561B0D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4AF1F7F" w14:textId="39762AFA" w:rsidR="00C9704C" w:rsidRPr="00561B0D" w:rsidRDefault="002719D2" w:rsidP="00C9704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F6231" w:rsidRPr="00561B0D">
              <w:rPr>
                <w:b/>
                <w:bCs/>
              </w:rPr>
              <w:t>-я Исследовательская комиссия по радиосвязи</w:t>
            </w:r>
            <w:r w:rsidR="007F6231" w:rsidRPr="00561B0D">
              <w:rPr>
                <w:b/>
              </w:rPr>
              <w:t xml:space="preserve"> </w:t>
            </w:r>
            <w:r>
              <w:rPr>
                <w:b/>
                <w:bCs/>
              </w:rPr>
              <w:t>(Распространение радиоволн)</w:t>
            </w:r>
          </w:p>
          <w:p w14:paraId="2D860ED7" w14:textId="6109F86B" w:rsidR="004A7970" w:rsidRPr="00561B0D" w:rsidRDefault="00C9704C" w:rsidP="00884598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561B0D">
              <w:rPr>
                <w:b/>
                <w:bCs/>
              </w:rPr>
              <w:t>–</w:t>
            </w:r>
            <w:r w:rsidRPr="00561B0D">
              <w:rPr>
                <w:b/>
                <w:bCs/>
              </w:rPr>
              <w:tab/>
            </w:r>
            <w:r w:rsidR="003C3456" w:rsidRPr="00561B0D">
              <w:rPr>
                <w:b/>
                <w:bCs/>
              </w:rPr>
              <w:t>У</w:t>
            </w:r>
            <w:r w:rsidR="000A4EDB" w:rsidRPr="00561B0D">
              <w:rPr>
                <w:b/>
                <w:bCs/>
              </w:rPr>
              <w:t>тверждение</w:t>
            </w:r>
            <w:r w:rsidRPr="00561B0D">
              <w:rPr>
                <w:b/>
                <w:bCs/>
              </w:rPr>
              <w:t xml:space="preserve"> </w:t>
            </w:r>
            <w:r w:rsidR="00FE2C53" w:rsidRPr="00561B0D">
              <w:rPr>
                <w:b/>
                <w:bCs/>
              </w:rPr>
              <w:t xml:space="preserve">одного </w:t>
            </w:r>
            <w:r w:rsidRPr="00561B0D">
              <w:rPr>
                <w:b/>
                <w:bCs/>
              </w:rPr>
              <w:t>пересмотренно</w:t>
            </w:r>
            <w:r w:rsidR="001C00C0" w:rsidRPr="00561B0D">
              <w:rPr>
                <w:b/>
                <w:bCs/>
              </w:rPr>
              <w:t>го</w:t>
            </w:r>
            <w:r w:rsidRPr="00561B0D">
              <w:rPr>
                <w:b/>
                <w:bCs/>
              </w:rPr>
              <w:t xml:space="preserve"> </w:t>
            </w:r>
            <w:r w:rsidR="001C00C0" w:rsidRPr="00561B0D">
              <w:rPr>
                <w:b/>
                <w:bCs/>
              </w:rPr>
              <w:t>Вопроса</w:t>
            </w:r>
            <w:r w:rsidR="005D68AD" w:rsidRPr="00561B0D">
              <w:rPr>
                <w:b/>
                <w:bCs/>
              </w:rPr>
              <w:t xml:space="preserve"> МСЭ-R</w:t>
            </w:r>
          </w:p>
        </w:tc>
      </w:tr>
      <w:tr w:rsidR="00B4054B" w:rsidRPr="00561B0D" w14:paraId="040C0A6D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5411DC0F" w14:textId="77777777" w:rsidR="00B4054B" w:rsidRPr="00561B0D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C340E0E" w14:textId="77777777" w:rsidR="00B4054B" w:rsidRPr="00561B0D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561B0D" w14:paraId="0AAFD44A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5CF8BB2E" w14:textId="77777777" w:rsidR="00B4054B" w:rsidRPr="00561B0D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D31CDC5" w14:textId="77777777" w:rsidR="00B4054B" w:rsidRPr="00561B0D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14:paraId="166FC692" w14:textId="6F9DB95E" w:rsidR="004148E5" w:rsidRPr="00561B0D" w:rsidRDefault="004148E5" w:rsidP="00561B0D">
      <w:pPr>
        <w:spacing w:before="840"/>
        <w:jc w:val="both"/>
      </w:pPr>
      <w:r w:rsidRPr="00561B0D">
        <w:t xml:space="preserve">В Административном циркуляре </w:t>
      </w:r>
      <w:hyperlink r:id="rId8" w:history="1">
        <w:r w:rsidR="00E602AE" w:rsidRPr="00E602AE">
          <w:rPr>
            <w:rStyle w:val="Hyperlink"/>
            <w:lang w:val="en-US"/>
          </w:rPr>
          <w:t>CACE</w:t>
        </w:r>
        <w:r w:rsidR="00E602AE" w:rsidRPr="00E602AE">
          <w:rPr>
            <w:rStyle w:val="Hyperlink"/>
          </w:rPr>
          <w:t>/1030</w:t>
        </w:r>
      </w:hyperlink>
      <w:r w:rsidRPr="00561B0D">
        <w:t xml:space="preserve"> от </w:t>
      </w:r>
      <w:r w:rsidR="00AD6163" w:rsidRPr="00561B0D">
        <w:t>2</w:t>
      </w:r>
      <w:r w:rsidR="002719D2">
        <w:t>3</w:t>
      </w:r>
      <w:r w:rsidR="00AD6163" w:rsidRPr="00561B0D">
        <w:t> </w:t>
      </w:r>
      <w:r w:rsidR="002719D2">
        <w:t>июня</w:t>
      </w:r>
      <w:r w:rsidR="00AD6163" w:rsidRPr="00561B0D">
        <w:t xml:space="preserve"> 202</w:t>
      </w:r>
      <w:r w:rsidR="002719D2">
        <w:t>2</w:t>
      </w:r>
      <w:r w:rsidR="00AD6163" w:rsidRPr="00561B0D">
        <w:t> года</w:t>
      </w:r>
      <w:r w:rsidRPr="00561B0D">
        <w:t xml:space="preserve"> бы</w:t>
      </w:r>
      <w:r w:rsidR="00884598" w:rsidRPr="00561B0D">
        <w:t xml:space="preserve">л представлен проект </w:t>
      </w:r>
      <w:r w:rsidR="00AD6163" w:rsidRPr="00561B0D">
        <w:t>одного</w:t>
      </w:r>
      <w:r w:rsidRPr="00561B0D">
        <w:t xml:space="preserve"> пересмотренного Вопроса МСЭ-R для утверждения по переписке согласно процедуре, предусмотренной в Резолюции МСЭ-R 1-</w:t>
      </w:r>
      <w:r w:rsidR="006F5E9C" w:rsidRPr="00561B0D">
        <w:t>8</w:t>
      </w:r>
      <w:r w:rsidRPr="00561B0D">
        <w:t xml:space="preserve"> (п. </w:t>
      </w:r>
      <w:r w:rsidRPr="00561B0D">
        <w:rPr>
          <w:rFonts w:cstheme="minorHAnsi"/>
        </w:rPr>
        <w:t>A2.5.2.3)</w:t>
      </w:r>
      <w:r w:rsidRPr="00561B0D">
        <w:t>.</w:t>
      </w:r>
    </w:p>
    <w:p w14:paraId="59217E8B" w14:textId="651034AF" w:rsidR="004148E5" w:rsidRPr="00561B0D" w:rsidRDefault="004148E5" w:rsidP="00884598">
      <w:pPr>
        <w:jc w:val="both"/>
      </w:pPr>
      <w:r w:rsidRPr="00561B0D">
        <w:t xml:space="preserve">Условия, регулирующие эту процедуру, были выполнены </w:t>
      </w:r>
      <w:r w:rsidR="00AD6163" w:rsidRPr="00562976">
        <w:t>2</w:t>
      </w:r>
      <w:r w:rsidR="002719D2">
        <w:t>3</w:t>
      </w:r>
      <w:r w:rsidR="00AD6163" w:rsidRPr="00562976">
        <w:t xml:space="preserve"> </w:t>
      </w:r>
      <w:r w:rsidR="002719D2">
        <w:t>августа</w:t>
      </w:r>
      <w:r w:rsidR="00AD6163" w:rsidRPr="00562976">
        <w:t xml:space="preserve"> 202</w:t>
      </w:r>
      <w:r w:rsidR="002719D2">
        <w:t>2</w:t>
      </w:r>
      <w:r w:rsidRPr="00562976">
        <w:t xml:space="preserve"> года</w:t>
      </w:r>
      <w:r w:rsidRPr="00561B0D">
        <w:t>.</w:t>
      </w:r>
    </w:p>
    <w:p w14:paraId="75007A7A" w14:textId="41B7386B" w:rsidR="00705F1D" w:rsidRPr="00561B0D" w:rsidRDefault="004148E5" w:rsidP="006F7ED9">
      <w:pPr>
        <w:jc w:val="both"/>
      </w:pPr>
      <w:r w:rsidRPr="00561B0D">
        <w:t>Текст утвержденного Вопроса прилага</w:t>
      </w:r>
      <w:r w:rsidR="00D13058" w:rsidRPr="00561B0D">
        <w:t>ется</w:t>
      </w:r>
      <w:r w:rsidRPr="00561B0D">
        <w:t xml:space="preserve"> для справки в Приложении к настоящему письму</w:t>
      </w:r>
      <w:r w:rsidR="00AD6163" w:rsidRPr="00561B0D">
        <w:t xml:space="preserve"> </w:t>
      </w:r>
      <w:r w:rsidR="006F7ED9" w:rsidRPr="00561B0D">
        <w:t>и будет опубликован МСЭ</w:t>
      </w:r>
      <w:r w:rsidRPr="00561B0D">
        <w:t>.</w:t>
      </w:r>
      <w:r w:rsidR="00705F1D" w:rsidRPr="00561B0D">
        <w:t xml:space="preserve"> </w:t>
      </w:r>
    </w:p>
    <w:p w14:paraId="2E678E50" w14:textId="6BAE29F7" w:rsidR="00705F1D" w:rsidRPr="00561B0D" w:rsidRDefault="00160C46" w:rsidP="003D64C0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561B0D">
        <w:t>Марио Маневич</w:t>
      </w:r>
    </w:p>
    <w:p w14:paraId="55CB4D6E" w14:textId="2F4C739E" w:rsidR="00705F1D" w:rsidRPr="00561B0D" w:rsidRDefault="00705F1D" w:rsidP="00884598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561B0D">
        <w:t>Директор</w:t>
      </w:r>
    </w:p>
    <w:p w14:paraId="736661E7" w14:textId="2D920162" w:rsidR="009850F4" w:rsidRPr="00561B0D" w:rsidRDefault="00705F1D" w:rsidP="0009751B">
      <w:pPr>
        <w:widowControl w:val="0"/>
        <w:spacing w:before="1560"/>
        <w:ind w:left="2268" w:hanging="2268"/>
      </w:pPr>
      <w:bookmarkStart w:id="0" w:name="_GoBack"/>
      <w:r w:rsidRPr="00561B0D">
        <w:rPr>
          <w:b/>
          <w:bCs/>
        </w:rPr>
        <w:t>Приложени</w:t>
      </w:r>
      <w:r w:rsidR="006D0D3F" w:rsidRPr="00561B0D">
        <w:rPr>
          <w:b/>
          <w:bCs/>
        </w:rPr>
        <w:t>е</w:t>
      </w:r>
      <w:r w:rsidRPr="00561B0D">
        <w:t xml:space="preserve">: </w:t>
      </w:r>
      <w:r w:rsidR="00AD6163" w:rsidRPr="00561B0D">
        <w:t>1</w:t>
      </w:r>
    </w:p>
    <w:p w14:paraId="09A5CF15" w14:textId="77777777" w:rsidR="00884598" w:rsidRPr="00561B0D" w:rsidRDefault="00884598">
      <w:pPr>
        <w:overflowPunct/>
        <w:autoSpaceDE/>
        <w:autoSpaceDN/>
        <w:adjustRightInd/>
        <w:spacing w:before="0"/>
        <w:textAlignment w:val="auto"/>
        <w:rPr>
          <w:rFonts w:cstheme="majorBidi"/>
          <w:b/>
          <w:bCs/>
          <w:sz w:val="26"/>
          <w:szCs w:val="26"/>
        </w:rPr>
      </w:pPr>
      <w:bookmarkStart w:id="1" w:name="ddistribution"/>
      <w:bookmarkEnd w:id="1"/>
      <w:bookmarkEnd w:id="0"/>
      <w:r w:rsidRPr="00561B0D">
        <w:rPr>
          <w:szCs w:val="26"/>
        </w:rPr>
        <w:br w:type="page"/>
      </w:r>
    </w:p>
    <w:p w14:paraId="39060E5A" w14:textId="334AB08C" w:rsidR="009850F4" w:rsidRPr="00220059" w:rsidRDefault="009850F4" w:rsidP="00884598">
      <w:pPr>
        <w:pStyle w:val="AnnexNo"/>
      </w:pPr>
      <w:r w:rsidRPr="00561B0D">
        <w:rPr>
          <w:szCs w:val="26"/>
        </w:rPr>
        <w:lastRenderedPageBreak/>
        <w:t>Приложение</w:t>
      </w:r>
    </w:p>
    <w:p w14:paraId="0CB56345" w14:textId="71F81B03" w:rsidR="002719D2" w:rsidRPr="00BC46B7" w:rsidRDefault="009850F4" w:rsidP="002719D2">
      <w:pPr>
        <w:pStyle w:val="QuestionNo"/>
      </w:pPr>
      <w:r w:rsidRPr="00561B0D">
        <w:t>ВОПРОС МСЭ-R</w:t>
      </w:r>
      <w:r w:rsidR="006D0D3F" w:rsidRPr="00561B0D">
        <w:t xml:space="preserve"> </w:t>
      </w:r>
      <w:r w:rsidR="002719D2" w:rsidRPr="00BC46B7">
        <w:t>202-</w:t>
      </w:r>
      <w:r w:rsidR="00306912" w:rsidRPr="003D64C0">
        <w:t>5</w:t>
      </w:r>
      <w:r w:rsidR="002719D2" w:rsidRPr="00BC46B7">
        <w:t>/3</w:t>
      </w:r>
    </w:p>
    <w:p w14:paraId="25ADFB1A" w14:textId="77777777" w:rsidR="002719D2" w:rsidRPr="00BC46B7" w:rsidRDefault="002719D2" w:rsidP="002719D2">
      <w:pPr>
        <w:pStyle w:val="Questiontitle"/>
      </w:pPr>
      <w:r w:rsidRPr="00BC46B7">
        <w:t>Методы прогнозирования распространения радиоволн над поверхностью Земли</w:t>
      </w:r>
    </w:p>
    <w:p w14:paraId="1E86CE4B" w14:textId="77777777" w:rsidR="002719D2" w:rsidRPr="00BC46B7" w:rsidRDefault="002719D2" w:rsidP="002719D2">
      <w:pPr>
        <w:pStyle w:val="Questiondate"/>
      </w:pPr>
      <w:r w:rsidRPr="00BC46B7">
        <w:t>(1990-2000-2007-2015</w:t>
      </w:r>
      <w:r w:rsidRPr="00BC46B7">
        <w:rPr>
          <w:iCs/>
        </w:rPr>
        <w:t>-2022</w:t>
      </w:r>
      <w:r w:rsidRPr="00BC46B7">
        <w:t>)</w:t>
      </w:r>
    </w:p>
    <w:p w14:paraId="34A4CF6A" w14:textId="77777777" w:rsidR="002719D2" w:rsidRPr="00BC46B7" w:rsidRDefault="002719D2" w:rsidP="002719D2">
      <w:pPr>
        <w:pStyle w:val="Normalaftertitle0"/>
      </w:pPr>
      <w:r w:rsidRPr="00BC46B7">
        <w:t>Ассамблея радиосвязи МСЭ,</w:t>
      </w:r>
    </w:p>
    <w:p w14:paraId="31B5E9E1" w14:textId="77777777" w:rsidR="002719D2" w:rsidRPr="00BC46B7" w:rsidRDefault="002719D2" w:rsidP="002719D2">
      <w:pPr>
        <w:pStyle w:val="Call"/>
        <w:rPr>
          <w:i w:val="0"/>
          <w:iCs/>
        </w:rPr>
      </w:pPr>
      <w:r w:rsidRPr="00BC46B7">
        <w:t>учитывая</w:t>
      </w:r>
      <w:r w:rsidRPr="00BC46B7">
        <w:rPr>
          <w:i w:val="0"/>
          <w:iCs/>
        </w:rPr>
        <w:t>,</w:t>
      </w:r>
    </w:p>
    <w:p w14:paraId="2ADA2472" w14:textId="77777777" w:rsidR="002719D2" w:rsidRPr="00BC46B7" w:rsidRDefault="002719D2" w:rsidP="002719D2">
      <w:r w:rsidRPr="00BC46B7">
        <w:rPr>
          <w:i/>
        </w:rPr>
        <w:t>a)</w:t>
      </w:r>
      <w:r w:rsidRPr="00BC46B7">
        <w:tab/>
        <w:t>что наличие препятствий на пути распространения радиоволн может в значительной степени изменить среднее значение потери передачи, а также амплитуду и характеристики замирания;</w:t>
      </w:r>
    </w:p>
    <w:p w14:paraId="0DB4FCBD" w14:textId="77777777" w:rsidR="002719D2" w:rsidRPr="00BC46B7" w:rsidRDefault="002719D2" w:rsidP="002719D2">
      <w:r w:rsidRPr="00BC46B7">
        <w:rPr>
          <w:i/>
        </w:rPr>
        <w:t>b)</w:t>
      </w:r>
      <w:r w:rsidRPr="00BC46B7">
        <w:tab/>
        <w:t>что с увеличением частоты радиоволн влияние малейших неровностей поверхности Земли, а также растительности и естественных или искусственных структур, расположенных на поверхности или над поверхностью Земли, становится все более существенным;</w:t>
      </w:r>
    </w:p>
    <w:p w14:paraId="73509189" w14:textId="77777777" w:rsidR="002719D2" w:rsidRPr="00BC46B7" w:rsidRDefault="002719D2" w:rsidP="002719D2">
      <w:r w:rsidRPr="00BC46B7">
        <w:rPr>
          <w:i/>
        </w:rPr>
        <w:t>c)</w:t>
      </w:r>
      <w:r w:rsidRPr="00BC46B7">
        <w:tab/>
        <w:t>что распространение радиоволн через высокогорные хребты иногда имеет большое практическое значение;</w:t>
      </w:r>
    </w:p>
    <w:p w14:paraId="74EC1B6B" w14:textId="77777777" w:rsidR="002719D2" w:rsidRPr="00BC46B7" w:rsidRDefault="002719D2" w:rsidP="002719D2">
      <w:r w:rsidRPr="00BC46B7">
        <w:rPr>
          <w:i/>
        </w:rPr>
        <w:t>d)</w:t>
      </w:r>
      <w:r w:rsidRPr="00BC46B7">
        <w:tab/>
        <w:t>что дифракция и экранирование местностью имеют практическое значение при изучении влияния помех;</w:t>
      </w:r>
    </w:p>
    <w:p w14:paraId="20E4D262" w14:textId="77777777" w:rsidR="002719D2" w:rsidRPr="00BC46B7" w:rsidRDefault="002719D2" w:rsidP="002719D2">
      <w:r w:rsidRPr="00BC46B7">
        <w:rPr>
          <w:i/>
        </w:rPr>
        <w:t>e)</w:t>
      </w:r>
      <w:r w:rsidRPr="00BC46B7">
        <w:tab/>
        <w:t>что увеличение производительности и емкости запоминающего устройства компьютеров позволяет разработать подробные цифровые базы данных ландшафта и экранирующих помех;</w:t>
      </w:r>
    </w:p>
    <w:p w14:paraId="0567AC7B" w14:textId="0ECA8821" w:rsidR="002719D2" w:rsidRPr="00BC46B7" w:rsidRDefault="002719D2" w:rsidP="002719D2">
      <w:r w:rsidRPr="00BC46B7">
        <w:rPr>
          <w:i/>
        </w:rPr>
        <w:t>f)</w:t>
      </w:r>
      <w:r w:rsidRPr="00BC46B7">
        <w:tab/>
        <w:t>что напряженность поля земной радиоволны для частот между 10 кГц и 30 МГц приводится в Рекомендации МСЭ-R Р.368, а компьютерная разработка "LFMF-</w:t>
      </w:r>
      <w:proofErr w:type="spellStart"/>
      <w:r w:rsidRPr="00BC46B7">
        <w:t>SmoothEarth</w:t>
      </w:r>
      <w:proofErr w:type="spellEnd"/>
      <w:r w:rsidRPr="00BC46B7">
        <w:t>" доступна на веб-странице 3</w:t>
      </w:r>
      <w:r w:rsidRPr="00BC46B7">
        <w:noBreakHyphen/>
        <w:t>й Исследовательской комиссии по радиосвязи;</w:t>
      </w:r>
    </w:p>
    <w:p w14:paraId="7550AAF8" w14:textId="77777777" w:rsidR="002719D2" w:rsidRPr="00BC46B7" w:rsidRDefault="002719D2" w:rsidP="002719D2">
      <w:r w:rsidRPr="00BC46B7">
        <w:rPr>
          <w:i/>
        </w:rPr>
        <w:t>g)</w:t>
      </w:r>
      <w:r w:rsidRPr="00BC46B7">
        <w:tab/>
        <w:t>что требуется информация о фазе режима земной радиоволны;</w:t>
      </w:r>
    </w:p>
    <w:p w14:paraId="32BBE674" w14:textId="77777777" w:rsidR="002719D2" w:rsidRPr="00BC46B7" w:rsidRDefault="002719D2" w:rsidP="002719D2">
      <w:r w:rsidRPr="00BC46B7">
        <w:rPr>
          <w:i/>
        </w:rPr>
        <w:t>h)</w:t>
      </w:r>
      <w:r w:rsidRPr="00BC46B7">
        <w:tab/>
        <w:t>что информация об удельной электропроводности земли часто имеется в цифровой форме;</w:t>
      </w:r>
    </w:p>
    <w:p w14:paraId="6D84BB71" w14:textId="77777777" w:rsidR="002719D2" w:rsidRPr="00BC46B7" w:rsidRDefault="002719D2" w:rsidP="002719D2">
      <w:r w:rsidRPr="00BC46B7">
        <w:rPr>
          <w:i/>
        </w:rPr>
        <w:t>i)</w:t>
      </w:r>
      <w:r w:rsidRPr="00BC46B7">
        <w:tab/>
        <w:t>что наблюдаются сезонные колебания распространения земных радиоволн;</w:t>
      </w:r>
    </w:p>
    <w:p w14:paraId="1817CCF3" w14:textId="77777777" w:rsidR="002719D2" w:rsidRPr="00BC46B7" w:rsidRDefault="002719D2" w:rsidP="002719D2">
      <w:r w:rsidRPr="00BC46B7">
        <w:rPr>
          <w:i/>
        </w:rPr>
        <w:t>j)</w:t>
      </w:r>
      <w:r w:rsidRPr="00BC46B7">
        <w:tab/>
        <w:t>что наличие баз данных с высоким разрешением о рельефе местности и зданиях обеспечивает практическую возможность разработки дифракционных моделей, в которых учитывается информация по трем измерениям;</w:t>
      </w:r>
    </w:p>
    <w:p w14:paraId="641E3328" w14:textId="77777777" w:rsidR="002719D2" w:rsidRPr="00BC46B7" w:rsidRDefault="002719D2" w:rsidP="002719D2">
      <w:r w:rsidRPr="00BC46B7">
        <w:rPr>
          <w:i/>
          <w:iCs/>
        </w:rPr>
        <w:t>k)</w:t>
      </w:r>
      <w:r w:rsidRPr="00BC46B7">
        <w:tab/>
        <w:t>что ожидается расширение включения частотно-избирательных и других специальных материалов в антропогенную среду (например, здания, мосты, плотины и т. д.),</w:t>
      </w:r>
    </w:p>
    <w:p w14:paraId="759D7E2A" w14:textId="77777777" w:rsidR="002719D2" w:rsidRPr="00BC46B7" w:rsidRDefault="002719D2" w:rsidP="002719D2">
      <w:pPr>
        <w:pStyle w:val="Call"/>
        <w:rPr>
          <w:rFonts w:ascii="Times New Roman" w:eastAsiaTheme="minorEastAsia" w:hAnsi="Times New Roman"/>
          <w:i w:val="0"/>
          <w:iCs/>
        </w:rPr>
      </w:pPr>
      <w:r w:rsidRPr="00BC46B7">
        <w:t>решает</w:t>
      </w:r>
      <w:r w:rsidRPr="00BC46B7">
        <w:rPr>
          <w:i w:val="0"/>
          <w:iCs/>
        </w:rPr>
        <w:t>, что необходимо изучить следующие Вопросы:</w:t>
      </w:r>
    </w:p>
    <w:p w14:paraId="35FDFC08" w14:textId="77777777" w:rsidR="002719D2" w:rsidRPr="00BC46B7" w:rsidRDefault="002719D2" w:rsidP="002719D2">
      <w:r w:rsidRPr="00BC46B7">
        <w:rPr>
          <w:bCs/>
        </w:rPr>
        <w:t>1</w:t>
      </w:r>
      <w:r w:rsidRPr="00BC46B7">
        <w:tab/>
        <w:t>Какое влияние на потерю передачи, поляризацию, групповую задержку и угол прихода оказывают изрезанность земной поверхности, растительность и здания, наличие проводящих структур и сезонные колебания как для мест расположения в пределах зоны обслуживания вокруг передатчика, так и оценки помех на гораздо больших расстояниях?</w:t>
      </w:r>
    </w:p>
    <w:p w14:paraId="6BBA9299" w14:textId="77777777" w:rsidR="002719D2" w:rsidRPr="00BC46B7" w:rsidRDefault="002719D2" w:rsidP="002719D2">
      <w:r w:rsidRPr="00BC46B7">
        <w:rPr>
          <w:bCs/>
        </w:rPr>
        <w:t>2</w:t>
      </w:r>
      <w:r w:rsidRPr="00BC46B7">
        <w:tab/>
        <w:t>Какова дополнительная потеря передачи в городских районах?</w:t>
      </w:r>
    </w:p>
    <w:p w14:paraId="6F96F3A9" w14:textId="77777777" w:rsidR="002719D2" w:rsidRPr="00BC46B7" w:rsidRDefault="002719D2" w:rsidP="002719D2">
      <w:r w:rsidRPr="00BC46B7">
        <w:rPr>
          <w:bCs/>
        </w:rPr>
        <w:t>3</w:t>
      </w:r>
      <w:r w:rsidRPr="00BC46B7">
        <w:tab/>
        <w:t>Какое экранирующее воздействие оказывают препятствия, находящиеся вблизи оконечного устройства с учетом механизмов распространения радиоволн по трассе?</w:t>
      </w:r>
    </w:p>
    <w:p w14:paraId="0D0E92CF" w14:textId="77777777" w:rsidR="002719D2" w:rsidRPr="00BC46B7" w:rsidRDefault="002719D2" w:rsidP="002719D2">
      <w:r w:rsidRPr="00BC46B7">
        <w:rPr>
          <w:bCs/>
        </w:rPr>
        <w:lastRenderedPageBreak/>
        <w:t>4</w:t>
      </w:r>
      <w:r w:rsidRPr="00BC46B7">
        <w:tab/>
        <w:t>При каких условиях происходит усиление препятствия и каковы краткосрочные и долгосрочные колебания потери передачи в этих условиях?</w:t>
      </w:r>
    </w:p>
    <w:p w14:paraId="0322BEC8" w14:textId="77777777" w:rsidR="002719D2" w:rsidRPr="00BC46B7" w:rsidRDefault="002719D2" w:rsidP="002719D2">
      <w:r w:rsidRPr="00BC46B7">
        <w:rPr>
          <w:bCs/>
        </w:rPr>
        <w:t>5</w:t>
      </w:r>
      <w:r w:rsidRPr="00BC46B7">
        <w:tab/>
        <w:t>Каковы надлежащие методы и формы описания малейших неровностей поверхности Земли, включая элементы рельефа и искусственных сооружений?</w:t>
      </w:r>
    </w:p>
    <w:p w14:paraId="66FDBF3E" w14:textId="77777777" w:rsidR="002719D2" w:rsidRPr="00BC46B7" w:rsidRDefault="002719D2" w:rsidP="002719D2">
      <w:r w:rsidRPr="00BC46B7">
        <w:rPr>
          <w:bCs/>
        </w:rPr>
        <w:t>6</w:t>
      </w:r>
      <w:r w:rsidRPr="00BC46B7">
        <w:tab/>
        <w:t>Как можно использовать базы данных, касающихся ландшафта, наряду с другой подробной информацией об особенностях рельефа, растительности и зданиях при прогнозировании затухания, времени задержки, рассеяния и дифракции?</w:t>
      </w:r>
    </w:p>
    <w:p w14:paraId="2F9E9D65" w14:textId="77777777" w:rsidR="002719D2" w:rsidRPr="00BC46B7" w:rsidRDefault="002719D2" w:rsidP="002719D2">
      <w:pPr>
        <w:rPr>
          <w:bCs/>
        </w:rPr>
      </w:pPr>
      <w:r w:rsidRPr="00BC46B7">
        <w:rPr>
          <w:bCs/>
        </w:rPr>
        <w:t>7</w:t>
      </w:r>
      <w:r w:rsidRPr="00BC46B7">
        <w:rPr>
          <w:bCs/>
        </w:rPr>
        <w:tab/>
        <w:t>Возможна ли более точная оценка потерь при использовании трехмерного профиля поверхности и препятствий, которыми являются здания?</w:t>
      </w:r>
    </w:p>
    <w:p w14:paraId="7308FD6F" w14:textId="77777777" w:rsidR="002719D2" w:rsidRPr="00BC46B7" w:rsidRDefault="002719D2" w:rsidP="002719D2">
      <w:r w:rsidRPr="00BC46B7">
        <w:rPr>
          <w:bCs/>
        </w:rPr>
        <w:t>8</w:t>
      </w:r>
      <w:r w:rsidRPr="00BC46B7">
        <w:tab/>
        <w:t>Как разработать методы количественных соотношений и прогнозов, основанных на статистических данных, которые исследовали бы отражение, дифракцию и рассеяние, вызываемые особенностями рельефа и зданиями, а также влиянием растительности?</w:t>
      </w:r>
    </w:p>
    <w:p w14:paraId="3AEF920C" w14:textId="77777777" w:rsidR="002719D2" w:rsidRPr="00BC46B7" w:rsidRDefault="002719D2" w:rsidP="002719D2">
      <w:r w:rsidRPr="00BC46B7">
        <w:rPr>
          <w:bCs/>
        </w:rPr>
        <w:t>9</w:t>
      </w:r>
      <w:r w:rsidRPr="00BC46B7">
        <w:rPr>
          <w:b/>
        </w:rPr>
        <w:tab/>
      </w:r>
      <w:r w:rsidRPr="00BC46B7">
        <w:t>Какова фаза режима земной радиоволны?</w:t>
      </w:r>
    </w:p>
    <w:p w14:paraId="13C2A09E" w14:textId="77777777" w:rsidR="002719D2" w:rsidRPr="00BC46B7" w:rsidRDefault="002719D2" w:rsidP="002719D2">
      <w:r w:rsidRPr="00BC46B7">
        <w:rPr>
          <w:bCs/>
        </w:rPr>
        <w:t>10</w:t>
      </w:r>
      <w:r w:rsidRPr="00BC46B7">
        <w:tab/>
        <w:t>Как предоставить в цифровой форме в виде матрицы или векторной информации информацию об удельной электропроводности земли?</w:t>
      </w:r>
    </w:p>
    <w:p w14:paraId="2C98811A" w14:textId="77777777" w:rsidR="002719D2" w:rsidRPr="00BC46B7" w:rsidRDefault="002719D2" w:rsidP="002719D2">
      <w:pPr>
        <w:pStyle w:val="Call"/>
        <w:rPr>
          <w:rFonts w:ascii="Times New Roman" w:eastAsiaTheme="minorEastAsia" w:hAnsi="Times New Roman"/>
          <w:i w:val="0"/>
          <w:iCs/>
        </w:rPr>
      </w:pPr>
      <w:r w:rsidRPr="00BC46B7">
        <w:t>решает далее</w:t>
      </w:r>
      <w:r w:rsidRPr="00BC46B7">
        <w:rPr>
          <w:i w:val="0"/>
          <w:iCs/>
        </w:rPr>
        <w:t>,</w:t>
      </w:r>
    </w:p>
    <w:p w14:paraId="719D82A8" w14:textId="77777777" w:rsidR="002719D2" w:rsidRPr="00BC46B7" w:rsidRDefault="002719D2" w:rsidP="002719D2">
      <w:r w:rsidRPr="00BC46B7">
        <w:rPr>
          <w:bCs/>
        </w:rPr>
        <w:t>1</w:t>
      </w:r>
      <w:r w:rsidRPr="00BC46B7">
        <w:tab/>
        <w:t>что результаты вышеупомянутых исследований должны быть включены в Рекомендации и/или Отчеты;</w:t>
      </w:r>
    </w:p>
    <w:p w14:paraId="42AA5A6C" w14:textId="38EA28B9" w:rsidR="002719D2" w:rsidRPr="00BC46B7" w:rsidRDefault="002719D2" w:rsidP="002719D2">
      <w:r w:rsidRPr="00BC46B7">
        <w:rPr>
          <w:bCs/>
        </w:rPr>
        <w:t>2</w:t>
      </w:r>
      <w:r w:rsidRPr="00BC46B7">
        <w:tab/>
        <w:t>что вышеупомянутые исследования должны быть завершены к 2025 году.</w:t>
      </w:r>
    </w:p>
    <w:p w14:paraId="1C5BB096" w14:textId="77777777" w:rsidR="002719D2" w:rsidRPr="00BC46B7" w:rsidRDefault="002719D2" w:rsidP="002719D2"/>
    <w:p w14:paraId="04922BAF" w14:textId="77777777" w:rsidR="002719D2" w:rsidRPr="00BC46B7" w:rsidRDefault="002719D2" w:rsidP="002719D2">
      <w:r w:rsidRPr="00BC46B7">
        <w:t>Категория: S2</w:t>
      </w:r>
    </w:p>
    <w:p w14:paraId="3861759A" w14:textId="76A28D19" w:rsidR="009850F4" w:rsidRPr="00561B0D" w:rsidRDefault="002719D2" w:rsidP="002719D2">
      <w:pPr>
        <w:pStyle w:val="QuestionNo"/>
      </w:pPr>
      <w:r w:rsidRPr="00BC46B7">
        <w:t>______________</w:t>
      </w:r>
    </w:p>
    <w:sectPr w:rsidR="009850F4" w:rsidRPr="00561B0D" w:rsidSect="00B35DBE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FF512" w14:textId="77777777" w:rsidR="001B366A" w:rsidRDefault="001B366A">
      <w:r>
        <w:separator/>
      </w:r>
    </w:p>
  </w:endnote>
  <w:endnote w:type="continuationSeparator" w:id="0">
    <w:p w14:paraId="25736452" w14:textId="77777777" w:rsidR="001B366A" w:rsidRDefault="001B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263AF" w14:textId="22F7C246" w:rsidR="004B7971" w:rsidRPr="00376D76" w:rsidRDefault="004123F6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375F45">
      <w:rPr>
        <w:sz w:val="20"/>
      </w:rPr>
      <w:t>P:\TRAD\R\ITU-R\BR\DIR\DIV\467218R.docx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CECE7" w14:textId="5AB7F9EE" w:rsidR="00E915AF" w:rsidRPr="0009751B" w:rsidRDefault="0009751B" w:rsidP="0009751B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AF3EEA">
      <w:rPr>
        <w:color w:val="4F81BD" w:themeColor="accent1"/>
        <w:sz w:val="19"/>
        <w:szCs w:val="19"/>
      </w:rPr>
      <w:t>International Telecommunication Union • Place des Nations, CH</w:t>
    </w:r>
    <w:r w:rsidRPr="00AF3EEA">
      <w:rPr>
        <w:color w:val="4F81BD" w:themeColor="accent1"/>
        <w:sz w:val="19"/>
        <w:szCs w:val="19"/>
      </w:rPr>
      <w:noBreakHyphen/>
      <w:t>1211 Geneva 20, Switzerland</w:t>
    </w:r>
    <w:r w:rsidRPr="00AF3EEA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AF3EEA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AF3EEA">
      <w:rPr>
        <w:color w:val="4F81BD" w:themeColor="accent1"/>
        <w:sz w:val="19"/>
        <w:szCs w:val="19"/>
      </w:rPr>
      <w:t xml:space="preserve">: </w:t>
    </w:r>
    <w:hyperlink r:id="rId1" w:history="1">
      <w:r w:rsidRPr="00AF3EEA">
        <w:rPr>
          <w:rStyle w:val="Hyperlink"/>
          <w:sz w:val="19"/>
          <w:szCs w:val="19"/>
        </w:rPr>
        <w:t>itumail@itu.int</w:t>
      </w:r>
    </w:hyperlink>
    <w:r w:rsidRPr="00AF3EEA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09751B">
      <w:rPr>
        <w:color w:val="4F81BD" w:themeColor="accent1"/>
        <w:sz w:val="19"/>
        <w:szCs w:val="19"/>
      </w:rPr>
      <w:t xml:space="preserve">: +41 22 733 7256 </w:t>
    </w:r>
    <w:r w:rsidRPr="00AF3EEA">
      <w:rPr>
        <w:color w:val="4F81BD" w:themeColor="accent1"/>
        <w:sz w:val="19"/>
        <w:szCs w:val="19"/>
      </w:rPr>
      <w:t xml:space="preserve">• </w:t>
    </w:r>
    <w:hyperlink r:id="rId2" w:history="1">
      <w:r w:rsidRPr="00AF3EEA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3FC61" w14:textId="77777777" w:rsidR="001B366A" w:rsidRDefault="001B366A">
      <w:r>
        <w:t>____________________</w:t>
      </w:r>
    </w:p>
  </w:footnote>
  <w:footnote w:type="continuationSeparator" w:id="0">
    <w:p w14:paraId="45F8582F" w14:textId="77777777" w:rsidR="001B366A" w:rsidRDefault="001B3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3BE7E" w14:textId="77777777" w:rsidR="00E915AF" w:rsidRPr="00BF5F50" w:rsidRDefault="00BF5F5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884598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6135D" w14:textId="2BECDE8D" w:rsidR="00BF5F50" w:rsidRPr="00BF5F50" w:rsidRDefault="00562976" w:rsidP="00884598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B76664"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1594E" w14:textId="214AF924" w:rsidR="006F5E9C" w:rsidRPr="00884598" w:rsidRDefault="0009751B" w:rsidP="00884598">
    <w:pPr>
      <w:pStyle w:val="Header"/>
    </w:pPr>
    <w:r>
      <w:rPr>
        <w:noProof/>
        <w:lang w:eastAsia="zh-CN"/>
      </w:rPr>
      <w:drawing>
        <wp:inline distT="0" distB="0" distL="0" distR="0" wp14:anchorId="5444A9F3" wp14:editId="6938C13E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51B"/>
    <w:rsid w:val="0009767F"/>
    <w:rsid w:val="000A096A"/>
    <w:rsid w:val="000A375E"/>
    <w:rsid w:val="000A4EDB"/>
    <w:rsid w:val="000A5C45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23AE"/>
    <w:rsid w:val="00144DFB"/>
    <w:rsid w:val="00160C46"/>
    <w:rsid w:val="00187CA3"/>
    <w:rsid w:val="00196710"/>
    <w:rsid w:val="00197324"/>
    <w:rsid w:val="001B351B"/>
    <w:rsid w:val="001B366A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20059"/>
    <w:rsid w:val="002302B3"/>
    <w:rsid w:val="00230C66"/>
    <w:rsid w:val="00235A29"/>
    <w:rsid w:val="00241526"/>
    <w:rsid w:val="002443A2"/>
    <w:rsid w:val="002609D9"/>
    <w:rsid w:val="00266E74"/>
    <w:rsid w:val="002719D2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06912"/>
    <w:rsid w:val="00316935"/>
    <w:rsid w:val="003266ED"/>
    <w:rsid w:val="003370B8"/>
    <w:rsid w:val="00345D38"/>
    <w:rsid w:val="00352097"/>
    <w:rsid w:val="003666FF"/>
    <w:rsid w:val="0037309C"/>
    <w:rsid w:val="00375F45"/>
    <w:rsid w:val="00376D76"/>
    <w:rsid w:val="00380A6E"/>
    <w:rsid w:val="003836D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D64C0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1B0D"/>
    <w:rsid w:val="00562976"/>
    <w:rsid w:val="005638CF"/>
    <w:rsid w:val="0056741E"/>
    <w:rsid w:val="0057325A"/>
    <w:rsid w:val="0057469A"/>
    <w:rsid w:val="00580712"/>
    <w:rsid w:val="00580814"/>
    <w:rsid w:val="00583A0B"/>
    <w:rsid w:val="005A03A3"/>
    <w:rsid w:val="005A2B92"/>
    <w:rsid w:val="005A79E9"/>
    <w:rsid w:val="005B214C"/>
    <w:rsid w:val="005B3EFA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26F00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0D3F"/>
    <w:rsid w:val="006D23F6"/>
    <w:rsid w:val="006D3B00"/>
    <w:rsid w:val="006E1C4F"/>
    <w:rsid w:val="006F5E9C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1E13"/>
    <w:rsid w:val="00754F4A"/>
    <w:rsid w:val="007553DA"/>
    <w:rsid w:val="0077406E"/>
    <w:rsid w:val="00782354"/>
    <w:rsid w:val="007921A7"/>
    <w:rsid w:val="007B3DB1"/>
    <w:rsid w:val="007D183E"/>
    <w:rsid w:val="007D43D0"/>
    <w:rsid w:val="007D7FF6"/>
    <w:rsid w:val="007E1833"/>
    <w:rsid w:val="007E3F13"/>
    <w:rsid w:val="007F2971"/>
    <w:rsid w:val="007F623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4598"/>
    <w:rsid w:val="008A470A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64196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D6163"/>
    <w:rsid w:val="00AE2D88"/>
    <w:rsid w:val="00AE6F6F"/>
    <w:rsid w:val="00AF3325"/>
    <w:rsid w:val="00AF34D9"/>
    <w:rsid w:val="00AF70DA"/>
    <w:rsid w:val="00B019D3"/>
    <w:rsid w:val="00B34CF9"/>
    <w:rsid w:val="00B35DBE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02AE"/>
    <w:rsid w:val="00E6123E"/>
    <w:rsid w:val="00E64254"/>
    <w:rsid w:val="00E6464A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950AE"/>
    <w:rsid w:val="00FA2358"/>
    <w:rsid w:val="00FB2592"/>
    <w:rsid w:val="00FB2810"/>
    <w:rsid w:val="00FB7A2C"/>
    <w:rsid w:val="00FC2947"/>
    <w:rsid w:val="00FE0818"/>
    <w:rsid w:val="00FE2C53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7FA63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88459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uiPriority w:val="99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link w:val="QuestiontitleChar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character" w:customStyle="1" w:styleId="QuestiontitleChar">
    <w:name w:val="Question_title Char"/>
    <w:basedOn w:val="DefaultParagraphFont"/>
    <w:link w:val="Questiontitle"/>
    <w:rsid w:val="00561B0D"/>
    <w:rPr>
      <w:rFonts w:asciiTheme="minorHAnsi" w:hAnsiTheme="minorHAnsi" w:cs="Times New Roman"/>
      <w:b/>
      <w:sz w:val="26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60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30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CBB03-43B1-49FE-B420-92345B74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555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4534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10</cp:revision>
  <cp:lastPrinted>2020-02-03T09:19:00Z</cp:lastPrinted>
  <dcterms:created xsi:type="dcterms:W3CDTF">2022-08-26T15:16:00Z</dcterms:created>
  <dcterms:modified xsi:type="dcterms:W3CDTF">2022-09-13T14:20:00Z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