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A2022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CA202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A202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CA202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CA2022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2022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CA2022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CA2022">
              <w:rPr>
                <w:szCs w:val="24"/>
                <w:lang w:val="fr-FR"/>
              </w:rPr>
              <w:t>Circulaire administrative</w:t>
            </w:r>
          </w:p>
          <w:p w14:paraId="4FFBA649" w14:textId="43EEF0BC" w:rsidR="00E53DCE" w:rsidRPr="00CA2022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A2022">
              <w:rPr>
                <w:b/>
                <w:bCs/>
                <w:szCs w:val="24"/>
                <w:lang w:val="fr-FR"/>
              </w:rPr>
              <w:t>CA</w:t>
            </w:r>
            <w:r w:rsidR="00F55652" w:rsidRPr="00CA2022">
              <w:rPr>
                <w:b/>
                <w:bCs/>
                <w:szCs w:val="24"/>
                <w:lang w:val="fr-FR"/>
              </w:rPr>
              <w:t>CE</w:t>
            </w:r>
            <w:proofErr w:type="spellEnd"/>
            <w:r w:rsidRPr="00CA2022">
              <w:rPr>
                <w:b/>
                <w:bCs/>
                <w:szCs w:val="24"/>
                <w:lang w:val="fr-FR"/>
              </w:rPr>
              <w:t>/</w:t>
            </w:r>
            <w:r w:rsidR="00AB6C79" w:rsidRPr="00CA2022">
              <w:rPr>
                <w:b/>
                <w:bCs/>
                <w:szCs w:val="24"/>
                <w:lang w:val="fr-FR"/>
              </w:rPr>
              <w:t>10</w:t>
            </w:r>
            <w:r w:rsidR="003D7E7B">
              <w:rPr>
                <w:b/>
                <w:bCs/>
                <w:szCs w:val="24"/>
                <w:lang w:val="fr-FR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14:paraId="042722B4" w14:textId="095D0FC7" w:rsidR="00E53DCE" w:rsidRPr="00CA2022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CA2022">
              <w:rPr>
                <w:szCs w:val="24"/>
                <w:lang w:val="fr-FR"/>
              </w:rPr>
              <w:t>L</w:t>
            </w:r>
            <w:r w:rsidR="00E53DCE" w:rsidRPr="00CA2022">
              <w:rPr>
                <w:szCs w:val="24"/>
                <w:lang w:val="fr-FR"/>
              </w:rPr>
              <w:t xml:space="preserve">e </w:t>
            </w:r>
            <w:r w:rsidR="00910983">
              <w:rPr>
                <w:rFonts w:cs="Arial"/>
                <w:szCs w:val="24"/>
                <w:lang w:val="fr-FR"/>
              </w:rPr>
              <w:t>30 août 2022</w:t>
            </w:r>
          </w:p>
        </w:tc>
      </w:tr>
      <w:tr w:rsidR="00E53DCE" w:rsidRPr="00CA2022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CA2022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CA2022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CA2022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A2022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2DA82A4D" w:rsidR="00E53DCE" w:rsidRPr="00CA2022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A2022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CA2022">
              <w:rPr>
                <w:b/>
                <w:bCs/>
                <w:szCs w:val="24"/>
                <w:lang w:val="fr-FR"/>
              </w:rPr>
              <w:t>États</w:t>
            </w:r>
            <w:r w:rsidRPr="00CA2022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CA2022">
              <w:rPr>
                <w:b/>
                <w:bCs/>
                <w:szCs w:val="24"/>
                <w:lang w:val="fr-FR"/>
              </w:rPr>
              <w:t>,</w:t>
            </w:r>
            <w:r w:rsidR="006F38C7" w:rsidRPr="00CA2022">
              <w:rPr>
                <w:b/>
                <w:lang w:val="fr-FR"/>
              </w:rPr>
              <w:t xml:space="preserve"> aux Membres du Secteur des radiocommunications, </w:t>
            </w:r>
            <w:r w:rsidR="006F38C7" w:rsidRPr="00CA2022">
              <w:rPr>
                <w:b/>
                <w:bCs/>
                <w:lang w:val="fr-FR"/>
              </w:rPr>
              <w:t>aux</w:t>
            </w:r>
            <w:r w:rsidR="006F38C7" w:rsidRPr="00CA2022">
              <w:rPr>
                <w:b/>
                <w:lang w:val="fr-FR"/>
              </w:rPr>
              <w:t xml:space="preserve"> </w:t>
            </w:r>
            <w:r w:rsidR="006F38C7" w:rsidRPr="00CA2022">
              <w:rPr>
                <w:b/>
                <w:bCs/>
                <w:lang w:val="fr-FR"/>
              </w:rPr>
              <w:t>Associés de l'UIT</w:t>
            </w:r>
            <w:r w:rsidR="006F38C7" w:rsidRPr="00CA2022">
              <w:rPr>
                <w:b/>
                <w:bCs/>
                <w:lang w:val="fr-FR"/>
              </w:rPr>
              <w:noBreakHyphen/>
              <w:t>R</w:t>
            </w:r>
            <w:r w:rsidR="006F38C7" w:rsidRPr="00CA2022">
              <w:rPr>
                <w:b/>
                <w:lang w:val="fr-FR"/>
              </w:rPr>
              <w:t xml:space="preserve"> participant aux travaux de la Commission d'études </w:t>
            </w:r>
            <w:r w:rsidR="00AB6C79" w:rsidRPr="00CA2022">
              <w:rPr>
                <w:b/>
                <w:lang w:val="fr-FR"/>
              </w:rPr>
              <w:t>3</w:t>
            </w:r>
            <w:r w:rsidR="006F38C7" w:rsidRPr="00CA2022">
              <w:rPr>
                <w:b/>
                <w:lang w:val="fr-FR"/>
              </w:rPr>
              <w:t xml:space="preserve"> des radiocommunications et </w:t>
            </w:r>
            <w:r w:rsidR="006F38C7" w:rsidRPr="00CA2022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CA2022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CA202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CA2022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CA202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CA2022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CA2022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CA2022">
              <w:rPr>
                <w:lang w:val="fr-FR"/>
              </w:rPr>
              <w:t>Objet</w:t>
            </w:r>
            <w:r w:rsidR="00E53DCE" w:rsidRPr="00CA2022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4F9453BF" w:rsidR="00E53DCE" w:rsidRPr="00CA2022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CA2022">
              <w:rPr>
                <w:b/>
                <w:bCs/>
                <w:lang w:val="fr-FR"/>
              </w:rPr>
              <w:t xml:space="preserve">Commission d'études </w:t>
            </w:r>
            <w:r w:rsidR="00AB6C79" w:rsidRPr="00CA2022">
              <w:rPr>
                <w:b/>
                <w:bCs/>
                <w:lang w:val="fr-FR"/>
              </w:rPr>
              <w:t>3</w:t>
            </w:r>
            <w:r w:rsidRPr="00CA2022">
              <w:rPr>
                <w:b/>
                <w:bCs/>
                <w:lang w:val="fr-FR"/>
              </w:rPr>
              <w:t xml:space="preserve"> des radiocommunications </w:t>
            </w:r>
            <w:r w:rsidR="00AB6C79" w:rsidRPr="00CA2022">
              <w:rPr>
                <w:b/>
                <w:bCs/>
                <w:spacing w:val="-2"/>
                <w:lang w:val="fr-FR"/>
              </w:rPr>
              <w:t>(Propagation des ondes radioélectriques)</w:t>
            </w:r>
          </w:p>
          <w:p w14:paraId="3F1A436C" w14:textId="57B0D1A7" w:rsidR="006F38C7" w:rsidRPr="00CA2022" w:rsidRDefault="006F38C7" w:rsidP="00CA2022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CA2022">
              <w:rPr>
                <w:b/>
                <w:bCs/>
                <w:lang w:val="fr-FR"/>
              </w:rPr>
              <w:t>–</w:t>
            </w:r>
            <w:r w:rsidRPr="00CA2022">
              <w:rPr>
                <w:b/>
                <w:bCs/>
                <w:lang w:val="fr-FR"/>
              </w:rPr>
              <w:tab/>
              <w:t xml:space="preserve">Adoption de </w:t>
            </w:r>
            <w:r w:rsidR="00AB6C79" w:rsidRPr="00CA2022">
              <w:rPr>
                <w:b/>
                <w:bCs/>
                <w:lang w:val="fr-FR"/>
              </w:rPr>
              <w:t>4</w:t>
            </w:r>
            <w:r w:rsidRPr="00CA2022">
              <w:rPr>
                <w:b/>
                <w:bCs/>
                <w:lang w:val="fr-FR"/>
              </w:rPr>
              <w:t xml:space="preserve"> nouvelles Recommandations UIT-R et de</w:t>
            </w:r>
            <w:r w:rsidR="004D15B0" w:rsidRPr="00CA2022">
              <w:rPr>
                <w:b/>
                <w:bCs/>
                <w:lang w:val="fr-FR"/>
              </w:rPr>
              <w:t> </w:t>
            </w:r>
            <w:r w:rsidR="00AB6C79" w:rsidRPr="00CA2022">
              <w:rPr>
                <w:b/>
                <w:bCs/>
                <w:lang w:val="fr-FR"/>
              </w:rPr>
              <w:t>10</w:t>
            </w:r>
            <w:r w:rsidR="004D15B0" w:rsidRPr="00CA2022">
              <w:rPr>
                <w:b/>
                <w:bCs/>
                <w:lang w:val="fr-FR"/>
              </w:rPr>
              <w:t> </w:t>
            </w:r>
            <w:r w:rsidRPr="00CA2022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CA2022">
              <w:rPr>
                <w:b/>
                <w:bCs/>
                <w:lang w:val="fr-FR"/>
              </w:rPr>
              <w:t xml:space="preserve">et approbation simultanée </w:t>
            </w:r>
            <w:r w:rsidRPr="00CA2022">
              <w:rPr>
                <w:b/>
                <w:bCs/>
                <w:lang w:val="fr-FR"/>
              </w:rPr>
              <w:t>par</w:t>
            </w:r>
            <w:r w:rsidR="004D15B0" w:rsidRPr="00CA2022">
              <w:rPr>
                <w:b/>
                <w:bCs/>
                <w:lang w:val="fr-FR"/>
              </w:rPr>
              <w:t> </w:t>
            </w:r>
            <w:r w:rsidRPr="00CA2022">
              <w:rPr>
                <w:b/>
                <w:bCs/>
                <w:lang w:val="fr-FR"/>
              </w:rPr>
              <w:t xml:space="preserve">correspondance </w:t>
            </w:r>
            <w:r w:rsidR="003708BF" w:rsidRPr="00CA2022">
              <w:rPr>
                <w:b/>
                <w:bCs/>
                <w:lang w:val="fr-FR"/>
              </w:rPr>
              <w:t>de ces textes</w:t>
            </w:r>
            <w:r w:rsidRPr="00CA2022">
              <w:rPr>
                <w:b/>
                <w:bCs/>
                <w:lang w:val="fr-FR"/>
              </w:rPr>
              <w:t>, conformément au § </w:t>
            </w:r>
            <w:proofErr w:type="spellStart"/>
            <w:r w:rsidRPr="00CA2022">
              <w:rPr>
                <w:b/>
                <w:bCs/>
                <w:lang w:val="fr-FR"/>
              </w:rPr>
              <w:t>A2.6.2.4</w:t>
            </w:r>
            <w:proofErr w:type="spellEnd"/>
            <w:r w:rsidRPr="00CA2022">
              <w:rPr>
                <w:b/>
                <w:bCs/>
                <w:lang w:val="fr-FR"/>
              </w:rPr>
              <w:t xml:space="preserve"> de la Résolution UIT</w:t>
            </w:r>
            <w:r w:rsidRPr="00CA2022">
              <w:rPr>
                <w:b/>
                <w:bCs/>
                <w:lang w:val="fr-FR"/>
              </w:rPr>
              <w:noBreakHyphen/>
              <w:t>R 1</w:t>
            </w:r>
            <w:r w:rsidRPr="00CA2022">
              <w:rPr>
                <w:b/>
                <w:bCs/>
                <w:lang w:val="fr-FR"/>
              </w:rPr>
              <w:noBreakHyphen/>
            </w:r>
            <w:r w:rsidR="00112DC9" w:rsidRPr="00CA2022">
              <w:rPr>
                <w:b/>
                <w:bCs/>
                <w:lang w:val="fr-FR"/>
              </w:rPr>
              <w:t>8</w:t>
            </w:r>
            <w:r w:rsidRPr="00CA2022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CA2022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CA202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CA202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A2022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CA202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CA202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A2022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CA202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2882971F" w:rsidR="006F38C7" w:rsidRPr="00CA2022" w:rsidRDefault="006F38C7" w:rsidP="004D15B0">
      <w:pPr>
        <w:spacing w:before="360" w:line="240" w:lineRule="auto"/>
        <w:rPr>
          <w:lang w:val="fr-FR"/>
        </w:rPr>
      </w:pPr>
      <w:r w:rsidRPr="00CA2022">
        <w:rPr>
          <w:lang w:val="fr-FR"/>
        </w:rPr>
        <w:t xml:space="preserve">Dans la Circulaire administrative </w:t>
      </w:r>
      <w:hyperlink r:id="rId8" w:history="1">
        <w:proofErr w:type="spellStart"/>
        <w:r w:rsidRPr="00CA2022">
          <w:rPr>
            <w:rStyle w:val="Hyperlink"/>
            <w:lang w:val="fr-FR"/>
          </w:rPr>
          <w:t>CACE</w:t>
        </w:r>
        <w:proofErr w:type="spellEnd"/>
        <w:r w:rsidRPr="00CA2022">
          <w:rPr>
            <w:rStyle w:val="Hyperlink"/>
            <w:lang w:val="fr-FR"/>
          </w:rPr>
          <w:t>/</w:t>
        </w:r>
        <w:r w:rsidR="00AB6C79" w:rsidRPr="00CA2022">
          <w:rPr>
            <w:rStyle w:val="Hyperlink"/>
            <w:lang w:val="fr-FR"/>
          </w:rPr>
          <w:t>1031</w:t>
        </w:r>
      </w:hyperlink>
      <w:r w:rsidRPr="00CA2022">
        <w:rPr>
          <w:lang w:val="fr-FR"/>
        </w:rPr>
        <w:t xml:space="preserve"> datée du </w:t>
      </w:r>
      <w:r w:rsidR="00AB6C79" w:rsidRPr="00CA2022">
        <w:rPr>
          <w:lang w:val="fr-FR"/>
        </w:rPr>
        <w:t>24</w:t>
      </w:r>
      <w:r w:rsidRPr="00CA2022">
        <w:rPr>
          <w:lang w:val="fr-FR"/>
        </w:rPr>
        <w:t xml:space="preserve"> </w:t>
      </w:r>
      <w:r w:rsidR="00AB6C79" w:rsidRPr="00CA2022">
        <w:rPr>
          <w:lang w:val="fr-FR"/>
        </w:rPr>
        <w:t>juin</w:t>
      </w:r>
      <w:r w:rsidRPr="00CA2022">
        <w:rPr>
          <w:lang w:val="fr-FR"/>
        </w:rPr>
        <w:t xml:space="preserve"> 20</w:t>
      </w:r>
      <w:r w:rsidR="00AB6C79" w:rsidRPr="00CA2022">
        <w:rPr>
          <w:lang w:val="fr-FR"/>
        </w:rPr>
        <w:t>22</w:t>
      </w:r>
      <w:r w:rsidRPr="00CA2022">
        <w:rPr>
          <w:lang w:val="fr-FR"/>
        </w:rPr>
        <w:t xml:space="preserve">, </w:t>
      </w:r>
      <w:r w:rsidR="00AB6C79" w:rsidRPr="00CA2022">
        <w:rPr>
          <w:lang w:val="fr-FR"/>
        </w:rPr>
        <w:t>4</w:t>
      </w:r>
      <w:r w:rsidRPr="00CA2022">
        <w:rPr>
          <w:lang w:val="fr-FR"/>
        </w:rPr>
        <w:t xml:space="preserve"> projets de nouvelle Recommandation UIT</w:t>
      </w:r>
      <w:r w:rsidRPr="00CA2022">
        <w:rPr>
          <w:lang w:val="fr-FR"/>
        </w:rPr>
        <w:noBreakHyphen/>
        <w:t xml:space="preserve">R et </w:t>
      </w:r>
      <w:r w:rsidR="00AB6C79" w:rsidRPr="00CA2022">
        <w:rPr>
          <w:lang w:val="fr-FR"/>
        </w:rPr>
        <w:t>10</w:t>
      </w:r>
      <w:r w:rsidRPr="00CA2022">
        <w:rPr>
          <w:lang w:val="fr-FR"/>
        </w:rPr>
        <w:t xml:space="preserve"> projets de Recommandation UIT</w:t>
      </w:r>
      <w:r w:rsidRPr="00CA2022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CA2022">
        <w:rPr>
          <w:lang w:val="fr-FR"/>
        </w:rPr>
        <w:noBreakHyphen/>
        <w:t>R 1-</w:t>
      </w:r>
      <w:r w:rsidR="00112DC9" w:rsidRPr="00CA2022">
        <w:rPr>
          <w:lang w:val="fr-FR"/>
        </w:rPr>
        <w:t>8</w:t>
      </w:r>
      <w:r w:rsidRPr="00CA2022">
        <w:rPr>
          <w:lang w:val="fr-FR"/>
        </w:rPr>
        <w:t xml:space="preserve"> (§ </w:t>
      </w:r>
      <w:proofErr w:type="spellStart"/>
      <w:r w:rsidRPr="00CA2022">
        <w:rPr>
          <w:lang w:val="fr-FR"/>
        </w:rPr>
        <w:t>A2.6.2.4</w:t>
      </w:r>
      <w:proofErr w:type="spellEnd"/>
      <w:r w:rsidRPr="00CA2022">
        <w:rPr>
          <w:lang w:val="fr-FR"/>
        </w:rPr>
        <w:t xml:space="preserve">). </w:t>
      </w:r>
    </w:p>
    <w:p w14:paraId="31E1BFD7" w14:textId="42EAC7C9" w:rsidR="006F38C7" w:rsidRPr="00CA2022" w:rsidRDefault="006F38C7" w:rsidP="004D15B0">
      <w:pPr>
        <w:spacing w:line="240" w:lineRule="auto"/>
        <w:rPr>
          <w:lang w:val="fr-FR"/>
        </w:rPr>
      </w:pPr>
      <w:r w:rsidRPr="00CA2022">
        <w:rPr>
          <w:lang w:val="fr-FR"/>
        </w:rPr>
        <w:t xml:space="preserve">Les conditions régissant cette procédure ont été satisfaites </w:t>
      </w:r>
      <w:r w:rsidR="00EF54EB" w:rsidRPr="00CA2022">
        <w:rPr>
          <w:lang w:val="fr-FR"/>
        </w:rPr>
        <w:t xml:space="preserve">le </w:t>
      </w:r>
      <w:bookmarkStart w:id="0" w:name="_Hlk31611786"/>
      <w:r w:rsidR="00AB6C79" w:rsidRPr="00CA2022">
        <w:rPr>
          <w:lang w:val="fr-FR"/>
        </w:rPr>
        <w:t>24</w:t>
      </w:r>
      <w:r w:rsidRPr="00CA2022">
        <w:rPr>
          <w:lang w:val="fr-FR"/>
        </w:rPr>
        <w:t xml:space="preserve"> </w:t>
      </w:r>
      <w:r w:rsidR="00AB6C79" w:rsidRPr="00CA2022">
        <w:rPr>
          <w:lang w:val="fr-FR"/>
        </w:rPr>
        <w:t>août</w:t>
      </w:r>
      <w:r w:rsidRPr="00CA2022">
        <w:rPr>
          <w:lang w:val="fr-FR"/>
        </w:rPr>
        <w:t xml:space="preserve"> 20</w:t>
      </w:r>
      <w:bookmarkEnd w:id="0"/>
      <w:r w:rsidR="00AB6C79" w:rsidRPr="00CA2022">
        <w:rPr>
          <w:lang w:val="fr-FR"/>
        </w:rPr>
        <w:t>22</w:t>
      </w:r>
      <w:r w:rsidRPr="00CA2022">
        <w:rPr>
          <w:lang w:val="fr-FR"/>
        </w:rPr>
        <w:t>.</w:t>
      </w:r>
    </w:p>
    <w:p w14:paraId="3C896EBA" w14:textId="573F2447" w:rsidR="006F38C7" w:rsidRPr="00CA2022" w:rsidRDefault="006F38C7" w:rsidP="004D15B0">
      <w:pPr>
        <w:spacing w:line="240" w:lineRule="auto"/>
        <w:rPr>
          <w:lang w:val="fr-FR"/>
        </w:rPr>
      </w:pPr>
      <w:r w:rsidRPr="00CA2022">
        <w:rPr>
          <w:lang w:val="fr-FR"/>
        </w:rPr>
        <w:t>Les Recommandations approuvées seront publiées par l'UIT et vous trouverez dans l'Annexe de la présente Circulaire leur</w:t>
      </w:r>
      <w:r w:rsidR="00112DC9" w:rsidRPr="00CA2022">
        <w:rPr>
          <w:lang w:val="fr-FR"/>
        </w:rPr>
        <w:t>s</w:t>
      </w:r>
      <w:r w:rsidRPr="00CA2022">
        <w:rPr>
          <w:lang w:val="fr-FR"/>
        </w:rPr>
        <w:t xml:space="preserve"> titre</w:t>
      </w:r>
      <w:r w:rsidR="00112DC9" w:rsidRPr="00CA2022">
        <w:rPr>
          <w:lang w:val="fr-FR"/>
        </w:rPr>
        <w:t>s</w:t>
      </w:r>
      <w:r w:rsidRPr="00CA2022">
        <w:rPr>
          <w:lang w:val="fr-FR"/>
        </w:rPr>
        <w:t xml:space="preserve"> ainsi que les numéros qui leur</w:t>
      </w:r>
      <w:r w:rsidR="006D2C3B" w:rsidRPr="00CA2022">
        <w:rPr>
          <w:lang w:val="fr-FR"/>
        </w:rPr>
        <w:t xml:space="preserve"> </w:t>
      </w:r>
      <w:r w:rsidRPr="00CA2022">
        <w:rPr>
          <w:lang w:val="fr-FR"/>
        </w:rPr>
        <w:t xml:space="preserve">ont été attribués. </w:t>
      </w:r>
    </w:p>
    <w:p w14:paraId="12D1B3F6" w14:textId="27E9EA8B" w:rsidR="002569F7" w:rsidRPr="00CA2022" w:rsidRDefault="00112DC9" w:rsidP="004D15B0">
      <w:pPr>
        <w:spacing w:before="840" w:line="240" w:lineRule="auto"/>
        <w:jc w:val="left"/>
        <w:rPr>
          <w:lang w:val="fr-FR"/>
        </w:rPr>
      </w:pPr>
      <w:bookmarkStart w:id="1" w:name="_Hlk31619345"/>
      <w:r w:rsidRPr="00CA2022">
        <w:rPr>
          <w:szCs w:val="24"/>
          <w:lang w:val="fr-FR"/>
        </w:rPr>
        <w:t>Mario Maniewicz</w:t>
      </w:r>
      <w:r w:rsidR="00E80E61" w:rsidRPr="00CA2022">
        <w:rPr>
          <w:lang w:val="fr-FR"/>
        </w:rPr>
        <w:br/>
        <w:t>Directeur</w:t>
      </w:r>
    </w:p>
    <w:bookmarkEnd w:id="1"/>
    <w:p w14:paraId="11F193A6" w14:textId="6BA59287" w:rsidR="006F38C7" w:rsidRPr="00CA2022" w:rsidRDefault="006F38C7" w:rsidP="00FF5494">
      <w:pPr>
        <w:tabs>
          <w:tab w:val="center" w:pos="7939"/>
          <w:tab w:val="right" w:pos="8505"/>
        </w:tabs>
        <w:spacing w:before="1080" w:line="240" w:lineRule="auto"/>
        <w:rPr>
          <w:lang w:val="fr-FR"/>
        </w:rPr>
      </w:pPr>
      <w:proofErr w:type="gramStart"/>
      <w:r w:rsidRPr="00CA2022">
        <w:rPr>
          <w:b/>
          <w:lang w:val="fr-FR"/>
        </w:rPr>
        <w:t>Annexe</w:t>
      </w:r>
      <w:r w:rsidRPr="00CA2022">
        <w:rPr>
          <w:bCs/>
          <w:lang w:val="fr-FR"/>
        </w:rPr>
        <w:t>:</w:t>
      </w:r>
      <w:proofErr w:type="gramEnd"/>
      <w:r w:rsidRPr="00CA2022">
        <w:rPr>
          <w:lang w:val="fr-FR"/>
        </w:rPr>
        <w:t xml:space="preserve"> </w:t>
      </w:r>
      <w:r w:rsidR="00AB6C79" w:rsidRPr="00CA2022">
        <w:rPr>
          <w:lang w:val="fr-FR"/>
        </w:rPr>
        <w:t>1</w:t>
      </w:r>
    </w:p>
    <w:p w14:paraId="276E8972" w14:textId="77777777" w:rsidR="00112DC9" w:rsidRPr="00CA2022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CA2022">
        <w:rPr>
          <w:rFonts w:asciiTheme="minorHAnsi" w:hAnsiTheme="minorHAnsi"/>
          <w:lang w:val="fr-FR"/>
        </w:rPr>
        <w:br w:type="page"/>
      </w:r>
    </w:p>
    <w:p w14:paraId="0685BEAE" w14:textId="532BB7CE" w:rsidR="006F38C7" w:rsidRPr="002D26CB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CA2022">
        <w:rPr>
          <w:rFonts w:asciiTheme="minorHAnsi" w:hAnsiTheme="minorHAnsi"/>
          <w:lang w:val="fr-FR"/>
        </w:rPr>
        <w:lastRenderedPageBreak/>
        <w:t>Annexe</w:t>
      </w:r>
      <w:r w:rsidRPr="00CA2022">
        <w:rPr>
          <w:rFonts w:asciiTheme="minorHAnsi" w:hAnsiTheme="minorHAnsi"/>
          <w:lang w:val="fr-FR"/>
        </w:rPr>
        <w:br/>
      </w:r>
      <w:r w:rsidRPr="00CA2022">
        <w:rPr>
          <w:rFonts w:asciiTheme="minorHAnsi" w:hAnsiTheme="minorHAnsi"/>
          <w:lang w:val="fr-FR"/>
        </w:rPr>
        <w:br/>
        <w:t>Titres des Recommandations</w:t>
      </w:r>
      <w:r w:rsidRPr="00CA2022">
        <w:rPr>
          <w:rFonts w:asciiTheme="minorHAnsi" w:hAnsiTheme="minorHAnsi"/>
          <w:bCs/>
          <w:lang w:val="fr-FR"/>
        </w:rPr>
        <w:t xml:space="preserve"> UIT</w:t>
      </w:r>
      <w:r w:rsidRPr="00CA2022">
        <w:rPr>
          <w:rFonts w:asciiTheme="minorHAnsi" w:hAnsiTheme="minorHAnsi"/>
          <w:bCs/>
          <w:lang w:val="fr-FR"/>
        </w:rPr>
        <w:noBreakHyphen/>
        <w:t>R</w:t>
      </w:r>
      <w:r w:rsidRPr="00CA2022">
        <w:rPr>
          <w:rFonts w:asciiTheme="minorHAnsi" w:hAnsiTheme="minorHAnsi"/>
          <w:lang w:val="fr-FR"/>
        </w:rPr>
        <w:t xml:space="preserve"> approuvées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53"/>
        <w:gridCol w:w="1701"/>
      </w:tblGrid>
      <w:tr w:rsidR="005F16A7" w:rsidRPr="00FE5F4F" w14:paraId="5A47DD95" w14:textId="77777777" w:rsidTr="00917C4D">
        <w:trPr>
          <w:jc w:val="center"/>
        </w:trPr>
        <w:tc>
          <w:tcPr>
            <w:tcW w:w="1701" w:type="dxa"/>
          </w:tcPr>
          <w:p w14:paraId="6D7FB2F9" w14:textId="437D9790" w:rsidR="005F16A7" w:rsidRPr="00FE5F4F" w:rsidRDefault="005F16A7" w:rsidP="005F16A7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bookmarkStart w:id="2" w:name="_Hlk31619436"/>
            <w:r w:rsidRPr="002D26CB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2D26CB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953" w:type="dxa"/>
          </w:tcPr>
          <w:p w14:paraId="5701E96D" w14:textId="742FB59E" w:rsidR="005F16A7" w:rsidRPr="00FE5F4F" w:rsidRDefault="005F16A7" w:rsidP="005F16A7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bookmarkStart w:id="3" w:name="_GoBack"/>
            <w:bookmarkEnd w:id="3"/>
            <w:r w:rsidRPr="002D26CB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2D26C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7F64D4E2" w14:textId="5D365052" w:rsidR="005F16A7" w:rsidRPr="00FE5F4F" w:rsidRDefault="005F16A7" w:rsidP="005F16A7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CA2022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5F16A7" w:rsidRPr="00FE5F4F" w14:paraId="603C7221" w14:textId="77777777" w:rsidTr="00917C4D">
        <w:trPr>
          <w:jc w:val="center"/>
        </w:trPr>
        <w:tc>
          <w:tcPr>
            <w:tcW w:w="1701" w:type="dxa"/>
          </w:tcPr>
          <w:p w14:paraId="120C8429" w14:textId="77777777" w:rsidR="005F16A7" w:rsidRPr="00FE5F4F" w:rsidRDefault="005F16A7" w:rsidP="003F3385">
            <w:pPr>
              <w:pStyle w:val="Tabletext"/>
              <w:jc w:val="center"/>
            </w:pPr>
            <w:proofErr w:type="spellStart"/>
            <w:r w:rsidRPr="00FE5F4F">
              <w:t>P.684</w:t>
            </w:r>
            <w:proofErr w:type="spellEnd"/>
            <w:r w:rsidRPr="00FE5F4F">
              <w:t>-8</w:t>
            </w:r>
          </w:p>
        </w:tc>
        <w:tc>
          <w:tcPr>
            <w:tcW w:w="5953" w:type="dxa"/>
          </w:tcPr>
          <w:p w14:paraId="0536C302" w14:textId="45CD048F" w:rsidR="005F16A7" w:rsidRPr="00FE5F4F" w:rsidRDefault="004A0320" w:rsidP="003F3385">
            <w:pPr>
              <w:pStyle w:val="Tabletext"/>
            </w:pPr>
            <w:r w:rsidRPr="00C3434F">
              <w:rPr>
                <w:lang w:val="fr-FR"/>
              </w:rPr>
              <w:t>Prévision du champ aux fréquences inférieures à 150 kHz environ</w:t>
            </w:r>
          </w:p>
        </w:tc>
        <w:tc>
          <w:tcPr>
            <w:tcW w:w="1701" w:type="dxa"/>
          </w:tcPr>
          <w:p w14:paraId="20E3DA5A" w14:textId="77777777" w:rsidR="005F16A7" w:rsidRPr="00FE5F4F" w:rsidRDefault="005F16A7" w:rsidP="003F3385">
            <w:pPr>
              <w:pStyle w:val="Tabletext"/>
              <w:jc w:val="center"/>
            </w:pPr>
            <w:r w:rsidRPr="00FE5F4F">
              <w:t>3/69(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5F16A7" w:rsidRPr="00FE5F4F" w14:paraId="7C735A36" w14:textId="77777777" w:rsidTr="00917C4D">
        <w:trPr>
          <w:jc w:val="center"/>
        </w:trPr>
        <w:tc>
          <w:tcPr>
            <w:tcW w:w="1701" w:type="dxa"/>
          </w:tcPr>
          <w:p w14:paraId="09F3481D" w14:textId="77777777" w:rsidR="005F16A7" w:rsidRPr="00FE5F4F" w:rsidRDefault="005F16A7" w:rsidP="003F3385">
            <w:pPr>
              <w:pStyle w:val="Tabletext"/>
              <w:jc w:val="center"/>
            </w:pPr>
            <w:proofErr w:type="spellStart"/>
            <w:r w:rsidRPr="00FE5F4F">
              <w:t>P.368</w:t>
            </w:r>
            <w:proofErr w:type="spellEnd"/>
            <w:r w:rsidRPr="00FE5F4F">
              <w:t>-10</w:t>
            </w:r>
          </w:p>
        </w:tc>
        <w:tc>
          <w:tcPr>
            <w:tcW w:w="5953" w:type="dxa"/>
          </w:tcPr>
          <w:p w14:paraId="55223822" w14:textId="72A217B0" w:rsidR="005F16A7" w:rsidRPr="00FE5F4F" w:rsidRDefault="004A0320" w:rsidP="003F3385">
            <w:pPr>
              <w:pStyle w:val="Tabletext"/>
            </w:pPr>
            <w:r w:rsidRPr="00C3434F">
              <w:rPr>
                <w:lang w:val="fr-FR"/>
              </w:rPr>
              <w:t>Courbes de propagation de l'onde de sol</w:t>
            </w:r>
            <w:r w:rsidRPr="00C3434F">
              <w:rPr>
                <w:lang w:val="fr-FR" w:eastAsia="fr-FR"/>
              </w:rPr>
              <w:t xml:space="preserve"> </w:t>
            </w:r>
            <w:r w:rsidRPr="00C3434F">
              <w:rPr>
                <w:lang w:val="fr-FR"/>
              </w:rPr>
              <w:t>entre 10 kHz et 30 MHz</w:t>
            </w:r>
          </w:p>
        </w:tc>
        <w:tc>
          <w:tcPr>
            <w:tcW w:w="1701" w:type="dxa"/>
          </w:tcPr>
          <w:p w14:paraId="1CD041A7" w14:textId="77777777" w:rsidR="005F16A7" w:rsidRPr="00FE5F4F" w:rsidRDefault="005F16A7" w:rsidP="003F3385">
            <w:pPr>
              <w:pStyle w:val="Tabletext"/>
              <w:jc w:val="center"/>
            </w:pPr>
            <w:r w:rsidRPr="00FE5F4F">
              <w:t>3/70</w:t>
            </w:r>
          </w:p>
        </w:tc>
      </w:tr>
      <w:tr w:rsidR="005F16A7" w:rsidRPr="00FE5F4F" w14:paraId="0FBA1ECC" w14:textId="77777777" w:rsidTr="00917C4D">
        <w:trPr>
          <w:jc w:val="center"/>
        </w:trPr>
        <w:tc>
          <w:tcPr>
            <w:tcW w:w="1701" w:type="dxa"/>
          </w:tcPr>
          <w:p w14:paraId="7058D2CF" w14:textId="77777777" w:rsidR="005F16A7" w:rsidRPr="00FE5F4F" w:rsidRDefault="005F16A7" w:rsidP="003F3385">
            <w:pPr>
              <w:pStyle w:val="Tabletext"/>
              <w:jc w:val="center"/>
            </w:pPr>
            <w:proofErr w:type="spellStart"/>
            <w:r w:rsidRPr="00FE5F4F">
              <w:t>P.372</w:t>
            </w:r>
            <w:proofErr w:type="spellEnd"/>
            <w:r w:rsidRPr="00FE5F4F">
              <w:t>-16</w:t>
            </w:r>
          </w:p>
        </w:tc>
        <w:tc>
          <w:tcPr>
            <w:tcW w:w="5953" w:type="dxa"/>
          </w:tcPr>
          <w:p w14:paraId="1A9C3F85" w14:textId="02347F40" w:rsidR="005F16A7" w:rsidRPr="00FE5F4F" w:rsidRDefault="004A0320" w:rsidP="003F3385">
            <w:pPr>
              <w:pStyle w:val="Tabletext"/>
            </w:pPr>
            <w:r w:rsidRPr="00C3434F">
              <w:rPr>
                <w:lang w:val="fr-FR"/>
              </w:rPr>
              <w:t>Bruit radioélectrique</w:t>
            </w:r>
          </w:p>
        </w:tc>
        <w:tc>
          <w:tcPr>
            <w:tcW w:w="1701" w:type="dxa"/>
          </w:tcPr>
          <w:p w14:paraId="773D8F94" w14:textId="77777777" w:rsidR="005F16A7" w:rsidRPr="00FE5F4F" w:rsidRDefault="005F16A7" w:rsidP="003F3385">
            <w:pPr>
              <w:pStyle w:val="Tabletext"/>
              <w:jc w:val="center"/>
            </w:pPr>
            <w:r w:rsidRPr="00FE5F4F">
              <w:t>3/72</w:t>
            </w:r>
          </w:p>
        </w:tc>
      </w:tr>
      <w:tr w:rsidR="005F16A7" w:rsidRPr="00FE5F4F" w14:paraId="7BF2FB9C" w14:textId="77777777" w:rsidTr="00917C4D">
        <w:trPr>
          <w:jc w:val="center"/>
        </w:trPr>
        <w:tc>
          <w:tcPr>
            <w:tcW w:w="1701" w:type="dxa"/>
          </w:tcPr>
          <w:p w14:paraId="723C3FAA" w14:textId="77777777" w:rsidR="005F16A7" w:rsidRPr="00FE5F4F" w:rsidRDefault="005F16A7" w:rsidP="003F3385">
            <w:pPr>
              <w:pStyle w:val="Tabletext"/>
              <w:jc w:val="center"/>
            </w:pPr>
            <w:proofErr w:type="spellStart"/>
            <w:r w:rsidRPr="00FE5F4F">
              <w:t>P.581</w:t>
            </w:r>
            <w:proofErr w:type="spellEnd"/>
            <w:r w:rsidRPr="00FE5F4F">
              <w:t>-3</w:t>
            </w:r>
          </w:p>
        </w:tc>
        <w:tc>
          <w:tcPr>
            <w:tcW w:w="5953" w:type="dxa"/>
          </w:tcPr>
          <w:p w14:paraId="0C634882" w14:textId="39B690DE" w:rsidR="005F16A7" w:rsidRPr="00FE5F4F" w:rsidRDefault="004A0320" w:rsidP="003F3385">
            <w:pPr>
              <w:pStyle w:val="Tabletext"/>
            </w:pPr>
            <w:r w:rsidRPr="00C3434F">
              <w:rPr>
                <w:lang w:val="fr-FR"/>
              </w:rPr>
              <w:t>Notion de</w:t>
            </w:r>
            <w:proofErr w:type="gramStart"/>
            <w:r w:rsidRPr="00C3434F">
              <w:rPr>
                <w:lang w:val="fr-FR"/>
              </w:rPr>
              <w:t xml:space="preserve"> «mois</w:t>
            </w:r>
            <w:proofErr w:type="gramEnd"/>
            <w:r w:rsidRPr="00C3434F">
              <w:rPr>
                <w:lang w:val="fr-FR"/>
              </w:rPr>
              <w:t xml:space="preserve"> le plus défavorable»</w:t>
            </w:r>
          </w:p>
        </w:tc>
        <w:tc>
          <w:tcPr>
            <w:tcW w:w="1701" w:type="dxa"/>
          </w:tcPr>
          <w:p w14:paraId="57E15E7E" w14:textId="77777777" w:rsidR="005F16A7" w:rsidRPr="00FE5F4F" w:rsidRDefault="005F16A7" w:rsidP="003F3385">
            <w:pPr>
              <w:pStyle w:val="Tabletext"/>
              <w:jc w:val="center"/>
            </w:pPr>
            <w:r w:rsidRPr="00FE5F4F">
              <w:t>3/74</w:t>
            </w:r>
          </w:p>
        </w:tc>
      </w:tr>
      <w:tr w:rsidR="005F16A7" w:rsidRPr="00FE5F4F" w14:paraId="2ECF01CF" w14:textId="77777777" w:rsidTr="00917C4D">
        <w:trPr>
          <w:jc w:val="center"/>
        </w:trPr>
        <w:tc>
          <w:tcPr>
            <w:tcW w:w="1701" w:type="dxa"/>
          </w:tcPr>
          <w:p w14:paraId="33AB88D5" w14:textId="77777777" w:rsidR="005F16A7" w:rsidRPr="00FE5F4F" w:rsidRDefault="005F16A7" w:rsidP="003F3385">
            <w:pPr>
              <w:pStyle w:val="Tabletext"/>
              <w:jc w:val="center"/>
            </w:pPr>
            <w:proofErr w:type="spellStart"/>
            <w:r w:rsidRPr="00FE5F4F">
              <w:t>P.841</w:t>
            </w:r>
            <w:proofErr w:type="spellEnd"/>
            <w:r w:rsidRPr="00FE5F4F">
              <w:t>-7</w:t>
            </w:r>
          </w:p>
        </w:tc>
        <w:tc>
          <w:tcPr>
            <w:tcW w:w="5953" w:type="dxa"/>
          </w:tcPr>
          <w:p w14:paraId="56AD2247" w14:textId="6D3CB19F" w:rsidR="005F16A7" w:rsidRPr="00FE5F4F" w:rsidRDefault="004A0320" w:rsidP="003F3385">
            <w:pPr>
              <w:pStyle w:val="Tabletext"/>
            </w:pPr>
            <w:r w:rsidRPr="00C3434F">
              <w:rPr>
                <w:lang w:val="fr-FR"/>
              </w:rPr>
              <w:t>Conversion des statistiques annuelles en</w:t>
            </w:r>
            <w:r w:rsidRPr="00C3434F">
              <w:rPr>
                <w:lang w:val="fr-FR" w:eastAsia="fr-FR"/>
              </w:rPr>
              <w:t xml:space="preserve"> </w:t>
            </w:r>
            <w:r w:rsidRPr="00C3434F">
              <w:rPr>
                <w:lang w:val="fr-FR"/>
              </w:rPr>
              <w:t>statistiques pour le mois</w:t>
            </w:r>
            <w:r>
              <w:rPr>
                <w:lang w:val="fr-FR"/>
              </w:rPr>
              <w:t xml:space="preserve"> </w:t>
            </w:r>
            <w:r w:rsidRPr="00C3434F">
              <w:rPr>
                <w:lang w:val="fr-FR"/>
              </w:rPr>
              <w:t>le plus défavorable</w:t>
            </w:r>
          </w:p>
        </w:tc>
        <w:tc>
          <w:tcPr>
            <w:tcW w:w="1701" w:type="dxa"/>
          </w:tcPr>
          <w:p w14:paraId="4B08E1E6" w14:textId="77777777" w:rsidR="005F16A7" w:rsidRPr="00FE5F4F" w:rsidRDefault="005F16A7" w:rsidP="003F3385">
            <w:pPr>
              <w:pStyle w:val="Tabletext"/>
              <w:jc w:val="center"/>
            </w:pPr>
            <w:r w:rsidRPr="00FE5F4F">
              <w:t>3/75(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5F16A7" w:rsidRPr="00FE5F4F" w14:paraId="43BC5C2A" w14:textId="77777777" w:rsidTr="00917C4D">
        <w:trPr>
          <w:jc w:val="center"/>
        </w:trPr>
        <w:tc>
          <w:tcPr>
            <w:tcW w:w="1701" w:type="dxa"/>
          </w:tcPr>
          <w:p w14:paraId="56852017" w14:textId="77777777" w:rsidR="005F16A7" w:rsidRPr="00FE5F4F" w:rsidRDefault="005F16A7" w:rsidP="003F3385">
            <w:pPr>
              <w:pStyle w:val="Tabletext"/>
              <w:jc w:val="center"/>
            </w:pPr>
            <w:proofErr w:type="spellStart"/>
            <w:r w:rsidRPr="00FE5F4F">
              <w:t>P.1057</w:t>
            </w:r>
            <w:proofErr w:type="spellEnd"/>
            <w:r w:rsidRPr="00FE5F4F">
              <w:t>-7</w:t>
            </w:r>
          </w:p>
        </w:tc>
        <w:tc>
          <w:tcPr>
            <w:tcW w:w="5953" w:type="dxa"/>
          </w:tcPr>
          <w:p w14:paraId="4C2CED8B" w14:textId="79EC89AC" w:rsidR="005F16A7" w:rsidRPr="00FE5F4F" w:rsidRDefault="004A0320" w:rsidP="003F3385">
            <w:pPr>
              <w:pStyle w:val="Tabletext"/>
            </w:pPr>
            <w:r w:rsidRPr="00C3434F">
              <w:rPr>
                <w:lang w:val="fr-FR" w:eastAsia="fr-FR"/>
              </w:rPr>
              <w:t>Distributions de probabilité et modélisation de la propagation</w:t>
            </w:r>
            <w:r w:rsidR="00CA2022">
              <w:rPr>
                <w:lang w:val="fr-FR" w:eastAsia="fr-FR"/>
              </w:rPr>
              <w:t xml:space="preserve"> </w:t>
            </w:r>
            <w:r w:rsidRPr="00C3434F">
              <w:rPr>
                <w:lang w:val="fr-FR" w:eastAsia="fr-FR"/>
              </w:rPr>
              <w:t>des ondes radioélectriques</w:t>
            </w:r>
          </w:p>
        </w:tc>
        <w:tc>
          <w:tcPr>
            <w:tcW w:w="1701" w:type="dxa"/>
          </w:tcPr>
          <w:p w14:paraId="72A1C981" w14:textId="77777777" w:rsidR="005F16A7" w:rsidRPr="00FE5F4F" w:rsidRDefault="005F16A7" w:rsidP="003F3385">
            <w:pPr>
              <w:pStyle w:val="Tabletext"/>
              <w:jc w:val="center"/>
            </w:pPr>
            <w:r w:rsidRPr="00FE5F4F">
              <w:t>3/76</w:t>
            </w:r>
          </w:p>
        </w:tc>
      </w:tr>
      <w:tr w:rsidR="005F16A7" w:rsidRPr="00FE5F4F" w14:paraId="54DA8C1C" w14:textId="77777777" w:rsidTr="00917C4D">
        <w:trPr>
          <w:jc w:val="center"/>
        </w:trPr>
        <w:tc>
          <w:tcPr>
            <w:tcW w:w="1701" w:type="dxa"/>
          </w:tcPr>
          <w:p w14:paraId="2C288C4E" w14:textId="77777777" w:rsidR="005F16A7" w:rsidRPr="00FE5F4F" w:rsidRDefault="005F16A7" w:rsidP="003F3385">
            <w:pPr>
              <w:pStyle w:val="Tabletext"/>
              <w:jc w:val="center"/>
            </w:pPr>
            <w:proofErr w:type="spellStart"/>
            <w:r w:rsidRPr="00FE5F4F">
              <w:t>P.676</w:t>
            </w:r>
            <w:proofErr w:type="spellEnd"/>
            <w:r w:rsidRPr="00FE5F4F">
              <w:t>-13</w:t>
            </w:r>
          </w:p>
        </w:tc>
        <w:tc>
          <w:tcPr>
            <w:tcW w:w="5953" w:type="dxa"/>
          </w:tcPr>
          <w:p w14:paraId="2A9B4608" w14:textId="12E79CFB" w:rsidR="005F16A7" w:rsidRPr="00FE5F4F" w:rsidRDefault="004A0320" w:rsidP="003F3385">
            <w:pPr>
              <w:pStyle w:val="Tabletext"/>
            </w:pPr>
            <w:r w:rsidRPr="00C3434F">
              <w:rPr>
                <w:lang w:val="fr-FR"/>
              </w:rPr>
              <w:t>Affaiblissement dû aux gaz de l'atmosphère et effets associés</w:t>
            </w:r>
          </w:p>
        </w:tc>
        <w:tc>
          <w:tcPr>
            <w:tcW w:w="1701" w:type="dxa"/>
          </w:tcPr>
          <w:p w14:paraId="21DA7581" w14:textId="77777777" w:rsidR="005F16A7" w:rsidRPr="00FE5F4F" w:rsidRDefault="005F16A7" w:rsidP="003F3385">
            <w:pPr>
              <w:pStyle w:val="Tabletext"/>
              <w:jc w:val="center"/>
            </w:pPr>
            <w:r w:rsidRPr="00FE5F4F">
              <w:t>3/77(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B41188" w:rsidRPr="00FE5F4F" w14:paraId="479F9061" w14:textId="77777777" w:rsidTr="00917C4D">
        <w:trPr>
          <w:jc w:val="center"/>
        </w:trPr>
        <w:tc>
          <w:tcPr>
            <w:tcW w:w="1701" w:type="dxa"/>
          </w:tcPr>
          <w:p w14:paraId="5F3DFB7E" w14:textId="0F7C1286" w:rsidR="00B41188" w:rsidRPr="00FE5F4F" w:rsidRDefault="00B41188" w:rsidP="00B41188">
            <w:pPr>
              <w:pStyle w:val="Tabletext"/>
              <w:jc w:val="center"/>
            </w:pPr>
            <w:proofErr w:type="spellStart"/>
            <w:r w:rsidRPr="00E80A8B">
              <w:t>P.</w:t>
            </w:r>
            <w:r>
              <w:t>2145</w:t>
            </w:r>
            <w:proofErr w:type="spellEnd"/>
            <w:r>
              <w:t>-0</w:t>
            </w:r>
          </w:p>
        </w:tc>
        <w:tc>
          <w:tcPr>
            <w:tcW w:w="5953" w:type="dxa"/>
          </w:tcPr>
          <w:p w14:paraId="67E5EB23" w14:textId="36CE8DEE" w:rsidR="00B41188" w:rsidRPr="00FE5F4F" w:rsidRDefault="00B41188" w:rsidP="00B41188">
            <w:pPr>
              <w:pStyle w:val="Tabletext"/>
            </w:pPr>
            <w:r w:rsidRPr="00C3434F">
              <w:rPr>
                <w:lang w:val="fr-FR"/>
              </w:rPr>
              <w:t>Cartes numériques relatives au calcul de l'affaiblissement dû aux gaz et effets associés</w:t>
            </w:r>
          </w:p>
        </w:tc>
        <w:tc>
          <w:tcPr>
            <w:tcW w:w="1701" w:type="dxa"/>
          </w:tcPr>
          <w:p w14:paraId="7A7A79CC" w14:textId="77777777" w:rsidR="00B41188" w:rsidRPr="00FE5F4F" w:rsidRDefault="00B41188" w:rsidP="00B41188">
            <w:pPr>
              <w:pStyle w:val="Tabletext"/>
              <w:jc w:val="center"/>
            </w:pPr>
            <w:r w:rsidRPr="00FE5F4F">
              <w:t>3/78</w:t>
            </w:r>
          </w:p>
        </w:tc>
      </w:tr>
      <w:tr w:rsidR="00B41188" w:rsidRPr="00FE5F4F" w14:paraId="7D08C2BB" w14:textId="77777777" w:rsidTr="00917C4D">
        <w:trPr>
          <w:jc w:val="center"/>
        </w:trPr>
        <w:tc>
          <w:tcPr>
            <w:tcW w:w="1701" w:type="dxa"/>
          </w:tcPr>
          <w:p w14:paraId="4F72AA16" w14:textId="25DF572D" w:rsidR="00B41188" w:rsidRPr="00FE5F4F" w:rsidRDefault="00B41188" w:rsidP="00B41188">
            <w:pPr>
              <w:pStyle w:val="Tabletext"/>
              <w:jc w:val="center"/>
            </w:pPr>
            <w:proofErr w:type="spellStart"/>
            <w:r w:rsidRPr="00E80A8B">
              <w:t>P.</w:t>
            </w:r>
            <w:r>
              <w:t>2146</w:t>
            </w:r>
            <w:proofErr w:type="spellEnd"/>
            <w:r>
              <w:t>-0</w:t>
            </w:r>
          </w:p>
        </w:tc>
        <w:tc>
          <w:tcPr>
            <w:tcW w:w="5953" w:type="dxa"/>
          </w:tcPr>
          <w:p w14:paraId="7CF3E774" w14:textId="6F7AD946" w:rsidR="00B41188" w:rsidRPr="00FE5F4F" w:rsidRDefault="00B41188" w:rsidP="00B41188">
            <w:pPr>
              <w:pStyle w:val="Tabletext"/>
            </w:pPr>
            <w:r w:rsidRPr="00C3434F">
              <w:rPr>
                <w:lang w:val="fr-FR"/>
              </w:rPr>
              <w:t xml:space="preserve">Diffusion </w:t>
            </w:r>
            <w:proofErr w:type="spellStart"/>
            <w:r w:rsidRPr="00C3434F">
              <w:rPr>
                <w:lang w:val="fr-FR"/>
              </w:rPr>
              <w:t>bistatique</w:t>
            </w:r>
            <w:proofErr w:type="spellEnd"/>
            <w:r w:rsidRPr="00C3434F">
              <w:rPr>
                <w:lang w:val="fr-FR"/>
              </w:rPr>
              <w:t xml:space="preserve"> à la surface de la mer</w:t>
            </w:r>
          </w:p>
        </w:tc>
        <w:tc>
          <w:tcPr>
            <w:tcW w:w="1701" w:type="dxa"/>
          </w:tcPr>
          <w:p w14:paraId="340348B3" w14:textId="77777777" w:rsidR="00B41188" w:rsidRPr="00FE5F4F" w:rsidRDefault="00B41188" w:rsidP="00B41188">
            <w:pPr>
              <w:pStyle w:val="Tabletext"/>
              <w:jc w:val="center"/>
            </w:pPr>
            <w:r w:rsidRPr="00FE5F4F">
              <w:t>3/79(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B41188" w:rsidRPr="00FE5F4F" w14:paraId="58E3D2CB" w14:textId="77777777" w:rsidTr="00917C4D">
        <w:trPr>
          <w:jc w:val="center"/>
        </w:trPr>
        <w:tc>
          <w:tcPr>
            <w:tcW w:w="1701" w:type="dxa"/>
          </w:tcPr>
          <w:p w14:paraId="5423799E" w14:textId="6F1BB48B" w:rsidR="00B41188" w:rsidRPr="00FE5F4F" w:rsidRDefault="00B41188" w:rsidP="00B41188">
            <w:pPr>
              <w:pStyle w:val="Tabletext"/>
              <w:jc w:val="center"/>
            </w:pPr>
            <w:proofErr w:type="spellStart"/>
            <w:r w:rsidRPr="00E80A8B">
              <w:t>P.680</w:t>
            </w:r>
            <w:proofErr w:type="spellEnd"/>
            <w:r w:rsidRPr="00E80A8B">
              <w:t>-</w:t>
            </w:r>
            <w:r>
              <w:t>4</w:t>
            </w:r>
          </w:p>
        </w:tc>
        <w:tc>
          <w:tcPr>
            <w:tcW w:w="5953" w:type="dxa"/>
          </w:tcPr>
          <w:p w14:paraId="6FFD7BA3" w14:textId="67D16672" w:rsidR="00B41188" w:rsidRPr="00FE5F4F" w:rsidRDefault="00B41188" w:rsidP="00B41188">
            <w:pPr>
              <w:pStyle w:val="Tabletext"/>
            </w:pPr>
            <w:r w:rsidRPr="00C3434F">
              <w:rPr>
                <w:lang w:val="fr-FR"/>
              </w:rPr>
              <w:t>Données de propagation nécessaires pour la conception de systèmes de télécommunication mobiles maritimes Terre-espace</w:t>
            </w:r>
          </w:p>
        </w:tc>
        <w:tc>
          <w:tcPr>
            <w:tcW w:w="1701" w:type="dxa"/>
          </w:tcPr>
          <w:p w14:paraId="6A7D02DD" w14:textId="77777777" w:rsidR="00B41188" w:rsidRPr="00FE5F4F" w:rsidRDefault="00B41188" w:rsidP="00B41188">
            <w:pPr>
              <w:pStyle w:val="Tabletext"/>
              <w:jc w:val="center"/>
            </w:pPr>
            <w:r w:rsidRPr="00FE5F4F">
              <w:t>3/83(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B41188" w:rsidRPr="00FE5F4F" w14:paraId="6CD267B4" w14:textId="77777777" w:rsidTr="00917C4D">
        <w:trPr>
          <w:jc w:val="center"/>
        </w:trPr>
        <w:tc>
          <w:tcPr>
            <w:tcW w:w="1701" w:type="dxa"/>
          </w:tcPr>
          <w:p w14:paraId="371A8EE9" w14:textId="7443EE2C" w:rsidR="00B41188" w:rsidRPr="00FE5F4F" w:rsidRDefault="00B41188" w:rsidP="00B41188">
            <w:pPr>
              <w:pStyle w:val="Tabletext"/>
              <w:jc w:val="center"/>
            </w:pPr>
            <w:proofErr w:type="spellStart"/>
            <w:r w:rsidRPr="00E80A8B">
              <w:t>P.682</w:t>
            </w:r>
            <w:proofErr w:type="spellEnd"/>
            <w:r w:rsidRPr="00E80A8B">
              <w:t>-</w:t>
            </w:r>
            <w:r>
              <w:t>4</w:t>
            </w:r>
          </w:p>
        </w:tc>
        <w:tc>
          <w:tcPr>
            <w:tcW w:w="5953" w:type="dxa"/>
          </w:tcPr>
          <w:p w14:paraId="10E96055" w14:textId="0F543EAD" w:rsidR="00B41188" w:rsidRPr="00FE5F4F" w:rsidRDefault="00B41188" w:rsidP="00B41188">
            <w:pPr>
              <w:pStyle w:val="Tabletext"/>
            </w:pPr>
            <w:r w:rsidRPr="00C3434F">
              <w:rPr>
                <w:lang w:val="fr-FR"/>
              </w:rPr>
              <w:t>Données de propagation nécessaires pour</w:t>
            </w:r>
            <w:r w:rsidRPr="00C3434F">
              <w:rPr>
                <w:lang w:val="fr-FR" w:eastAsia="fr-FR"/>
              </w:rPr>
              <w:t xml:space="preserve"> </w:t>
            </w:r>
            <w:r w:rsidRPr="00C3434F">
              <w:rPr>
                <w:lang w:val="fr-FR"/>
              </w:rPr>
              <w:t>la conception de systèmes de télécommunication aéronautiques mobiles Terre-espace</w:t>
            </w:r>
          </w:p>
        </w:tc>
        <w:tc>
          <w:tcPr>
            <w:tcW w:w="1701" w:type="dxa"/>
          </w:tcPr>
          <w:p w14:paraId="64214EA1" w14:textId="77777777" w:rsidR="00B41188" w:rsidRPr="00FE5F4F" w:rsidRDefault="00B41188" w:rsidP="00B41188">
            <w:pPr>
              <w:pStyle w:val="Tabletext"/>
              <w:jc w:val="center"/>
            </w:pPr>
            <w:r w:rsidRPr="00FE5F4F">
              <w:t>3/84</w:t>
            </w:r>
          </w:p>
        </w:tc>
      </w:tr>
      <w:tr w:rsidR="00B41188" w:rsidRPr="00FE5F4F" w14:paraId="1B6CFE30" w14:textId="77777777" w:rsidTr="00917C4D">
        <w:trPr>
          <w:jc w:val="center"/>
        </w:trPr>
        <w:tc>
          <w:tcPr>
            <w:tcW w:w="1701" w:type="dxa"/>
          </w:tcPr>
          <w:p w14:paraId="5EE14FD6" w14:textId="5CFBEB87" w:rsidR="00B41188" w:rsidRPr="00FE5F4F" w:rsidRDefault="00B41188" w:rsidP="00B41188">
            <w:pPr>
              <w:pStyle w:val="Tabletext"/>
              <w:jc w:val="center"/>
            </w:pPr>
            <w:proofErr w:type="spellStart"/>
            <w:r w:rsidRPr="00E80A8B">
              <w:t>P.1622</w:t>
            </w:r>
            <w:proofErr w:type="spellEnd"/>
            <w:r w:rsidRPr="00E80A8B">
              <w:t>-</w:t>
            </w:r>
            <w:r>
              <w:t>1</w:t>
            </w:r>
          </w:p>
        </w:tc>
        <w:tc>
          <w:tcPr>
            <w:tcW w:w="5953" w:type="dxa"/>
          </w:tcPr>
          <w:p w14:paraId="04C0B0DE" w14:textId="5D7807CA" w:rsidR="00B41188" w:rsidRPr="00FE5F4F" w:rsidRDefault="00B41188" w:rsidP="00B41188">
            <w:pPr>
              <w:pStyle w:val="Tabletext"/>
            </w:pPr>
            <w:r w:rsidRPr="00C3434F">
              <w:rPr>
                <w:lang w:val="fr-FR"/>
              </w:rPr>
              <w:t xml:space="preserve">Méthodes de prévision requises pour la conception des systèmes Terre-espace fonctionnant entre 20 et 375 </w:t>
            </w:r>
            <w:proofErr w:type="spellStart"/>
            <w:r w:rsidRPr="00C3434F">
              <w:rPr>
                <w:lang w:val="fr-FR"/>
              </w:rPr>
              <w:t>THz</w:t>
            </w:r>
            <w:proofErr w:type="spellEnd"/>
          </w:p>
        </w:tc>
        <w:tc>
          <w:tcPr>
            <w:tcW w:w="1701" w:type="dxa"/>
          </w:tcPr>
          <w:p w14:paraId="6F4DEC3E" w14:textId="77777777" w:rsidR="00B41188" w:rsidRPr="00FE5F4F" w:rsidRDefault="00B41188" w:rsidP="00B41188">
            <w:pPr>
              <w:pStyle w:val="Tabletext"/>
              <w:jc w:val="center"/>
            </w:pPr>
            <w:r w:rsidRPr="00FE5F4F">
              <w:t>3/85</w:t>
            </w:r>
          </w:p>
        </w:tc>
      </w:tr>
      <w:tr w:rsidR="00B41188" w:rsidRPr="00FE5F4F" w14:paraId="15F80AB1" w14:textId="77777777" w:rsidTr="00917C4D">
        <w:trPr>
          <w:jc w:val="center"/>
        </w:trPr>
        <w:tc>
          <w:tcPr>
            <w:tcW w:w="1701" w:type="dxa"/>
          </w:tcPr>
          <w:p w14:paraId="3F602E10" w14:textId="0420318B" w:rsidR="00B41188" w:rsidRPr="00FE5F4F" w:rsidRDefault="00B41188" w:rsidP="00B41188">
            <w:pPr>
              <w:pStyle w:val="Tabletext"/>
              <w:jc w:val="center"/>
            </w:pPr>
            <w:proofErr w:type="spellStart"/>
            <w:r w:rsidRPr="00E80A8B">
              <w:t>P.</w:t>
            </w:r>
            <w:r>
              <w:t>2147</w:t>
            </w:r>
            <w:proofErr w:type="spellEnd"/>
            <w:r>
              <w:t>-0</w:t>
            </w:r>
          </w:p>
        </w:tc>
        <w:tc>
          <w:tcPr>
            <w:tcW w:w="5953" w:type="dxa"/>
          </w:tcPr>
          <w:p w14:paraId="67D3DF3F" w14:textId="6694F061" w:rsidR="00B41188" w:rsidRPr="00FE5F4F" w:rsidRDefault="00B41188" w:rsidP="00B41188">
            <w:pPr>
              <w:pStyle w:val="Tabletext"/>
            </w:pPr>
            <w:r w:rsidRPr="00C3434F">
              <w:rPr>
                <w:lang w:val="fr-FR"/>
              </w:rPr>
              <w:t>Acquisition, présentation, analyse et utilisation de produits numériques dans les études relatives à la propagation des ondes radioélectriques</w:t>
            </w:r>
          </w:p>
        </w:tc>
        <w:tc>
          <w:tcPr>
            <w:tcW w:w="1701" w:type="dxa"/>
          </w:tcPr>
          <w:p w14:paraId="46286002" w14:textId="77777777" w:rsidR="00B41188" w:rsidRPr="00FE5F4F" w:rsidRDefault="00B41188" w:rsidP="00B41188">
            <w:pPr>
              <w:pStyle w:val="Tabletext"/>
              <w:jc w:val="center"/>
            </w:pPr>
            <w:r w:rsidRPr="00FE5F4F">
              <w:t>3/87</w:t>
            </w:r>
          </w:p>
        </w:tc>
      </w:tr>
      <w:tr w:rsidR="00B41188" w:rsidRPr="00FE5F4F" w14:paraId="79A4475E" w14:textId="77777777" w:rsidTr="00917C4D">
        <w:trPr>
          <w:jc w:val="center"/>
        </w:trPr>
        <w:tc>
          <w:tcPr>
            <w:tcW w:w="1701" w:type="dxa"/>
          </w:tcPr>
          <w:p w14:paraId="67BED33C" w14:textId="62194CF4" w:rsidR="00B41188" w:rsidRPr="00FE5F4F" w:rsidRDefault="00B41188" w:rsidP="00B41188">
            <w:pPr>
              <w:pStyle w:val="Tabletext"/>
              <w:jc w:val="center"/>
            </w:pPr>
            <w:proofErr w:type="spellStart"/>
            <w:r w:rsidRPr="00E80A8B">
              <w:t>P.</w:t>
            </w:r>
            <w:r>
              <w:t>2148</w:t>
            </w:r>
            <w:proofErr w:type="spellEnd"/>
            <w:r>
              <w:t>-0</w:t>
            </w:r>
          </w:p>
        </w:tc>
        <w:tc>
          <w:tcPr>
            <w:tcW w:w="5953" w:type="dxa"/>
          </w:tcPr>
          <w:p w14:paraId="1EBA81B6" w14:textId="63AFBC7A" w:rsidR="00B41188" w:rsidRPr="00FE5F4F" w:rsidRDefault="00B41188" w:rsidP="00B41188">
            <w:pPr>
              <w:pStyle w:val="Tabletext"/>
            </w:pPr>
            <w:r w:rsidRPr="00C3434F">
              <w:rPr>
                <w:lang w:val="fr-FR"/>
              </w:rPr>
              <w:t>Cartes numériques relatives aux statistiques sur la vitesse du vent de surface</w:t>
            </w:r>
          </w:p>
        </w:tc>
        <w:tc>
          <w:tcPr>
            <w:tcW w:w="1701" w:type="dxa"/>
          </w:tcPr>
          <w:p w14:paraId="740EDF95" w14:textId="77777777" w:rsidR="00B41188" w:rsidRPr="00FE5F4F" w:rsidRDefault="00B41188" w:rsidP="00B41188">
            <w:pPr>
              <w:pStyle w:val="Tabletext"/>
              <w:jc w:val="center"/>
            </w:pPr>
            <w:r w:rsidRPr="00FE5F4F">
              <w:t>3/88</w:t>
            </w:r>
          </w:p>
        </w:tc>
      </w:tr>
    </w:tbl>
    <w:p w14:paraId="46031106" w14:textId="2ABE6E08" w:rsidR="006F38C7" w:rsidRDefault="006F38C7" w:rsidP="006F38C7">
      <w:pPr>
        <w:rPr>
          <w:lang w:val="fr-FR"/>
        </w:rPr>
      </w:pPr>
    </w:p>
    <w:p w14:paraId="275544E0" w14:textId="77777777" w:rsidR="003708BF" w:rsidRPr="002D26CB" w:rsidRDefault="003708BF" w:rsidP="004D15B0">
      <w:pPr>
        <w:rPr>
          <w:lang w:val="fr-FR"/>
        </w:rPr>
      </w:pPr>
      <w:bookmarkStart w:id="4" w:name="ddistribution"/>
      <w:bookmarkEnd w:id="4"/>
      <w:bookmarkEnd w:id="2"/>
    </w:p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proofErr w:type="spellStart"/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  <w:proofErr w:type="spellEnd"/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353897">
      <w:fldChar w:fldCharType="begin"/>
    </w:r>
    <w:r w:rsidR="00353897" w:rsidRPr="00353897">
      <w:rPr>
        <w:lang w:val="fr-FR"/>
        <w:rPrChange w:id="5" w:author="Fernandez Jimenez, Virginia" w:date="2021-06-22T16:17:00Z">
          <w:rPr/>
        </w:rPrChange>
      </w:rPr>
      <w:instrText xml:space="preserve"> HYPERLINK "http://www.itu.int" </w:instrText>
    </w:r>
    <w:r w:rsidR="00353897">
      <w:fldChar w:fldCharType="separate"/>
    </w:r>
    <w:proofErr w:type="spellStart"/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proofErr w:type="spellEnd"/>
    <w:r w:rsidR="00353897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D7E7B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03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16A7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0983"/>
    <w:rsid w:val="009151BA"/>
    <w:rsid w:val="00917C4D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B6C79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34CF9"/>
    <w:rsid w:val="00B37559"/>
    <w:rsid w:val="00B4054B"/>
    <w:rsid w:val="00B41188"/>
    <w:rsid w:val="00B5212E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2022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6C7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E26A-4D52-4D4A-A71E-CA9B02E4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</TotalTime>
  <Pages>2</Pages>
  <Words>380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I.T.U.</cp:lastModifiedBy>
  <cp:revision>8</cp:revision>
  <cp:lastPrinted>2020-02-04T09:03:00Z</cp:lastPrinted>
  <dcterms:created xsi:type="dcterms:W3CDTF">2022-06-27T06:57:00Z</dcterms:created>
  <dcterms:modified xsi:type="dcterms:W3CDTF">2022-08-25T06:32:00Z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