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276"/>
        <w:gridCol w:w="5778"/>
        <w:gridCol w:w="2835"/>
      </w:tblGrid>
      <w:tr w:rsidR="00E53DCE" w:rsidRPr="009C5218" w14:paraId="772DB8A7" w14:textId="77777777" w:rsidTr="00306452">
        <w:trPr>
          <w:jc w:val="center"/>
        </w:trPr>
        <w:tc>
          <w:tcPr>
            <w:tcW w:w="9889" w:type="dxa"/>
            <w:gridSpan w:val="3"/>
            <w:shd w:val="clear" w:color="auto" w:fill="auto"/>
          </w:tcPr>
          <w:p w14:paraId="69E5859C" w14:textId="77777777" w:rsidR="00E53DCE" w:rsidRPr="009C5218" w:rsidRDefault="00A96D3A" w:rsidP="006160CB">
            <w:pPr>
              <w:spacing w:before="0"/>
              <w:jc w:val="left"/>
              <w:rPr>
                <w:rFonts w:cstheme="minorHAnsi"/>
                <w:b/>
                <w:bCs/>
                <w:color w:val="808080"/>
                <w:sz w:val="28"/>
                <w:szCs w:val="28"/>
                <w:lang w:val="es-ES"/>
              </w:rPr>
            </w:pPr>
            <w:r w:rsidRPr="009C5218">
              <w:rPr>
                <w:rFonts w:cstheme="minorHAnsi"/>
                <w:b/>
                <w:bCs/>
                <w:color w:val="808080"/>
                <w:sz w:val="28"/>
                <w:szCs w:val="28"/>
                <w:lang w:val="es-ES"/>
              </w:rPr>
              <w:t>Oficina de Radiocomunicaciones (BR)</w:t>
            </w:r>
          </w:p>
          <w:p w14:paraId="31286EC1" w14:textId="77777777" w:rsidR="00E53DCE" w:rsidRPr="009C5218" w:rsidRDefault="00E53DCE" w:rsidP="006160CB">
            <w:pPr>
              <w:spacing w:before="0"/>
              <w:jc w:val="left"/>
              <w:rPr>
                <w:rFonts w:cs="Times New Roman Bold"/>
                <w:b/>
                <w:bCs/>
                <w:color w:val="808080"/>
                <w:sz w:val="28"/>
                <w:szCs w:val="28"/>
                <w:lang w:val="es-ES"/>
              </w:rPr>
            </w:pPr>
          </w:p>
        </w:tc>
      </w:tr>
      <w:tr w:rsidR="00E53DCE" w:rsidRPr="009C5218" w14:paraId="64B1BC72" w14:textId="77777777" w:rsidTr="00306452">
        <w:trPr>
          <w:jc w:val="center"/>
        </w:trPr>
        <w:tc>
          <w:tcPr>
            <w:tcW w:w="7054" w:type="dxa"/>
            <w:gridSpan w:val="2"/>
            <w:shd w:val="clear" w:color="auto" w:fill="auto"/>
          </w:tcPr>
          <w:p w14:paraId="3011D701" w14:textId="7ED8D0AD" w:rsidR="00E53DCE" w:rsidRPr="009C5218" w:rsidRDefault="00A96D3A" w:rsidP="006160CB">
            <w:pPr>
              <w:spacing w:before="0"/>
              <w:jc w:val="left"/>
              <w:rPr>
                <w:szCs w:val="24"/>
                <w:lang w:val="es-ES"/>
              </w:rPr>
            </w:pPr>
            <w:r w:rsidRPr="009C5218">
              <w:rPr>
                <w:szCs w:val="24"/>
                <w:lang w:val="es-ES"/>
              </w:rPr>
              <w:t>Circular Administrativa</w:t>
            </w:r>
          </w:p>
          <w:p w14:paraId="3772106A" w14:textId="22E722BD" w:rsidR="00E53DCE" w:rsidRPr="009C5218" w:rsidRDefault="001B3D4D" w:rsidP="006160CB">
            <w:pPr>
              <w:spacing w:before="0"/>
              <w:jc w:val="left"/>
              <w:rPr>
                <w:b/>
                <w:bCs/>
                <w:szCs w:val="24"/>
                <w:lang w:val="es-ES"/>
              </w:rPr>
            </w:pPr>
            <w:r w:rsidRPr="009C5218">
              <w:rPr>
                <w:b/>
                <w:bCs/>
                <w:szCs w:val="24"/>
                <w:lang w:val="es-ES"/>
              </w:rPr>
              <w:t>CACE/</w:t>
            </w:r>
            <w:r w:rsidR="00753827" w:rsidRPr="009C5218">
              <w:rPr>
                <w:b/>
                <w:bCs/>
                <w:szCs w:val="24"/>
                <w:lang w:val="es-ES"/>
              </w:rPr>
              <w:t>1035</w:t>
            </w:r>
          </w:p>
        </w:tc>
        <w:tc>
          <w:tcPr>
            <w:tcW w:w="2835" w:type="dxa"/>
            <w:shd w:val="clear" w:color="auto" w:fill="auto"/>
          </w:tcPr>
          <w:p w14:paraId="2DEC7E30" w14:textId="3C97E67C" w:rsidR="00E53DCE" w:rsidRPr="00527D42" w:rsidRDefault="00D371C9" w:rsidP="006160CB">
            <w:pPr>
              <w:spacing w:before="0"/>
              <w:jc w:val="right"/>
              <w:rPr>
                <w:szCs w:val="24"/>
                <w:highlight w:val="yellow"/>
                <w:lang w:val="es-ES"/>
              </w:rPr>
            </w:pPr>
            <w:r w:rsidRPr="00B37452">
              <w:rPr>
                <w:bCs/>
                <w:szCs w:val="24"/>
                <w:lang w:val="es-ES"/>
              </w:rPr>
              <w:t>2</w:t>
            </w:r>
            <w:r w:rsidR="00B37452" w:rsidRPr="00B37452">
              <w:rPr>
                <w:bCs/>
                <w:szCs w:val="24"/>
                <w:lang w:val="es-ES"/>
              </w:rPr>
              <w:t>5</w:t>
            </w:r>
            <w:r w:rsidR="00753827" w:rsidRPr="00B37452">
              <w:rPr>
                <w:bCs/>
                <w:szCs w:val="24"/>
                <w:lang w:val="es-ES"/>
              </w:rPr>
              <w:t xml:space="preserve"> de </w:t>
            </w:r>
            <w:r w:rsidR="00454226" w:rsidRPr="00B37452">
              <w:rPr>
                <w:bCs/>
                <w:szCs w:val="24"/>
                <w:lang w:val="es-ES"/>
              </w:rPr>
              <w:t>agosto</w:t>
            </w:r>
            <w:r w:rsidR="00753827" w:rsidRPr="00B37452">
              <w:rPr>
                <w:bCs/>
                <w:szCs w:val="24"/>
                <w:lang w:val="es-ES"/>
              </w:rPr>
              <w:t xml:space="preserve"> de 2022</w:t>
            </w:r>
          </w:p>
        </w:tc>
      </w:tr>
      <w:tr w:rsidR="00E53DCE" w:rsidRPr="009C5218" w14:paraId="73754B03" w14:textId="77777777" w:rsidTr="00306452">
        <w:trPr>
          <w:jc w:val="center"/>
        </w:trPr>
        <w:tc>
          <w:tcPr>
            <w:tcW w:w="9889" w:type="dxa"/>
            <w:gridSpan w:val="3"/>
            <w:shd w:val="clear" w:color="auto" w:fill="auto"/>
          </w:tcPr>
          <w:p w14:paraId="1197466C" w14:textId="77777777" w:rsidR="00E53DCE" w:rsidRPr="009C5218" w:rsidRDefault="00E53DCE" w:rsidP="006160CB">
            <w:pPr>
              <w:spacing w:before="0"/>
              <w:jc w:val="left"/>
              <w:rPr>
                <w:rFonts w:cs="Arial"/>
                <w:szCs w:val="24"/>
                <w:lang w:val="es-ES"/>
              </w:rPr>
            </w:pPr>
          </w:p>
        </w:tc>
      </w:tr>
      <w:tr w:rsidR="00E53DCE" w:rsidRPr="009C5218" w14:paraId="2269DA3C" w14:textId="77777777" w:rsidTr="00306452">
        <w:trPr>
          <w:jc w:val="center"/>
        </w:trPr>
        <w:tc>
          <w:tcPr>
            <w:tcW w:w="9889" w:type="dxa"/>
            <w:gridSpan w:val="3"/>
            <w:shd w:val="clear" w:color="auto" w:fill="auto"/>
          </w:tcPr>
          <w:p w14:paraId="75CBB19D" w14:textId="77777777" w:rsidR="00E53DCE" w:rsidRPr="009C5218" w:rsidRDefault="00E53DCE" w:rsidP="006160CB">
            <w:pPr>
              <w:spacing w:before="0"/>
              <w:jc w:val="left"/>
              <w:rPr>
                <w:szCs w:val="24"/>
                <w:lang w:val="es-ES"/>
              </w:rPr>
            </w:pPr>
          </w:p>
        </w:tc>
      </w:tr>
      <w:tr w:rsidR="00E53DCE" w:rsidRPr="00B37452" w14:paraId="707482E7" w14:textId="77777777" w:rsidTr="00306452">
        <w:trPr>
          <w:jc w:val="center"/>
        </w:trPr>
        <w:tc>
          <w:tcPr>
            <w:tcW w:w="9889" w:type="dxa"/>
            <w:gridSpan w:val="3"/>
            <w:shd w:val="clear" w:color="auto" w:fill="auto"/>
          </w:tcPr>
          <w:p w14:paraId="7D2430E4" w14:textId="3BA668C7" w:rsidR="00E53DCE" w:rsidRPr="009C5218" w:rsidRDefault="00753827" w:rsidP="00753827">
            <w:pPr>
              <w:spacing w:before="0"/>
              <w:jc w:val="left"/>
              <w:rPr>
                <w:b/>
                <w:bCs/>
                <w:szCs w:val="24"/>
                <w:lang w:val="es-ES"/>
              </w:rPr>
            </w:pPr>
            <w:r w:rsidRPr="009C5218">
              <w:rPr>
                <w:b/>
                <w:szCs w:val="24"/>
                <w:lang w:val="es-ES"/>
              </w:rPr>
              <w:t xml:space="preserve">A las Administraciones de los Estados Miembros de la UIT, a los Miembros del Sector de Radiocomunicaciones, a los Asociados del UIT-R que participan en los trabajos de la </w:t>
            </w:r>
            <w:r w:rsidR="00454226">
              <w:rPr>
                <w:b/>
                <w:szCs w:val="24"/>
                <w:lang w:val="es-ES"/>
              </w:rPr>
              <w:br/>
            </w:r>
            <w:r w:rsidRPr="009C5218">
              <w:rPr>
                <w:b/>
                <w:szCs w:val="24"/>
                <w:lang w:val="es-ES"/>
              </w:rPr>
              <w:t>Comisión de Estudio 5 de Radiocomunicaciones y a las Instituciones Académicas de la UIT</w:t>
            </w:r>
          </w:p>
        </w:tc>
      </w:tr>
      <w:tr w:rsidR="00E53DCE" w:rsidRPr="00B37452" w14:paraId="5640DD4E" w14:textId="77777777" w:rsidTr="00306452">
        <w:trPr>
          <w:jc w:val="center"/>
        </w:trPr>
        <w:tc>
          <w:tcPr>
            <w:tcW w:w="9889" w:type="dxa"/>
            <w:gridSpan w:val="3"/>
            <w:shd w:val="clear" w:color="auto" w:fill="auto"/>
          </w:tcPr>
          <w:p w14:paraId="40CEBD4C" w14:textId="77777777" w:rsidR="00E53DCE" w:rsidRPr="009C5218" w:rsidRDefault="00E53DCE" w:rsidP="006160CB">
            <w:pPr>
              <w:spacing w:before="0"/>
              <w:jc w:val="left"/>
              <w:rPr>
                <w:szCs w:val="24"/>
                <w:lang w:val="es-ES"/>
              </w:rPr>
            </w:pPr>
          </w:p>
        </w:tc>
      </w:tr>
      <w:tr w:rsidR="00E53DCE" w:rsidRPr="00B37452" w14:paraId="1A2AED82" w14:textId="77777777" w:rsidTr="00306452">
        <w:trPr>
          <w:jc w:val="center"/>
        </w:trPr>
        <w:tc>
          <w:tcPr>
            <w:tcW w:w="9889" w:type="dxa"/>
            <w:gridSpan w:val="3"/>
            <w:shd w:val="clear" w:color="auto" w:fill="auto"/>
          </w:tcPr>
          <w:p w14:paraId="1176EB3B" w14:textId="77777777" w:rsidR="00E53DCE" w:rsidRPr="009C5218" w:rsidRDefault="00E53DCE" w:rsidP="006160CB">
            <w:pPr>
              <w:spacing w:before="0"/>
              <w:jc w:val="left"/>
              <w:rPr>
                <w:szCs w:val="24"/>
                <w:lang w:val="es-ES"/>
              </w:rPr>
            </w:pPr>
          </w:p>
        </w:tc>
      </w:tr>
      <w:tr w:rsidR="00E53DCE" w:rsidRPr="00B37452" w14:paraId="351BDEF6" w14:textId="77777777" w:rsidTr="00454226">
        <w:trPr>
          <w:jc w:val="center"/>
        </w:trPr>
        <w:tc>
          <w:tcPr>
            <w:tcW w:w="1276" w:type="dxa"/>
            <w:shd w:val="clear" w:color="auto" w:fill="auto"/>
          </w:tcPr>
          <w:p w14:paraId="7BE65B1B" w14:textId="77777777" w:rsidR="00E53DCE" w:rsidRPr="009C5218" w:rsidRDefault="00311970" w:rsidP="006160CB">
            <w:pPr>
              <w:tabs>
                <w:tab w:val="clear" w:pos="1588"/>
                <w:tab w:val="left" w:pos="1560"/>
              </w:tabs>
              <w:spacing w:before="0"/>
              <w:jc w:val="left"/>
              <w:rPr>
                <w:szCs w:val="24"/>
                <w:lang w:val="es-ES"/>
              </w:rPr>
            </w:pPr>
            <w:r w:rsidRPr="009C5218">
              <w:rPr>
                <w:szCs w:val="24"/>
                <w:lang w:val="es-ES"/>
              </w:rPr>
              <w:t>Asunto:</w:t>
            </w:r>
          </w:p>
        </w:tc>
        <w:tc>
          <w:tcPr>
            <w:tcW w:w="8613" w:type="dxa"/>
            <w:gridSpan w:val="2"/>
            <w:vMerge w:val="restart"/>
            <w:shd w:val="clear" w:color="auto" w:fill="auto"/>
          </w:tcPr>
          <w:p w14:paraId="4F421491" w14:textId="7A0E812B" w:rsidR="00E53DCE" w:rsidRPr="009C5218" w:rsidRDefault="00753827" w:rsidP="00753827">
            <w:pPr>
              <w:tabs>
                <w:tab w:val="clear" w:pos="1588"/>
                <w:tab w:val="left" w:pos="1560"/>
              </w:tabs>
              <w:spacing w:before="0"/>
              <w:jc w:val="left"/>
              <w:rPr>
                <w:b/>
                <w:bCs/>
                <w:szCs w:val="24"/>
                <w:lang w:val="es-ES"/>
              </w:rPr>
            </w:pPr>
            <w:r w:rsidRPr="009C5218">
              <w:rPr>
                <w:b/>
                <w:bCs/>
                <w:szCs w:val="24"/>
                <w:lang w:val="es-ES"/>
              </w:rPr>
              <w:t>Reunión de la Comisión de Estudio 5 de Radiocomunicaciones (Servicios terrenales), Ginebra, 28 de noviembre de 20</w:t>
            </w:r>
            <w:r w:rsidR="0050618E">
              <w:rPr>
                <w:b/>
                <w:bCs/>
                <w:szCs w:val="24"/>
                <w:lang w:val="es-ES"/>
              </w:rPr>
              <w:t>22</w:t>
            </w:r>
          </w:p>
        </w:tc>
      </w:tr>
      <w:tr w:rsidR="00E53DCE" w:rsidRPr="00B37452" w14:paraId="614E879D" w14:textId="77777777" w:rsidTr="00454226">
        <w:trPr>
          <w:jc w:val="center"/>
        </w:trPr>
        <w:tc>
          <w:tcPr>
            <w:tcW w:w="1276" w:type="dxa"/>
            <w:shd w:val="clear" w:color="auto" w:fill="auto"/>
          </w:tcPr>
          <w:p w14:paraId="09454682" w14:textId="77777777" w:rsidR="00E53DCE" w:rsidRPr="009C5218" w:rsidRDefault="00E53DCE" w:rsidP="006160CB">
            <w:pPr>
              <w:tabs>
                <w:tab w:val="clear" w:pos="1588"/>
                <w:tab w:val="left" w:pos="1560"/>
              </w:tabs>
              <w:spacing w:before="0"/>
              <w:jc w:val="left"/>
              <w:rPr>
                <w:b/>
                <w:bCs/>
                <w:szCs w:val="24"/>
                <w:lang w:val="es-ES"/>
              </w:rPr>
            </w:pPr>
          </w:p>
        </w:tc>
        <w:tc>
          <w:tcPr>
            <w:tcW w:w="8613" w:type="dxa"/>
            <w:gridSpan w:val="2"/>
            <w:vMerge/>
            <w:shd w:val="clear" w:color="auto" w:fill="auto"/>
          </w:tcPr>
          <w:p w14:paraId="41AE931D" w14:textId="77777777" w:rsidR="00E53DCE" w:rsidRPr="009C5218" w:rsidRDefault="00E53DCE" w:rsidP="006160CB">
            <w:pPr>
              <w:tabs>
                <w:tab w:val="clear" w:pos="1588"/>
                <w:tab w:val="left" w:pos="1560"/>
              </w:tabs>
              <w:spacing w:before="0"/>
              <w:rPr>
                <w:b/>
                <w:bCs/>
                <w:szCs w:val="24"/>
                <w:lang w:val="es-ES"/>
              </w:rPr>
            </w:pPr>
          </w:p>
        </w:tc>
      </w:tr>
      <w:tr w:rsidR="00E53DCE" w:rsidRPr="00B37452" w14:paraId="0102FA6C" w14:textId="77777777" w:rsidTr="00454226">
        <w:trPr>
          <w:jc w:val="center"/>
        </w:trPr>
        <w:tc>
          <w:tcPr>
            <w:tcW w:w="1276" w:type="dxa"/>
            <w:shd w:val="clear" w:color="auto" w:fill="auto"/>
          </w:tcPr>
          <w:p w14:paraId="1CB58833" w14:textId="77777777" w:rsidR="00E53DCE" w:rsidRPr="009C5218" w:rsidRDefault="00E53DCE" w:rsidP="006160CB">
            <w:pPr>
              <w:tabs>
                <w:tab w:val="clear" w:pos="1588"/>
                <w:tab w:val="left" w:pos="1560"/>
              </w:tabs>
              <w:spacing w:before="0"/>
              <w:jc w:val="left"/>
              <w:rPr>
                <w:b/>
                <w:bCs/>
                <w:szCs w:val="24"/>
                <w:lang w:val="es-ES"/>
              </w:rPr>
            </w:pPr>
          </w:p>
        </w:tc>
        <w:tc>
          <w:tcPr>
            <w:tcW w:w="8613" w:type="dxa"/>
            <w:gridSpan w:val="2"/>
            <w:vMerge/>
            <w:shd w:val="clear" w:color="auto" w:fill="auto"/>
          </w:tcPr>
          <w:p w14:paraId="7B36D129" w14:textId="77777777" w:rsidR="00E53DCE" w:rsidRPr="009C5218" w:rsidRDefault="00E53DCE" w:rsidP="006160CB">
            <w:pPr>
              <w:tabs>
                <w:tab w:val="clear" w:pos="1588"/>
                <w:tab w:val="left" w:pos="1560"/>
              </w:tabs>
              <w:spacing w:before="0"/>
              <w:rPr>
                <w:b/>
                <w:bCs/>
                <w:szCs w:val="24"/>
                <w:lang w:val="es-ES"/>
              </w:rPr>
            </w:pPr>
          </w:p>
        </w:tc>
      </w:tr>
    </w:tbl>
    <w:p w14:paraId="3C6D0268" w14:textId="77777777" w:rsidR="00753827" w:rsidRPr="00454226" w:rsidRDefault="00753827" w:rsidP="00753827">
      <w:pPr>
        <w:pStyle w:val="Heading1"/>
        <w:rPr>
          <w:lang w:val="es-ES"/>
        </w:rPr>
      </w:pPr>
      <w:r w:rsidRPr="00753827">
        <w:rPr>
          <w:lang w:val="es-ES"/>
        </w:rPr>
        <w:t>1</w:t>
      </w:r>
      <w:r w:rsidRPr="00753827">
        <w:rPr>
          <w:lang w:val="es-ES"/>
        </w:rPr>
        <w:tab/>
        <w:t>Introducción</w:t>
      </w:r>
    </w:p>
    <w:p w14:paraId="3D021AA3" w14:textId="08E99650" w:rsidR="00753827" w:rsidRPr="00454226" w:rsidRDefault="00753827" w:rsidP="00753827">
      <w:pPr>
        <w:rPr>
          <w:lang w:val="es-ES"/>
        </w:rPr>
      </w:pPr>
      <w:r w:rsidRPr="00753827">
        <w:rPr>
          <w:lang w:val="es-ES"/>
        </w:rPr>
        <w:t>Por la presente Circular Administrativa le anuncio que la Comisión de Estudio</w:t>
      </w:r>
      <w:r w:rsidR="009C5218">
        <w:rPr>
          <w:lang w:val="es-ES"/>
        </w:rPr>
        <w:t> </w:t>
      </w:r>
      <w:r w:rsidRPr="00753827">
        <w:rPr>
          <w:lang w:val="es-ES"/>
        </w:rPr>
        <w:t>5 del UIT-R se reunirá en Ginebra el 28 de noviembre de 2022, tras las reuniones de los Grupos de Trabajo 5A, 5B y 5C (véase la Carta Circular</w:t>
      </w:r>
      <w:r w:rsidR="009C5218">
        <w:rPr>
          <w:lang w:val="es-ES"/>
        </w:rPr>
        <w:t> </w:t>
      </w:r>
      <w:hyperlink r:id="rId8" w:history="1">
        <w:r w:rsidRPr="00753827">
          <w:rPr>
            <w:rStyle w:val="Hyperlink"/>
            <w:lang w:val="es-ES"/>
          </w:rPr>
          <w:t>5/</w:t>
        </w:r>
        <w:proofErr w:type="spellStart"/>
        <w:r w:rsidRPr="00753827">
          <w:rPr>
            <w:rStyle w:val="Hyperlink"/>
            <w:lang w:val="es-ES"/>
          </w:rPr>
          <w:t>LCCE</w:t>
        </w:r>
        <w:proofErr w:type="spellEnd"/>
        <w:r w:rsidRPr="00753827">
          <w:rPr>
            <w:rStyle w:val="Hyperlink"/>
            <w:lang w:val="es-ES"/>
          </w:rPr>
          <w:t>/103</w:t>
        </w:r>
      </w:hyperlink>
      <w:r w:rsidRPr="00753827">
        <w:rPr>
          <w:lang w:val="es-ES"/>
        </w:rPr>
        <w:t>).</w:t>
      </w:r>
    </w:p>
    <w:p w14:paraId="14C4A44D" w14:textId="7A7DD461" w:rsidR="00753827" w:rsidRPr="00454226" w:rsidRDefault="00753827" w:rsidP="00D57BEA">
      <w:pPr>
        <w:spacing w:after="240"/>
        <w:rPr>
          <w:lang w:val="es-ES"/>
        </w:rPr>
      </w:pPr>
      <w:r w:rsidRPr="00753827">
        <w:rPr>
          <w:lang w:val="es-ES"/>
        </w:rPr>
        <w:t>La reunión de la Comisión de Estudio se celebrará en la Sede de la UIT, en Ginebra. La sesión de apertura comenzará a las 09.30</w:t>
      </w:r>
      <w:r w:rsidR="009C5218">
        <w:rPr>
          <w:lang w:val="es-ES"/>
        </w:rPr>
        <w:t> </w:t>
      </w:r>
      <w:r w:rsidRPr="00753827">
        <w:rPr>
          <w:lang w:val="es-ES"/>
        </w:rPr>
        <w:t>horas, hora de Ginebra.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2003"/>
        <w:gridCol w:w="2729"/>
        <w:gridCol w:w="2789"/>
      </w:tblGrid>
      <w:tr w:rsidR="00753827" w:rsidRPr="00B37452" w14:paraId="0E3F29E3" w14:textId="77777777" w:rsidTr="00454226">
        <w:trPr>
          <w:jc w:val="center"/>
        </w:trPr>
        <w:tc>
          <w:tcPr>
            <w:tcW w:w="1095" w:type="pct"/>
            <w:vAlign w:val="center"/>
          </w:tcPr>
          <w:p w14:paraId="56DFE394" w14:textId="77777777" w:rsidR="00753827" w:rsidRPr="00753827" w:rsidRDefault="00753827" w:rsidP="00454226">
            <w:pPr>
              <w:pStyle w:val="Tablehead"/>
            </w:pPr>
            <w:r w:rsidRPr="00753827">
              <w:rPr>
                <w:lang w:val="es-ES"/>
              </w:rPr>
              <w:t>Grupo</w:t>
            </w:r>
          </w:p>
        </w:tc>
        <w:tc>
          <w:tcPr>
            <w:tcW w:w="1040" w:type="pct"/>
            <w:vAlign w:val="center"/>
          </w:tcPr>
          <w:p w14:paraId="662A9B26" w14:textId="77777777" w:rsidR="00753827" w:rsidRPr="00753827" w:rsidRDefault="00753827" w:rsidP="00454226">
            <w:pPr>
              <w:pStyle w:val="Tablehead"/>
            </w:pPr>
            <w:r w:rsidRPr="00753827">
              <w:rPr>
                <w:lang w:val="es-ES"/>
              </w:rPr>
              <w:t>Fecha de la reunión</w:t>
            </w:r>
          </w:p>
        </w:tc>
        <w:tc>
          <w:tcPr>
            <w:tcW w:w="1417" w:type="pct"/>
            <w:vAlign w:val="center"/>
          </w:tcPr>
          <w:p w14:paraId="0B8F00B6" w14:textId="32EC8C4D" w:rsidR="00753827" w:rsidRPr="00454226" w:rsidRDefault="00753827" w:rsidP="00454226">
            <w:pPr>
              <w:pStyle w:val="Tablehead"/>
              <w:rPr>
                <w:lang w:val="es-ES"/>
              </w:rPr>
            </w:pPr>
            <w:r w:rsidRPr="00753827">
              <w:rPr>
                <w:lang w:val="es-ES"/>
              </w:rPr>
              <w:t>Plazo para las contribuciones a las 16.00</w:t>
            </w:r>
            <w:r w:rsidR="009C5218">
              <w:rPr>
                <w:lang w:val="es-ES"/>
              </w:rPr>
              <w:t> </w:t>
            </w:r>
            <w:r w:rsidRPr="00753827">
              <w:rPr>
                <w:lang w:val="es-ES"/>
              </w:rPr>
              <w:t>horas UTC</w:t>
            </w:r>
          </w:p>
        </w:tc>
        <w:tc>
          <w:tcPr>
            <w:tcW w:w="1448" w:type="pct"/>
            <w:vAlign w:val="center"/>
          </w:tcPr>
          <w:p w14:paraId="081AFBEB" w14:textId="37CF346C" w:rsidR="00753827" w:rsidRPr="00454226" w:rsidRDefault="00753827" w:rsidP="00454226">
            <w:pPr>
              <w:pStyle w:val="Tablehead"/>
              <w:rPr>
                <w:lang w:val="es-ES"/>
              </w:rPr>
            </w:pPr>
            <w:r w:rsidRPr="00753827">
              <w:rPr>
                <w:lang w:val="es-ES"/>
              </w:rPr>
              <w:t xml:space="preserve">Sesión de apertura </w:t>
            </w:r>
            <w:r w:rsidR="009C5218">
              <w:rPr>
                <w:lang w:val="es-ES"/>
              </w:rPr>
              <w:br/>
            </w:r>
            <w:r w:rsidRPr="00753827">
              <w:rPr>
                <w:lang w:val="es-ES"/>
              </w:rPr>
              <w:t>(hora de Ginebra)</w:t>
            </w:r>
          </w:p>
        </w:tc>
      </w:tr>
      <w:tr w:rsidR="00753827" w:rsidRPr="00B37452" w14:paraId="14BC2CE1" w14:textId="77777777" w:rsidTr="00092C12">
        <w:trPr>
          <w:jc w:val="center"/>
        </w:trPr>
        <w:tc>
          <w:tcPr>
            <w:tcW w:w="1095" w:type="pct"/>
            <w:vAlign w:val="center"/>
          </w:tcPr>
          <w:p w14:paraId="28368FD4" w14:textId="77777777" w:rsidR="00753827" w:rsidRPr="00753827" w:rsidRDefault="00753827" w:rsidP="009C5218">
            <w:pPr>
              <w:pStyle w:val="Tabletext"/>
              <w:jc w:val="center"/>
            </w:pPr>
            <w:r w:rsidRPr="00753827">
              <w:rPr>
                <w:lang w:val="es-ES"/>
              </w:rPr>
              <w:t>Comisión de Estudio 5</w:t>
            </w:r>
          </w:p>
        </w:tc>
        <w:tc>
          <w:tcPr>
            <w:tcW w:w="1040" w:type="pct"/>
            <w:vAlign w:val="center"/>
          </w:tcPr>
          <w:p w14:paraId="503891DB" w14:textId="5A69D896" w:rsidR="00753827" w:rsidRPr="00753827" w:rsidRDefault="00753827" w:rsidP="009C5218">
            <w:pPr>
              <w:pStyle w:val="Tabletext"/>
              <w:jc w:val="center"/>
            </w:pPr>
            <w:r w:rsidRPr="00753827">
              <w:rPr>
                <w:lang w:val="es-ES"/>
              </w:rPr>
              <w:t>28 de noviembre</w:t>
            </w:r>
            <w:r w:rsidR="00B37452">
              <w:rPr>
                <w:lang w:val="es-ES"/>
              </w:rPr>
              <w:t xml:space="preserve"> </w:t>
            </w:r>
            <w:r w:rsidR="00B37452">
              <w:rPr>
                <w:lang w:val="es-ES"/>
              </w:rPr>
              <w:br/>
              <w:t>de 2022</w:t>
            </w:r>
          </w:p>
        </w:tc>
        <w:tc>
          <w:tcPr>
            <w:tcW w:w="1417" w:type="pct"/>
            <w:vAlign w:val="center"/>
          </w:tcPr>
          <w:p w14:paraId="2540503B" w14:textId="68999789" w:rsidR="00753827" w:rsidRPr="00454226" w:rsidRDefault="00753827" w:rsidP="009C5218">
            <w:pPr>
              <w:pStyle w:val="Tabletext"/>
              <w:jc w:val="center"/>
              <w:rPr>
                <w:lang w:val="es-ES"/>
              </w:rPr>
            </w:pPr>
            <w:r w:rsidRPr="00753827">
              <w:rPr>
                <w:lang w:val="es-ES"/>
              </w:rPr>
              <w:t xml:space="preserve">Lunes, 21 de noviembre </w:t>
            </w:r>
            <w:r w:rsidR="009C5218">
              <w:rPr>
                <w:lang w:val="es-ES"/>
              </w:rPr>
              <w:br/>
            </w:r>
            <w:r w:rsidRPr="00753827">
              <w:rPr>
                <w:lang w:val="es-ES"/>
              </w:rPr>
              <w:t>de 2022 a las 16.00 horas UTC</w:t>
            </w:r>
          </w:p>
        </w:tc>
        <w:tc>
          <w:tcPr>
            <w:tcW w:w="1448" w:type="pct"/>
            <w:vAlign w:val="center"/>
          </w:tcPr>
          <w:p w14:paraId="2F52C0D3" w14:textId="465E16AF" w:rsidR="00753827" w:rsidRPr="00454226" w:rsidRDefault="00753827" w:rsidP="009C5218">
            <w:pPr>
              <w:pStyle w:val="Tabletext"/>
              <w:jc w:val="center"/>
              <w:rPr>
                <w:lang w:val="es-ES"/>
              </w:rPr>
            </w:pPr>
            <w:r w:rsidRPr="00753827">
              <w:rPr>
                <w:lang w:val="es-ES"/>
              </w:rPr>
              <w:t xml:space="preserve">Lunes, 28 de noviembre </w:t>
            </w:r>
            <w:r w:rsidR="009C5218">
              <w:rPr>
                <w:lang w:val="es-ES"/>
              </w:rPr>
              <w:br/>
            </w:r>
            <w:r w:rsidRPr="00753827">
              <w:rPr>
                <w:lang w:val="es-ES"/>
              </w:rPr>
              <w:t xml:space="preserve">de 2022 a las </w:t>
            </w:r>
            <w:r w:rsidR="009C5218">
              <w:rPr>
                <w:lang w:val="es-ES"/>
              </w:rPr>
              <w:t>0</w:t>
            </w:r>
            <w:r w:rsidRPr="00753827">
              <w:rPr>
                <w:lang w:val="es-ES"/>
              </w:rPr>
              <w:t>9.30 horas UTC</w:t>
            </w:r>
          </w:p>
        </w:tc>
      </w:tr>
    </w:tbl>
    <w:p w14:paraId="12127F7E" w14:textId="77777777" w:rsidR="00753827" w:rsidRPr="00454226" w:rsidRDefault="00753827" w:rsidP="00753827">
      <w:pPr>
        <w:pStyle w:val="Heading1"/>
        <w:rPr>
          <w:lang w:val="es-ES"/>
        </w:rPr>
      </w:pPr>
      <w:r w:rsidRPr="00753827">
        <w:rPr>
          <w:lang w:val="es-ES"/>
        </w:rPr>
        <w:t>2</w:t>
      </w:r>
      <w:r w:rsidRPr="00753827">
        <w:rPr>
          <w:lang w:val="es-ES"/>
        </w:rPr>
        <w:tab/>
        <w:t>Programa de la reunión</w:t>
      </w:r>
    </w:p>
    <w:p w14:paraId="6AB1D0C0" w14:textId="57429A89" w:rsidR="00753827" w:rsidRPr="00454226" w:rsidRDefault="00753827" w:rsidP="00753827">
      <w:pPr>
        <w:rPr>
          <w:lang w:val="es-ES"/>
        </w:rPr>
      </w:pPr>
      <w:r w:rsidRPr="00753827">
        <w:rPr>
          <w:lang w:val="es-ES"/>
        </w:rPr>
        <w:t>En el Anexo</w:t>
      </w:r>
      <w:r w:rsidR="00092C12">
        <w:rPr>
          <w:lang w:val="es-ES"/>
        </w:rPr>
        <w:t> </w:t>
      </w:r>
      <w:r w:rsidRPr="00753827">
        <w:rPr>
          <w:lang w:val="es-ES"/>
        </w:rPr>
        <w:t>1 se reproduce el proyecto de orden del día de la reunión de la Comisión de Estudio 5. La situación de los textos asignados a la Comisión de Estudio 5 puede consultarse en:</w:t>
      </w:r>
    </w:p>
    <w:p w14:paraId="11BB8E98" w14:textId="430CEF7B" w:rsidR="0056291B" w:rsidRPr="00323203" w:rsidRDefault="002778FD" w:rsidP="0056291B">
      <w:pPr>
        <w:jc w:val="center"/>
        <w:rPr>
          <w:rStyle w:val="Hyperlink"/>
          <w:lang w:val="es-ES"/>
        </w:rPr>
      </w:pPr>
      <w:hyperlink r:id="rId9" w:history="1">
        <w:r w:rsidR="00323203" w:rsidRPr="009226B6">
          <w:rPr>
            <w:rStyle w:val="Hyperlink"/>
            <w:lang w:val="es-ES"/>
          </w:rPr>
          <w:t>https://</w:t>
        </w:r>
        <w:proofErr w:type="spellStart"/>
        <w:r w:rsidR="00323203" w:rsidRPr="009226B6">
          <w:rPr>
            <w:rStyle w:val="Hyperlink"/>
            <w:lang w:val="es-ES"/>
          </w:rPr>
          <w:t>www.itu.int</w:t>
        </w:r>
        <w:proofErr w:type="spellEnd"/>
        <w:r w:rsidR="00323203" w:rsidRPr="009226B6">
          <w:rPr>
            <w:rStyle w:val="Hyperlink"/>
            <w:lang w:val="es-ES"/>
          </w:rPr>
          <w:t>/</w:t>
        </w:r>
        <w:proofErr w:type="spellStart"/>
        <w:r w:rsidR="00323203" w:rsidRPr="009226B6">
          <w:rPr>
            <w:rStyle w:val="Hyperlink"/>
            <w:lang w:val="es-ES"/>
          </w:rPr>
          <w:t>md</w:t>
        </w:r>
        <w:proofErr w:type="spellEnd"/>
        <w:r w:rsidR="00323203" w:rsidRPr="009226B6">
          <w:rPr>
            <w:rStyle w:val="Hyperlink"/>
            <w:lang w:val="es-ES"/>
          </w:rPr>
          <w:t>/</w:t>
        </w:r>
        <w:proofErr w:type="spellStart"/>
        <w:r w:rsidR="00323203" w:rsidRPr="009226B6">
          <w:rPr>
            <w:rStyle w:val="Hyperlink"/>
            <w:lang w:val="es-ES"/>
          </w:rPr>
          <w:t>R19</w:t>
        </w:r>
        <w:proofErr w:type="spellEnd"/>
        <w:r w:rsidR="00323203" w:rsidRPr="009226B6">
          <w:rPr>
            <w:rStyle w:val="Hyperlink"/>
            <w:lang w:val="es-ES"/>
          </w:rPr>
          <w:t>-</w:t>
        </w:r>
        <w:proofErr w:type="spellStart"/>
        <w:r w:rsidR="00323203" w:rsidRPr="009226B6">
          <w:rPr>
            <w:rStyle w:val="Hyperlink"/>
            <w:lang w:val="es-ES"/>
          </w:rPr>
          <w:t>SG05</w:t>
        </w:r>
        <w:proofErr w:type="spellEnd"/>
        <w:r w:rsidR="00323203" w:rsidRPr="009226B6">
          <w:rPr>
            <w:rStyle w:val="Hyperlink"/>
            <w:lang w:val="es-ES"/>
          </w:rPr>
          <w:t>-C-0001/en</w:t>
        </w:r>
      </w:hyperlink>
    </w:p>
    <w:p w14:paraId="6416B95E" w14:textId="7FBB786F" w:rsidR="00753827" w:rsidRPr="00454226" w:rsidRDefault="00753827" w:rsidP="00753827">
      <w:pPr>
        <w:rPr>
          <w:lang w:val="es-ES"/>
        </w:rPr>
      </w:pPr>
      <w:r w:rsidRPr="00753827">
        <w:rPr>
          <w:lang w:val="es-ES"/>
        </w:rPr>
        <w:t xml:space="preserve">La reunión tendrá lugar de las </w:t>
      </w:r>
      <w:r w:rsidR="0056291B" w:rsidRPr="0056291B">
        <w:rPr>
          <w:b/>
          <w:bCs/>
          <w:lang w:val="es-ES"/>
        </w:rPr>
        <w:t>0</w:t>
      </w:r>
      <w:r w:rsidRPr="00753827">
        <w:rPr>
          <w:b/>
          <w:bCs/>
          <w:lang w:val="es-ES"/>
        </w:rPr>
        <w:t>9.30 a las 17.00</w:t>
      </w:r>
      <w:r w:rsidR="00092C12">
        <w:rPr>
          <w:b/>
          <w:bCs/>
          <w:lang w:val="es-ES"/>
        </w:rPr>
        <w:t> </w:t>
      </w:r>
      <w:r w:rsidRPr="00753827">
        <w:rPr>
          <w:b/>
          <w:bCs/>
          <w:lang w:val="es-ES"/>
        </w:rPr>
        <w:t>horas, hora de Ginebra</w:t>
      </w:r>
      <w:r w:rsidRPr="00753827">
        <w:rPr>
          <w:lang w:val="es-ES"/>
        </w:rPr>
        <w:t>. Se publicará información pertinente adicional en el sitio web de la Comisión de Estudio, así como en los documentos administrativos y de información.</w:t>
      </w:r>
    </w:p>
    <w:p w14:paraId="56D24727" w14:textId="1615EF12" w:rsidR="00753827" w:rsidRPr="00454226" w:rsidRDefault="00753827" w:rsidP="00753827">
      <w:pPr>
        <w:pStyle w:val="Heading2"/>
        <w:rPr>
          <w:lang w:val="es-ES"/>
        </w:rPr>
      </w:pPr>
      <w:r w:rsidRPr="00753827">
        <w:rPr>
          <w:lang w:val="es-ES"/>
        </w:rPr>
        <w:t>2.1</w:t>
      </w:r>
      <w:r w:rsidRPr="00753827">
        <w:rPr>
          <w:lang w:val="es-ES"/>
        </w:rPr>
        <w:tab/>
        <w:t>Adopción de proyectos de Recomendaciones durante la reunión de la Comisión de Estudio (§</w:t>
      </w:r>
      <w:r w:rsidR="00092C12">
        <w:rPr>
          <w:lang w:val="es-ES"/>
        </w:rPr>
        <w:t> </w:t>
      </w:r>
      <w:r w:rsidRPr="00753827">
        <w:rPr>
          <w:lang w:val="es-ES"/>
        </w:rPr>
        <w:t>A2.6.2.2.2 de la Resolución UIT-R 1-8)</w:t>
      </w:r>
    </w:p>
    <w:p w14:paraId="5C00949C" w14:textId="1266C0C6" w:rsidR="00753827" w:rsidRPr="00454226" w:rsidRDefault="00753827" w:rsidP="00753827">
      <w:pPr>
        <w:rPr>
          <w:lang w:val="es-ES"/>
        </w:rPr>
      </w:pPr>
      <w:r w:rsidRPr="00753827">
        <w:rPr>
          <w:lang w:val="es-ES"/>
        </w:rPr>
        <w:t>Se propone la adopción en esta reunión de la Comisión de Estudio de dos proyectos de revisión de Recomendaciones UIT-R con arreglo al §</w:t>
      </w:r>
      <w:r w:rsidR="00092C12">
        <w:rPr>
          <w:lang w:val="es-ES"/>
        </w:rPr>
        <w:t> </w:t>
      </w:r>
      <w:r w:rsidRPr="00753827">
        <w:rPr>
          <w:lang w:val="es-ES"/>
        </w:rPr>
        <w:t>A2.6.2.2.2 de la Resolución UIT-R 1-8.</w:t>
      </w:r>
    </w:p>
    <w:p w14:paraId="1D51FEAA" w14:textId="4F955F2D" w:rsidR="00753827" w:rsidRPr="00454226" w:rsidRDefault="00753827" w:rsidP="00753827">
      <w:pPr>
        <w:rPr>
          <w:lang w:val="es-ES"/>
        </w:rPr>
      </w:pPr>
      <w:r w:rsidRPr="00753827">
        <w:rPr>
          <w:lang w:val="es-ES"/>
        </w:rPr>
        <w:t>De conformidad con el §</w:t>
      </w:r>
      <w:r w:rsidR="00092C12">
        <w:rPr>
          <w:lang w:val="es-ES"/>
        </w:rPr>
        <w:t> </w:t>
      </w:r>
      <w:proofErr w:type="spellStart"/>
      <w:r w:rsidRPr="00753827">
        <w:rPr>
          <w:lang w:val="es-ES"/>
        </w:rPr>
        <w:t>A2.6.2.2.2.1</w:t>
      </w:r>
      <w:proofErr w:type="spellEnd"/>
      <w:r w:rsidRPr="00753827">
        <w:rPr>
          <w:lang w:val="es-ES"/>
        </w:rPr>
        <w:t xml:space="preserve"> de la Resolución UIT-R 1-8, los títulos y los resúmenes de los proyectos de Recomendación figuran en el Anexo</w:t>
      </w:r>
      <w:r w:rsidR="00092C12">
        <w:rPr>
          <w:lang w:val="es-ES"/>
        </w:rPr>
        <w:t> </w:t>
      </w:r>
      <w:r w:rsidRPr="00753827">
        <w:rPr>
          <w:lang w:val="es-ES"/>
        </w:rPr>
        <w:t>2.</w:t>
      </w:r>
    </w:p>
    <w:p w14:paraId="6DA37900" w14:textId="6B3EDD87" w:rsidR="00753827" w:rsidRPr="00454226" w:rsidRDefault="00753827" w:rsidP="00753827">
      <w:pPr>
        <w:pStyle w:val="Heading2"/>
        <w:rPr>
          <w:lang w:val="es-ES"/>
        </w:rPr>
      </w:pPr>
      <w:r w:rsidRPr="00753827">
        <w:rPr>
          <w:lang w:val="es-ES"/>
        </w:rPr>
        <w:lastRenderedPageBreak/>
        <w:t>2.2</w:t>
      </w:r>
      <w:r w:rsidRPr="00753827">
        <w:rPr>
          <w:lang w:val="es-ES"/>
        </w:rPr>
        <w:tab/>
        <w:t>Adopción por correspondencia de proyectos de Recomendación por la Comisión de Estudio (§</w:t>
      </w:r>
      <w:r w:rsidR="0056291B">
        <w:rPr>
          <w:lang w:val="es-ES"/>
        </w:rPr>
        <w:t> </w:t>
      </w:r>
      <w:r w:rsidRPr="00753827">
        <w:rPr>
          <w:lang w:val="es-ES"/>
        </w:rPr>
        <w:t>A2.6.2.2.</w:t>
      </w:r>
      <w:r w:rsidR="00092C12">
        <w:rPr>
          <w:lang w:val="es-ES"/>
        </w:rPr>
        <w:t>3</w:t>
      </w:r>
      <w:r w:rsidRPr="00753827">
        <w:rPr>
          <w:lang w:val="es-ES"/>
        </w:rPr>
        <w:t xml:space="preserve"> de la Resolución UIT-R</w:t>
      </w:r>
      <w:r w:rsidR="00092C12">
        <w:rPr>
          <w:lang w:val="es-ES"/>
        </w:rPr>
        <w:t> </w:t>
      </w:r>
      <w:r w:rsidRPr="00753827">
        <w:rPr>
          <w:lang w:val="es-ES"/>
        </w:rPr>
        <w:t>1-8)</w:t>
      </w:r>
    </w:p>
    <w:p w14:paraId="3365EC83" w14:textId="62F3F34A" w:rsidR="00753827" w:rsidRPr="00454226" w:rsidRDefault="00753827" w:rsidP="00753827">
      <w:pPr>
        <w:rPr>
          <w:lang w:val="es-ES"/>
        </w:rPr>
      </w:pPr>
      <w:r w:rsidRPr="00753827">
        <w:rPr>
          <w:lang w:val="es-ES"/>
        </w:rPr>
        <w:t>El procedimiento descrito en el §</w:t>
      </w:r>
      <w:r w:rsidR="0056291B">
        <w:rPr>
          <w:lang w:val="es-ES"/>
        </w:rPr>
        <w:t> </w:t>
      </w:r>
      <w:r w:rsidRPr="00753827">
        <w:rPr>
          <w:lang w:val="es-ES"/>
        </w:rPr>
        <w:t>A2.6.2.2.3 de la Resolución UIT-R</w:t>
      </w:r>
      <w:r w:rsidR="00092C12">
        <w:rPr>
          <w:lang w:val="es-ES"/>
        </w:rPr>
        <w:t> </w:t>
      </w:r>
      <w:r w:rsidRPr="00753827">
        <w:rPr>
          <w:lang w:val="es-ES"/>
        </w:rPr>
        <w:t>1-8 se refiere a proyectos de Recomendaciones nuevas o revisadas que no están específicamente incluidos en el orden del día de la reunión de una Comisión de Estudio.</w:t>
      </w:r>
    </w:p>
    <w:p w14:paraId="682F2CA3" w14:textId="41A04ECB" w:rsidR="00753827" w:rsidRPr="00454226" w:rsidRDefault="00753827" w:rsidP="00753827">
      <w:pPr>
        <w:rPr>
          <w:lang w:val="es-ES"/>
        </w:rPr>
      </w:pPr>
      <w:r w:rsidRPr="00753827">
        <w:rPr>
          <w:lang w:val="es-ES"/>
        </w:rPr>
        <w:t>De acuerdo con este procedimiento, los proyectos de Recomendaciones nuevas o revisadas elaborados durante las reuniones de los Grupos de Trabajo 5A, 5B, 5C y 5D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w:t>
      </w:r>
      <w:r w:rsidR="00D57BEA">
        <w:rPr>
          <w:lang w:val="es-ES"/>
        </w:rPr>
        <w:t> </w:t>
      </w:r>
      <w:r w:rsidRPr="00753827">
        <w:rPr>
          <w:lang w:val="es-ES"/>
        </w:rPr>
        <w:t>A2.6.2.4 de la Resolución UIT-R 1-8 (véase también el §</w:t>
      </w:r>
      <w:r w:rsidR="00D57BEA">
        <w:rPr>
          <w:lang w:val="es-ES"/>
        </w:rPr>
        <w:t> </w:t>
      </w:r>
      <w:r w:rsidRPr="00753827">
        <w:rPr>
          <w:lang w:val="es-ES"/>
        </w:rPr>
        <w:t>2.3 siguiente), si no existe ninguna objeción al respecto por parte de los Estados Miembros participantes en la reunión y si la Recomendación no se incorpora por referencia al Reglamento de Radiocomunicaciones.</w:t>
      </w:r>
    </w:p>
    <w:p w14:paraId="74D05B41" w14:textId="69C021B1" w:rsidR="00753827" w:rsidRPr="00454226" w:rsidRDefault="00753827" w:rsidP="0056291B">
      <w:pPr>
        <w:rPr>
          <w:lang w:val="es-ES"/>
        </w:rPr>
      </w:pPr>
      <w:r w:rsidRPr="00753827">
        <w:rPr>
          <w:lang w:val="es-ES"/>
        </w:rPr>
        <w:t>De conformidad con el §</w:t>
      </w:r>
      <w:r w:rsidR="0056291B">
        <w:rPr>
          <w:lang w:val="es-ES"/>
        </w:rPr>
        <w:t> </w:t>
      </w:r>
      <w:proofErr w:type="spellStart"/>
      <w:r w:rsidRPr="00753827">
        <w:rPr>
          <w:lang w:val="es-ES"/>
        </w:rPr>
        <w:t>A1.3.1.13</w:t>
      </w:r>
      <w:proofErr w:type="spellEnd"/>
      <w:r w:rsidRPr="00753827">
        <w:rPr>
          <w:lang w:val="es-ES"/>
        </w:rPr>
        <w:t xml:space="preserve"> de la Resolución UIT-R 1-8, el Anexo</w:t>
      </w:r>
      <w:r w:rsidR="0056291B">
        <w:rPr>
          <w:lang w:val="es-ES"/>
        </w:rPr>
        <w:t> </w:t>
      </w:r>
      <w:r w:rsidRPr="00753827">
        <w:rPr>
          <w:lang w:val="es-ES"/>
        </w:rPr>
        <w:t>3 a la presente Circular contiene una lista de temas que deben tratarse en las reuniones de los Grupos de Trabajo que se celebren antes de la reunión de la Comisión de Estudio, y sobre los cuales pueden elaborarse proyectos de Recomendaciones.</w:t>
      </w:r>
    </w:p>
    <w:p w14:paraId="7849B7FB" w14:textId="77777777" w:rsidR="00753827" w:rsidRPr="00454226" w:rsidRDefault="00753827" w:rsidP="003F3600">
      <w:pPr>
        <w:pStyle w:val="Heading2"/>
        <w:rPr>
          <w:lang w:val="es-ES"/>
        </w:rPr>
      </w:pPr>
      <w:r w:rsidRPr="00753827">
        <w:rPr>
          <w:lang w:val="es-ES"/>
        </w:rPr>
        <w:t>2.3</w:t>
      </w:r>
      <w:r w:rsidRPr="00753827">
        <w:rPr>
          <w:lang w:val="es-ES"/>
        </w:rPr>
        <w:tab/>
        <w:t>Decisión sobre el procedimiento de aprobación</w:t>
      </w:r>
    </w:p>
    <w:p w14:paraId="3F2423A0" w14:textId="73C63627" w:rsidR="00753827" w:rsidRPr="00454226" w:rsidRDefault="00753827" w:rsidP="00753827">
      <w:pPr>
        <w:rPr>
          <w:lang w:val="es-ES"/>
        </w:rPr>
      </w:pPr>
      <w:r w:rsidRPr="00753827">
        <w:rPr>
          <w:lang w:val="es-ES"/>
        </w:rPr>
        <w:t>Durante la reunión, la Comisión de Estudio podrá asimismo decidir el procedimiento que deberá seguirse para la aprobación de cada proyecto de Recomendación, de conformidad con el §</w:t>
      </w:r>
      <w:r w:rsidR="0056291B">
        <w:rPr>
          <w:lang w:val="es-ES"/>
        </w:rPr>
        <w:t> </w:t>
      </w:r>
      <w:r w:rsidRPr="00753827">
        <w:rPr>
          <w:lang w:val="es-ES"/>
        </w:rPr>
        <w:t>A2.6.2.3 de la Resolución</w:t>
      </w:r>
      <w:r w:rsidR="0056291B">
        <w:rPr>
          <w:lang w:val="es-ES"/>
        </w:rPr>
        <w:t> </w:t>
      </w:r>
      <w:r w:rsidRPr="00753827">
        <w:rPr>
          <w:lang w:val="es-ES"/>
        </w:rPr>
        <w:t>UIT</w:t>
      </w:r>
      <w:r w:rsidR="0056291B">
        <w:rPr>
          <w:lang w:val="es-ES"/>
        </w:rPr>
        <w:noBreakHyphen/>
      </w:r>
      <w:r w:rsidRPr="00753827">
        <w:rPr>
          <w:lang w:val="es-ES"/>
        </w:rPr>
        <w:t>R</w:t>
      </w:r>
      <w:r w:rsidR="0056291B">
        <w:rPr>
          <w:lang w:val="es-ES"/>
        </w:rPr>
        <w:t> </w:t>
      </w:r>
      <w:r w:rsidRPr="00753827">
        <w:rPr>
          <w:lang w:val="es-ES"/>
        </w:rPr>
        <w:t>1-8, a menos que la Comisión de Estudio haya decidido utilizar el procedimiento PAAS que se describe en el §</w:t>
      </w:r>
      <w:r w:rsidR="0056291B">
        <w:rPr>
          <w:lang w:val="es-ES"/>
        </w:rPr>
        <w:t> </w:t>
      </w:r>
      <w:r w:rsidRPr="00753827">
        <w:rPr>
          <w:lang w:val="es-ES"/>
        </w:rPr>
        <w:t>A2.6.2.4 de la Resolución</w:t>
      </w:r>
      <w:r w:rsidR="00777790">
        <w:rPr>
          <w:lang w:val="es-ES"/>
        </w:rPr>
        <w:t> </w:t>
      </w:r>
      <w:r w:rsidRPr="00753827">
        <w:rPr>
          <w:lang w:val="es-ES"/>
        </w:rPr>
        <w:t>UIT-R</w:t>
      </w:r>
      <w:r w:rsidR="00777790">
        <w:rPr>
          <w:lang w:val="es-ES"/>
        </w:rPr>
        <w:t> </w:t>
      </w:r>
      <w:r w:rsidRPr="00753827">
        <w:rPr>
          <w:lang w:val="es-ES"/>
        </w:rPr>
        <w:t>1-8 (véase el §</w:t>
      </w:r>
      <w:r w:rsidR="00777790">
        <w:rPr>
          <w:lang w:val="es-ES"/>
        </w:rPr>
        <w:t> </w:t>
      </w:r>
      <w:r w:rsidRPr="00753827">
        <w:rPr>
          <w:lang w:val="es-ES"/>
        </w:rPr>
        <w:t>2.2 anterior).</w:t>
      </w:r>
    </w:p>
    <w:p w14:paraId="68778C50" w14:textId="77777777" w:rsidR="00753827" w:rsidRPr="00454226" w:rsidRDefault="00753827" w:rsidP="00753827">
      <w:pPr>
        <w:pStyle w:val="Heading1"/>
        <w:rPr>
          <w:lang w:val="es-ES"/>
        </w:rPr>
      </w:pPr>
      <w:r w:rsidRPr="00753827">
        <w:rPr>
          <w:lang w:val="es-ES"/>
        </w:rPr>
        <w:t>3</w:t>
      </w:r>
      <w:r w:rsidRPr="00753827">
        <w:rPr>
          <w:lang w:val="es-ES"/>
        </w:rPr>
        <w:tab/>
        <w:t>Contribuciones</w:t>
      </w:r>
    </w:p>
    <w:p w14:paraId="4D4EB513" w14:textId="4090CE24" w:rsidR="00753827" w:rsidRPr="00454226" w:rsidRDefault="00753827" w:rsidP="00753827">
      <w:pPr>
        <w:rPr>
          <w:lang w:val="es-ES"/>
        </w:rPr>
      </w:pPr>
      <w:r w:rsidRPr="00753827">
        <w:rPr>
          <w:lang w:val="es-ES"/>
        </w:rPr>
        <w:t>Las contribuciones sobre los trabajos de la Comisión de Estudio</w:t>
      </w:r>
      <w:r w:rsidR="00777790">
        <w:rPr>
          <w:lang w:val="es-ES"/>
        </w:rPr>
        <w:t> </w:t>
      </w:r>
      <w:r w:rsidRPr="00753827">
        <w:rPr>
          <w:lang w:val="es-ES"/>
        </w:rPr>
        <w:t>5 se tramitarán con arreglo a lo dispuesto en la Resolución UIT-R 1-8.</w:t>
      </w:r>
    </w:p>
    <w:p w14:paraId="5F8575D6" w14:textId="7A071425" w:rsidR="00753827" w:rsidRPr="00454226" w:rsidRDefault="00753827" w:rsidP="00753827">
      <w:pPr>
        <w:rPr>
          <w:lang w:val="es-ES"/>
        </w:rPr>
      </w:pPr>
      <w:r w:rsidRPr="00753827">
        <w:rPr>
          <w:lang w:val="es-ES"/>
        </w:rPr>
        <w:t>El plazo para presentar contribuciones que no requieran traducción</w:t>
      </w:r>
      <w:r w:rsidR="00454226">
        <w:rPr>
          <w:rStyle w:val="FootnoteReference"/>
          <w:lang w:val="es-ES"/>
        </w:rPr>
        <w:footnoteReference w:customMarkFollows="1" w:id="1"/>
        <w:t>*</w:t>
      </w:r>
      <w:r w:rsidRPr="00753827">
        <w:rPr>
          <w:lang w:val="es-ES"/>
        </w:rPr>
        <w:t xml:space="preserve"> (incluidas sus Revisiones, Addenda y Corrigenda) es de siete días naturales (16.00</w:t>
      </w:r>
      <w:r w:rsidR="0056291B">
        <w:rPr>
          <w:lang w:val="es-ES"/>
        </w:rPr>
        <w:t> </w:t>
      </w:r>
      <w:r w:rsidRPr="00753827">
        <w:rPr>
          <w:lang w:val="es-ES"/>
        </w:rPr>
        <w:t>horas (UTC)) antes del comienzo de la reunión</w:t>
      </w:r>
      <w:r w:rsidR="003F3600">
        <w:rPr>
          <w:lang w:val="es-ES"/>
        </w:rPr>
        <w:t>.</w:t>
      </w:r>
      <w:r w:rsidRPr="00753827">
        <w:rPr>
          <w:lang w:val="es-ES"/>
        </w:rPr>
        <w:t xml:space="preserve"> </w:t>
      </w:r>
      <w:r w:rsidRPr="00753827">
        <w:rPr>
          <w:b/>
          <w:bCs/>
          <w:lang w:val="es-ES"/>
        </w:rPr>
        <w:t xml:space="preserve">El plazo para la recepción de contribuciones para esta reunión se especifica en el </w:t>
      </w:r>
      <w:r w:rsidR="009C5218">
        <w:rPr>
          <w:b/>
          <w:bCs/>
          <w:lang w:val="es-ES"/>
        </w:rPr>
        <w:t>c</w:t>
      </w:r>
      <w:r w:rsidRPr="00753827">
        <w:rPr>
          <w:b/>
          <w:bCs/>
          <w:lang w:val="es-ES"/>
        </w:rPr>
        <w:t>uadro anterior.</w:t>
      </w:r>
      <w:r w:rsidRPr="00753827">
        <w:rPr>
          <w:lang w:val="es-ES"/>
        </w:rPr>
        <w:t xml:space="preserve"> Las contribuciones que se reciban después de esa fecha no se aceptarán. En la Resolución</w:t>
      </w:r>
      <w:r w:rsidR="009C5218">
        <w:rPr>
          <w:lang w:val="es-ES"/>
        </w:rPr>
        <w:t> </w:t>
      </w:r>
      <w:r w:rsidRPr="00753827">
        <w:rPr>
          <w:lang w:val="es-ES"/>
        </w:rPr>
        <w:t>UIT-R</w:t>
      </w:r>
      <w:r w:rsidR="009C5218">
        <w:rPr>
          <w:lang w:val="es-ES"/>
        </w:rPr>
        <w:t> </w:t>
      </w:r>
      <w:r w:rsidRPr="00753827">
        <w:rPr>
          <w:lang w:val="es-ES"/>
        </w:rPr>
        <w:t>1-8 se estipula que no podrán examinarse las contribuciones que no hayan podido ponerse a disposición de los participantes en la apertura de la reunión.</w:t>
      </w:r>
    </w:p>
    <w:p w14:paraId="1E068E14" w14:textId="77777777" w:rsidR="00753827" w:rsidRPr="00454226" w:rsidRDefault="00753827" w:rsidP="00753827">
      <w:pPr>
        <w:rPr>
          <w:lang w:val="es-ES"/>
        </w:rPr>
      </w:pPr>
      <w:r w:rsidRPr="00753827">
        <w:rPr>
          <w:lang w:val="es-ES"/>
        </w:rPr>
        <w:t>Se solicita a los participantes que comuniquen sus contribuciones por correo electrónico a:</w:t>
      </w:r>
    </w:p>
    <w:p w14:paraId="7C8547FD" w14:textId="77777777" w:rsidR="00753827" w:rsidRPr="00E2573C" w:rsidRDefault="002778FD" w:rsidP="00D57BEA">
      <w:pPr>
        <w:jc w:val="center"/>
        <w:rPr>
          <w:u w:val="single"/>
          <w:lang w:val="es-ES"/>
        </w:rPr>
      </w:pPr>
      <w:hyperlink r:id="rId10" w:history="1">
        <w:proofErr w:type="spellStart"/>
        <w:r w:rsidR="00753827" w:rsidRPr="00E2573C">
          <w:rPr>
            <w:rStyle w:val="Hyperlink"/>
            <w:lang w:val="es-ES"/>
          </w:rPr>
          <w:t>rsg5@itu.int</w:t>
        </w:r>
        <w:proofErr w:type="spellEnd"/>
      </w:hyperlink>
    </w:p>
    <w:p w14:paraId="2027B3FE" w14:textId="46919DA8" w:rsidR="00753827" w:rsidRPr="00454226" w:rsidRDefault="00753827" w:rsidP="00753827">
      <w:pPr>
        <w:rPr>
          <w:lang w:val="es-ES"/>
        </w:rPr>
      </w:pPr>
      <w:r w:rsidRPr="00753827">
        <w:rPr>
          <w:lang w:val="es-ES"/>
        </w:rPr>
        <w:t>También debe enviarse copia al Presidente y Vicepresidentes de la Comisión de</w:t>
      </w:r>
      <w:r w:rsidR="00777790">
        <w:rPr>
          <w:lang w:val="es-ES"/>
        </w:rPr>
        <w:t xml:space="preserve"> </w:t>
      </w:r>
      <w:r w:rsidRPr="00753827">
        <w:rPr>
          <w:lang w:val="es-ES"/>
        </w:rPr>
        <w:t>Estudio</w:t>
      </w:r>
      <w:r w:rsidR="00777790">
        <w:rPr>
          <w:lang w:val="es-ES"/>
        </w:rPr>
        <w:t> </w:t>
      </w:r>
      <w:r w:rsidRPr="00753827">
        <w:rPr>
          <w:lang w:val="es-ES"/>
        </w:rPr>
        <w:t>5 (</w:t>
      </w:r>
      <w:proofErr w:type="spellStart"/>
      <w:r w:rsidR="00323203">
        <w:rPr>
          <w:lang w:val="es-ES"/>
        </w:rPr>
        <w:fldChar w:fldCharType="begin"/>
      </w:r>
      <w:r w:rsidR="00323203">
        <w:rPr>
          <w:lang w:val="es-ES"/>
        </w:rPr>
        <w:instrText xml:space="preserve"> HYPERLINK "mailto:</w:instrText>
      </w:r>
      <w:r w:rsidR="00323203" w:rsidRPr="00323203">
        <w:rPr>
          <w:lang w:val="es-ES"/>
        </w:rPr>
        <w:instrText>rsg5</w:instrText>
      </w:r>
      <w:r w:rsidR="00323203" w:rsidRPr="00323203">
        <w:rPr>
          <w:lang w:val="es-ES"/>
        </w:rPr>
        <w:noBreakHyphen/>
        <w:instrText>cvc@itu.int</w:instrText>
      </w:r>
      <w:r w:rsidR="00323203">
        <w:rPr>
          <w:lang w:val="es-ES"/>
        </w:rPr>
        <w:instrText xml:space="preserve">" </w:instrText>
      </w:r>
      <w:r w:rsidR="00323203">
        <w:rPr>
          <w:lang w:val="es-ES"/>
        </w:rPr>
        <w:fldChar w:fldCharType="separate"/>
      </w:r>
      <w:r w:rsidR="00323203" w:rsidRPr="009226B6">
        <w:rPr>
          <w:rStyle w:val="Hyperlink"/>
          <w:lang w:val="es-ES"/>
        </w:rPr>
        <w:t>rsg5</w:t>
      </w:r>
      <w:r w:rsidR="00323203" w:rsidRPr="009226B6">
        <w:rPr>
          <w:rStyle w:val="Hyperlink"/>
          <w:lang w:val="es-ES"/>
        </w:rPr>
        <w:noBreakHyphen/>
        <w:t>cvc@itu.int</w:t>
      </w:r>
      <w:proofErr w:type="spellEnd"/>
      <w:r w:rsidR="00323203">
        <w:rPr>
          <w:lang w:val="es-ES"/>
        </w:rPr>
        <w:fldChar w:fldCharType="end"/>
      </w:r>
      <w:r w:rsidRPr="00753827">
        <w:rPr>
          <w:lang w:val="es-ES"/>
        </w:rPr>
        <w:t>),</w:t>
      </w:r>
      <w:r w:rsidR="00777790">
        <w:rPr>
          <w:lang w:val="es-ES"/>
        </w:rPr>
        <w:t xml:space="preserve"> </w:t>
      </w:r>
      <w:r w:rsidRPr="00753827">
        <w:rPr>
          <w:lang w:val="es-ES"/>
        </w:rPr>
        <w:t>cuyas direcciones pueden consultarse en:</w:t>
      </w:r>
    </w:p>
    <w:p w14:paraId="2E30CD26" w14:textId="77777777" w:rsidR="00753827" w:rsidRPr="00454226" w:rsidRDefault="002778FD" w:rsidP="00D57BEA">
      <w:pPr>
        <w:jc w:val="center"/>
        <w:rPr>
          <w:bCs/>
          <w:u w:val="single"/>
          <w:lang w:val="es-ES"/>
        </w:rPr>
      </w:pPr>
      <w:hyperlink r:id="rId11" w:history="1">
        <w:r w:rsidR="00753827" w:rsidRPr="00454226">
          <w:rPr>
            <w:rStyle w:val="Hyperlink"/>
            <w:lang w:val="es-ES"/>
          </w:rPr>
          <w:t>http://</w:t>
        </w:r>
        <w:proofErr w:type="spellStart"/>
        <w:r w:rsidR="00753827" w:rsidRPr="00454226">
          <w:rPr>
            <w:rStyle w:val="Hyperlink"/>
            <w:lang w:val="es-ES"/>
          </w:rPr>
          <w:t>www.itu.int</w:t>
        </w:r>
        <w:proofErr w:type="spellEnd"/>
        <w:r w:rsidR="00753827" w:rsidRPr="00454226">
          <w:rPr>
            <w:rStyle w:val="Hyperlink"/>
            <w:lang w:val="es-ES"/>
          </w:rPr>
          <w:t>/</w:t>
        </w:r>
        <w:proofErr w:type="spellStart"/>
        <w:r w:rsidR="00753827" w:rsidRPr="00454226">
          <w:rPr>
            <w:rStyle w:val="Hyperlink"/>
            <w:lang w:val="es-ES"/>
          </w:rPr>
          <w:t>go</w:t>
        </w:r>
        <w:proofErr w:type="spellEnd"/>
        <w:r w:rsidR="00753827" w:rsidRPr="00454226">
          <w:rPr>
            <w:rStyle w:val="Hyperlink"/>
            <w:lang w:val="es-ES"/>
          </w:rPr>
          <w:t>/</w:t>
        </w:r>
        <w:proofErr w:type="spellStart"/>
        <w:r w:rsidR="00753827" w:rsidRPr="00454226">
          <w:rPr>
            <w:rStyle w:val="Hyperlink"/>
            <w:lang w:val="es-ES"/>
          </w:rPr>
          <w:t>rsg5</w:t>
        </w:r>
        <w:proofErr w:type="spellEnd"/>
        <w:r w:rsidR="00753827" w:rsidRPr="00454226">
          <w:rPr>
            <w:rStyle w:val="Hyperlink"/>
            <w:lang w:val="es-ES"/>
          </w:rPr>
          <w:t>/ch</w:t>
        </w:r>
      </w:hyperlink>
    </w:p>
    <w:p w14:paraId="213AF549" w14:textId="77777777" w:rsidR="00753827" w:rsidRPr="00454226" w:rsidRDefault="00753827" w:rsidP="00753827">
      <w:pPr>
        <w:rPr>
          <w:b/>
          <w:lang w:val="es-ES"/>
        </w:rPr>
      </w:pPr>
      <w:r w:rsidRPr="00454226">
        <w:rPr>
          <w:lang w:val="es-ES"/>
        </w:rPr>
        <w:br w:type="page"/>
      </w:r>
    </w:p>
    <w:p w14:paraId="6DE0BA1F" w14:textId="77777777" w:rsidR="00753827" w:rsidRPr="00454226" w:rsidRDefault="00753827" w:rsidP="00753827">
      <w:pPr>
        <w:pStyle w:val="Heading1"/>
        <w:rPr>
          <w:lang w:val="es-ES"/>
        </w:rPr>
      </w:pPr>
      <w:r w:rsidRPr="00753827">
        <w:rPr>
          <w:lang w:val="es-ES"/>
        </w:rPr>
        <w:lastRenderedPageBreak/>
        <w:t>4</w:t>
      </w:r>
      <w:r w:rsidRPr="00753827">
        <w:rPr>
          <w:lang w:val="es-ES"/>
        </w:rPr>
        <w:tab/>
        <w:t>Documentos</w:t>
      </w:r>
    </w:p>
    <w:p w14:paraId="615137D6" w14:textId="77777777" w:rsidR="00753827" w:rsidRPr="00454226" w:rsidRDefault="00753827" w:rsidP="00753827">
      <w:pPr>
        <w:rPr>
          <w:lang w:val="es-ES"/>
        </w:rPr>
      </w:pPr>
      <w:r w:rsidRPr="00753827">
        <w:rPr>
          <w:lang w:val="es-ES"/>
        </w:rPr>
        <w:t>Las contribuciones se publicarán tal y como se reciban en el plazo de un día laborable en la página web creada para tal fin:</w:t>
      </w:r>
    </w:p>
    <w:p w14:paraId="03D80142" w14:textId="39A0B55B" w:rsidR="00753827" w:rsidRPr="00323203" w:rsidRDefault="002778FD" w:rsidP="00D57BEA">
      <w:pPr>
        <w:jc w:val="center"/>
        <w:rPr>
          <w:rStyle w:val="Hyperlink"/>
          <w:lang w:val="es-ES"/>
        </w:rPr>
      </w:pPr>
      <w:hyperlink r:id="rId12" w:history="1">
        <w:r w:rsidR="00323203" w:rsidRPr="009226B6">
          <w:rPr>
            <w:rStyle w:val="Hyperlink"/>
            <w:lang w:val="es-ES"/>
          </w:rPr>
          <w:t>https://</w:t>
        </w:r>
        <w:proofErr w:type="spellStart"/>
        <w:r w:rsidR="00323203" w:rsidRPr="009226B6">
          <w:rPr>
            <w:rStyle w:val="Hyperlink"/>
            <w:lang w:val="es-ES"/>
          </w:rPr>
          <w:t>www.itu.int</w:t>
        </w:r>
        <w:proofErr w:type="spellEnd"/>
        <w:r w:rsidR="00323203" w:rsidRPr="009226B6">
          <w:rPr>
            <w:rStyle w:val="Hyperlink"/>
            <w:lang w:val="es-ES"/>
          </w:rPr>
          <w:t>/</w:t>
        </w:r>
        <w:proofErr w:type="spellStart"/>
        <w:r w:rsidR="00323203" w:rsidRPr="009226B6">
          <w:rPr>
            <w:rStyle w:val="Hyperlink"/>
            <w:lang w:val="es-ES"/>
          </w:rPr>
          <w:t>md</w:t>
        </w:r>
        <w:proofErr w:type="spellEnd"/>
        <w:r w:rsidR="00323203" w:rsidRPr="009226B6">
          <w:rPr>
            <w:rStyle w:val="Hyperlink"/>
            <w:lang w:val="es-ES"/>
          </w:rPr>
          <w:t>/</w:t>
        </w:r>
        <w:proofErr w:type="spellStart"/>
        <w:r w:rsidR="00323203" w:rsidRPr="009226B6">
          <w:rPr>
            <w:rStyle w:val="Hyperlink"/>
            <w:lang w:val="es-ES"/>
          </w:rPr>
          <w:t>R19</w:t>
        </w:r>
        <w:proofErr w:type="spellEnd"/>
        <w:r w:rsidR="00323203" w:rsidRPr="009226B6">
          <w:rPr>
            <w:rStyle w:val="Hyperlink"/>
            <w:lang w:val="es-ES"/>
          </w:rPr>
          <w:t>-</w:t>
        </w:r>
        <w:proofErr w:type="spellStart"/>
        <w:r w:rsidR="00323203" w:rsidRPr="009226B6">
          <w:rPr>
            <w:rStyle w:val="Hyperlink"/>
            <w:lang w:val="es-ES"/>
          </w:rPr>
          <w:t>SG05.AR</w:t>
        </w:r>
        <w:proofErr w:type="spellEnd"/>
        <w:r w:rsidR="00323203" w:rsidRPr="009226B6">
          <w:rPr>
            <w:rStyle w:val="Hyperlink"/>
            <w:lang w:val="es-ES"/>
          </w:rPr>
          <w:t>-C/en</w:t>
        </w:r>
      </w:hyperlink>
    </w:p>
    <w:p w14:paraId="10B505C4" w14:textId="1D3FC965" w:rsidR="00753827" w:rsidRPr="00454226" w:rsidRDefault="00753827" w:rsidP="00753827">
      <w:pPr>
        <w:rPr>
          <w:lang w:val="es-ES"/>
        </w:rPr>
      </w:pPr>
      <w:r w:rsidRPr="00753827">
        <w:rPr>
          <w:lang w:val="es-ES"/>
        </w:rPr>
        <w:t xml:space="preserve">Las versiones oficiales se publicarán en la página </w:t>
      </w:r>
      <w:hyperlink r:id="rId13" w:history="1">
        <w:r w:rsidR="00323203" w:rsidRPr="009226B6">
          <w:rPr>
            <w:rStyle w:val="Hyperlink"/>
            <w:lang w:val="es-ES"/>
          </w:rPr>
          <w:t>https://</w:t>
        </w:r>
        <w:proofErr w:type="spellStart"/>
        <w:r w:rsidR="00323203" w:rsidRPr="009226B6">
          <w:rPr>
            <w:rStyle w:val="Hyperlink"/>
            <w:lang w:val="es-ES"/>
          </w:rPr>
          <w:t>www.itu.int</w:t>
        </w:r>
        <w:proofErr w:type="spellEnd"/>
        <w:r w:rsidR="00323203" w:rsidRPr="009226B6">
          <w:rPr>
            <w:rStyle w:val="Hyperlink"/>
            <w:lang w:val="es-ES"/>
          </w:rPr>
          <w:t>/</w:t>
        </w:r>
        <w:proofErr w:type="spellStart"/>
        <w:r w:rsidR="00323203" w:rsidRPr="009226B6">
          <w:rPr>
            <w:rStyle w:val="Hyperlink"/>
            <w:lang w:val="es-ES"/>
          </w:rPr>
          <w:t>md</w:t>
        </w:r>
        <w:proofErr w:type="spellEnd"/>
        <w:r w:rsidR="00323203" w:rsidRPr="009226B6">
          <w:rPr>
            <w:rStyle w:val="Hyperlink"/>
            <w:lang w:val="es-ES"/>
          </w:rPr>
          <w:t>/</w:t>
        </w:r>
        <w:proofErr w:type="spellStart"/>
        <w:r w:rsidR="00323203" w:rsidRPr="009226B6">
          <w:rPr>
            <w:rStyle w:val="Hyperlink"/>
            <w:lang w:val="es-ES"/>
          </w:rPr>
          <w:t>R19</w:t>
        </w:r>
        <w:proofErr w:type="spellEnd"/>
        <w:r w:rsidR="00323203" w:rsidRPr="009226B6">
          <w:rPr>
            <w:rStyle w:val="Hyperlink"/>
            <w:lang w:val="es-ES"/>
          </w:rPr>
          <w:t>-</w:t>
        </w:r>
        <w:proofErr w:type="spellStart"/>
        <w:r w:rsidR="00323203" w:rsidRPr="009226B6">
          <w:rPr>
            <w:rStyle w:val="Hyperlink"/>
            <w:lang w:val="es-ES"/>
          </w:rPr>
          <w:t>SG05</w:t>
        </w:r>
        <w:proofErr w:type="spellEnd"/>
        <w:r w:rsidR="00323203" w:rsidRPr="009226B6">
          <w:rPr>
            <w:rStyle w:val="Hyperlink"/>
            <w:lang w:val="es-ES"/>
          </w:rPr>
          <w:t>-C/en</w:t>
        </w:r>
      </w:hyperlink>
      <w:r w:rsidRPr="00753827">
        <w:rPr>
          <w:lang w:val="es-ES"/>
        </w:rPr>
        <w:t xml:space="preserve"> en el plazo de tres días laborables.</w:t>
      </w:r>
    </w:p>
    <w:p w14:paraId="0BAAD9F1" w14:textId="77777777" w:rsidR="00753827" w:rsidRPr="00454226" w:rsidRDefault="00753827" w:rsidP="00753827">
      <w:pPr>
        <w:rPr>
          <w:lang w:val="es-ES"/>
        </w:rPr>
      </w:pPr>
      <w:r w:rsidRPr="00753827">
        <w:rPr>
          <w:lang w:val="es-ES"/>
        </w:rPr>
        <w:t xml:space="preserve">De conformidad con la Resolución 167 (Rev. Dubái, 2018) de la Conferencia de Plenipotenciarios, </w:t>
      </w:r>
      <w:r w:rsidRPr="00753827">
        <w:rPr>
          <w:b/>
          <w:bCs/>
          <w:lang w:val="es-ES"/>
        </w:rPr>
        <w:t>la reunión de la Comisión de Estudio tendrá lugar totalmente sin papel</w:t>
      </w:r>
      <w:r w:rsidRPr="00753827">
        <w:rPr>
          <w:lang w:val="es-ES"/>
        </w:rPr>
        <w:t>.</w:t>
      </w:r>
    </w:p>
    <w:p w14:paraId="3477ACB2" w14:textId="0AC742E0" w:rsidR="00753827" w:rsidRPr="00454226" w:rsidRDefault="00753827" w:rsidP="00753827">
      <w:pPr>
        <w:pStyle w:val="Heading1"/>
        <w:rPr>
          <w:lang w:val="es-ES"/>
        </w:rPr>
      </w:pPr>
      <w:r w:rsidRPr="00753827">
        <w:rPr>
          <w:lang w:val="es-ES"/>
        </w:rPr>
        <w:t>5</w:t>
      </w:r>
      <w:r w:rsidRPr="00753827">
        <w:rPr>
          <w:lang w:val="es-ES"/>
        </w:rPr>
        <w:tab/>
        <w:t>Participación/</w:t>
      </w:r>
      <w:r w:rsidR="00777790">
        <w:rPr>
          <w:lang w:val="es-ES"/>
        </w:rPr>
        <w:t>r</w:t>
      </w:r>
      <w:r w:rsidRPr="00753827">
        <w:rPr>
          <w:lang w:val="es-ES"/>
        </w:rPr>
        <w:t>equisitos para el visado/</w:t>
      </w:r>
      <w:r w:rsidR="00777790">
        <w:rPr>
          <w:lang w:val="es-ES"/>
        </w:rPr>
        <w:t>a</w:t>
      </w:r>
      <w:r w:rsidRPr="00753827">
        <w:rPr>
          <w:lang w:val="es-ES"/>
        </w:rPr>
        <w:t>lojamiento/</w:t>
      </w:r>
      <w:r w:rsidR="00777790">
        <w:rPr>
          <w:lang w:val="es-ES"/>
        </w:rPr>
        <w:t>i</w:t>
      </w:r>
      <w:r w:rsidRPr="00753827">
        <w:rPr>
          <w:lang w:val="es-ES"/>
        </w:rPr>
        <w:t>nscripción para el evento</w:t>
      </w:r>
    </w:p>
    <w:p w14:paraId="6E2900B4" w14:textId="2A71FDA3" w:rsidR="00753827" w:rsidRPr="00454226" w:rsidRDefault="00753827" w:rsidP="00753827">
      <w:pPr>
        <w:rPr>
          <w:lang w:val="es-ES"/>
        </w:rPr>
      </w:pPr>
      <w:r w:rsidRPr="00753827">
        <w:rPr>
          <w:lang w:val="es-ES"/>
        </w:rPr>
        <w:t xml:space="preserve">La inscripción a este evento es obligatoria y se llevará a cabo exclusivamente en línea a través de los coordinadores designados (DFP) para la inscripción a eventos del UIT-R. </w:t>
      </w:r>
      <w:r w:rsidRPr="00753827">
        <w:rPr>
          <w:b/>
          <w:bCs/>
          <w:lang w:val="es-ES"/>
        </w:rPr>
        <w:t>Los participantes deberán primeramente cumplimentar un formulario de inscripción en línea y, a continuación, someter la solicitud de inscripción a la aprobación del coordinador que corresponda.</w:t>
      </w:r>
      <w:r w:rsidRPr="00753827">
        <w:rPr>
          <w:lang w:val="es-ES"/>
        </w:rPr>
        <w:t xml:space="preserve"> </w:t>
      </w:r>
      <w:r w:rsidRPr="00323203">
        <w:rPr>
          <w:lang w:val="es-ES"/>
        </w:rPr>
        <w:t xml:space="preserve">Los participantes deberán poseer una cuenta UIT para este fin. </w:t>
      </w:r>
    </w:p>
    <w:p w14:paraId="360CE3A4" w14:textId="1BE6C243" w:rsidR="00753827" w:rsidRPr="00454226" w:rsidRDefault="00753827" w:rsidP="00753827">
      <w:pPr>
        <w:rPr>
          <w:lang w:val="es-ES"/>
        </w:rPr>
      </w:pPr>
      <w:r w:rsidRPr="00753827">
        <w:rPr>
          <w:lang w:val="es-ES"/>
        </w:rPr>
        <w:t xml:space="preserve">Al inscribirse en el evento, tenga debidamente en cuenta la información relacionada con las medidas sanitarias actuales, indicadas en el sitio web </w:t>
      </w:r>
      <w:hyperlink r:id="rId14" w:history="1">
        <w:r w:rsidRPr="00753827">
          <w:rPr>
            <w:rStyle w:val="Hyperlink"/>
            <w:lang w:val="es-ES"/>
          </w:rPr>
          <w:t>ITU COVID-19 free</w:t>
        </w:r>
      </w:hyperlink>
      <w:r w:rsidRPr="00753827">
        <w:rPr>
          <w:lang w:val="es-ES"/>
        </w:rPr>
        <w:t>.</w:t>
      </w:r>
    </w:p>
    <w:p w14:paraId="2785D3EF" w14:textId="41470CBB" w:rsidR="00753827" w:rsidRPr="00454226" w:rsidRDefault="00753827" w:rsidP="00753827">
      <w:pPr>
        <w:rPr>
          <w:lang w:val="es-ES"/>
        </w:rPr>
      </w:pPr>
      <w:r w:rsidRPr="00753827">
        <w:rPr>
          <w:lang w:val="es-ES"/>
        </w:rPr>
        <w:t xml:space="preserve">Se recomienda encarecidamente a los participantes </w:t>
      </w:r>
      <w:r w:rsidRPr="00753827">
        <w:rPr>
          <w:b/>
          <w:bCs/>
          <w:lang w:val="es-ES"/>
        </w:rPr>
        <w:t>que se inscriban con antelación</w:t>
      </w:r>
      <w:r w:rsidRPr="00753827">
        <w:rPr>
          <w:lang w:val="es-ES"/>
        </w:rPr>
        <w:t xml:space="preserve"> y que indiquen si prevén </w:t>
      </w:r>
      <w:r w:rsidRPr="00753827">
        <w:rPr>
          <w:b/>
          <w:bCs/>
          <w:lang w:val="es-ES"/>
        </w:rPr>
        <w:t>participar en la reunión de manera presencial o a distancia</w:t>
      </w:r>
      <w:r w:rsidRPr="00753827">
        <w:rPr>
          <w:lang w:val="es-ES"/>
        </w:rPr>
        <w:t xml:space="preserve"> (véase el Anexo 4); además, si desean asistir personalmente al evento, se les aconseja consultar la información sobre seguridad y protección que se actualiza periódicamente antes de organizar el viaje.</w:t>
      </w:r>
    </w:p>
    <w:p w14:paraId="54204AFE" w14:textId="5DC04AC2" w:rsidR="00753827" w:rsidRPr="00454226" w:rsidRDefault="00753827" w:rsidP="00753827">
      <w:pPr>
        <w:rPr>
          <w:lang w:val="es-ES"/>
        </w:rPr>
      </w:pPr>
      <w:r w:rsidRPr="00753827">
        <w:rPr>
          <w:lang w:val="es-ES"/>
        </w:rPr>
        <w:t>Puede consultarse la lista de coordinadores designados del UIT-R (se necesita una cuenta TIES), así como información detallada sobre este sistema de inscripción a los eventos, los requisitos para la obtención de visado, el alojamiento, etc., en la dirección:</w:t>
      </w:r>
    </w:p>
    <w:p w14:paraId="75E9E3F0" w14:textId="3CBEA978" w:rsidR="00753827" w:rsidRPr="00454226" w:rsidRDefault="002778FD" w:rsidP="00D57BEA">
      <w:pPr>
        <w:jc w:val="center"/>
        <w:rPr>
          <w:u w:val="single"/>
          <w:lang w:val="es-ES"/>
        </w:rPr>
      </w:pPr>
      <w:hyperlink r:id="rId15" w:history="1">
        <w:proofErr w:type="spellStart"/>
        <w:r w:rsidR="0056291B" w:rsidRPr="00454226">
          <w:rPr>
            <w:rStyle w:val="Hyperlink"/>
            <w:lang w:val="es-ES"/>
          </w:rPr>
          <w:t>www.itu.int</w:t>
        </w:r>
        <w:proofErr w:type="spellEnd"/>
        <w:r w:rsidR="0056291B" w:rsidRPr="00454226">
          <w:rPr>
            <w:rStyle w:val="Hyperlink"/>
            <w:lang w:val="es-ES"/>
          </w:rPr>
          <w:t>/es/ITU-R/</w:t>
        </w:r>
        <w:proofErr w:type="spellStart"/>
        <w:r w:rsidR="0056291B" w:rsidRPr="00454226">
          <w:rPr>
            <w:rStyle w:val="Hyperlink"/>
            <w:lang w:val="es-ES"/>
          </w:rPr>
          <w:t>information</w:t>
        </w:r>
        <w:proofErr w:type="spellEnd"/>
        <w:r w:rsidR="0056291B" w:rsidRPr="00454226">
          <w:rPr>
            <w:rStyle w:val="Hyperlink"/>
            <w:lang w:val="es-ES"/>
          </w:rPr>
          <w:t>/</w:t>
        </w:r>
        <w:proofErr w:type="spellStart"/>
        <w:r w:rsidR="0056291B" w:rsidRPr="00454226">
          <w:rPr>
            <w:rStyle w:val="Hyperlink"/>
            <w:lang w:val="es-ES"/>
          </w:rPr>
          <w:t>events</w:t>
        </w:r>
        <w:proofErr w:type="spellEnd"/>
      </w:hyperlink>
    </w:p>
    <w:p w14:paraId="28DA5D15" w14:textId="678CDC99" w:rsidR="00753827" w:rsidRPr="00185EC9" w:rsidRDefault="00753827" w:rsidP="00753827">
      <w:pPr>
        <w:rPr>
          <w:u w:val="single"/>
          <w:lang w:val="fr-CH"/>
        </w:rPr>
      </w:pPr>
      <w:r w:rsidRPr="00753827">
        <w:rPr>
          <w:lang w:val="es-ES"/>
        </w:rPr>
        <w:t>Tenga en cuenta que</w:t>
      </w:r>
      <w:r w:rsidR="00323203">
        <w:rPr>
          <w:lang w:val="es-ES"/>
        </w:rPr>
        <w:t>,</w:t>
      </w:r>
      <w:r w:rsidRPr="00753827">
        <w:rPr>
          <w:lang w:val="es-ES"/>
        </w:rPr>
        <w:t xml:space="preserve"> para las reuniones en Ginebra, la asistencia para la obtención de visados debe solicitarse durante el proceso de inscripción en línea y puede tardar hasta 21 días. </w:t>
      </w:r>
      <w:proofErr w:type="spellStart"/>
      <w:r w:rsidRPr="00454226">
        <w:rPr>
          <w:lang w:val="fr-FR"/>
        </w:rPr>
        <w:t>Véase</w:t>
      </w:r>
      <w:proofErr w:type="spellEnd"/>
      <w:r w:rsidRPr="00454226">
        <w:rPr>
          <w:lang w:val="fr-FR"/>
        </w:rPr>
        <w:t xml:space="preserve"> </w:t>
      </w:r>
      <w:hyperlink r:id="rId16" w:history="1">
        <w:r w:rsidR="009C5218" w:rsidRPr="00454226">
          <w:rPr>
            <w:rStyle w:val="Hyperlink"/>
            <w:lang w:val="fr-FR"/>
          </w:rPr>
          <w:t>https://</w:t>
        </w:r>
        <w:proofErr w:type="spellStart"/>
        <w:r w:rsidR="009C5218" w:rsidRPr="00454226">
          <w:rPr>
            <w:rStyle w:val="Hyperlink"/>
            <w:lang w:val="fr-FR"/>
          </w:rPr>
          <w:t>www.itu.int</w:t>
        </w:r>
        <w:proofErr w:type="spellEnd"/>
        <w:r w:rsidR="009C5218" w:rsidRPr="00454226">
          <w:rPr>
            <w:rStyle w:val="Hyperlink"/>
            <w:lang w:val="fr-FR"/>
          </w:rPr>
          <w:t>/es/ITU-R/information/</w:t>
        </w:r>
        <w:proofErr w:type="spellStart"/>
        <w:r w:rsidR="009C5218" w:rsidRPr="00454226">
          <w:rPr>
            <w:rStyle w:val="Hyperlink"/>
            <w:lang w:val="fr-FR"/>
          </w:rPr>
          <w:t>events</w:t>
        </w:r>
        <w:proofErr w:type="spellEnd"/>
        <w:r w:rsidR="009C5218" w:rsidRPr="00454226">
          <w:rPr>
            <w:rStyle w:val="Hyperlink"/>
            <w:lang w:val="fr-FR"/>
          </w:rPr>
          <w:t>/Pages/</w:t>
        </w:r>
        <w:proofErr w:type="spellStart"/>
        <w:r w:rsidR="009C5218" w:rsidRPr="00454226">
          <w:rPr>
            <w:rStyle w:val="Hyperlink"/>
            <w:lang w:val="fr-FR"/>
          </w:rPr>
          <w:t>visa.aspx</w:t>
        </w:r>
        <w:proofErr w:type="spellEnd"/>
      </w:hyperlink>
      <w:r w:rsidR="009C5218" w:rsidRPr="00454226">
        <w:rPr>
          <w:lang w:val="fr-FR"/>
        </w:rPr>
        <w:t>.</w:t>
      </w:r>
    </w:p>
    <w:p w14:paraId="5C31C1DF" w14:textId="77777777" w:rsidR="00753827" w:rsidRPr="00454226" w:rsidRDefault="00753827" w:rsidP="00753827">
      <w:pPr>
        <w:pStyle w:val="Heading1"/>
        <w:rPr>
          <w:lang w:val="es-ES"/>
        </w:rPr>
      </w:pPr>
      <w:r w:rsidRPr="00753827">
        <w:rPr>
          <w:lang w:val="es-ES"/>
        </w:rPr>
        <w:t>6</w:t>
      </w:r>
      <w:r w:rsidRPr="00753827">
        <w:rPr>
          <w:lang w:val="es-ES"/>
        </w:rPr>
        <w:tab/>
        <w:t>Conexión a las sesiones de la reunión para la participación a distancia</w:t>
      </w:r>
    </w:p>
    <w:p w14:paraId="7BE780A5" w14:textId="77777777" w:rsidR="00753827" w:rsidRPr="00454226" w:rsidRDefault="00753827" w:rsidP="00753827">
      <w:pPr>
        <w:rPr>
          <w:lang w:val="es-ES"/>
        </w:rPr>
      </w:pPr>
      <w:r w:rsidRPr="00753827">
        <w:rPr>
          <w:lang w:val="es-ES"/>
        </w:rPr>
        <w:t>El acceso a las sesiones de la reunión está reservado exclusivamente a los participantes inscritos para el evento. Los delegados que deseen conectarse a la reunión a distancia pueden acceder a las sesiones plenarias de la Comisión de Estudio desde la página web para la participación a distancia:</w:t>
      </w:r>
    </w:p>
    <w:p w14:paraId="7B3F24B6" w14:textId="77777777" w:rsidR="00753827" w:rsidRPr="00454226" w:rsidRDefault="002778FD" w:rsidP="00D57BEA">
      <w:pPr>
        <w:jc w:val="center"/>
        <w:rPr>
          <w:lang w:val="es-ES"/>
        </w:rPr>
      </w:pPr>
      <w:hyperlink r:id="rId17" w:history="1">
        <w:r w:rsidR="00753827" w:rsidRPr="00454226">
          <w:rPr>
            <w:rStyle w:val="Hyperlink"/>
            <w:lang w:val="es-ES"/>
          </w:rPr>
          <w:t>https://</w:t>
        </w:r>
        <w:proofErr w:type="spellStart"/>
        <w:r w:rsidR="00753827" w:rsidRPr="00454226">
          <w:rPr>
            <w:rStyle w:val="Hyperlink"/>
            <w:lang w:val="es-ES"/>
          </w:rPr>
          <w:t>www.itu.int</w:t>
        </w:r>
        <w:proofErr w:type="spellEnd"/>
        <w:r w:rsidR="00753827" w:rsidRPr="00454226">
          <w:rPr>
            <w:rStyle w:val="Hyperlink"/>
            <w:lang w:val="es-ES"/>
          </w:rPr>
          <w:t>/en/</w:t>
        </w:r>
        <w:proofErr w:type="spellStart"/>
        <w:r w:rsidR="00753827" w:rsidRPr="00454226">
          <w:rPr>
            <w:rStyle w:val="Hyperlink"/>
            <w:lang w:val="es-ES"/>
          </w:rPr>
          <w:t>events</w:t>
        </w:r>
        <w:proofErr w:type="spellEnd"/>
        <w:r w:rsidR="00753827" w:rsidRPr="00454226">
          <w:rPr>
            <w:rStyle w:val="Hyperlink"/>
            <w:lang w:val="es-ES"/>
          </w:rPr>
          <w:t>/Pages/Virtual-</w:t>
        </w:r>
        <w:proofErr w:type="spellStart"/>
        <w:r w:rsidR="00753827" w:rsidRPr="00454226">
          <w:rPr>
            <w:rStyle w:val="Hyperlink"/>
            <w:lang w:val="es-ES"/>
          </w:rPr>
          <w:t>Sessions.aspx</w:t>
        </w:r>
        <w:proofErr w:type="spellEnd"/>
      </w:hyperlink>
    </w:p>
    <w:p w14:paraId="4070542D" w14:textId="77777777" w:rsidR="00753827" w:rsidRPr="00454226" w:rsidRDefault="00753827" w:rsidP="00753827">
      <w:pPr>
        <w:rPr>
          <w:lang w:val="es-ES"/>
        </w:rPr>
      </w:pPr>
      <w:r w:rsidRPr="00753827">
        <w:rPr>
          <w:lang w:val="es-ES"/>
        </w:rPr>
        <w:t>Estas conexiones a las sesiones virtuales estarán disponibles 30 minutos antes de la hora de inicio de cada sesión.</w:t>
      </w:r>
    </w:p>
    <w:p w14:paraId="305A1824" w14:textId="77777777" w:rsidR="00753827" w:rsidRPr="00454226" w:rsidRDefault="00753827" w:rsidP="00753827">
      <w:pPr>
        <w:pStyle w:val="Heading1"/>
        <w:rPr>
          <w:lang w:val="es-ES"/>
        </w:rPr>
      </w:pPr>
      <w:r w:rsidRPr="00753827">
        <w:rPr>
          <w:lang w:val="es-ES"/>
        </w:rPr>
        <w:lastRenderedPageBreak/>
        <w:t>7</w:t>
      </w:r>
      <w:r w:rsidRPr="00753827">
        <w:rPr>
          <w:lang w:val="es-ES"/>
        </w:rPr>
        <w:tab/>
        <w:t>Transmisión web</w:t>
      </w:r>
    </w:p>
    <w:p w14:paraId="0B5CF619" w14:textId="3EABEC3A" w:rsidR="00753827" w:rsidRPr="00454226" w:rsidRDefault="00753827" w:rsidP="00D57BEA">
      <w:pPr>
        <w:keepNext/>
        <w:keepLines/>
        <w:rPr>
          <w:lang w:val="es-ES"/>
        </w:rPr>
      </w:pPr>
      <w:r w:rsidRPr="00753827">
        <w:rPr>
          <w:lang w:val="es-ES"/>
        </w:rPr>
        <w:t xml:space="preserve">Para quienes deseen seguir a distancia el desarrollo de las reuniones del UIT-R, el Servicio de Radiodifusión por Internet (IBS) de la UIT emitirá por Internet el audio de las Sesiones Plenarias de las Comisiones de Estudio. No es necesario que los participantes se inscriban en la reunión para acceder a las transmisiones por la web, pero sí se requiere una </w:t>
      </w:r>
      <w:hyperlink r:id="rId18" w:history="1">
        <w:r w:rsidRPr="00753827">
          <w:rPr>
            <w:rStyle w:val="Hyperlink"/>
            <w:lang w:val="es-ES"/>
          </w:rPr>
          <w:t xml:space="preserve">cuenta </w:t>
        </w:r>
        <w:proofErr w:type="spellStart"/>
        <w:r w:rsidRPr="00753827">
          <w:rPr>
            <w:rStyle w:val="Hyperlink"/>
            <w:lang w:val="es-ES"/>
          </w:rPr>
          <w:t>TIES</w:t>
        </w:r>
        <w:proofErr w:type="spellEnd"/>
      </w:hyperlink>
      <w:r w:rsidRPr="00753827">
        <w:rPr>
          <w:lang w:val="es-ES"/>
        </w:rPr>
        <w:t>.</w:t>
      </w:r>
    </w:p>
    <w:p w14:paraId="0859C878" w14:textId="7B3565B6" w:rsidR="00753827" w:rsidRPr="00454226" w:rsidRDefault="00753827" w:rsidP="00753827">
      <w:pPr>
        <w:pStyle w:val="Heading1"/>
        <w:rPr>
          <w:lang w:val="es-ES"/>
        </w:rPr>
      </w:pPr>
      <w:r w:rsidRPr="00753827">
        <w:rPr>
          <w:lang w:val="es-ES"/>
        </w:rPr>
        <w:t>8</w:t>
      </w:r>
      <w:r w:rsidRPr="00753827">
        <w:rPr>
          <w:lang w:val="es-ES"/>
        </w:rPr>
        <w:tab/>
        <w:t>Conversión en reunión virtual en caso de que las condiciones sanitarias ligadas a la COVID</w:t>
      </w:r>
      <w:r w:rsidR="0056291B">
        <w:rPr>
          <w:lang w:val="es-ES"/>
        </w:rPr>
        <w:noBreakHyphen/>
      </w:r>
      <w:r w:rsidRPr="00753827">
        <w:rPr>
          <w:lang w:val="es-ES"/>
        </w:rPr>
        <w:t>19 empeoren de manera sustancial</w:t>
      </w:r>
    </w:p>
    <w:p w14:paraId="776C5D96" w14:textId="77777777" w:rsidR="00753827" w:rsidRPr="00454226" w:rsidRDefault="00753827" w:rsidP="00753827">
      <w:pPr>
        <w:rPr>
          <w:lang w:val="es-ES"/>
        </w:rPr>
      </w:pPr>
      <w:r w:rsidRPr="00753827">
        <w:rPr>
          <w:lang w:val="es-ES"/>
        </w:rPr>
        <w:t>En caso de que las condiciones sanitarias ligadas a la COVID-19 empeoren, los organizadores de la reunión informarán a todos los participantes de una posible conversión de la reunión presencial en virtual a su debido tiempo a través de un addéndum a la presente Circular Administrativa.</w:t>
      </w:r>
    </w:p>
    <w:p w14:paraId="134F33F6" w14:textId="5B32C4C1" w:rsidR="00753827" w:rsidRPr="00454226" w:rsidRDefault="00753827" w:rsidP="00753827">
      <w:pPr>
        <w:rPr>
          <w:lang w:val="es-ES"/>
        </w:rPr>
      </w:pPr>
      <w:r w:rsidRPr="00753827">
        <w:rPr>
          <w:lang w:val="es-ES"/>
        </w:rPr>
        <w:t>Para cualquier pregunta relacionada con esta Circular Administrativa, sírvase comunicarse con el Sr.</w:t>
      </w:r>
      <w:r w:rsidR="00D57BEA">
        <w:rPr>
          <w:lang w:val="es-ES"/>
        </w:rPr>
        <w:t> </w:t>
      </w:r>
      <w:r w:rsidRPr="00753827">
        <w:rPr>
          <w:lang w:val="es-ES"/>
        </w:rPr>
        <w:t>Uwe Löwenstein, Consejero de la CE</w:t>
      </w:r>
      <w:r w:rsidR="009C5218">
        <w:rPr>
          <w:lang w:val="es-ES"/>
        </w:rPr>
        <w:t> </w:t>
      </w:r>
      <w:r w:rsidRPr="00753827">
        <w:rPr>
          <w:lang w:val="es-ES"/>
        </w:rPr>
        <w:t xml:space="preserve">5, en la dirección </w:t>
      </w:r>
      <w:hyperlink r:id="rId19" w:history="1">
        <w:proofErr w:type="spellStart"/>
        <w:r w:rsidR="00D57BEA" w:rsidRPr="00753827">
          <w:rPr>
            <w:rStyle w:val="Hyperlink"/>
            <w:lang w:val="es-ES"/>
          </w:rPr>
          <w:t>uwe.loewenstein@itu.int</w:t>
        </w:r>
        <w:proofErr w:type="spellEnd"/>
      </w:hyperlink>
      <w:r w:rsidRPr="00753827">
        <w:rPr>
          <w:lang w:val="es-ES"/>
        </w:rPr>
        <w:t>.</w:t>
      </w:r>
    </w:p>
    <w:p w14:paraId="5DDDDD5A" w14:textId="459D71B2" w:rsidR="00D239B4" w:rsidRPr="00454226" w:rsidRDefault="001B3D4D" w:rsidP="005E3E22">
      <w:pPr>
        <w:spacing w:before="1440" w:after="1680"/>
        <w:jc w:val="left"/>
        <w:rPr>
          <w:lang w:val="es-ES"/>
        </w:rPr>
      </w:pPr>
      <w:r w:rsidRPr="00454226">
        <w:rPr>
          <w:lang w:val="es-ES"/>
        </w:rPr>
        <w:t xml:space="preserve">Mario </w:t>
      </w:r>
      <w:proofErr w:type="spellStart"/>
      <w:r w:rsidRPr="00454226">
        <w:rPr>
          <w:lang w:val="es-ES"/>
        </w:rPr>
        <w:t>Maniewicz</w:t>
      </w:r>
      <w:proofErr w:type="spellEnd"/>
      <w:r w:rsidR="00E53DCE" w:rsidRPr="00454226">
        <w:rPr>
          <w:lang w:val="es-ES"/>
        </w:rPr>
        <w:br/>
      </w:r>
      <w:r w:rsidR="00A96D3A" w:rsidRPr="00454226">
        <w:rPr>
          <w:lang w:val="es-ES"/>
        </w:rPr>
        <w:t>Director</w:t>
      </w:r>
    </w:p>
    <w:p w14:paraId="756DDF9F" w14:textId="14305792" w:rsidR="00753827" w:rsidRPr="00454226" w:rsidRDefault="00753827" w:rsidP="009C5218">
      <w:pPr>
        <w:spacing w:before="120"/>
        <w:rPr>
          <w:lang w:val="es-ES"/>
        </w:rPr>
      </w:pPr>
      <w:r w:rsidRPr="00753827">
        <w:rPr>
          <w:b/>
          <w:bCs/>
          <w:lang w:val="es-ES"/>
        </w:rPr>
        <w:t>Anexos:</w:t>
      </w:r>
      <w:r w:rsidRPr="00753827">
        <w:rPr>
          <w:lang w:val="es-ES"/>
        </w:rPr>
        <w:t xml:space="preserve"> 4</w:t>
      </w:r>
    </w:p>
    <w:p w14:paraId="441F911B" w14:textId="291A6A54" w:rsidR="00753827" w:rsidRPr="00454226" w:rsidRDefault="00753827" w:rsidP="008F4821">
      <w:pPr>
        <w:rPr>
          <w:lang w:val="es-ES"/>
        </w:rPr>
      </w:pPr>
      <w:r w:rsidRPr="00454226">
        <w:rPr>
          <w:lang w:val="es-ES"/>
        </w:rPr>
        <w:br w:type="page"/>
      </w:r>
    </w:p>
    <w:p w14:paraId="65ABD302" w14:textId="4BA5CBC7" w:rsidR="00753827" w:rsidRPr="00454226" w:rsidRDefault="00753827" w:rsidP="00753827">
      <w:pPr>
        <w:pStyle w:val="AnnexNoTitle"/>
        <w:rPr>
          <w:lang w:val="es-ES"/>
        </w:rPr>
      </w:pPr>
      <w:r w:rsidRPr="00753827">
        <w:rPr>
          <w:lang w:val="es-ES"/>
        </w:rPr>
        <w:lastRenderedPageBreak/>
        <w:t>Anexo 1</w:t>
      </w:r>
      <w:r w:rsidR="003F3600">
        <w:rPr>
          <w:lang w:val="es-ES"/>
        </w:rPr>
        <w:br/>
      </w:r>
      <w:r w:rsidR="003F3600">
        <w:rPr>
          <w:lang w:val="es-ES"/>
        </w:rPr>
        <w:br/>
      </w:r>
      <w:r w:rsidRPr="00753827">
        <w:rPr>
          <w:lang w:val="es-ES"/>
        </w:rPr>
        <w:t xml:space="preserve">Proyecto de orden del día para la </w:t>
      </w:r>
      <w:r w:rsidRPr="003B440A">
        <w:rPr>
          <w:lang w:val="es-ES"/>
        </w:rPr>
        <w:t>reunión</w:t>
      </w:r>
      <w:r w:rsidRPr="00753827">
        <w:rPr>
          <w:lang w:val="es-ES"/>
        </w:rPr>
        <w:t xml:space="preserve"> de la Comisión </w:t>
      </w:r>
      <w:r w:rsidR="00D5715B">
        <w:rPr>
          <w:lang w:val="es-ES"/>
        </w:rPr>
        <w:br/>
      </w:r>
      <w:r w:rsidRPr="00753827">
        <w:rPr>
          <w:lang w:val="es-ES"/>
        </w:rPr>
        <w:t>de Estudio 5 de Radiocomunicaciones</w:t>
      </w:r>
    </w:p>
    <w:p w14:paraId="0BCAE88C" w14:textId="77777777" w:rsidR="00753827" w:rsidRPr="00B37452" w:rsidRDefault="00753827" w:rsidP="00D57BEA">
      <w:pPr>
        <w:spacing w:after="240"/>
        <w:jc w:val="center"/>
        <w:rPr>
          <w:lang w:val="es-ES"/>
        </w:rPr>
      </w:pPr>
      <w:r w:rsidRPr="00753827">
        <w:rPr>
          <w:lang w:val="es-ES"/>
        </w:rPr>
        <w:t>(28 de noviembre de 2022)</w:t>
      </w:r>
    </w:p>
    <w:p w14:paraId="0247EDCC" w14:textId="77777777" w:rsidR="00753827" w:rsidRPr="00454226" w:rsidRDefault="00753827" w:rsidP="005E3E22">
      <w:pPr>
        <w:pStyle w:val="enumlev1"/>
        <w:spacing w:before="200"/>
        <w:rPr>
          <w:lang w:val="es-ES"/>
        </w:rPr>
      </w:pPr>
      <w:r w:rsidRPr="00753827">
        <w:rPr>
          <w:b/>
          <w:bCs/>
          <w:lang w:val="es-ES"/>
        </w:rPr>
        <w:t>1</w:t>
      </w:r>
      <w:r w:rsidRPr="00753827">
        <w:rPr>
          <w:lang w:val="es-ES"/>
        </w:rPr>
        <w:tab/>
        <w:t>Apertura de la reunión</w:t>
      </w:r>
    </w:p>
    <w:p w14:paraId="1C7A61A9" w14:textId="77777777" w:rsidR="00753827" w:rsidRPr="00454226" w:rsidRDefault="00753827" w:rsidP="005E3E22">
      <w:pPr>
        <w:pStyle w:val="enumlev1"/>
        <w:spacing w:before="200"/>
        <w:rPr>
          <w:lang w:val="es-ES"/>
        </w:rPr>
      </w:pPr>
      <w:r w:rsidRPr="00753827">
        <w:rPr>
          <w:b/>
          <w:bCs/>
          <w:lang w:val="es-ES"/>
        </w:rPr>
        <w:t>2</w:t>
      </w:r>
      <w:r w:rsidRPr="00753827">
        <w:rPr>
          <w:lang w:val="es-ES"/>
        </w:rPr>
        <w:tab/>
        <w:t>Aprobación del orden del día</w:t>
      </w:r>
    </w:p>
    <w:p w14:paraId="1E014CDE" w14:textId="77777777" w:rsidR="00753827" w:rsidRPr="00454226" w:rsidRDefault="00753827" w:rsidP="005E3E22">
      <w:pPr>
        <w:pStyle w:val="enumlev1"/>
        <w:spacing w:before="200"/>
        <w:rPr>
          <w:lang w:val="es-ES"/>
        </w:rPr>
      </w:pPr>
      <w:r w:rsidRPr="00753827">
        <w:rPr>
          <w:b/>
          <w:bCs/>
          <w:lang w:val="es-ES"/>
        </w:rPr>
        <w:t>3</w:t>
      </w:r>
      <w:r w:rsidRPr="00753827">
        <w:rPr>
          <w:lang w:val="es-ES"/>
        </w:rPr>
        <w:tab/>
        <w:t>Nombramiento del Relator</w:t>
      </w:r>
    </w:p>
    <w:p w14:paraId="32EE9B2B" w14:textId="495F64B5" w:rsidR="00753827" w:rsidRPr="00454226" w:rsidRDefault="00753827" w:rsidP="005E3E22">
      <w:pPr>
        <w:pStyle w:val="enumlev1"/>
        <w:spacing w:before="200"/>
        <w:rPr>
          <w:bCs/>
          <w:lang w:val="es-ES"/>
        </w:rPr>
      </w:pPr>
      <w:r w:rsidRPr="00753827">
        <w:rPr>
          <w:b/>
          <w:bCs/>
          <w:lang w:val="es-ES"/>
        </w:rPr>
        <w:t>4</w:t>
      </w:r>
      <w:r w:rsidRPr="00753827">
        <w:rPr>
          <w:lang w:val="es-ES"/>
        </w:rPr>
        <w:tab/>
        <w:t>Resumen de los debates de la reunión anterior (Documento</w:t>
      </w:r>
      <w:r w:rsidR="009C5218">
        <w:rPr>
          <w:lang w:val="es-ES"/>
        </w:rPr>
        <w:t> </w:t>
      </w:r>
      <w:hyperlink r:id="rId20" w:history="1">
        <w:r w:rsidRPr="009C5218">
          <w:rPr>
            <w:rStyle w:val="Hyperlink"/>
            <w:lang w:val="es-ES"/>
          </w:rPr>
          <w:t>5/75</w:t>
        </w:r>
      </w:hyperlink>
      <w:r w:rsidRPr="00753827">
        <w:rPr>
          <w:lang w:val="es-ES"/>
        </w:rPr>
        <w:t>)</w:t>
      </w:r>
    </w:p>
    <w:p w14:paraId="06C39525" w14:textId="6BA73FBB" w:rsidR="00753827" w:rsidRPr="00454226" w:rsidRDefault="00753827" w:rsidP="005E3E22">
      <w:pPr>
        <w:pStyle w:val="enumlev1"/>
        <w:spacing w:before="200"/>
        <w:rPr>
          <w:lang w:val="es-ES"/>
        </w:rPr>
      </w:pPr>
      <w:r w:rsidRPr="00753827">
        <w:rPr>
          <w:b/>
          <w:bCs/>
          <w:lang w:val="es-ES"/>
        </w:rPr>
        <w:t>5</w:t>
      </w:r>
      <w:r w:rsidRPr="00753827">
        <w:rPr>
          <w:lang w:val="es-ES"/>
        </w:rPr>
        <w:tab/>
        <w:t>Informes ejecutivos de los Presidentes de los Grupos de Trabajo</w:t>
      </w:r>
    </w:p>
    <w:p w14:paraId="183D5BB9" w14:textId="77777777" w:rsidR="00753827" w:rsidRPr="00454226" w:rsidRDefault="00753827" w:rsidP="005E3E22">
      <w:pPr>
        <w:pStyle w:val="enumlev2"/>
        <w:tabs>
          <w:tab w:val="clear" w:pos="1191"/>
        </w:tabs>
        <w:spacing w:before="120"/>
        <w:ind w:left="1418" w:hanging="624"/>
        <w:rPr>
          <w:lang w:val="es-ES"/>
        </w:rPr>
      </w:pPr>
      <w:r w:rsidRPr="00753827">
        <w:rPr>
          <w:b/>
          <w:bCs/>
          <w:lang w:val="es-ES"/>
        </w:rPr>
        <w:t>5.1</w:t>
      </w:r>
      <w:r w:rsidRPr="00753827">
        <w:rPr>
          <w:lang w:val="es-ES"/>
        </w:rPr>
        <w:tab/>
        <w:t xml:space="preserve">Grupo de Trabajo </w:t>
      </w:r>
      <w:proofErr w:type="spellStart"/>
      <w:r w:rsidRPr="00753827">
        <w:rPr>
          <w:lang w:val="es-ES"/>
        </w:rPr>
        <w:t>5A</w:t>
      </w:r>
      <w:proofErr w:type="spellEnd"/>
    </w:p>
    <w:p w14:paraId="04F4934A" w14:textId="77777777" w:rsidR="00753827" w:rsidRPr="00454226" w:rsidRDefault="00753827" w:rsidP="005E3E22">
      <w:pPr>
        <w:pStyle w:val="enumlev2"/>
        <w:tabs>
          <w:tab w:val="clear" w:pos="1191"/>
        </w:tabs>
        <w:spacing w:before="120"/>
        <w:ind w:left="1418" w:hanging="624"/>
        <w:rPr>
          <w:lang w:val="es-ES"/>
        </w:rPr>
      </w:pPr>
      <w:r w:rsidRPr="00753827">
        <w:rPr>
          <w:b/>
          <w:bCs/>
          <w:lang w:val="es-ES"/>
        </w:rPr>
        <w:t>5.2</w:t>
      </w:r>
      <w:r w:rsidRPr="00753827">
        <w:rPr>
          <w:lang w:val="es-ES"/>
        </w:rPr>
        <w:tab/>
        <w:t xml:space="preserve">Grupo de Trabajo </w:t>
      </w:r>
      <w:proofErr w:type="spellStart"/>
      <w:r w:rsidRPr="00753827">
        <w:rPr>
          <w:lang w:val="es-ES"/>
        </w:rPr>
        <w:t>5B</w:t>
      </w:r>
      <w:proofErr w:type="spellEnd"/>
    </w:p>
    <w:p w14:paraId="35C33182" w14:textId="77777777" w:rsidR="00753827" w:rsidRPr="00454226" w:rsidRDefault="00753827" w:rsidP="005E3E22">
      <w:pPr>
        <w:pStyle w:val="enumlev2"/>
        <w:tabs>
          <w:tab w:val="clear" w:pos="1191"/>
        </w:tabs>
        <w:spacing w:before="120"/>
        <w:ind w:left="1418" w:hanging="624"/>
        <w:rPr>
          <w:b/>
          <w:bCs/>
          <w:lang w:val="es-ES"/>
        </w:rPr>
      </w:pPr>
      <w:r w:rsidRPr="00753827">
        <w:rPr>
          <w:b/>
          <w:bCs/>
          <w:lang w:val="es-ES"/>
        </w:rPr>
        <w:t>5.3</w:t>
      </w:r>
      <w:r w:rsidRPr="00753827">
        <w:rPr>
          <w:lang w:val="es-ES"/>
        </w:rPr>
        <w:tab/>
        <w:t xml:space="preserve">Grupo de Trabajo </w:t>
      </w:r>
      <w:proofErr w:type="spellStart"/>
      <w:r w:rsidRPr="00753827">
        <w:rPr>
          <w:lang w:val="es-ES"/>
        </w:rPr>
        <w:t>5C</w:t>
      </w:r>
      <w:proofErr w:type="spellEnd"/>
    </w:p>
    <w:p w14:paraId="1C4F27D6" w14:textId="77777777" w:rsidR="00753827" w:rsidRPr="00454226" w:rsidRDefault="00753827" w:rsidP="005E3E22">
      <w:pPr>
        <w:pStyle w:val="enumlev2"/>
        <w:tabs>
          <w:tab w:val="clear" w:pos="1191"/>
        </w:tabs>
        <w:spacing w:before="120"/>
        <w:ind w:left="1418" w:hanging="624"/>
        <w:rPr>
          <w:b/>
          <w:bCs/>
          <w:lang w:val="es-ES"/>
        </w:rPr>
      </w:pPr>
      <w:r w:rsidRPr="00753827">
        <w:rPr>
          <w:b/>
          <w:bCs/>
          <w:lang w:val="es-ES"/>
        </w:rPr>
        <w:t>5.4</w:t>
      </w:r>
      <w:r w:rsidRPr="00753827">
        <w:rPr>
          <w:lang w:val="es-ES"/>
        </w:rPr>
        <w:tab/>
        <w:t xml:space="preserve">Grupo de Trabajo </w:t>
      </w:r>
      <w:proofErr w:type="spellStart"/>
      <w:r w:rsidRPr="00753827">
        <w:rPr>
          <w:lang w:val="es-ES"/>
        </w:rPr>
        <w:t>5D</w:t>
      </w:r>
      <w:proofErr w:type="spellEnd"/>
    </w:p>
    <w:p w14:paraId="23B80DE4" w14:textId="7219D8BD" w:rsidR="00753827" w:rsidRPr="00454226" w:rsidRDefault="00753827" w:rsidP="005E3E22">
      <w:pPr>
        <w:pStyle w:val="enumlev1"/>
        <w:spacing w:before="200"/>
        <w:rPr>
          <w:lang w:val="es-ES"/>
        </w:rPr>
      </w:pPr>
      <w:r w:rsidRPr="00753827">
        <w:rPr>
          <w:b/>
          <w:bCs/>
          <w:lang w:val="es-ES"/>
        </w:rPr>
        <w:t>6</w:t>
      </w:r>
      <w:r w:rsidRPr="00753827">
        <w:rPr>
          <w:lang w:val="es-ES"/>
        </w:rPr>
        <w:tab/>
        <w:t>Examen de los resultados de los Grupos de Trabajo de la CE</w:t>
      </w:r>
      <w:r w:rsidR="0056291B">
        <w:rPr>
          <w:lang w:val="es-ES"/>
        </w:rPr>
        <w:t> </w:t>
      </w:r>
      <w:r w:rsidRPr="00753827">
        <w:rPr>
          <w:lang w:val="es-ES"/>
        </w:rPr>
        <w:t>5</w:t>
      </w:r>
    </w:p>
    <w:p w14:paraId="66F9B2CD" w14:textId="77777777" w:rsidR="00753827" w:rsidRPr="00454226" w:rsidRDefault="00753827" w:rsidP="005E3E22">
      <w:pPr>
        <w:pStyle w:val="enumlev1"/>
        <w:spacing w:before="200"/>
        <w:rPr>
          <w:lang w:val="es-ES"/>
        </w:rPr>
      </w:pPr>
      <w:r w:rsidRPr="00753827">
        <w:rPr>
          <w:b/>
          <w:bCs/>
          <w:lang w:val="es-ES"/>
        </w:rPr>
        <w:t>7</w:t>
      </w:r>
      <w:r w:rsidRPr="00753827">
        <w:rPr>
          <w:lang w:val="es-ES"/>
        </w:rPr>
        <w:tab/>
        <w:t>Examen de otras contribuciones</w:t>
      </w:r>
    </w:p>
    <w:p w14:paraId="144D4D8C" w14:textId="6A901B1A" w:rsidR="00753827" w:rsidRPr="00454226" w:rsidRDefault="00753827" w:rsidP="005E3E22">
      <w:pPr>
        <w:pStyle w:val="enumlev1"/>
        <w:spacing w:before="200"/>
        <w:rPr>
          <w:lang w:val="es-ES"/>
        </w:rPr>
      </w:pPr>
      <w:r w:rsidRPr="00753827">
        <w:rPr>
          <w:b/>
          <w:bCs/>
          <w:lang w:val="es-ES"/>
        </w:rPr>
        <w:t>8</w:t>
      </w:r>
      <w:r w:rsidRPr="00753827">
        <w:rPr>
          <w:lang w:val="es-ES"/>
        </w:rPr>
        <w:tab/>
        <w:t>Próxima reunión de la CE</w:t>
      </w:r>
      <w:r w:rsidR="0056291B">
        <w:rPr>
          <w:lang w:val="es-ES"/>
        </w:rPr>
        <w:t> </w:t>
      </w:r>
      <w:r w:rsidRPr="00753827">
        <w:rPr>
          <w:lang w:val="es-ES"/>
        </w:rPr>
        <w:t>5</w:t>
      </w:r>
    </w:p>
    <w:p w14:paraId="74A4BCFD" w14:textId="77777777" w:rsidR="00753827" w:rsidRPr="00454226" w:rsidRDefault="00753827" w:rsidP="005E3E22">
      <w:pPr>
        <w:pStyle w:val="enumlev1"/>
        <w:spacing w:before="200"/>
        <w:rPr>
          <w:lang w:val="es-ES"/>
        </w:rPr>
      </w:pPr>
      <w:r w:rsidRPr="00753827">
        <w:rPr>
          <w:b/>
          <w:bCs/>
          <w:lang w:val="es-ES"/>
        </w:rPr>
        <w:t>9</w:t>
      </w:r>
      <w:r w:rsidRPr="00753827">
        <w:rPr>
          <w:lang w:val="es-ES"/>
        </w:rPr>
        <w:tab/>
        <w:t>Otros asuntos</w:t>
      </w:r>
    </w:p>
    <w:p w14:paraId="6EF31A89" w14:textId="64E1DBE9" w:rsidR="00753827" w:rsidRPr="00454226" w:rsidRDefault="00753827" w:rsidP="00D57BEA">
      <w:pPr>
        <w:tabs>
          <w:tab w:val="clear" w:pos="794"/>
          <w:tab w:val="clear" w:pos="1191"/>
          <w:tab w:val="clear" w:pos="1588"/>
          <w:tab w:val="clear" w:pos="1985"/>
          <w:tab w:val="center" w:pos="7230"/>
        </w:tabs>
        <w:spacing w:before="720"/>
        <w:jc w:val="left"/>
        <w:rPr>
          <w:lang w:val="es-ES"/>
        </w:rPr>
      </w:pPr>
      <w:r w:rsidRPr="00753827">
        <w:rPr>
          <w:lang w:val="es-ES"/>
        </w:rPr>
        <w:tab/>
        <w:t>Martin FENTON</w:t>
      </w:r>
      <w:r w:rsidR="00D57BEA">
        <w:rPr>
          <w:lang w:val="es-ES"/>
        </w:rPr>
        <w:br/>
      </w:r>
      <w:r w:rsidRPr="00753827">
        <w:rPr>
          <w:lang w:val="es-ES"/>
        </w:rPr>
        <w:tab/>
        <w:t xml:space="preserve">Presidente, Comisión de Estudio 5 </w:t>
      </w:r>
      <w:r w:rsidR="00D57BEA">
        <w:rPr>
          <w:lang w:val="es-ES"/>
        </w:rPr>
        <w:br/>
      </w:r>
      <w:r w:rsidR="00D57BEA">
        <w:rPr>
          <w:lang w:val="es-ES"/>
        </w:rPr>
        <w:tab/>
      </w:r>
      <w:r w:rsidRPr="00753827">
        <w:rPr>
          <w:lang w:val="es-ES"/>
        </w:rPr>
        <w:t>de Radiocomunicaciones</w:t>
      </w:r>
    </w:p>
    <w:p w14:paraId="6D2B1AD3" w14:textId="77777777" w:rsidR="00753827" w:rsidRPr="00454226" w:rsidRDefault="00753827" w:rsidP="00753827">
      <w:pPr>
        <w:rPr>
          <w:lang w:val="es-ES"/>
        </w:rPr>
      </w:pPr>
      <w:r w:rsidRPr="00454226">
        <w:rPr>
          <w:lang w:val="es-ES"/>
        </w:rPr>
        <w:br w:type="page"/>
      </w:r>
    </w:p>
    <w:p w14:paraId="29B0F163" w14:textId="526AEBEB" w:rsidR="00753827" w:rsidRPr="00454226" w:rsidRDefault="00753827" w:rsidP="00753827">
      <w:pPr>
        <w:pStyle w:val="AnnexNoTitle"/>
        <w:rPr>
          <w:lang w:val="es-ES"/>
        </w:rPr>
      </w:pPr>
      <w:r w:rsidRPr="00753827">
        <w:rPr>
          <w:lang w:val="es-ES"/>
        </w:rPr>
        <w:lastRenderedPageBreak/>
        <w:t>Anexo 2</w:t>
      </w:r>
      <w:r w:rsidR="003F3600">
        <w:rPr>
          <w:lang w:val="es-ES"/>
        </w:rPr>
        <w:br/>
      </w:r>
      <w:r w:rsidR="003F3600">
        <w:rPr>
          <w:lang w:val="es-ES"/>
        </w:rPr>
        <w:br/>
      </w:r>
      <w:r w:rsidRPr="00753827">
        <w:rPr>
          <w:lang w:val="es-ES"/>
        </w:rPr>
        <w:t xml:space="preserve">Títulos y resúmenes de los proyectos de Recomendaciones propuestos </w:t>
      </w:r>
      <w:r w:rsidR="003F3600">
        <w:rPr>
          <w:lang w:val="es-ES"/>
        </w:rPr>
        <w:br/>
      </w:r>
      <w:r w:rsidRPr="00753827">
        <w:rPr>
          <w:lang w:val="es-ES"/>
        </w:rPr>
        <w:t>para adopción en la reunión de la Comisión de Estudio 5</w:t>
      </w:r>
    </w:p>
    <w:p w14:paraId="3A2E9D9E" w14:textId="65899C7B" w:rsidR="00753827" w:rsidRPr="00454226" w:rsidRDefault="00753827" w:rsidP="00D57BEA">
      <w:pPr>
        <w:tabs>
          <w:tab w:val="clear" w:pos="794"/>
          <w:tab w:val="clear" w:pos="1191"/>
          <w:tab w:val="clear" w:pos="1588"/>
          <w:tab w:val="clear" w:pos="1985"/>
          <w:tab w:val="left" w:pos="8647"/>
        </w:tabs>
        <w:spacing w:before="480"/>
        <w:rPr>
          <w:lang w:val="es-ES"/>
        </w:rPr>
      </w:pPr>
      <w:r w:rsidRPr="00753827">
        <w:rPr>
          <w:spacing w:val="-2"/>
          <w:u w:val="single"/>
          <w:lang w:val="es-ES"/>
        </w:rPr>
        <w:t>Proyecto de nueva Recomendación UIT-R M.[AMS CHARACTERISTICS_1</w:t>
      </w:r>
      <w:r w:rsidR="0056291B" w:rsidRPr="003F745C">
        <w:rPr>
          <w:spacing w:val="-2"/>
          <w:u w:val="single"/>
          <w:lang w:val="es-ES"/>
        </w:rPr>
        <w:t> </w:t>
      </w:r>
      <w:r w:rsidRPr="00753827">
        <w:rPr>
          <w:spacing w:val="-2"/>
          <w:u w:val="single"/>
          <w:lang w:val="es-ES"/>
        </w:rPr>
        <w:t>780-1</w:t>
      </w:r>
      <w:r w:rsidR="0056291B" w:rsidRPr="003F745C">
        <w:rPr>
          <w:spacing w:val="-2"/>
          <w:u w:val="single"/>
          <w:lang w:val="es-ES"/>
        </w:rPr>
        <w:t> </w:t>
      </w:r>
      <w:r w:rsidRPr="00753827">
        <w:rPr>
          <w:spacing w:val="-2"/>
          <w:u w:val="single"/>
          <w:lang w:val="es-ES"/>
        </w:rPr>
        <w:t>850</w:t>
      </w:r>
      <w:r w:rsidR="0056291B" w:rsidRPr="003F745C">
        <w:rPr>
          <w:spacing w:val="-2"/>
          <w:u w:val="single"/>
          <w:lang w:val="es-ES"/>
        </w:rPr>
        <w:t> </w:t>
      </w:r>
      <w:r w:rsidRPr="00753827">
        <w:rPr>
          <w:spacing w:val="-2"/>
          <w:u w:val="single"/>
          <w:lang w:val="es-ES"/>
        </w:rPr>
        <w:t>MHz]</w:t>
      </w:r>
      <w:r w:rsidRPr="00753827">
        <w:rPr>
          <w:lang w:val="es-ES"/>
        </w:rPr>
        <w:tab/>
        <w:t>Doc.</w:t>
      </w:r>
      <w:r w:rsidR="003F745C">
        <w:rPr>
          <w:lang w:val="es-ES"/>
        </w:rPr>
        <w:t> </w:t>
      </w:r>
      <w:hyperlink r:id="rId21" w:history="1">
        <w:r w:rsidRPr="00753827">
          <w:rPr>
            <w:rStyle w:val="Hyperlink"/>
            <w:lang w:val="es-ES"/>
          </w:rPr>
          <w:t>5/89</w:t>
        </w:r>
      </w:hyperlink>
    </w:p>
    <w:p w14:paraId="29617C9C" w14:textId="6704E79A" w:rsidR="00753827" w:rsidRPr="00454226" w:rsidRDefault="00753827" w:rsidP="00D57BEA">
      <w:pPr>
        <w:pStyle w:val="Rectitle"/>
        <w:rPr>
          <w:lang w:val="es-ES"/>
        </w:rPr>
      </w:pPr>
      <w:r w:rsidRPr="00753827">
        <w:rPr>
          <w:lang w:val="es-ES"/>
        </w:rPr>
        <w:t>Características técnicas y criterios de protección de los sistemas del servicio móvil aeronáutico que funcionan en la gama de frecuencias 1</w:t>
      </w:r>
      <w:r w:rsidR="009C5218">
        <w:rPr>
          <w:lang w:val="es-ES"/>
        </w:rPr>
        <w:t> </w:t>
      </w:r>
      <w:r w:rsidRPr="00753827">
        <w:rPr>
          <w:lang w:val="es-ES"/>
        </w:rPr>
        <w:t>780-1</w:t>
      </w:r>
      <w:r w:rsidR="009C5218">
        <w:rPr>
          <w:lang w:val="es-ES"/>
        </w:rPr>
        <w:t> </w:t>
      </w:r>
      <w:r w:rsidRPr="00753827">
        <w:rPr>
          <w:lang w:val="es-ES"/>
        </w:rPr>
        <w:t>850</w:t>
      </w:r>
      <w:r w:rsidR="009C5218">
        <w:rPr>
          <w:lang w:val="es-ES"/>
        </w:rPr>
        <w:t> </w:t>
      </w:r>
      <w:r w:rsidRPr="00753827">
        <w:rPr>
          <w:lang w:val="es-ES"/>
        </w:rPr>
        <w:t>MHz</w:t>
      </w:r>
    </w:p>
    <w:p w14:paraId="1BF627B8" w14:textId="54A76438" w:rsidR="00753827" w:rsidRPr="00454226" w:rsidRDefault="00753827" w:rsidP="00D57BEA">
      <w:pPr>
        <w:pStyle w:val="Normalaftertitle"/>
        <w:rPr>
          <w:lang w:val="es-ES"/>
        </w:rPr>
      </w:pPr>
      <w:bookmarkStart w:id="0" w:name="_Hlk111026451"/>
      <w:r w:rsidRPr="00753827">
        <w:rPr>
          <w:lang w:val="es-ES"/>
        </w:rPr>
        <w:t>Esta Recomendación contiene información sobre las características técnicas y los criterios de protección de los sistemas del servicio móvil aeronáutico (AMS) planificados u operativos actualmente en la gama de frecuencias 1</w:t>
      </w:r>
      <w:r w:rsidR="0056291B">
        <w:rPr>
          <w:lang w:val="es-ES"/>
        </w:rPr>
        <w:t> </w:t>
      </w:r>
      <w:r w:rsidRPr="00753827">
        <w:rPr>
          <w:lang w:val="es-ES"/>
        </w:rPr>
        <w:t>780-1</w:t>
      </w:r>
      <w:r w:rsidR="0056291B">
        <w:rPr>
          <w:lang w:val="es-ES"/>
        </w:rPr>
        <w:t> </w:t>
      </w:r>
      <w:r w:rsidRPr="00753827">
        <w:rPr>
          <w:lang w:val="es-ES"/>
        </w:rPr>
        <w:t>850</w:t>
      </w:r>
      <w:r w:rsidR="0056291B">
        <w:rPr>
          <w:lang w:val="es-ES"/>
        </w:rPr>
        <w:t> </w:t>
      </w:r>
      <w:r w:rsidRPr="00753827">
        <w:rPr>
          <w:lang w:val="es-ES"/>
        </w:rPr>
        <w:t>MHz, para su utilización en estudios de compartición y compatibilidad, según proceda.</w:t>
      </w:r>
      <w:bookmarkEnd w:id="0"/>
    </w:p>
    <w:p w14:paraId="4D5E766A" w14:textId="198E7E03" w:rsidR="00753827" w:rsidRPr="00454226" w:rsidRDefault="00753827" w:rsidP="0056291B">
      <w:pPr>
        <w:tabs>
          <w:tab w:val="clear" w:pos="794"/>
          <w:tab w:val="clear" w:pos="1191"/>
          <w:tab w:val="clear" w:pos="1588"/>
          <w:tab w:val="clear" w:pos="1985"/>
          <w:tab w:val="left" w:pos="8647"/>
        </w:tabs>
        <w:spacing w:before="480"/>
        <w:rPr>
          <w:lang w:val="es-ES"/>
        </w:rPr>
      </w:pPr>
      <w:r w:rsidRPr="00753827">
        <w:rPr>
          <w:u w:val="single"/>
          <w:lang w:val="es-ES"/>
        </w:rPr>
        <w:t>Proyecto de revisión de la Recomendación UIT-R M.1730</w:t>
      </w:r>
      <w:r w:rsidR="003F745C">
        <w:rPr>
          <w:u w:val="single"/>
          <w:lang w:val="es-ES"/>
        </w:rPr>
        <w:t>-</w:t>
      </w:r>
      <w:r w:rsidRPr="00753827">
        <w:rPr>
          <w:u w:val="single"/>
          <w:lang w:val="es-ES"/>
        </w:rPr>
        <w:t>1</w:t>
      </w:r>
      <w:r w:rsidRPr="00753827">
        <w:rPr>
          <w:lang w:val="es-ES"/>
        </w:rPr>
        <w:tab/>
        <w:t>Doc.</w:t>
      </w:r>
      <w:r w:rsidR="003F745C">
        <w:rPr>
          <w:lang w:val="es-ES"/>
        </w:rPr>
        <w:t> </w:t>
      </w:r>
      <w:hyperlink r:id="rId22" w:history="1">
        <w:r w:rsidRPr="00753827">
          <w:rPr>
            <w:rStyle w:val="Hyperlink"/>
            <w:lang w:val="es-ES"/>
          </w:rPr>
          <w:t>5/87</w:t>
        </w:r>
      </w:hyperlink>
    </w:p>
    <w:p w14:paraId="3BF19FAB" w14:textId="59783E43" w:rsidR="00753827" w:rsidRPr="00454226" w:rsidRDefault="00753827" w:rsidP="00D57BEA">
      <w:pPr>
        <w:pStyle w:val="Rectitle"/>
        <w:rPr>
          <w:lang w:val="es-ES"/>
        </w:rPr>
      </w:pPr>
      <w:r w:rsidRPr="00753827">
        <w:rPr>
          <w:lang w:val="es-ES"/>
        </w:rPr>
        <w:t>Características y criterios de protección de los radares del servicio de radiolocalización que funcionan en la banda de frecuencias 15</w:t>
      </w:r>
      <w:r w:rsidR="00D57BEA">
        <w:rPr>
          <w:lang w:val="es-ES"/>
        </w:rPr>
        <w:t>,</w:t>
      </w:r>
      <w:r w:rsidRPr="00753827">
        <w:rPr>
          <w:lang w:val="es-ES"/>
        </w:rPr>
        <w:t>4-17</w:t>
      </w:r>
      <w:r w:rsidR="00D57BEA">
        <w:rPr>
          <w:lang w:val="es-ES"/>
        </w:rPr>
        <w:t>,</w:t>
      </w:r>
      <w:r w:rsidRPr="00753827">
        <w:rPr>
          <w:lang w:val="es-ES"/>
        </w:rPr>
        <w:t>3</w:t>
      </w:r>
      <w:r w:rsidR="00D57BEA">
        <w:rPr>
          <w:lang w:val="es-ES"/>
        </w:rPr>
        <w:t> </w:t>
      </w:r>
      <w:r w:rsidRPr="00753827">
        <w:rPr>
          <w:lang w:val="es-ES"/>
        </w:rPr>
        <w:t>GHz</w:t>
      </w:r>
    </w:p>
    <w:p w14:paraId="3F8730D2" w14:textId="77777777" w:rsidR="00753827" w:rsidRPr="00454226" w:rsidRDefault="00753827" w:rsidP="00D57BEA">
      <w:pPr>
        <w:pStyle w:val="Normalaftertitle"/>
        <w:rPr>
          <w:lang w:val="es-ES"/>
        </w:rPr>
      </w:pPr>
      <w:bookmarkStart w:id="1" w:name="_Hlk111026476"/>
      <w:r w:rsidRPr="00753827">
        <w:rPr>
          <w:lang w:val="es-ES"/>
        </w:rPr>
        <w:t>En esta revisión se han introducido los siguientes cambios:</w:t>
      </w:r>
    </w:p>
    <w:bookmarkEnd w:id="1"/>
    <w:p w14:paraId="4068CFFD" w14:textId="7F5D5675" w:rsidR="00753827" w:rsidRPr="00454226" w:rsidRDefault="00753827" w:rsidP="003F3600">
      <w:pPr>
        <w:pStyle w:val="enumlev1"/>
        <w:rPr>
          <w:lang w:val="es-ES"/>
        </w:rPr>
      </w:pPr>
      <w:r w:rsidRPr="00753827">
        <w:rPr>
          <w:lang w:val="es-ES"/>
        </w:rPr>
        <w:t>•</w:t>
      </w:r>
      <w:r w:rsidRPr="00753827">
        <w:rPr>
          <w:lang w:val="es-ES"/>
        </w:rPr>
        <w:tab/>
        <w:t>Se han añadi</w:t>
      </w:r>
      <w:r w:rsidR="00D57BEA">
        <w:rPr>
          <w:lang w:val="es-ES"/>
        </w:rPr>
        <w:t>d</w:t>
      </w:r>
      <w:r w:rsidRPr="00753827">
        <w:rPr>
          <w:lang w:val="es-ES"/>
        </w:rPr>
        <w:t>o palabras clave, siglas y acrónimos/glosario y Recomendaciones e Informes de la UIT conexos.</w:t>
      </w:r>
    </w:p>
    <w:p w14:paraId="100005BD" w14:textId="77777777" w:rsidR="00753827" w:rsidRPr="00454226" w:rsidRDefault="00753827" w:rsidP="003F3600">
      <w:pPr>
        <w:pStyle w:val="enumlev1"/>
        <w:rPr>
          <w:lang w:val="es-ES"/>
        </w:rPr>
      </w:pPr>
      <w:r w:rsidRPr="00753827">
        <w:rPr>
          <w:lang w:val="es-ES"/>
        </w:rPr>
        <w:t>•</w:t>
      </w:r>
      <w:r w:rsidRPr="00753827">
        <w:rPr>
          <w:lang w:val="es-ES"/>
        </w:rPr>
        <w:tab/>
        <w:t xml:space="preserve">Se ha modificado </w:t>
      </w:r>
      <w:proofErr w:type="gramStart"/>
      <w:r w:rsidRPr="00753827">
        <w:rPr>
          <w:lang w:val="es-ES"/>
        </w:rPr>
        <w:t xml:space="preserve">los </w:t>
      </w:r>
      <w:r w:rsidRPr="00753827">
        <w:rPr>
          <w:i/>
          <w:iCs/>
          <w:lang w:val="es-ES"/>
        </w:rPr>
        <w:t>considerando</w:t>
      </w:r>
      <w:proofErr w:type="gramEnd"/>
      <w:r w:rsidRPr="00753827">
        <w:rPr>
          <w:i/>
          <w:iCs/>
          <w:lang w:val="es-ES"/>
        </w:rPr>
        <w:t xml:space="preserve"> </w:t>
      </w:r>
      <w:r w:rsidRPr="00753827">
        <w:rPr>
          <w:lang w:val="es-ES"/>
        </w:rPr>
        <w:t xml:space="preserve">y </w:t>
      </w:r>
      <w:r w:rsidRPr="00753827">
        <w:rPr>
          <w:i/>
          <w:iCs/>
          <w:lang w:val="es-ES"/>
        </w:rPr>
        <w:t>recomienda</w:t>
      </w:r>
      <w:r w:rsidRPr="00753827">
        <w:rPr>
          <w:lang w:val="es-ES"/>
        </w:rPr>
        <w:t>.</w:t>
      </w:r>
    </w:p>
    <w:p w14:paraId="6BE8DB8E" w14:textId="737FD0A1" w:rsidR="00753827" w:rsidRPr="00454226" w:rsidRDefault="00753827" w:rsidP="003F3600">
      <w:pPr>
        <w:pStyle w:val="enumlev1"/>
        <w:rPr>
          <w:lang w:val="es-ES"/>
        </w:rPr>
      </w:pPr>
      <w:r w:rsidRPr="00753827">
        <w:rPr>
          <w:lang w:val="es-ES"/>
        </w:rPr>
        <w:t>•</w:t>
      </w:r>
      <w:r w:rsidRPr="00753827">
        <w:rPr>
          <w:lang w:val="es-ES"/>
        </w:rPr>
        <w:tab/>
        <w:t>En el Cuadro</w:t>
      </w:r>
      <w:r w:rsidR="009C5218">
        <w:rPr>
          <w:lang w:val="es-ES"/>
        </w:rPr>
        <w:t> </w:t>
      </w:r>
      <w:r w:rsidRPr="00753827">
        <w:rPr>
          <w:lang w:val="es-ES"/>
        </w:rPr>
        <w:t>1 del Anexo</w:t>
      </w:r>
      <w:r w:rsidR="009C5218">
        <w:rPr>
          <w:lang w:val="es-ES"/>
        </w:rPr>
        <w:t> </w:t>
      </w:r>
      <w:r w:rsidRPr="00753827">
        <w:rPr>
          <w:lang w:val="es-ES"/>
        </w:rPr>
        <w:t>1 sobre el Sistema 6, se ha modificado el tipo de plataforma, la potencia de cresta de transmisión, el tipo de diagrama de antena y el nivel de lóbulo lateral de la antena.</w:t>
      </w:r>
    </w:p>
    <w:p w14:paraId="12D1B5FB" w14:textId="77777777" w:rsidR="00753827" w:rsidRPr="00454226" w:rsidRDefault="00753827" w:rsidP="00753827">
      <w:pPr>
        <w:rPr>
          <w:b/>
          <w:lang w:val="es-ES"/>
        </w:rPr>
      </w:pPr>
      <w:r w:rsidRPr="00454226">
        <w:rPr>
          <w:b/>
          <w:lang w:val="es-ES"/>
        </w:rPr>
        <w:br w:type="page"/>
      </w:r>
    </w:p>
    <w:p w14:paraId="123F231F" w14:textId="51AF7E4F" w:rsidR="00753827" w:rsidRPr="00454226" w:rsidRDefault="00753827" w:rsidP="003F3600">
      <w:pPr>
        <w:pStyle w:val="AnnexNoTitle"/>
        <w:rPr>
          <w:lang w:val="es-ES"/>
        </w:rPr>
      </w:pPr>
      <w:r w:rsidRPr="00753827">
        <w:rPr>
          <w:lang w:val="es-ES"/>
        </w:rPr>
        <w:lastRenderedPageBreak/>
        <w:t>Anexo 3</w:t>
      </w:r>
      <w:r w:rsidR="003F3600">
        <w:rPr>
          <w:lang w:val="es-ES"/>
        </w:rPr>
        <w:br/>
      </w:r>
      <w:r w:rsidR="003F3600">
        <w:rPr>
          <w:lang w:val="es-ES"/>
        </w:rPr>
        <w:br/>
      </w:r>
      <w:r w:rsidRPr="00753827">
        <w:rPr>
          <w:lang w:val="es-ES"/>
        </w:rPr>
        <w:t xml:space="preserve">Temas que deben abordarse en las reuniones de los Grupos de Trabajo 5A, 5B, 5C y 5D que se celebrarán antes de la reunión de la Comisión de Estudio 5 </w:t>
      </w:r>
      <w:r w:rsidR="003F3600">
        <w:rPr>
          <w:lang w:val="es-ES"/>
        </w:rPr>
        <w:br/>
      </w:r>
      <w:r w:rsidRPr="00753827">
        <w:rPr>
          <w:lang w:val="es-ES"/>
        </w:rPr>
        <w:t>y para los que podrían elaborarse proyectos Recomendación</w:t>
      </w:r>
    </w:p>
    <w:p w14:paraId="1B3313F0" w14:textId="77777777" w:rsidR="00753827" w:rsidRPr="00185EC9" w:rsidRDefault="00753827" w:rsidP="0056291B">
      <w:pPr>
        <w:pStyle w:val="Title4"/>
        <w:spacing w:before="240"/>
        <w:rPr>
          <w:lang w:val="fr-CH"/>
        </w:rPr>
      </w:pPr>
      <w:r w:rsidRPr="00753827">
        <w:rPr>
          <w:lang w:val="es-ES"/>
        </w:rPr>
        <w:t xml:space="preserve">Grupo de Trabajo </w:t>
      </w:r>
      <w:proofErr w:type="spellStart"/>
      <w:r w:rsidRPr="00753827">
        <w:rPr>
          <w:lang w:val="es-ES"/>
        </w:rPr>
        <w:t>5A</w:t>
      </w:r>
      <w:proofErr w:type="spellEnd"/>
    </w:p>
    <w:p w14:paraId="11909018" w14:textId="4EE6BDE1" w:rsidR="00753827" w:rsidRPr="00454226" w:rsidRDefault="00753827" w:rsidP="00066038">
      <w:pPr>
        <w:rPr>
          <w:lang w:val="es-ES"/>
        </w:rPr>
      </w:pPr>
      <w:r w:rsidRPr="00753827">
        <w:rPr>
          <w:lang w:val="es-ES"/>
        </w:rPr>
        <w:t>Anteproyecto de revisión de la Recomendación UIT-R M.1732-2 – Características de los sistemas que funcionan en el servicio de aficionados y de aficionados por satélite para utilizarlas en los estudios de compartición (véase el Documento</w:t>
      </w:r>
      <w:r w:rsidR="00066038">
        <w:rPr>
          <w:lang w:val="es-ES"/>
        </w:rPr>
        <w:t> </w:t>
      </w:r>
      <w:proofErr w:type="spellStart"/>
      <w:r w:rsidR="00185EC9">
        <w:fldChar w:fldCharType="begin"/>
      </w:r>
      <w:r w:rsidR="00185EC9" w:rsidRPr="00454226">
        <w:rPr>
          <w:lang w:val="es-ES"/>
        </w:rPr>
        <w:instrText xml:space="preserve"> HYPERLINK "https://www.itu.int/dms_pub/itu-r/md/19/wp5a/c/R19-WP5A-C-0597!N12!MSW-E.docx" </w:instrText>
      </w:r>
      <w:r w:rsidR="00185EC9">
        <w:fldChar w:fldCharType="separate"/>
      </w:r>
      <w:r w:rsidRPr="009C5218">
        <w:rPr>
          <w:rStyle w:val="Hyperlink"/>
          <w:lang w:val="es-ES"/>
        </w:rPr>
        <w:t>5A</w:t>
      </w:r>
      <w:proofErr w:type="spellEnd"/>
      <w:r w:rsidRPr="009C5218">
        <w:rPr>
          <w:rStyle w:val="Hyperlink"/>
          <w:lang w:val="es-ES"/>
        </w:rPr>
        <w:t>/597, Anexo</w:t>
      </w:r>
      <w:r w:rsidR="00066038">
        <w:rPr>
          <w:rStyle w:val="Hyperlink"/>
          <w:lang w:val="es-ES"/>
        </w:rPr>
        <w:t> </w:t>
      </w:r>
      <w:r w:rsidRPr="009C5218">
        <w:rPr>
          <w:rStyle w:val="Hyperlink"/>
          <w:lang w:val="es-ES"/>
        </w:rPr>
        <w:t>12</w:t>
      </w:r>
      <w:r w:rsidR="00185EC9">
        <w:rPr>
          <w:rStyle w:val="Hyperlink"/>
          <w:lang w:val="es-ES"/>
        </w:rPr>
        <w:fldChar w:fldCharType="end"/>
      </w:r>
      <w:r w:rsidRPr="00753827">
        <w:rPr>
          <w:lang w:val="es-ES"/>
        </w:rPr>
        <w:t>)</w:t>
      </w:r>
    </w:p>
    <w:p w14:paraId="71F49B25" w14:textId="77777777" w:rsidR="00753827" w:rsidRPr="00753827" w:rsidRDefault="00753827" w:rsidP="0056291B">
      <w:pPr>
        <w:pStyle w:val="Title4"/>
        <w:rPr>
          <w:lang w:val="es-ES"/>
        </w:rPr>
      </w:pPr>
      <w:r w:rsidRPr="00753827">
        <w:rPr>
          <w:lang w:val="es-ES"/>
        </w:rPr>
        <w:t xml:space="preserve">Grupo de Trabajo </w:t>
      </w:r>
      <w:proofErr w:type="spellStart"/>
      <w:r w:rsidRPr="00753827">
        <w:rPr>
          <w:lang w:val="es-ES"/>
        </w:rPr>
        <w:t>5B</w:t>
      </w:r>
      <w:proofErr w:type="spellEnd"/>
    </w:p>
    <w:p w14:paraId="4FF0BDA5" w14:textId="252B45B4" w:rsidR="00753827" w:rsidRPr="00454226" w:rsidRDefault="00753827" w:rsidP="0056291B">
      <w:pPr>
        <w:rPr>
          <w:lang w:val="es-ES"/>
        </w:rPr>
      </w:pPr>
      <w:r w:rsidRPr="00753827">
        <w:rPr>
          <w:lang w:val="es-ES"/>
        </w:rPr>
        <w:t>Anteproyecto de revisión de la Recomendación UIT-R M.2135-0 – Características técnicas de los dispositivos autónomos de radiocomunicaciones marítimas que funcionan en la banda de frecuencias 156-162,05</w:t>
      </w:r>
      <w:r w:rsidR="004D574E">
        <w:rPr>
          <w:lang w:val="es-ES"/>
        </w:rPr>
        <w:t> </w:t>
      </w:r>
      <w:r w:rsidRPr="00753827">
        <w:rPr>
          <w:lang w:val="es-ES"/>
        </w:rPr>
        <w:t>MHz (véase el Documento</w:t>
      </w:r>
      <w:r w:rsidR="00066038">
        <w:rPr>
          <w:lang w:val="es-ES"/>
        </w:rPr>
        <w:t> </w:t>
      </w:r>
      <w:proofErr w:type="spellStart"/>
      <w:r w:rsidR="00185EC9">
        <w:fldChar w:fldCharType="begin"/>
      </w:r>
      <w:r w:rsidR="00185EC9" w:rsidRPr="00454226">
        <w:rPr>
          <w:lang w:val="es-ES"/>
        </w:rPr>
        <w:instrText xml:space="preserve"> HYPERLINK "https://www.itu.int/dms_ties/itu-r/md/19/wp5b/c/R19-WP5B-C-0649!N14!MSW-E.docx" </w:instrText>
      </w:r>
      <w:r w:rsidR="00185EC9">
        <w:fldChar w:fldCharType="separate"/>
      </w:r>
      <w:r w:rsidRPr="00066038">
        <w:rPr>
          <w:rStyle w:val="Hyperlink"/>
          <w:lang w:val="es-ES"/>
        </w:rPr>
        <w:t>5B</w:t>
      </w:r>
      <w:proofErr w:type="spellEnd"/>
      <w:r w:rsidRPr="00066038">
        <w:rPr>
          <w:rStyle w:val="Hyperlink"/>
          <w:lang w:val="es-ES"/>
        </w:rPr>
        <w:t>/649, Anexo</w:t>
      </w:r>
      <w:r w:rsidR="00066038">
        <w:rPr>
          <w:rStyle w:val="Hyperlink"/>
          <w:lang w:val="es-ES"/>
        </w:rPr>
        <w:t> </w:t>
      </w:r>
      <w:r w:rsidRPr="00066038">
        <w:rPr>
          <w:rStyle w:val="Hyperlink"/>
          <w:lang w:val="es-ES"/>
        </w:rPr>
        <w:t>14</w:t>
      </w:r>
      <w:r w:rsidR="00185EC9">
        <w:rPr>
          <w:rStyle w:val="Hyperlink"/>
          <w:lang w:val="es-ES"/>
        </w:rPr>
        <w:fldChar w:fldCharType="end"/>
      </w:r>
      <w:r w:rsidRPr="00753827">
        <w:rPr>
          <w:lang w:val="es-ES"/>
        </w:rPr>
        <w:t>)</w:t>
      </w:r>
      <w:bookmarkStart w:id="2" w:name="_Hlk110596676"/>
      <w:bookmarkEnd w:id="2"/>
    </w:p>
    <w:p w14:paraId="61A84FA9" w14:textId="34367E08" w:rsidR="00753827" w:rsidRPr="00454226" w:rsidRDefault="00753827" w:rsidP="00753827">
      <w:pPr>
        <w:rPr>
          <w:lang w:val="es-ES"/>
        </w:rPr>
      </w:pPr>
      <w:r w:rsidRPr="00753827">
        <w:rPr>
          <w:lang w:val="es-ES"/>
        </w:rPr>
        <w:t>Anteproyecto de revisión de la Recomendación UIT-R M.2116-0 – Características técnicas y operativas y criterios de protección de los sistemas que funcionan en el servicio móvil aeronáutico y en el servicio móvil marítimo en la gama de frecuencias 4</w:t>
      </w:r>
      <w:r w:rsidR="0056291B">
        <w:rPr>
          <w:lang w:val="es-ES"/>
        </w:rPr>
        <w:t> </w:t>
      </w:r>
      <w:r w:rsidRPr="00753827">
        <w:rPr>
          <w:lang w:val="es-ES"/>
        </w:rPr>
        <w:t>400-4</w:t>
      </w:r>
      <w:r w:rsidR="0056291B">
        <w:rPr>
          <w:lang w:val="es-ES"/>
        </w:rPr>
        <w:t> </w:t>
      </w:r>
      <w:r w:rsidRPr="00753827">
        <w:rPr>
          <w:lang w:val="es-ES"/>
        </w:rPr>
        <w:t>990</w:t>
      </w:r>
      <w:r w:rsidR="0056291B">
        <w:rPr>
          <w:lang w:val="es-ES"/>
        </w:rPr>
        <w:t> </w:t>
      </w:r>
      <w:r w:rsidRPr="00753827">
        <w:rPr>
          <w:lang w:val="es-ES"/>
        </w:rPr>
        <w:t>MHz (véase el Documento</w:t>
      </w:r>
      <w:r w:rsidR="0056291B">
        <w:rPr>
          <w:lang w:val="es-ES"/>
        </w:rPr>
        <w:t> </w:t>
      </w:r>
      <w:proofErr w:type="spellStart"/>
      <w:r w:rsidR="00185EC9">
        <w:fldChar w:fldCharType="begin"/>
      </w:r>
      <w:r w:rsidR="00185EC9" w:rsidRPr="00454226">
        <w:rPr>
          <w:lang w:val="es-ES"/>
        </w:rPr>
        <w:instrText xml:space="preserve"> HYPERLINK "https://www.itu.int/dms_ties/itu-r/md/19/wp5b/c/R19-WP5B-C-0649!N13!MSW-E.docx" </w:instrText>
      </w:r>
      <w:r w:rsidR="00185EC9">
        <w:fldChar w:fldCharType="separate"/>
      </w:r>
      <w:r w:rsidRPr="00753827">
        <w:rPr>
          <w:rStyle w:val="Hyperlink"/>
          <w:lang w:val="es-ES"/>
        </w:rPr>
        <w:t>5B</w:t>
      </w:r>
      <w:proofErr w:type="spellEnd"/>
      <w:r w:rsidRPr="00753827">
        <w:rPr>
          <w:rStyle w:val="Hyperlink"/>
          <w:lang w:val="es-ES"/>
        </w:rPr>
        <w:t>/649, Anexo</w:t>
      </w:r>
      <w:r w:rsidR="00066038">
        <w:rPr>
          <w:rStyle w:val="Hyperlink"/>
          <w:lang w:val="es-ES"/>
        </w:rPr>
        <w:t> </w:t>
      </w:r>
      <w:r w:rsidRPr="00753827">
        <w:rPr>
          <w:rStyle w:val="Hyperlink"/>
          <w:lang w:val="es-ES"/>
        </w:rPr>
        <w:t>13</w:t>
      </w:r>
      <w:r w:rsidR="00185EC9">
        <w:rPr>
          <w:rStyle w:val="Hyperlink"/>
          <w:lang w:val="es-ES"/>
        </w:rPr>
        <w:fldChar w:fldCharType="end"/>
      </w:r>
      <w:r w:rsidRPr="00753827">
        <w:rPr>
          <w:lang w:val="es-ES"/>
        </w:rPr>
        <w:t>)</w:t>
      </w:r>
    </w:p>
    <w:p w14:paraId="1104F5BE" w14:textId="73353250" w:rsidR="00753827" w:rsidRPr="00454226" w:rsidRDefault="00753827" w:rsidP="00753827">
      <w:pPr>
        <w:rPr>
          <w:lang w:val="es-ES"/>
        </w:rPr>
      </w:pPr>
      <w:r w:rsidRPr="00753827">
        <w:rPr>
          <w:lang w:val="es-ES"/>
        </w:rPr>
        <w:t>Anteproyecto de revisión de la Recomendación UIT-R M.2058</w:t>
      </w:r>
      <w:r w:rsidR="004D574E">
        <w:rPr>
          <w:lang w:val="es-ES"/>
        </w:rPr>
        <w:t>-0</w:t>
      </w:r>
      <w:r w:rsidRPr="00753827">
        <w:rPr>
          <w:lang w:val="es-ES"/>
        </w:rPr>
        <w:t xml:space="preserve"> </w:t>
      </w:r>
      <w:r w:rsidR="00066038" w:rsidRPr="00066038">
        <w:rPr>
          <w:lang w:val="es-ES"/>
        </w:rPr>
        <w:t>–</w:t>
      </w:r>
      <w:r w:rsidRPr="00753827">
        <w:rPr>
          <w:lang w:val="es-ES"/>
        </w:rPr>
        <w:t xml:space="preserve"> Características del sistema digital </w:t>
      </w:r>
      <w:r w:rsidR="009C5218">
        <w:rPr>
          <w:lang w:val="es-ES"/>
        </w:rPr>
        <w:t>«</w:t>
      </w:r>
      <w:r w:rsidRPr="00753827">
        <w:rPr>
          <w:lang w:val="es-ES"/>
        </w:rPr>
        <w:t>Datos de navegación para difundir información de seguridad marítima e información de seguridad conexa de costa a barco en la banda marítima de ondas decamétricas» (véase el Documento</w:t>
      </w:r>
      <w:r w:rsidR="00066038">
        <w:rPr>
          <w:lang w:val="es-ES"/>
        </w:rPr>
        <w:t> </w:t>
      </w:r>
      <w:proofErr w:type="spellStart"/>
      <w:r w:rsidR="00185EC9">
        <w:fldChar w:fldCharType="begin"/>
      </w:r>
      <w:r w:rsidR="00185EC9" w:rsidRPr="00454226">
        <w:rPr>
          <w:lang w:val="es-ES"/>
        </w:rPr>
        <w:instrText xml:space="preserve"> HYPERLINK "https://www.itu.int/dms_ties/itu-r/md/19/wp5b/c/R19-WP5B-C-0649!N12!MSW-E.docx" </w:instrText>
      </w:r>
      <w:r w:rsidR="00185EC9">
        <w:fldChar w:fldCharType="separate"/>
      </w:r>
      <w:r w:rsidRPr="00753827">
        <w:rPr>
          <w:rStyle w:val="Hyperlink"/>
          <w:lang w:val="es-ES"/>
        </w:rPr>
        <w:t>5B</w:t>
      </w:r>
      <w:proofErr w:type="spellEnd"/>
      <w:r w:rsidRPr="00753827">
        <w:rPr>
          <w:rStyle w:val="Hyperlink"/>
          <w:lang w:val="es-ES"/>
        </w:rPr>
        <w:t>/649, Anexo</w:t>
      </w:r>
      <w:r w:rsidR="00066038">
        <w:rPr>
          <w:rStyle w:val="Hyperlink"/>
          <w:lang w:val="es-ES"/>
        </w:rPr>
        <w:t> </w:t>
      </w:r>
      <w:r w:rsidRPr="00753827">
        <w:rPr>
          <w:rStyle w:val="Hyperlink"/>
          <w:lang w:val="es-ES"/>
        </w:rPr>
        <w:t>12</w:t>
      </w:r>
      <w:r w:rsidR="00185EC9">
        <w:rPr>
          <w:rStyle w:val="Hyperlink"/>
          <w:lang w:val="es-ES"/>
        </w:rPr>
        <w:fldChar w:fldCharType="end"/>
      </w:r>
      <w:r w:rsidRPr="00753827">
        <w:rPr>
          <w:lang w:val="es-ES"/>
        </w:rPr>
        <w:t>)</w:t>
      </w:r>
    </w:p>
    <w:p w14:paraId="06542A5B" w14:textId="5AD82384" w:rsidR="00753827" w:rsidRPr="00454226" w:rsidRDefault="00753827" w:rsidP="00753827">
      <w:pPr>
        <w:rPr>
          <w:lang w:val="es-ES"/>
        </w:rPr>
      </w:pPr>
      <w:r w:rsidRPr="00753827">
        <w:rPr>
          <w:lang w:val="es-ES"/>
        </w:rPr>
        <w:t>Anteproyecto de revisión de la Recomendación UIT-R M.2010-1</w:t>
      </w:r>
      <w:r w:rsidR="00066038">
        <w:rPr>
          <w:lang w:val="es-ES"/>
        </w:rPr>
        <w:t xml:space="preserve"> </w:t>
      </w:r>
      <w:r w:rsidR="00066038" w:rsidRPr="00066038">
        <w:rPr>
          <w:lang w:val="es-ES"/>
        </w:rPr>
        <w:t>–</w:t>
      </w:r>
      <w:r w:rsidRPr="00753827">
        <w:rPr>
          <w:lang w:val="es-ES"/>
        </w:rPr>
        <w:t xml:space="preserve"> Características del sistema digital </w:t>
      </w:r>
      <w:r w:rsidR="009C5218">
        <w:rPr>
          <w:lang w:val="es-ES"/>
        </w:rPr>
        <w:t>«</w:t>
      </w:r>
      <w:r w:rsidRPr="00753827">
        <w:rPr>
          <w:lang w:val="es-ES"/>
        </w:rPr>
        <w:t>Datos de navegación para difundir información de seguridad marítima e información de seguridad conexa de costa a barco en la banda de 500</w:t>
      </w:r>
      <w:r w:rsidR="008D1A6A">
        <w:rPr>
          <w:lang w:val="es-ES"/>
        </w:rPr>
        <w:t> </w:t>
      </w:r>
      <w:r w:rsidRPr="00753827">
        <w:rPr>
          <w:lang w:val="es-ES"/>
        </w:rPr>
        <w:t>kHz» (véase el Documento</w:t>
      </w:r>
      <w:r w:rsidR="00066038">
        <w:rPr>
          <w:lang w:val="es-ES"/>
        </w:rPr>
        <w:t> </w:t>
      </w:r>
      <w:proofErr w:type="spellStart"/>
      <w:r w:rsidR="00185EC9">
        <w:fldChar w:fldCharType="begin"/>
      </w:r>
      <w:r w:rsidR="00185EC9" w:rsidRPr="00454226">
        <w:rPr>
          <w:lang w:val="es-ES"/>
        </w:rPr>
        <w:instrText xml:space="preserve"> HYPERLINK "https://www.itu.int/dms_ties/itu-r/md/19/wp5b/c/R19-WP5B-C-0649!N11!MSW-E.docx" </w:instrText>
      </w:r>
      <w:r w:rsidR="00185EC9">
        <w:fldChar w:fldCharType="separate"/>
      </w:r>
      <w:r w:rsidRPr="00753827">
        <w:rPr>
          <w:rStyle w:val="Hyperlink"/>
          <w:lang w:val="es-ES"/>
        </w:rPr>
        <w:t>5B</w:t>
      </w:r>
      <w:proofErr w:type="spellEnd"/>
      <w:r w:rsidRPr="00753827">
        <w:rPr>
          <w:rStyle w:val="Hyperlink"/>
          <w:lang w:val="es-ES"/>
        </w:rPr>
        <w:t>/649, Anexo</w:t>
      </w:r>
      <w:r w:rsidR="00066038">
        <w:rPr>
          <w:rStyle w:val="Hyperlink"/>
          <w:lang w:val="es-ES"/>
        </w:rPr>
        <w:t> </w:t>
      </w:r>
      <w:r w:rsidRPr="00753827">
        <w:rPr>
          <w:rStyle w:val="Hyperlink"/>
          <w:lang w:val="es-ES"/>
        </w:rPr>
        <w:t>11</w:t>
      </w:r>
      <w:r w:rsidR="00185EC9">
        <w:rPr>
          <w:rStyle w:val="Hyperlink"/>
          <w:lang w:val="es-ES"/>
        </w:rPr>
        <w:fldChar w:fldCharType="end"/>
      </w:r>
      <w:r w:rsidRPr="00753827">
        <w:rPr>
          <w:lang w:val="es-ES"/>
        </w:rPr>
        <w:t>)</w:t>
      </w:r>
    </w:p>
    <w:p w14:paraId="65E99E9A" w14:textId="5ED3CCD1" w:rsidR="00753827" w:rsidRPr="00454226" w:rsidRDefault="00753827" w:rsidP="00753827">
      <w:pPr>
        <w:rPr>
          <w:lang w:val="es-ES"/>
        </w:rPr>
      </w:pPr>
      <w:r w:rsidRPr="00753827">
        <w:rPr>
          <w:lang w:val="es-ES"/>
        </w:rPr>
        <w:t>Anteproyecto de revisión de la Recomendación UIT-R M.1849-2 – Aspectos técnicos y operacionales de los radares meteorológicos en tierra (véase el Documento</w:t>
      </w:r>
      <w:r w:rsidR="00066038">
        <w:rPr>
          <w:lang w:val="es-ES"/>
        </w:rPr>
        <w:t> </w:t>
      </w:r>
      <w:proofErr w:type="spellStart"/>
      <w:r w:rsidR="00185EC9">
        <w:fldChar w:fldCharType="begin"/>
      </w:r>
      <w:r w:rsidR="00185EC9" w:rsidRPr="00454226">
        <w:rPr>
          <w:lang w:val="es-ES"/>
        </w:rPr>
        <w:instrText xml:space="preserve"> HYPERLINK "https://www.itu.int/dms_ties/itu-r/md/19/wp5b/c/R19-WP5B-C-0649!N10!MSW-E.docx" </w:instrText>
      </w:r>
      <w:r w:rsidR="00185EC9">
        <w:fldChar w:fldCharType="separate"/>
      </w:r>
      <w:r w:rsidRPr="00753827">
        <w:rPr>
          <w:rStyle w:val="Hyperlink"/>
          <w:lang w:val="es-ES"/>
        </w:rPr>
        <w:t>5B</w:t>
      </w:r>
      <w:proofErr w:type="spellEnd"/>
      <w:r w:rsidRPr="00753827">
        <w:rPr>
          <w:rStyle w:val="Hyperlink"/>
          <w:lang w:val="es-ES"/>
        </w:rPr>
        <w:t>/649, Anexo</w:t>
      </w:r>
      <w:r w:rsidR="00066038">
        <w:rPr>
          <w:rStyle w:val="Hyperlink"/>
          <w:lang w:val="es-ES"/>
        </w:rPr>
        <w:t> </w:t>
      </w:r>
      <w:r w:rsidRPr="00753827">
        <w:rPr>
          <w:rStyle w:val="Hyperlink"/>
          <w:lang w:val="es-ES"/>
        </w:rPr>
        <w:t>10</w:t>
      </w:r>
      <w:r w:rsidR="00185EC9">
        <w:rPr>
          <w:rStyle w:val="Hyperlink"/>
          <w:lang w:val="es-ES"/>
        </w:rPr>
        <w:fldChar w:fldCharType="end"/>
      </w:r>
      <w:r w:rsidRPr="00753827">
        <w:rPr>
          <w:lang w:val="es-ES"/>
        </w:rPr>
        <w:t>)</w:t>
      </w:r>
    </w:p>
    <w:p w14:paraId="4E7666F7" w14:textId="4CE6C561" w:rsidR="00753827" w:rsidRPr="00454226" w:rsidRDefault="00753827" w:rsidP="00753827">
      <w:pPr>
        <w:rPr>
          <w:lang w:val="es-ES"/>
        </w:rPr>
      </w:pPr>
      <w:r w:rsidRPr="00753827">
        <w:rPr>
          <w:lang w:val="es-ES"/>
        </w:rPr>
        <w:t>Anteproyecto de revisión de la Recomendación UIT-R M.1638-1 – Características y criterios de protección para estudios de compartición de los radares de radiolocalización (excepto radares meteorológicos en tierra) y de radionavegación aeronáutica que funcionan en las bandas de frecuencias entre 5 250 y 5 850</w:t>
      </w:r>
      <w:r w:rsidR="00EB5784">
        <w:rPr>
          <w:lang w:val="es-ES"/>
        </w:rPr>
        <w:t> </w:t>
      </w:r>
      <w:r w:rsidRPr="00753827">
        <w:rPr>
          <w:lang w:val="es-ES"/>
        </w:rPr>
        <w:t>MHz (véase el Documento</w:t>
      </w:r>
      <w:r w:rsidR="00066038">
        <w:rPr>
          <w:lang w:val="es-ES"/>
        </w:rPr>
        <w:t> </w:t>
      </w:r>
      <w:proofErr w:type="spellStart"/>
      <w:r w:rsidR="00185EC9">
        <w:fldChar w:fldCharType="begin"/>
      </w:r>
      <w:r w:rsidR="00185EC9" w:rsidRPr="00454226">
        <w:rPr>
          <w:lang w:val="es-ES"/>
        </w:rPr>
        <w:instrText xml:space="preserve"> HYPERLINK "https://www.itu.int/dms_ties/itu-r/md/19/wp5b/c/R19-WP5B-C-0649!N09!MSW-E.docx" </w:instrText>
      </w:r>
      <w:r w:rsidR="00185EC9">
        <w:fldChar w:fldCharType="separate"/>
      </w:r>
      <w:r w:rsidRPr="00753827">
        <w:rPr>
          <w:rStyle w:val="Hyperlink"/>
          <w:lang w:val="es-ES"/>
        </w:rPr>
        <w:t>5B</w:t>
      </w:r>
      <w:proofErr w:type="spellEnd"/>
      <w:r w:rsidRPr="00753827">
        <w:rPr>
          <w:rStyle w:val="Hyperlink"/>
          <w:lang w:val="es-ES"/>
        </w:rPr>
        <w:t>/649, Anexo</w:t>
      </w:r>
      <w:r w:rsidR="00066038">
        <w:rPr>
          <w:rStyle w:val="Hyperlink"/>
          <w:lang w:val="es-ES"/>
        </w:rPr>
        <w:t> </w:t>
      </w:r>
      <w:r w:rsidRPr="00753827">
        <w:rPr>
          <w:rStyle w:val="Hyperlink"/>
          <w:lang w:val="es-ES"/>
        </w:rPr>
        <w:t>9</w:t>
      </w:r>
      <w:r w:rsidR="00185EC9">
        <w:rPr>
          <w:rStyle w:val="Hyperlink"/>
          <w:lang w:val="es-ES"/>
        </w:rPr>
        <w:fldChar w:fldCharType="end"/>
      </w:r>
      <w:r w:rsidRPr="00753827">
        <w:rPr>
          <w:lang w:val="es-ES"/>
        </w:rPr>
        <w:t>)</w:t>
      </w:r>
    </w:p>
    <w:p w14:paraId="2F58F696" w14:textId="40B5C1DC" w:rsidR="00753827" w:rsidRPr="00454226" w:rsidRDefault="00753827" w:rsidP="00753827">
      <w:pPr>
        <w:rPr>
          <w:lang w:val="es-ES"/>
        </w:rPr>
      </w:pPr>
      <w:r w:rsidRPr="00753827">
        <w:rPr>
          <w:lang w:val="es-ES"/>
        </w:rPr>
        <w:t>Anteproyecto de revisión de la Recomendación UIT-R M.1371-5</w:t>
      </w:r>
      <w:r w:rsidR="00066038">
        <w:rPr>
          <w:lang w:val="es-ES"/>
        </w:rPr>
        <w:t xml:space="preserve"> </w:t>
      </w:r>
      <w:r w:rsidR="00066038" w:rsidRPr="00066038">
        <w:rPr>
          <w:lang w:val="es-ES"/>
        </w:rPr>
        <w:t>–</w:t>
      </w:r>
      <w:r w:rsidRPr="00753827">
        <w:rPr>
          <w:lang w:val="es-ES"/>
        </w:rPr>
        <w:t xml:space="preserve"> Características técnicas de un sistema de identificación automático mediante acceso múltiple por división en el tiempo en la banda de frecuencias de ondas métricas del servicio móvil marítimo (véase el Documento</w:t>
      </w:r>
      <w:r w:rsidR="00066038">
        <w:rPr>
          <w:lang w:val="es-ES"/>
        </w:rPr>
        <w:t xml:space="preserve"> </w:t>
      </w:r>
      <w:hyperlink r:id="rId23" w:history="1">
        <w:proofErr w:type="spellStart"/>
        <w:r w:rsidRPr="00753827">
          <w:rPr>
            <w:rStyle w:val="Hyperlink"/>
            <w:lang w:val="es-ES"/>
          </w:rPr>
          <w:t>5B</w:t>
        </w:r>
        <w:proofErr w:type="spellEnd"/>
        <w:r w:rsidRPr="00753827">
          <w:rPr>
            <w:rStyle w:val="Hyperlink"/>
            <w:lang w:val="es-ES"/>
          </w:rPr>
          <w:t>/649, Anexo</w:t>
        </w:r>
        <w:r w:rsidR="0056291B" w:rsidRPr="00066038">
          <w:rPr>
            <w:rStyle w:val="Hyperlink"/>
            <w:lang w:val="es-ES"/>
          </w:rPr>
          <w:t> </w:t>
        </w:r>
        <w:r w:rsidRPr="00753827">
          <w:rPr>
            <w:rStyle w:val="Hyperlink"/>
            <w:lang w:val="es-ES"/>
          </w:rPr>
          <w:t>8</w:t>
        </w:r>
      </w:hyperlink>
      <w:r w:rsidRPr="00753827">
        <w:rPr>
          <w:lang w:val="es-ES"/>
        </w:rPr>
        <w:t>)</w:t>
      </w:r>
    </w:p>
    <w:p w14:paraId="02F89EB4" w14:textId="4B402750" w:rsidR="00753827" w:rsidRPr="00454226" w:rsidRDefault="00753827" w:rsidP="00753827">
      <w:pPr>
        <w:rPr>
          <w:lang w:val="es-ES"/>
        </w:rPr>
      </w:pPr>
      <w:r w:rsidRPr="00753827">
        <w:rPr>
          <w:lang w:val="es-ES"/>
        </w:rPr>
        <w:t>Anteproyecto de revisión de la Recomendación UIT-R M.493-15 – Sistema de llamada selectiva digital para el servicio móvil marítimo (véase el Documento</w:t>
      </w:r>
      <w:r w:rsidR="00066038">
        <w:rPr>
          <w:lang w:val="es-ES"/>
        </w:rPr>
        <w:t> </w:t>
      </w:r>
      <w:proofErr w:type="spellStart"/>
      <w:r w:rsidR="00185EC9">
        <w:fldChar w:fldCharType="begin"/>
      </w:r>
      <w:r w:rsidR="00185EC9" w:rsidRPr="00454226">
        <w:rPr>
          <w:lang w:val="es-ES"/>
        </w:rPr>
        <w:instrText xml:space="preserve"> HYPERLINK "https://www.itu.int/dms_ties/itu-r/md/19/wp5b/c/R19-WP5B-C-0649!N07!MSW-E.docx" </w:instrText>
      </w:r>
      <w:r w:rsidR="00185EC9">
        <w:fldChar w:fldCharType="separate"/>
      </w:r>
      <w:r w:rsidRPr="00753827">
        <w:rPr>
          <w:rStyle w:val="Hyperlink"/>
          <w:lang w:val="es-ES"/>
        </w:rPr>
        <w:t>5B</w:t>
      </w:r>
      <w:proofErr w:type="spellEnd"/>
      <w:r w:rsidRPr="00753827">
        <w:rPr>
          <w:rStyle w:val="Hyperlink"/>
          <w:lang w:val="es-ES"/>
        </w:rPr>
        <w:t>/649, Anexo</w:t>
      </w:r>
      <w:r w:rsidR="00066038">
        <w:rPr>
          <w:rStyle w:val="Hyperlink"/>
          <w:lang w:val="es-ES"/>
        </w:rPr>
        <w:t> </w:t>
      </w:r>
      <w:r w:rsidRPr="00753827">
        <w:rPr>
          <w:rStyle w:val="Hyperlink"/>
          <w:lang w:val="es-ES"/>
        </w:rPr>
        <w:t>7</w:t>
      </w:r>
      <w:r w:rsidR="00185EC9">
        <w:rPr>
          <w:rStyle w:val="Hyperlink"/>
          <w:lang w:val="es-ES"/>
        </w:rPr>
        <w:fldChar w:fldCharType="end"/>
      </w:r>
      <w:r w:rsidRPr="00753827">
        <w:rPr>
          <w:lang w:val="es-ES"/>
        </w:rPr>
        <w:t>)</w:t>
      </w:r>
    </w:p>
    <w:p w14:paraId="211BF343" w14:textId="77777777" w:rsidR="00753827" w:rsidRPr="00454226" w:rsidRDefault="00753827" w:rsidP="003F3600">
      <w:pPr>
        <w:rPr>
          <w:lang w:val="es-ES"/>
        </w:rPr>
      </w:pPr>
      <w:r w:rsidRPr="00454226">
        <w:rPr>
          <w:lang w:val="es-ES"/>
        </w:rPr>
        <w:br w:type="page"/>
      </w:r>
    </w:p>
    <w:p w14:paraId="48502123" w14:textId="77777777" w:rsidR="00753827" w:rsidRPr="00753827" w:rsidRDefault="00753827" w:rsidP="0056291B">
      <w:pPr>
        <w:pStyle w:val="Title4"/>
        <w:rPr>
          <w:lang w:val="es-ES"/>
        </w:rPr>
      </w:pPr>
      <w:r w:rsidRPr="00753827">
        <w:rPr>
          <w:lang w:val="es-ES"/>
        </w:rPr>
        <w:lastRenderedPageBreak/>
        <w:t xml:space="preserve">Grupo de Trabajo </w:t>
      </w:r>
      <w:proofErr w:type="spellStart"/>
      <w:r w:rsidRPr="00753827">
        <w:rPr>
          <w:lang w:val="es-ES"/>
        </w:rPr>
        <w:t>5C</w:t>
      </w:r>
      <w:proofErr w:type="spellEnd"/>
    </w:p>
    <w:p w14:paraId="451426B6" w14:textId="612D335D" w:rsidR="00753827" w:rsidRPr="00454226" w:rsidRDefault="00753827" w:rsidP="0056291B">
      <w:pPr>
        <w:rPr>
          <w:lang w:val="es-ES"/>
        </w:rPr>
      </w:pPr>
      <w:r w:rsidRPr="00753827">
        <w:rPr>
          <w:lang w:val="es-ES"/>
        </w:rPr>
        <w:t>Anteproyecto de revisión de la Recomendación UIT-R F.1520</w:t>
      </w:r>
      <w:r w:rsidR="00EB5784">
        <w:rPr>
          <w:lang w:val="es-ES"/>
        </w:rPr>
        <w:t>-</w:t>
      </w:r>
      <w:r w:rsidRPr="00753827">
        <w:rPr>
          <w:lang w:val="es-ES"/>
        </w:rPr>
        <w:t>3 – Disposiciones de radiofrecuencias para los sistemas del servicio fijo que funcionan en la banda 31,8-33,4</w:t>
      </w:r>
      <w:r w:rsidR="00066038">
        <w:rPr>
          <w:lang w:val="es-ES"/>
        </w:rPr>
        <w:t> </w:t>
      </w:r>
      <w:r w:rsidRPr="00753827">
        <w:rPr>
          <w:lang w:val="es-ES"/>
        </w:rPr>
        <w:t>GHz (véase el Documento</w:t>
      </w:r>
      <w:r w:rsidR="00066038">
        <w:rPr>
          <w:lang w:val="es-ES"/>
        </w:rPr>
        <w:t> </w:t>
      </w:r>
      <w:proofErr w:type="spellStart"/>
      <w:r w:rsidR="00185EC9">
        <w:fldChar w:fldCharType="begin"/>
      </w:r>
      <w:r w:rsidR="00185EC9" w:rsidRPr="00454226">
        <w:rPr>
          <w:lang w:val="es-ES"/>
        </w:rPr>
        <w:instrText xml:space="preserve"> HYPERLINK "https://www.itu.int/dms_ties/itu-r/md/19/wp5c/c/R19-WP5C-C-0291!N09!MSW-E.docx" </w:instrText>
      </w:r>
      <w:r w:rsidR="00185EC9">
        <w:fldChar w:fldCharType="separate"/>
      </w:r>
      <w:r w:rsidRPr="00066038">
        <w:rPr>
          <w:rStyle w:val="Hyperlink"/>
          <w:lang w:val="es-ES"/>
        </w:rPr>
        <w:t>5C</w:t>
      </w:r>
      <w:proofErr w:type="spellEnd"/>
      <w:r w:rsidRPr="00066038">
        <w:rPr>
          <w:rStyle w:val="Hyperlink"/>
          <w:lang w:val="es-ES"/>
        </w:rPr>
        <w:t>/291, Anexo</w:t>
      </w:r>
      <w:r w:rsidR="00066038">
        <w:rPr>
          <w:rStyle w:val="Hyperlink"/>
          <w:lang w:val="es-ES"/>
        </w:rPr>
        <w:t> </w:t>
      </w:r>
      <w:r w:rsidRPr="00066038">
        <w:rPr>
          <w:rStyle w:val="Hyperlink"/>
          <w:lang w:val="es-ES"/>
        </w:rPr>
        <w:t>9</w:t>
      </w:r>
      <w:r w:rsidR="00185EC9">
        <w:rPr>
          <w:rStyle w:val="Hyperlink"/>
          <w:lang w:val="es-ES"/>
        </w:rPr>
        <w:fldChar w:fldCharType="end"/>
      </w:r>
      <w:r w:rsidRPr="00753827">
        <w:rPr>
          <w:lang w:val="es-ES"/>
        </w:rPr>
        <w:t>)</w:t>
      </w:r>
    </w:p>
    <w:p w14:paraId="311DFCA5" w14:textId="77777777" w:rsidR="00753827" w:rsidRPr="00753827" w:rsidRDefault="00753827" w:rsidP="0056291B">
      <w:pPr>
        <w:pStyle w:val="Title4"/>
        <w:rPr>
          <w:lang w:val="es-ES"/>
        </w:rPr>
      </w:pPr>
      <w:r w:rsidRPr="00753827">
        <w:rPr>
          <w:lang w:val="es-ES"/>
        </w:rPr>
        <w:t xml:space="preserve">Grupo de Trabajo </w:t>
      </w:r>
      <w:proofErr w:type="spellStart"/>
      <w:r w:rsidRPr="00753827">
        <w:rPr>
          <w:lang w:val="es-ES"/>
        </w:rPr>
        <w:t>5D</w:t>
      </w:r>
      <w:proofErr w:type="spellEnd"/>
    </w:p>
    <w:p w14:paraId="66720853" w14:textId="37294F5F" w:rsidR="00753827" w:rsidRPr="00454226" w:rsidRDefault="00753827" w:rsidP="0056291B">
      <w:pPr>
        <w:rPr>
          <w:lang w:val="es-ES"/>
        </w:rPr>
      </w:pPr>
      <w:r w:rsidRPr="00753827">
        <w:rPr>
          <w:lang w:val="es-ES"/>
        </w:rPr>
        <w:t>Proyecto de revisión de la Recomendación UIT-R M.1036</w:t>
      </w:r>
      <w:r w:rsidR="00EB5784">
        <w:rPr>
          <w:lang w:val="es-ES"/>
        </w:rPr>
        <w:t>-</w:t>
      </w:r>
      <w:r w:rsidRPr="00753827">
        <w:rPr>
          <w:lang w:val="es-ES"/>
        </w:rPr>
        <w:t>6 – Disposiciones de frecuencias para la implementación de la componente terrenal de las telecomunicaciones móviles internacionales (IMT) en las bandas identificadas para las IMT en el Reglamento de Radiocomunicaciones (véase el Documento</w:t>
      </w:r>
      <w:r w:rsidR="00066038">
        <w:rPr>
          <w:lang w:val="es-ES"/>
        </w:rPr>
        <w:t> </w:t>
      </w:r>
      <w:proofErr w:type="spellStart"/>
      <w:r w:rsidR="00185EC9">
        <w:fldChar w:fldCharType="begin"/>
      </w:r>
      <w:r w:rsidR="00185EC9" w:rsidRPr="00454226">
        <w:rPr>
          <w:lang w:val="es-ES"/>
        </w:rPr>
        <w:instrText xml:space="preserve"> HYPERLINK "https://www.itu.int/dms_ties/itu-r/md/19/wp5d/c/R19-WP5D-C-1361!H4-N4.02!MSW-E.docx" </w:instrText>
      </w:r>
      <w:r w:rsidR="00185EC9">
        <w:fldChar w:fldCharType="separate"/>
      </w:r>
      <w:r w:rsidRPr="00066038">
        <w:rPr>
          <w:rStyle w:val="Hyperlink"/>
          <w:lang w:val="es-ES"/>
        </w:rPr>
        <w:t>5D</w:t>
      </w:r>
      <w:proofErr w:type="spellEnd"/>
      <w:r w:rsidRPr="00066038">
        <w:rPr>
          <w:rStyle w:val="Hyperlink"/>
          <w:lang w:val="es-ES"/>
        </w:rPr>
        <w:t>/1361, Anexo</w:t>
      </w:r>
      <w:r w:rsidR="00066038">
        <w:rPr>
          <w:rStyle w:val="Hyperlink"/>
          <w:lang w:val="es-ES"/>
        </w:rPr>
        <w:t> </w:t>
      </w:r>
      <w:r w:rsidRPr="00066038">
        <w:rPr>
          <w:rStyle w:val="Hyperlink"/>
          <w:lang w:val="es-ES"/>
        </w:rPr>
        <w:t>4</w:t>
      </w:r>
      <w:r w:rsidR="00066038" w:rsidRPr="00066038">
        <w:rPr>
          <w:rStyle w:val="Hyperlink"/>
          <w:lang w:val="es-ES"/>
        </w:rPr>
        <w:t>.</w:t>
      </w:r>
      <w:r w:rsidRPr="00066038">
        <w:rPr>
          <w:rStyle w:val="Hyperlink"/>
          <w:lang w:val="es-ES"/>
        </w:rPr>
        <w:t>2</w:t>
      </w:r>
      <w:r w:rsidR="00185EC9">
        <w:rPr>
          <w:rStyle w:val="Hyperlink"/>
          <w:lang w:val="es-ES"/>
        </w:rPr>
        <w:fldChar w:fldCharType="end"/>
      </w:r>
      <w:r w:rsidRPr="00753827">
        <w:rPr>
          <w:lang w:val="es-ES"/>
        </w:rPr>
        <w:t>)</w:t>
      </w:r>
    </w:p>
    <w:p w14:paraId="3FB655CF" w14:textId="4036D3AD" w:rsidR="00753827" w:rsidRPr="00454226" w:rsidRDefault="00753827" w:rsidP="00753827">
      <w:pPr>
        <w:rPr>
          <w:bCs/>
          <w:lang w:val="es-ES"/>
        </w:rPr>
      </w:pPr>
      <w:r w:rsidRPr="00753827">
        <w:rPr>
          <w:lang w:val="es-ES"/>
        </w:rPr>
        <w:t xml:space="preserve">Proyecto de nueva Recomendación UIT-R M.[FSS_ES_IMT_26GHz] </w:t>
      </w:r>
      <w:r w:rsidR="00EB5784" w:rsidRPr="00EB5784">
        <w:rPr>
          <w:lang w:val="es-ES"/>
        </w:rPr>
        <w:t>–</w:t>
      </w:r>
      <w:r w:rsidRPr="00753827">
        <w:rPr>
          <w:lang w:val="es-ES"/>
        </w:rPr>
        <w:t xml:space="preserve"> Directrices para ayudar a las administraciones a reducir la interferencia causada por las estaciones terrenas del SFS a las estaciones IMT que funcionan en las bandas de frecuencias de 24,65-25,25</w:t>
      </w:r>
      <w:r w:rsidR="008D1A6A">
        <w:rPr>
          <w:lang w:val="es-ES"/>
        </w:rPr>
        <w:t> </w:t>
      </w:r>
      <w:r w:rsidRPr="00753827">
        <w:rPr>
          <w:lang w:val="es-ES"/>
        </w:rPr>
        <w:t>GHz y 27-27,5</w:t>
      </w:r>
      <w:r w:rsidR="008D1A6A">
        <w:rPr>
          <w:lang w:val="es-ES"/>
        </w:rPr>
        <w:t> </w:t>
      </w:r>
      <w:r w:rsidRPr="00753827">
        <w:rPr>
          <w:lang w:val="es-ES"/>
        </w:rPr>
        <w:t>GHz (véase el Documento</w:t>
      </w:r>
      <w:r w:rsidR="00066038">
        <w:rPr>
          <w:lang w:val="es-ES"/>
        </w:rPr>
        <w:t> </w:t>
      </w:r>
      <w:proofErr w:type="spellStart"/>
      <w:r w:rsidR="00185EC9">
        <w:fldChar w:fldCharType="begin"/>
      </w:r>
      <w:r w:rsidR="00185EC9" w:rsidRPr="00454226">
        <w:rPr>
          <w:lang w:val="es-ES"/>
        </w:rPr>
        <w:instrText xml:space="preserve"> HYPERLINK "https://www.itu.int/dms_ties/itu-r/md/19/wp5d/c/R19-WP5D-C-1361!H4-N4.03!MSW-E.docx" </w:instrText>
      </w:r>
      <w:r w:rsidR="00185EC9">
        <w:fldChar w:fldCharType="separate"/>
      </w:r>
      <w:r w:rsidR="00EB5784">
        <w:rPr>
          <w:rStyle w:val="Hyperlink"/>
          <w:lang w:val="es-ES"/>
        </w:rPr>
        <w:t>5D</w:t>
      </w:r>
      <w:proofErr w:type="spellEnd"/>
      <w:r w:rsidR="00EB5784">
        <w:rPr>
          <w:rStyle w:val="Hyperlink"/>
          <w:lang w:val="es-ES"/>
        </w:rPr>
        <w:t>/1361, Anexo 4.3</w:t>
      </w:r>
      <w:r w:rsidR="00185EC9">
        <w:rPr>
          <w:rStyle w:val="Hyperlink"/>
          <w:lang w:val="es-ES"/>
        </w:rPr>
        <w:fldChar w:fldCharType="end"/>
      </w:r>
      <w:r w:rsidRPr="00753827">
        <w:rPr>
          <w:lang w:val="es-ES"/>
        </w:rPr>
        <w:t>)</w:t>
      </w:r>
    </w:p>
    <w:p w14:paraId="5106B120" w14:textId="77777777" w:rsidR="00753827" w:rsidRPr="00454226" w:rsidRDefault="00753827" w:rsidP="00753827">
      <w:pPr>
        <w:rPr>
          <w:lang w:val="es-ES"/>
        </w:rPr>
      </w:pPr>
      <w:r w:rsidRPr="00454226">
        <w:rPr>
          <w:lang w:val="es-ES"/>
        </w:rPr>
        <w:br w:type="page"/>
      </w:r>
    </w:p>
    <w:p w14:paraId="08C60B0B" w14:textId="6E41470F" w:rsidR="00753827" w:rsidRPr="00454226" w:rsidRDefault="00753827" w:rsidP="00753827">
      <w:pPr>
        <w:pStyle w:val="AnnexNoTitle"/>
        <w:rPr>
          <w:lang w:val="es-ES"/>
        </w:rPr>
      </w:pPr>
      <w:r w:rsidRPr="00753827">
        <w:rPr>
          <w:lang w:val="es-ES"/>
        </w:rPr>
        <w:lastRenderedPageBreak/>
        <w:t>Anexo 4</w:t>
      </w:r>
      <w:r w:rsidR="009C5218">
        <w:rPr>
          <w:lang w:val="es-ES"/>
        </w:rPr>
        <w:br/>
      </w:r>
      <w:r w:rsidR="009C5218">
        <w:rPr>
          <w:lang w:val="es-ES"/>
        </w:rPr>
        <w:br/>
      </w:r>
      <w:r w:rsidRPr="00753827">
        <w:rPr>
          <w:lang w:val="es-ES"/>
        </w:rPr>
        <w:t>Información sobre la inscripción para los participantes en los eventos del UIT-R</w:t>
      </w:r>
    </w:p>
    <w:p w14:paraId="30A2667C" w14:textId="77777777" w:rsidR="00753827" w:rsidRPr="00454226" w:rsidRDefault="00753827" w:rsidP="00753827">
      <w:pPr>
        <w:pStyle w:val="Normalaftertitle"/>
        <w:rPr>
          <w:lang w:val="es-ES"/>
        </w:rPr>
      </w:pPr>
      <w:r w:rsidRPr="00753827">
        <w:rPr>
          <w:lang w:val="es-ES"/>
        </w:rPr>
        <w:t>Si ha previsto participar a distancia, asegúrese de marcar la casilla «Remote» durante el proceso de inscripción. Si la casilla no está marcada, se asumirá la participación presencial.</w:t>
      </w:r>
    </w:p>
    <w:p w14:paraId="61427371" w14:textId="77777777" w:rsidR="00753827" w:rsidRPr="00753827" w:rsidRDefault="00753827" w:rsidP="00753827">
      <w:pPr>
        <w:pStyle w:val="Figure"/>
      </w:pPr>
      <w:r w:rsidRPr="00753827">
        <w:rPr>
          <w:noProof/>
        </w:rPr>
        <w:drawing>
          <wp:inline distT="0" distB="0" distL="0" distR="0" wp14:anchorId="5A919887" wp14:editId="008827DB">
            <wp:extent cx="6123600" cy="993600"/>
            <wp:effectExtent l="0" t="0" r="0" b="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123600" cy="993600"/>
                    </a:xfrm>
                    <a:prstGeom prst="rect">
                      <a:avLst/>
                    </a:prstGeom>
                    <a:noFill/>
                    <a:ln>
                      <a:noFill/>
                    </a:ln>
                  </pic:spPr>
                </pic:pic>
              </a:graphicData>
            </a:graphic>
          </wp:inline>
        </w:drawing>
      </w:r>
    </w:p>
    <w:p w14:paraId="1DF32ADB" w14:textId="77777777" w:rsidR="00753827" w:rsidRDefault="00753827" w:rsidP="00411C49">
      <w:pPr>
        <w:pStyle w:val="Reasons"/>
      </w:pPr>
    </w:p>
    <w:p w14:paraId="14BFDD37" w14:textId="77777777" w:rsidR="00753827" w:rsidRDefault="00753827">
      <w:pPr>
        <w:jc w:val="center"/>
      </w:pPr>
      <w:r>
        <w:t>______________</w:t>
      </w:r>
    </w:p>
    <w:sectPr w:rsidR="00753827" w:rsidSect="00031E64">
      <w:headerReference w:type="even" r:id="rId26"/>
      <w:headerReference w:type="default" r:id="rId27"/>
      <w:headerReference w:type="first" r:id="rId28"/>
      <w:footerReference w:type="first" r:id="rId2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0D1AF" w14:textId="77777777" w:rsidR="002B7EE0" w:rsidRDefault="002B7EE0">
      <w:r>
        <w:separator/>
      </w:r>
    </w:p>
  </w:endnote>
  <w:endnote w:type="continuationSeparator" w:id="0">
    <w:p w14:paraId="3EF402DE"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040E" w14:textId="76E6CD37" w:rsidR="00AF052B" w:rsidRPr="00AD3765" w:rsidRDefault="00AF052B" w:rsidP="00AF052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4F81BD" w:themeColor="accent1"/>
        <w:sz w:val="18"/>
        <w:szCs w:val="18"/>
        <w:lang w:val="es-ES_tradnl"/>
      </w:rPr>
    </w:pPr>
    <w:r w:rsidRPr="00AD3765">
      <w:rPr>
        <w:color w:val="4F81BD" w:themeColor="accent1"/>
        <w:sz w:val="18"/>
        <w:szCs w:val="18"/>
        <w:lang w:val="es-ES_tradnl"/>
      </w:rPr>
      <w:t>Unión Internacional de Telecomunicaciones • Place des Nations • CH</w:t>
    </w:r>
    <w:r w:rsidRPr="00AD3765">
      <w:rPr>
        <w:color w:val="4F81BD" w:themeColor="accent1"/>
        <w:sz w:val="18"/>
        <w:szCs w:val="18"/>
        <w:lang w:val="es-ES_tradnl"/>
      </w:rPr>
      <w:noBreakHyphen/>
      <w:t>1211 Ginebra 20 • Suiza</w:t>
    </w:r>
    <w:r w:rsidRPr="00AD3765">
      <w:rPr>
        <w:color w:val="4F81BD" w:themeColor="accent1"/>
        <w:sz w:val="18"/>
        <w:szCs w:val="18"/>
        <w:lang w:val="es-ES_tradnl"/>
      </w:rPr>
      <w:br/>
      <w:t>Tel</w:t>
    </w:r>
    <w:r w:rsidR="003F3600">
      <w:rPr>
        <w:color w:val="4F81BD" w:themeColor="accent1"/>
        <w:sz w:val="18"/>
        <w:szCs w:val="18"/>
        <w:lang w:val="es-ES_tradnl"/>
      </w:rPr>
      <w:t>.</w:t>
    </w:r>
    <w:r w:rsidRPr="00AD3765">
      <w:rPr>
        <w:color w:val="4F81BD" w:themeColor="accent1"/>
        <w:sz w:val="18"/>
        <w:szCs w:val="18"/>
        <w:lang w:val="es-ES_tradnl"/>
      </w:rPr>
      <w:t xml:space="preserve">: +41 22 730 5111 • Correo-e: </w:t>
    </w:r>
    <w:hyperlink r:id="rId1" w:history="1">
      <w:proofErr w:type="spellStart"/>
      <w:r w:rsidRPr="00AD3765">
        <w:rPr>
          <w:color w:val="4F81BD" w:themeColor="accent1"/>
          <w:sz w:val="18"/>
          <w:szCs w:val="18"/>
          <w:u w:val="single"/>
          <w:lang w:val="es-ES_tradnl"/>
        </w:rPr>
        <w:t>itumail@itu.int</w:t>
      </w:r>
      <w:proofErr w:type="spellEnd"/>
    </w:hyperlink>
    <w:r w:rsidRPr="00AD3765">
      <w:rPr>
        <w:color w:val="4F81BD" w:themeColor="accent1"/>
        <w:sz w:val="18"/>
        <w:szCs w:val="18"/>
        <w:lang w:val="es-ES_tradnl"/>
      </w:rPr>
      <w:t xml:space="preserve"> • Fax: +41 22 733 7256 • </w:t>
    </w:r>
    <w:hyperlink r:id="rId2" w:history="1">
      <w:proofErr w:type="spellStart"/>
      <w:r w:rsidRPr="00AD3765">
        <w:rPr>
          <w:color w:val="4F81BD" w:themeColor="accent1"/>
          <w:sz w:val="18"/>
          <w:szCs w:val="18"/>
          <w:lang w:val="es-ES_tradnl"/>
        </w:rPr>
        <w:t>www.itu.int</w:t>
      </w:r>
      <w:proofErr w:type="spellEnd"/>
    </w:hyperlink>
    <w:r w:rsidRPr="00AD3765">
      <w:rPr>
        <w:color w:val="4F81BD" w:themeColor="accent1"/>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AA53" w14:textId="77777777" w:rsidR="002B7EE0" w:rsidRDefault="002B7EE0">
      <w:r>
        <w:t>____________________</w:t>
      </w:r>
    </w:p>
  </w:footnote>
  <w:footnote w:type="continuationSeparator" w:id="0">
    <w:p w14:paraId="253584B3" w14:textId="77777777" w:rsidR="002B7EE0" w:rsidRDefault="002B7EE0">
      <w:r>
        <w:continuationSeparator/>
      </w:r>
    </w:p>
  </w:footnote>
  <w:footnote w:id="1">
    <w:p w14:paraId="7C9CBA10" w14:textId="77777777" w:rsidR="00454226" w:rsidRPr="00454226" w:rsidRDefault="00454226" w:rsidP="00454226">
      <w:pPr>
        <w:pStyle w:val="FootnoteText"/>
        <w:rPr>
          <w:sz w:val="24"/>
          <w:szCs w:val="24"/>
          <w:lang w:val="es-ES"/>
        </w:rPr>
      </w:pPr>
      <w:r w:rsidRPr="00454226">
        <w:rPr>
          <w:rStyle w:val="FootnoteReference"/>
          <w:lang w:val="es-ES"/>
        </w:rPr>
        <w:t>*</w:t>
      </w:r>
      <w:r w:rsidRPr="00454226">
        <w:rPr>
          <w:lang w:val="es-ES"/>
        </w:rPr>
        <w:tab/>
      </w:r>
      <w:r w:rsidRPr="00454226">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F478" w14:textId="58F692C0" w:rsidR="00E915AF" w:rsidRPr="00D239B4" w:rsidRDefault="00D97EF5" w:rsidP="00753827">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D5EA" w14:textId="7CCD986C" w:rsidR="00E915AF" w:rsidRPr="00753827" w:rsidRDefault="00753827" w:rsidP="00753827">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9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gridCol w:w="5131"/>
    </w:tblGrid>
    <w:tr w:rsidR="001B3D4D" w14:paraId="5A7D20CF" w14:textId="77777777" w:rsidTr="002B7EE0">
      <w:tc>
        <w:tcPr>
          <w:tcW w:w="9862" w:type="dxa"/>
          <w:tcMar>
            <w:left w:w="0" w:type="dxa"/>
          </w:tcMar>
        </w:tcPr>
        <w:p w14:paraId="255312DD" w14:textId="77777777" w:rsidR="001B3D4D" w:rsidRDefault="002B7EE0" w:rsidP="002B7EE0">
          <w:pPr>
            <w:pStyle w:val="FirstFooter"/>
            <w:spacing w:line="240" w:lineRule="auto"/>
            <w:ind w:left="-397" w:right="-397"/>
            <w:jc w:val="center"/>
          </w:pPr>
          <w:r>
            <w:rPr>
              <w:noProof/>
              <w:lang w:val="en-GB" w:eastAsia="en-GB"/>
            </w:rPr>
            <w:drawing>
              <wp:inline distT="0" distB="0" distL="0" distR="0" wp14:anchorId="7074289E" wp14:editId="3347359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7F076A12" w14:textId="77777777" w:rsidR="001B3D4D" w:rsidRDefault="001B3D4D" w:rsidP="001B3D4D">
          <w:pPr>
            <w:pStyle w:val="Header"/>
            <w:spacing w:before="240" w:line="360" w:lineRule="auto"/>
            <w:jc w:val="right"/>
          </w:pPr>
        </w:p>
      </w:tc>
    </w:tr>
  </w:tbl>
  <w:p w14:paraId="0D60912D"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B204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1CCC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36B3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06B3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FCD8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E0F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D6C2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E4AE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CC3D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609E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424475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7783555">
    <w:abstractNumId w:val="15"/>
  </w:num>
  <w:num w:numId="3" w16cid:durableId="1667129887">
    <w:abstractNumId w:val="9"/>
  </w:num>
  <w:num w:numId="4" w16cid:durableId="1392734386">
    <w:abstractNumId w:val="7"/>
  </w:num>
  <w:num w:numId="5" w16cid:durableId="1861579808">
    <w:abstractNumId w:val="6"/>
  </w:num>
  <w:num w:numId="6" w16cid:durableId="923614747">
    <w:abstractNumId w:val="5"/>
  </w:num>
  <w:num w:numId="7" w16cid:durableId="221672476">
    <w:abstractNumId w:val="4"/>
  </w:num>
  <w:num w:numId="8" w16cid:durableId="1211650706">
    <w:abstractNumId w:val="8"/>
  </w:num>
  <w:num w:numId="9" w16cid:durableId="809446264">
    <w:abstractNumId w:val="3"/>
  </w:num>
  <w:num w:numId="10" w16cid:durableId="526529469">
    <w:abstractNumId w:val="2"/>
  </w:num>
  <w:num w:numId="11" w16cid:durableId="1500386590">
    <w:abstractNumId w:val="1"/>
  </w:num>
  <w:num w:numId="12" w16cid:durableId="3401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mirrorMargins/>
  <w:activeWritingStyle w:appName="MSWord" w:lang="fr-CH" w:vendorID="64" w:dllVersion="6" w:nlCheck="1" w:checkStyle="0"/>
  <w:activeWritingStyle w:appName="MSWord" w:lang="es-ES_tradnl"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66038"/>
    <w:rsid w:val="00070258"/>
    <w:rsid w:val="0007323C"/>
    <w:rsid w:val="00086D03"/>
    <w:rsid w:val="00092C12"/>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5EC9"/>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778FD"/>
    <w:rsid w:val="00283C3B"/>
    <w:rsid w:val="002861E6"/>
    <w:rsid w:val="00287D18"/>
    <w:rsid w:val="002A2618"/>
    <w:rsid w:val="002A5DD7"/>
    <w:rsid w:val="002B0CAC"/>
    <w:rsid w:val="002B7EE0"/>
    <w:rsid w:val="002D5A15"/>
    <w:rsid w:val="002D5BDD"/>
    <w:rsid w:val="002E3D27"/>
    <w:rsid w:val="002F0890"/>
    <w:rsid w:val="002F2531"/>
    <w:rsid w:val="002F4967"/>
    <w:rsid w:val="00306452"/>
    <w:rsid w:val="00311970"/>
    <w:rsid w:val="00316935"/>
    <w:rsid w:val="00323203"/>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440A"/>
    <w:rsid w:val="003B55EC"/>
    <w:rsid w:val="003C2EA7"/>
    <w:rsid w:val="003C4471"/>
    <w:rsid w:val="003C7D41"/>
    <w:rsid w:val="003D4A69"/>
    <w:rsid w:val="003E504F"/>
    <w:rsid w:val="003E78D6"/>
    <w:rsid w:val="003F0E9F"/>
    <w:rsid w:val="003F3600"/>
    <w:rsid w:val="003F745C"/>
    <w:rsid w:val="00400573"/>
    <w:rsid w:val="004007A3"/>
    <w:rsid w:val="00406D71"/>
    <w:rsid w:val="004326DB"/>
    <w:rsid w:val="0043682E"/>
    <w:rsid w:val="00447ECB"/>
    <w:rsid w:val="00454226"/>
    <w:rsid w:val="004623F7"/>
    <w:rsid w:val="00480F51"/>
    <w:rsid w:val="00481124"/>
    <w:rsid w:val="004815EB"/>
    <w:rsid w:val="00487569"/>
    <w:rsid w:val="00496864"/>
    <w:rsid w:val="00496920"/>
    <w:rsid w:val="004A4496"/>
    <w:rsid w:val="004A5F47"/>
    <w:rsid w:val="004B11AB"/>
    <w:rsid w:val="004B7C9A"/>
    <w:rsid w:val="004C6779"/>
    <w:rsid w:val="004D574E"/>
    <w:rsid w:val="004D733B"/>
    <w:rsid w:val="004E0DC4"/>
    <w:rsid w:val="004E0FB5"/>
    <w:rsid w:val="004E43BB"/>
    <w:rsid w:val="004E460D"/>
    <w:rsid w:val="004F178E"/>
    <w:rsid w:val="004F4543"/>
    <w:rsid w:val="004F57BB"/>
    <w:rsid w:val="00505309"/>
    <w:rsid w:val="0050618E"/>
    <w:rsid w:val="0050789B"/>
    <w:rsid w:val="005224A1"/>
    <w:rsid w:val="00527D42"/>
    <w:rsid w:val="00534372"/>
    <w:rsid w:val="00535FEF"/>
    <w:rsid w:val="005370F0"/>
    <w:rsid w:val="00543DF8"/>
    <w:rsid w:val="00546101"/>
    <w:rsid w:val="00553DD7"/>
    <w:rsid w:val="0056291B"/>
    <w:rsid w:val="005638CF"/>
    <w:rsid w:val="0056741E"/>
    <w:rsid w:val="0057325A"/>
    <w:rsid w:val="0057469A"/>
    <w:rsid w:val="00580814"/>
    <w:rsid w:val="00583A0B"/>
    <w:rsid w:val="005A03A3"/>
    <w:rsid w:val="005A2B92"/>
    <w:rsid w:val="005A3F66"/>
    <w:rsid w:val="005A79E9"/>
    <w:rsid w:val="005B214C"/>
    <w:rsid w:val="005B4CDA"/>
    <w:rsid w:val="005D3669"/>
    <w:rsid w:val="005E3E22"/>
    <w:rsid w:val="005E5EB3"/>
    <w:rsid w:val="005F3CB6"/>
    <w:rsid w:val="005F657C"/>
    <w:rsid w:val="00602D53"/>
    <w:rsid w:val="006047E5"/>
    <w:rsid w:val="0064371D"/>
    <w:rsid w:val="00650543"/>
    <w:rsid w:val="00650B2A"/>
    <w:rsid w:val="00651777"/>
    <w:rsid w:val="006550F8"/>
    <w:rsid w:val="00655A01"/>
    <w:rsid w:val="006829F3"/>
    <w:rsid w:val="00693C49"/>
    <w:rsid w:val="006A518B"/>
    <w:rsid w:val="006B0590"/>
    <w:rsid w:val="006B49DA"/>
    <w:rsid w:val="006C53F8"/>
    <w:rsid w:val="006C7CDE"/>
    <w:rsid w:val="007234B1"/>
    <w:rsid w:val="00723D08"/>
    <w:rsid w:val="00725FDA"/>
    <w:rsid w:val="00727816"/>
    <w:rsid w:val="00730B9A"/>
    <w:rsid w:val="00750CFA"/>
    <w:rsid w:val="00753827"/>
    <w:rsid w:val="007553DA"/>
    <w:rsid w:val="00775DB8"/>
    <w:rsid w:val="00777790"/>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15B82"/>
    <w:rsid w:val="00854131"/>
    <w:rsid w:val="0085652D"/>
    <w:rsid w:val="0087694B"/>
    <w:rsid w:val="00880F4D"/>
    <w:rsid w:val="008B35A3"/>
    <w:rsid w:val="008B37E1"/>
    <w:rsid w:val="008B45F8"/>
    <w:rsid w:val="008C2E74"/>
    <w:rsid w:val="008D1A6A"/>
    <w:rsid w:val="008D5409"/>
    <w:rsid w:val="008D6955"/>
    <w:rsid w:val="008E006D"/>
    <w:rsid w:val="008E38B4"/>
    <w:rsid w:val="008F4821"/>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218"/>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D3765"/>
    <w:rsid w:val="00AE2D88"/>
    <w:rsid w:val="00AE6F6F"/>
    <w:rsid w:val="00AF052B"/>
    <w:rsid w:val="00AF3325"/>
    <w:rsid w:val="00AF34D9"/>
    <w:rsid w:val="00AF5B37"/>
    <w:rsid w:val="00AF70DA"/>
    <w:rsid w:val="00B019D3"/>
    <w:rsid w:val="00B34CF9"/>
    <w:rsid w:val="00B37452"/>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371C9"/>
    <w:rsid w:val="00D41571"/>
    <w:rsid w:val="00D416A0"/>
    <w:rsid w:val="00D47672"/>
    <w:rsid w:val="00D5123C"/>
    <w:rsid w:val="00D55560"/>
    <w:rsid w:val="00D5715B"/>
    <w:rsid w:val="00D57BEA"/>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73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4F41"/>
    <w:rsid w:val="00EB2358"/>
    <w:rsid w:val="00EB3EB8"/>
    <w:rsid w:val="00EB5784"/>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B3934A9"/>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693C49"/>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56291B"/>
    <w:pPr>
      <w:keepNext/>
      <w:keepLines/>
      <w:spacing w:before="720" w:after="120"/>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3F745C"/>
    <w:pPr>
      <w:spacing w:before="360"/>
    </w:pPr>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753827"/>
    <w:rPr>
      <w:color w:val="605E5C"/>
      <w:shd w:val="clear" w:color="auto" w:fill="E1DFDD"/>
    </w:rPr>
  </w:style>
  <w:style w:type="paragraph" w:customStyle="1" w:styleId="Reasons">
    <w:name w:val="Reasons"/>
    <w:basedOn w:val="Normal"/>
    <w:qFormat/>
    <w:rsid w:val="0075382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6291B"/>
    <w:rPr>
      <w:color w:val="800080" w:themeColor="followedHyperlink"/>
      <w:u w:val="single"/>
    </w:rPr>
  </w:style>
  <w:style w:type="character" w:customStyle="1" w:styleId="CommentTextChar">
    <w:name w:val="Comment Text Char"/>
    <w:basedOn w:val="DefaultParagraphFont"/>
    <w:link w:val="CommentText"/>
    <w:semiHidden/>
    <w:rsid w:val="00D57BEA"/>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5-CIR-0103/es" TargetMode="External"/><Relationship Id="rId13" Type="http://schemas.openxmlformats.org/officeDocument/2006/relationships/hyperlink" Target="https://www.itu.int/md/R19-SG05-C/en" TargetMode="External"/><Relationship Id="rId18" Type="http://schemas.openxmlformats.org/officeDocument/2006/relationships/hyperlink" Target="https://www.itu.int/en/ties-services/Pages/default.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R19-SG05-C-0089/es" TargetMode="External"/><Relationship Id="rId7" Type="http://schemas.openxmlformats.org/officeDocument/2006/relationships/endnotes" Target="endnotes.xml"/><Relationship Id="rId12" Type="http://schemas.openxmlformats.org/officeDocument/2006/relationships/hyperlink" Target="https://www.itu.int/md/R19-SG05.AR-C/en" TargetMode="External"/><Relationship Id="rId17" Type="http://schemas.openxmlformats.org/officeDocument/2006/relationships/hyperlink" Target="https://www.itu.int/en/events/Pages/Virtual-Sessions.aspx" TargetMode="External"/><Relationship Id="rId25" Type="http://schemas.openxmlformats.org/officeDocument/2006/relationships/image" Target="cid:image001.png@01D8ABD0.19F19680" TargetMode="External"/><Relationship Id="rId2" Type="http://schemas.openxmlformats.org/officeDocument/2006/relationships/numbering" Target="numbering.xml"/><Relationship Id="rId16" Type="http://schemas.openxmlformats.org/officeDocument/2006/relationships/hyperlink" Target="https://www.itu.int/es/ITU-R/information/events/Pages/visa.aspx" TargetMode="External"/><Relationship Id="rId20" Type="http://schemas.openxmlformats.org/officeDocument/2006/relationships/hyperlink" Target="https://www.itu.int/md/R19-SG05-C-0075/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5/ch"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itu.int/es/ITU-R/information/events" TargetMode="External"/><Relationship Id="rId23" Type="http://schemas.openxmlformats.org/officeDocument/2006/relationships/hyperlink" Target="https://www.itu.int/dms_ties/itu-r/md/19/wp5b/c/R19-WP5B-C-0649!N08!MSW-E.docx" TargetMode="External"/><Relationship Id="rId28" Type="http://schemas.openxmlformats.org/officeDocument/2006/relationships/header" Target="header3.xml"/><Relationship Id="rId10" Type="http://schemas.openxmlformats.org/officeDocument/2006/relationships/hyperlink" Target="mailto:rsgX@itu.int" TargetMode="External"/><Relationship Id="rId19" Type="http://schemas.openxmlformats.org/officeDocument/2006/relationships/hyperlink" Target="mailto:uwe.loewenstein@itu.i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19-SG05-C-0001/en" TargetMode="External"/><Relationship Id="rId14" Type="http://schemas.openxmlformats.org/officeDocument/2006/relationships/hyperlink" Target="https://www.itu.int/security/covid19" TargetMode="External"/><Relationship Id="rId22" Type="http://schemas.openxmlformats.org/officeDocument/2006/relationships/hyperlink" Target="https://www.itu.int/md/R19-SG05-C-0087/es"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450B-DC4A-4D98-9BB5-D2E6D950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9</Pages>
  <Words>2238</Words>
  <Characters>14305</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16510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13</cp:revision>
  <cp:lastPrinted>2013-03-08T10:15:00Z</cp:lastPrinted>
  <dcterms:created xsi:type="dcterms:W3CDTF">2022-08-16T11:52:00Z</dcterms:created>
  <dcterms:modified xsi:type="dcterms:W3CDTF">2022-08-23T07:02:00Z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