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A85DEF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A85DEF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A85D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A85D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A85D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A85DE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A85DEF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A85DEF" w:rsidRDefault="00456812" w:rsidP="00CA194B">
            <w:pPr>
              <w:spacing w:before="0"/>
            </w:pPr>
            <w:r w:rsidRPr="00A85DEF">
              <w:t>Административный циркуляр</w:t>
            </w:r>
          </w:p>
          <w:p w14:paraId="2CA73027" w14:textId="3110F6FF" w:rsidR="00651777" w:rsidRPr="00A85DEF" w:rsidRDefault="00E17344" w:rsidP="00F743AE">
            <w:pPr>
              <w:spacing w:before="0"/>
              <w:rPr>
                <w:b/>
                <w:bCs/>
              </w:rPr>
            </w:pPr>
            <w:r w:rsidRPr="00A85DEF">
              <w:rPr>
                <w:b/>
                <w:bCs/>
              </w:rPr>
              <w:t>CA</w:t>
            </w:r>
            <w:r w:rsidR="004A7970" w:rsidRPr="00A85DEF">
              <w:rPr>
                <w:b/>
                <w:bCs/>
              </w:rPr>
              <w:t>CE</w:t>
            </w:r>
            <w:r w:rsidR="003836D4" w:rsidRPr="00A85DEF">
              <w:rPr>
                <w:b/>
                <w:bCs/>
              </w:rPr>
              <w:t>/</w:t>
            </w:r>
            <w:r w:rsidR="00F743AE" w:rsidRPr="00A85DEF">
              <w:rPr>
                <w:b/>
                <w:bCs/>
              </w:rPr>
              <w:t>1035</w:t>
            </w:r>
          </w:p>
        </w:tc>
        <w:tc>
          <w:tcPr>
            <w:tcW w:w="2835" w:type="dxa"/>
            <w:shd w:val="clear" w:color="auto" w:fill="auto"/>
          </w:tcPr>
          <w:p w14:paraId="24EF1F29" w14:textId="2DB4BED3" w:rsidR="00651777" w:rsidRPr="00A85DEF" w:rsidRDefault="00682931" w:rsidP="00F743AE">
            <w:pPr>
              <w:spacing w:before="0"/>
              <w:jc w:val="right"/>
            </w:pPr>
            <w:r>
              <w:rPr>
                <w:lang w:val="en-GB"/>
              </w:rPr>
              <w:t>25</w:t>
            </w:r>
            <w:r w:rsidR="00E2047F" w:rsidRPr="00A85DEF">
              <w:t xml:space="preserve"> сентября</w:t>
            </w:r>
            <w:r w:rsidR="0042258B" w:rsidRPr="00A85DEF">
              <w:t xml:space="preserve"> 202</w:t>
            </w:r>
            <w:r w:rsidR="00F743AE" w:rsidRPr="00A85DEF">
              <w:t>2</w:t>
            </w:r>
            <w:r w:rsidR="00423C78" w:rsidRPr="00A85DEF">
              <w:t xml:space="preserve"> года</w:t>
            </w:r>
          </w:p>
        </w:tc>
      </w:tr>
      <w:tr w:rsidR="00DB5813" w:rsidRPr="00A85DEF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A85DEF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A85DEF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A85DEF" w:rsidRDefault="0037309C" w:rsidP="00CA194B">
            <w:pPr>
              <w:spacing w:before="0"/>
            </w:pPr>
          </w:p>
        </w:tc>
      </w:tr>
      <w:tr w:rsidR="00DB5813" w:rsidRPr="00A85DEF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74CB4A89" w:rsidR="00D21694" w:rsidRPr="00A85DEF" w:rsidRDefault="00456812" w:rsidP="00CA194B">
            <w:pPr>
              <w:spacing w:before="0"/>
              <w:rPr>
                <w:b/>
                <w:bCs/>
              </w:rPr>
            </w:pPr>
            <w:r w:rsidRPr="00A85DE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2047F" w:rsidRPr="00A85DEF">
              <w:rPr>
                <w:b/>
                <w:bCs/>
              </w:rPr>
              <w:t>5</w:t>
            </w:r>
            <w:r w:rsidRPr="00A85DEF">
              <w:rPr>
                <w:b/>
                <w:bCs/>
              </w:rPr>
              <w:t>-й Исследовательской комиссии по радиосвязи, и</w:t>
            </w:r>
            <w:r w:rsidR="00883876" w:rsidRPr="00A85DEF">
              <w:rPr>
                <w:b/>
                <w:bCs/>
              </w:rPr>
              <w:t> </w:t>
            </w:r>
            <w:r w:rsidRPr="00A85DE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A85DEF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A85DEF" w:rsidRDefault="00883876" w:rsidP="00CA194B">
            <w:pPr>
              <w:spacing w:before="0"/>
            </w:pPr>
          </w:p>
        </w:tc>
      </w:tr>
      <w:tr w:rsidR="00DB5813" w:rsidRPr="00A85DEF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A85DEF" w:rsidRDefault="0037309C" w:rsidP="00CA194B">
            <w:pPr>
              <w:spacing w:before="0"/>
            </w:pPr>
          </w:p>
        </w:tc>
      </w:tr>
      <w:tr w:rsidR="00DB5813" w:rsidRPr="00A85DEF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A85DEF" w:rsidRDefault="009D1D5E" w:rsidP="00CA194B">
            <w:r w:rsidRPr="00A85DEF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3D0BCC9D" w:rsidR="009D1D5E" w:rsidRPr="00A85DEF" w:rsidRDefault="009D1D5E" w:rsidP="00F743AE">
            <w:pPr>
              <w:tabs>
                <w:tab w:val="left" w:pos="493"/>
              </w:tabs>
              <w:rPr>
                <w:b/>
                <w:bCs/>
              </w:rPr>
            </w:pPr>
            <w:r w:rsidRPr="00A85DEF">
              <w:rPr>
                <w:b/>
                <w:bCs/>
              </w:rPr>
              <w:t xml:space="preserve">Собрание </w:t>
            </w:r>
            <w:r w:rsidR="00E2047F" w:rsidRPr="00A85DEF">
              <w:rPr>
                <w:b/>
                <w:bCs/>
              </w:rPr>
              <w:t>5</w:t>
            </w:r>
            <w:r w:rsidRPr="00A85DEF">
              <w:rPr>
                <w:b/>
                <w:bCs/>
              </w:rPr>
              <w:t>-й Исследовательской комиссии по радиосвязи (</w:t>
            </w:r>
            <w:r w:rsidR="00E2047F" w:rsidRPr="00A85DEF">
              <w:rPr>
                <w:b/>
                <w:bCs/>
              </w:rPr>
              <w:t>Наземные</w:t>
            </w:r>
            <w:r w:rsidR="00683CF8" w:rsidRPr="00A85DEF">
              <w:rPr>
                <w:b/>
                <w:bCs/>
              </w:rPr>
              <w:t xml:space="preserve"> </w:t>
            </w:r>
            <w:r w:rsidRPr="00A85DEF">
              <w:rPr>
                <w:b/>
                <w:bCs/>
              </w:rPr>
              <w:t xml:space="preserve">службы), </w:t>
            </w:r>
            <w:r w:rsidRPr="00A85DEF">
              <w:rPr>
                <w:b/>
                <w:bCs/>
              </w:rPr>
              <w:br/>
            </w:r>
            <w:r w:rsidR="00F743AE" w:rsidRPr="00A85DEF">
              <w:rPr>
                <w:b/>
                <w:bCs/>
              </w:rPr>
              <w:t>Женева</w:t>
            </w:r>
            <w:r w:rsidR="005635D9" w:rsidRPr="00A85DEF">
              <w:rPr>
                <w:b/>
                <w:bCs/>
              </w:rPr>
              <w:t xml:space="preserve">, </w:t>
            </w:r>
            <w:r w:rsidR="00F743AE" w:rsidRPr="00A85DEF">
              <w:rPr>
                <w:b/>
                <w:bCs/>
              </w:rPr>
              <w:t>28</w:t>
            </w:r>
            <w:r w:rsidR="00E2047F" w:rsidRPr="00A85DEF">
              <w:rPr>
                <w:b/>
                <w:bCs/>
              </w:rPr>
              <w:t xml:space="preserve"> </w:t>
            </w:r>
            <w:r w:rsidR="00F743AE" w:rsidRPr="00A85DEF">
              <w:rPr>
                <w:b/>
                <w:bCs/>
              </w:rPr>
              <w:t>ноя</w:t>
            </w:r>
            <w:r w:rsidR="00E2047F" w:rsidRPr="00A85DEF">
              <w:rPr>
                <w:b/>
                <w:bCs/>
              </w:rPr>
              <w:t>бря</w:t>
            </w:r>
            <w:r w:rsidR="0080497B" w:rsidRPr="00A85DEF">
              <w:rPr>
                <w:b/>
                <w:bCs/>
              </w:rPr>
              <w:t xml:space="preserve"> 20</w:t>
            </w:r>
            <w:r w:rsidR="00883876" w:rsidRPr="00A85DEF">
              <w:rPr>
                <w:b/>
                <w:bCs/>
              </w:rPr>
              <w:t>2</w:t>
            </w:r>
            <w:r w:rsidR="00F743AE" w:rsidRPr="00A85DEF">
              <w:rPr>
                <w:b/>
                <w:bCs/>
              </w:rPr>
              <w:t>2</w:t>
            </w:r>
            <w:r w:rsidRPr="00A85DEF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A85DEF" w:rsidRDefault="009D1D5E" w:rsidP="00883876">
      <w:pPr>
        <w:pStyle w:val="Heading1"/>
        <w:spacing w:before="600"/>
        <w:rPr>
          <w:sz w:val="22"/>
          <w:szCs w:val="22"/>
        </w:rPr>
      </w:pPr>
      <w:r w:rsidRPr="00A85DEF">
        <w:rPr>
          <w:sz w:val="22"/>
          <w:szCs w:val="22"/>
        </w:rPr>
        <w:t>1</w:t>
      </w:r>
      <w:r w:rsidRPr="00A85DEF">
        <w:rPr>
          <w:sz w:val="22"/>
          <w:szCs w:val="22"/>
        </w:rPr>
        <w:tab/>
        <w:t>Введение</w:t>
      </w:r>
    </w:p>
    <w:p w14:paraId="74CDF01A" w14:textId="2785AD91" w:rsidR="007C73B0" w:rsidRPr="00A85DEF" w:rsidRDefault="00D54119" w:rsidP="006B4F5E">
      <w:pPr>
        <w:jc w:val="both"/>
      </w:pPr>
      <w:r w:rsidRPr="00A85DEF">
        <w:t xml:space="preserve">Настоящим </w:t>
      </w:r>
      <w:r w:rsidR="00730227" w:rsidRPr="00A85DEF">
        <w:t>а</w:t>
      </w:r>
      <w:r w:rsidRPr="00A85DEF">
        <w:t xml:space="preserve">дминистративным циркуляром </w:t>
      </w:r>
      <w:r w:rsidR="00730227" w:rsidRPr="00A85DEF">
        <w:t>хотел бы</w:t>
      </w:r>
      <w:r w:rsidRPr="00A85DEF">
        <w:t xml:space="preserve"> сообщить, что</w:t>
      </w:r>
      <w:r w:rsidR="00E02277" w:rsidRPr="00A85DEF">
        <w:t xml:space="preserve"> собрание </w:t>
      </w:r>
      <w:r w:rsidR="00E2047F" w:rsidRPr="00A85DEF">
        <w:t>5</w:t>
      </w:r>
      <w:r w:rsidR="00E02277" w:rsidRPr="00A85DEF">
        <w:noBreakHyphen/>
        <w:t xml:space="preserve">й Исследовательской комиссии </w:t>
      </w:r>
      <w:r w:rsidR="00041377" w:rsidRPr="00A85DEF">
        <w:t>состоится в Женеве 28 ноября 2022 года</w:t>
      </w:r>
      <w:r w:rsidR="00DA552A" w:rsidRPr="00A85DEF">
        <w:t xml:space="preserve"> после </w:t>
      </w:r>
      <w:r w:rsidR="00E02277" w:rsidRPr="00A85DEF">
        <w:rPr>
          <w:szCs w:val="24"/>
        </w:rPr>
        <w:t>собрани</w:t>
      </w:r>
      <w:r w:rsidR="00DA552A" w:rsidRPr="00A85DEF">
        <w:rPr>
          <w:szCs w:val="24"/>
        </w:rPr>
        <w:t>й</w:t>
      </w:r>
      <w:r w:rsidR="00E02277" w:rsidRPr="00A85DEF">
        <w:rPr>
          <w:szCs w:val="24"/>
        </w:rPr>
        <w:t xml:space="preserve"> Рабочих групп </w:t>
      </w:r>
      <w:r w:rsidR="00E2047F" w:rsidRPr="00A85DEF">
        <w:rPr>
          <w:szCs w:val="24"/>
        </w:rPr>
        <w:t>5</w:t>
      </w:r>
      <w:r w:rsidR="009F2DC1" w:rsidRPr="00A85DEF">
        <w:rPr>
          <w:szCs w:val="24"/>
        </w:rPr>
        <w:t xml:space="preserve">A, </w:t>
      </w:r>
      <w:r w:rsidR="00E2047F" w:rsidRPr="00A85DEF">
        <w:rPr>
          <w:szCs w:val="24"/>
        </w:rPr>
        <w:t>5</w:t>
      </w:r>
      <w:r w:rsidR="009F2DC1" w:rsidRPr="00A85DEF">
        <w:rPr>
          <w:szCs w:val="24"/>
        </w:rPr>
        <w:t>B</w:t>
      </w:r>
      <w:r w:rsidR="00683CF8" w:rsidRPr="00A85DEF">
        <w:rPr>
          <w:szCs w:val="24"/>
        </w:rPr>
        <w:t xml:space="preserve"> </w:t>
      </w:r>
      <w:r w:rsidR="009F2DC1" w:rsidRPr="00A85DEF">
        <w:rPr>
          <w:szCs w:val="24"/>
        </w:rPr>
        <w:t>и</w:t>
      </w:r>
      <w:r w:rsidR="00683CF8" w:rsidRPr="00A85DEF">
        <w:rPr>
          <w:szCs w:val="24"/>
        </w:rPr>
        <w:t xml:space="preserve"> </w:t>
      </w:r>
      <w:r w:rsidR="00E2047F" w:rsidRPr="00A85DEF">
        <w:rPr>
          <w:szCs w:val="24"/>
        </w:rPr>
        <w:t>5</w:t>
      </w:r>
      <w:r w:rsidR="00683CF8" w:rsidRPr="00A85DEF">
        <w:rPr>
          <w:szCs w:val="24"/>
        </w:rPr>
        <w:t>С</w:t>
      </w:r>
      <w:r w:rsidR="009F2DC1" w:rsidRPr="00A85DEF">
        <w:rPr>
          <w:szCs w:val="24"/>
        </w:rPr>
        <w:t xml:space="preserve"> </w:t>
      </w:r>
      <w:r w:rsidR="00E02277" w:rsidRPr="00A85DEF">
        <w:rPr>
          <w:szCs w:val="24"/>
        </w:rPr>
        <w:t>(см.</w:t>
      </w:r>
      <w:r w:rsidR="001965BC" w:rsidRPr="00A85DEF">
        <w:rPr>
          <w:szCs w:val="24"/>
        </w:rPr>
        <w:t> </w:t>
      </w:r>
      <w:r w:rsidR="00E02277" w:rsidRPr="00A85DEF">
        <w:rPr>
          <w:szCs w:val="24"/>
        </w:rPr>
        <w:t>Циркулярно</w:t>
      </w:r>
      <w:r w:rsidR="009F2DC1" w:rsidRPr="00A85DEF">
        <w:rPr>
          <w:szCs w:val="24"/>
        </w:rPr>
        <w:t>е</w:t>
      </w:r>
      <w:r w:rsidR="00E02277" w:rsidRPr="00A85DEF">
        <w:rPr>
          <w:szCs w:val="24"/>
        </w:rPr>
        <w:t xml:space="preserve"> письм</w:t>
      </w:r>
      <w:r w:rsidR="009F2DC1" w:rsidRPr="00A85DEF">
        <w:rPr>
          <w:szCs w:val="24"/>
        </w:rPr>
        <w:t>о</w:t>
      </w:r>
      <w:r w:rsidR="00E02277" w:rsidRPr="00A85DEF">
        <w:rPr>
          <w:rStyle w:val="Hyperlink"/>
          <w:szCs w:val="24"/>
          <w:u w:val="none"/>
        </w:rPr>
        <w:t> </w:t>
      </w:r>
      <w:hyperlink r:id="rId8" w:history="1">
        <w:r w:rsidR="00E2047F" w:rsidRPr="00A85DEF">
          <w:rPr>
            <w:rStyle w:val="Hyperlink"/>
          </w:rPr>
          <w:t>5</w:t>
        </w:r>
        <w:r w:rsidR="00B11F48" w:rsidRPr="00A85DEF">
          <w:rPr>
            <w:rStyle w:val="Hyperlink"/>
          </w:rPr>
          <w:t>/LCCE/</w:t>
        </w:r>
        <w:r w:rsidR="00464442" w:rsidRPr="00A85DEF">
          <w:rPr>
            <w:rStyle w:val="Hyperlink"/>
          </w:rPr>
          <w:t>103</w:t>
        </w:r>
      </w:hyperlink>
      <w:r w:rsidR="00041377" w:rsidRPr="00A85DEF">
        <w:rPr>
          <w:rStyle w:val="Hyperlink"/>
          <w:color w:val="auto"/>
          <w:u w:val="none"/>
        </w:rPr>
        <w:t>)</w:t>
      </w:r>
      <w:r w:rsidR="00E02277" w:rsidRPr="00A85DEF">
        <w:t>.</w:t>
      </w:r>
    </w:p>
    <w:p w14:paraId="62B54C73" w14:textId="4E6063C6" w:rsidR="00D54119" w:rsidRPr="00A85DEF" w:rsidRDefault="00041377" w:rsidP="006355B4">
      <w:pPr>
        <w:spacing w:after="240"/>
        <w:jc w:val="both"/>
        <w:rPr>
          <w:szCs w:val="24"/>
        </w:rPr>
      </w:pPr>
      <w:r w:rsidRPr="00A85DEF">
        <w:t>С</w:t>
      </w:r>
      <w:r w:rsidR="00E02277" w:rsidRPr="00A85DEF">
        <w:t>обрани</w:t>
      </w:r>
      <w:r w:rsidRPr="00A85DEF">
        <w:t xml:space="preserve">е </w:t>
      </w:r>
      <w:r w:rsidR="001965BC" w:rsidRPr="00A85DEF">
        <w:t>И</w:t>
      </w:r>
      <w:r w:rsidR="00AE0CDF" w:rsidRPr="00A85DEF">
        <w:t xml:space="preserve">сследовательской комиссии </w:t>
      </w:r>
      <w:r w:rsidRPr="00A85DEF">
        <w:t xml:space="preserve">проводится в штаб-квартире МСЭ в Женеве. </w:t>
      </w:r>
      <w:r w:rsidR="00E02277" w:rsidRPr="00A85DEF">
        <w:t>Сесси</w:t>
      </w:r>
      <w:r w:rsidRPr="00A85DEF">
        <w:t>я</w:t>
      </w:r>
      <w:r w:rsidR="00E02277" w:rsidRPr="00A85DEF">
        <w:t>, посвященн</w:t>
      </w:r>
      <w:r w:rsidRPr="00A85DEF">
        <w:t>ая</w:t>
      </w:r>
      <w:r w:rsidR="00E02277" w:rsidRPr="00A85DEF">
        <w:t xml:space="preserve"> открытию собрания, </w:t>
      </w:r>
      <w:r w:rsidR="00AE0CDF" w:rsidRPr="00A85DEF">
        <w:t>начнется</w:t>
      </w:r>
      <w:r w:rsidR="00E02277" w:rsidRPr="00A85DEF">
        <w:t xml:space="preserve"> в </w:t>
      </w:r>
      <w:r w:rsidR="0095059A" w:rsidRPr="00A85DEF">
        <w:t>0</w:t>
      </w:r>
      <w:r w:rsidR="007C73B0" w:rsidRPr="00A85DEF">
        <w:rPr>
          <w:bCs/>
        </w:rPr>
        <w:t>9</w:t>
      </w:r>
      <w:r w:rsidR="00E02277" w:rsidRPr="00A85DEF">
        <w:rPr>
          <w:bCs/>
        </w:rPr>
        <w:t> час. </w:t>
      </w:r>
      <w:r w:rsidR="007C73B0" w:rsidRPr="00A85DEF">
        <w:rPr>
          <w:bCs/>
        </w:rPr>
        <w:t>3</w:t>
      </w:r>
      <w:r w:rsidR="00E02277" w:rsidRPr="00A85DEF">
        <w:rPr>
          <w:bCs/>
        </w:rPr>
        <w:t>0 мин. по женевскому времени</w:t>
      </w:r>
      <w:r w:rsidR="00D54119" w:rsidRPr="00A85DEF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A85DEF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A85DEF" w:rsidRDefault="009D1D5E" w:rsidP="00CA194B">
            <w:pPr>
              <w:pStyle w:val="Tablehead"/>
              <w:rPr>
                <w:lang w:val="ru-RU"/>
              </w:rPr>
            </w:pPr>
            <w:r w:rsidRPr="00A85DEF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A85DEF" w:rsidRDefault="009D1D5E" w:rsidP="00CA194B">
            <w:pPr>
              <w:pStyle w:val="Tablehead"/>
              <w:rPr>
                <w:lang w:val="ru-RU"/>
              </w:rPr>
            </w:pPr>
            <w:r w:rsidRPr="00A85DEF">
              <w:rPr>
                <w:lang w:val="ru-RU"/>
              </w:rPr>
              <w:t>Дат</w:t>
            </w:r>
            <w:r w:rsidR="0021112C" w:rsidRPr="00A85DEF">
              <w:rPr>
                <w:lang w:val="ru-RU"/>
              </w:rPr>
              <w:t>а</w:t>
            </w:r>
            <w:r w:rsidRPr="00A85DEF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683ACFDB" w:rsidR="009D1D5E" w:rsidRPr="00A85DEF" w:rsidRDefault="009D1D5E" w:rsidP="00CA194B">
            <w:pPr>
              <w:pStyle w:val="Tablehead"/>
              <w:rPr>
                <w:lang w:val="ru-RU"/>
              </w:rPr>
            </w:pPr>
            <w:r w:rsidRPr="00A85DEF">
              <w:rPr>
                <w:lang w:val="ru-RU"/>
              </w:rPr>
              <w:t xml:space="preserve">Предельный срок </w:t>
            </w:r>
            <w:r w:rsidR="0042258B" w:rsidRPr="00A85DEF">
              <w:rPr>
                <w:lang w:val="ru-RU"/>
              </w:rPr>
              <w:t>получения вкладов</w:t>
            </w:r>
            <w:r w:rsidR="001927B3" w:rsidRPr="00A85DEF">
              <w:rPr>
                <w:lang w:val="ru-RU"/>
              </w:rPr>
              <w:t xml:space="preserve"> в 16 час. 00 мин. UTC</w:t>
            </w:r>
          </w:p>
        </w:tc>
        <w:tc>
          <w:tcPr>
            <w:tcW w:w="3166" w:type="dxa"/>
            <w:vAlign w:val="center"/>
          </w:tcPr>
          <w:p w14:paraId="703FD6F8" w14:textId="70157BC1" w:rsidR="009D1D5E" w:rsidRPr="00A85DEF" w:rsidRDefault="001927B3" w:rsidP="00CA194B">
            <w:pPr>
              <w:pStyle w:val="Tablehead"/>
              <w:rPr>
                <w:lang w:val="ru-RU"/>
              </w:rPr>
            </w:pPr>
            <w:r w:rsidRPr="00A85DEF">
              <w:rPr>
                <w:lang w:val="ru-RU"/>
              </w:rPr>
              <w:t>Сессия, посвященная открытию собрания (женевское время)</w:t>
            </w:r>
          </w:p>
        </w:tc>
      </w:tr>
      <w:tr w:rsidR="00DB5813" w:rsidRPr="00A85DEF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2492AA46" w:rsidR="009D1D5E" w:rsidRPr="00A85DEF" w:rsidRDefault="00E2047F" w:rsidP="00CA194B">
            <w:pPr>
              <w:pStyle w:val="Tabletext"/>
              <w:ind w:left="-57" w:right="-57"/>
              <w:jc w:val="center"/>
            </w:pPr>
            <w:r w:rsidRPr="00A85DEF">
              <w:t>5</w:t>
            </w:r>
            <w:r w:rsidR="009D1D5E" w:rsidRPr="00A85DEF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12052F95" w:rsidR="009D1D5E" w:rsidRPr="00A85DEF" w:rsidRDefault="007C73B0" w:rsidP="007C73B0">
            <w:pPr>
              <w:pStyle w:val="Tabletext"/>
              <w:jc w:val="center"/>
            </w:pPr>
            <w:r w:rsidRPr="00A85DEF">
              <w:t>28</w:t>
            </w:r>
            <w:r w:rsidR="00E2047F" w:rsidRPr="00A85DEF">
              <w:t xml:space="preserve"> </w:t>
            </w:r>
            <w:r w:rsidRPr="00A85DEF">
              <w:t>ноя</w:t>
            </w:r>
            <w:r w:rsidR="00E2047F" w:rsidRPr="00A85DEF">
              <w:t>бря 202</w:t>
            </w:r>
            <w:r w:rsidRPr="00A85DEF">
              <w:t>2</w:t>
            </w:r>
            <w:r w:rsidR="00E2047F" w:rsidRPr="00A85DEF">
              <w:t xml:space="preserve"> г.</w:t>
            </w:r>
          </w:p>
        </w:tc>
        <w:tc>
          <w:tcPr>
            <w:tcW w:w="2268" w:type="dxa"/>
            <w:vAlign w:val="center"/>
          </w:tcPr>
          <w:p w14:paraId="169E6EBA" w14:textId="621A41A5" w:rsidR="009D1D5E" w:rsidRPr="00A85DEF" w:rsidRDefault="007C73B0" w:rsidP="007C73B0">
            <w:pPr>
              <w:pStyle w:val="Tabletext"/>
              <w:ind w:left="-57" w:right="-57"/>
              <w:jc w:val="center"/>
            </w:pPr>
            <w:r w:rsidRPr="00A85DEF">
              <w:rPr>
                <w:spacing w:val="-2"/>
              </w:rPr>
              <w:t>Понедельник</w:t>
            </w:r>
            <w:r w:rsidR="00883876" w:rsidRPr="00A85DEF">
              <w:rPr>
                <w:spacing w:val="-2"/>
              </w:rPr>
              <w:t xml:space="preserve">, </w:t>
            </w:r>
            <w:r w:rsidR="00C34280" w:rsidRPr="00A85DEF">
              <w:rPr>
                <w:spacing w:val="-2"/>
              </w:rPr>
              <w:br/>
            </w:r>
            <w:r w:rsidRPr="00A85DEF">
              <w:rPr>
                <w:spacing w:val="-2"/>
              </w:rPr>
              <w:t>21</w:t>
            </w:r>
            <w:r w:rsidR="00E2047F" w:rsidRPr="00A85DEF">
              <w:rPr>
                <w:spacing w:val="-2"/>
              </w:rPr>
              <w:t xml:space="preserve"> </w:t>
            </w:r>
            <w:r w:rsidRPr="00A85DEF">
              <w:rPr>
                <w:spacing w:val="-2"/>
              </w:rPr>
              <w:t>ноя</w:t>
            </w:r>
            <w:r w:rsidR="00E2047F" w:rsidRPr="00A85DEF">
              <w:rPr>
                <w:spacing w:val="-2"/>
              </w:rPr>
              <w:t>бря</w:t>
            </w:r>
            <w:r w:rsidR="00883876" w:rsidRPr="00A85DEF">
              <w:rPr>
                <w:spacing w:val="-2"/>
              </w:rPr>
              <w:t xml:space="preserve"> 202</w:t>
            </w:r>
            <w:r w:rsidRPr="00A85DEF">
              <w:rPr>
                <w:spacing w:val="-2"/>
              </w:rPr>
              <w:t>2</w:t>
            </w:r>
            <w:r w:rsidR="009D1D5E" w:rsidRPr="00A85DEF">
              <w:rPr>
                <w:spacing w:val="-2"/>
              </w:rPr>
              <w:t> г.</w:t>
            </w:r>
            <w:r w:rsidR="00E2047F" w:rsidRPr="00A85DEF">
              <w:rPr>
                <w:spacing w:val="-2"/>
              </w:rPr>
              <w:t>, 16 час. 00 мин. UTC</w:t>
            </w:r>
          </w:p>
        </w:tc>
        <w:tc>
          <w:tcPr>
            <w:tcW w:w="3166" w:type="dxa"/>
            <w:vAlign w:val="center"/>
          </w:tcPr>
          <w:p w14:paraId="570A9BB4" w14:textId="08378893" w:rsidR="009D1D5E" w:rsidRPr="00A85DEF" w:rsidRDefault="007C73B0" w:rsidP="007C73B0">
            <w:pPr>
              <w:pStyle w:val="Tabletext"/>
              <w:ind w:left="-57" w:right="-57"/>
              <w:jc w:val="center"/>
            </w:pPr>
            <w:r w:rsidRPr="00A85DEF">
              <w:rPr>
                <w:spacing w:val="-2"/>
              </w:rPr>
              <w:t>Понедельник</w:t>
            </w:r>
            <w:r w:rsidR="00C34280" w:rsidRPr="00A85DEF">
              <w:rPr>
                <w:spacing w:val="-2"/>
              </w:rPr>
              <w:t xml:space="preserve">, </w:t>
            </w:r>
            <w:r w:rsidRPr="00A85DEF">
              <w:rPr>
                <w:spacing w:val="-2"/>
              </w:rPr>
              <w:t>28</w:t>
            </w:r>
            <w:r w:rsidR="00E2047F" w:rsidRPr="00A85DEF">
              <w:rPr>
                <w:spacing w:val="-2"/>
              </w:rPr>
              <w:t xml:space="preserve"> </w:t>
            </w:r>
            <w:r w:rsidRPr="00A85DEF">
              <w:rPr>
                <w:spacing w:val="-2"/>
              </w:rPr>
              <w:t>ноя</w:t>
            </w:r>
            <w:r w:rsidR="00E2047F" w:rsidRPr="00A85DEF">
              <w:rPr>
                <w:spacing w:val="-2"/>
              </w:rPr>
              <w:t>бря</w:t>
            </w:r>
            <w:r w:rsidR="00883876" w:rsidRPr="00A85DEF">
              <w:rPr>
                <w:spacing w:val="-2"/>
              </w:rPr>
              <w:t xml:space="preserve"> 202</w:t>
            </w:r>
            <w:r w:rsidRPr="00A85DEF">
              <w:rPr>
                <w:spacing w:val="-2"/>
              </w:rPr>
              <w:t>2</w:t>
            </w:r>
            <w:r w:rsidR="00883876" w:rsidRPr="00A85DEF">
              <w:rPr>
                <w:spacing w:val="-2"/>
              </w:rPr>
              <w:t xml:space="preserve"> г.</w:t>
            </w:r>
            <w:r w:rsidR="009D1D5E" w:rsidRPr="00A85DEF">
              <w:rPr>
                <w:spacing w:val="-2"/>
              </w:rPr>
              <w:t>,</w:t>
            </w:r>
            <w:r w:rsidR="009D1D5E" w:rsidRPr="00A85DEF">
              <w:br/>
            </w:r>
            <w:r w:rsidR="006B4F5E" w:rsidRPr="00A85DEF">
              <w:t>0</w:t>
            </w:r>
            <w:r w:rsidRPr="00A85DEF">
              <w:t>9</w:t>
            </w:r>
            <w:r w:rsidR="009D1D5E" w:rsidRPr="00A85DEF">
              <w:t xml:space="preserve"> час. </w:t>
            </w:r>
            <w:r w:rsidRPr="00A85DEF">
              <w:t>3</w:t>
            </w:r>
            <w:r w:rsidR="009D1D5E" w:rsidRPr="00A85DEF">
              <w:t>0 мин.</w:t>
            </w:r>
          </w:p>
        </w:tc>
      </w:tr>
    </w:tbl>
    <w:p w14:paraId="32B90212" w14:textId="77777777" w:rsidR="009D1D5E" w:rsidRPr="00A85DEF" w:rsidRDefault="009D1D5E" w:rsidP="00CA194B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t>2</w:t>
      </w:r>
      <w:r w:rsidRPr="00A85DEF">
        <w:rPr>
          <w:sz w:val="22"/>
          <w:szCs w:val="22"/>
        </w:rPr>
        <w:tab/>
        <w:t>Программа собрания</w:t>
      </w:r>
    </w:p>
    <w:p w14:paraId="7E914B52" w14:textId="0A59090E" w:rsidR="009D1D5E" w:rsidRPr="00A85DEF" w:rsidRDefault="009D1D5E" w:rsidP="00825A56">
      <w:pPr>
        <w:jc w:val="both"/>
      </w:pPr>
      <w:r w:rsidRPr="00A85DEF">
        <w:t xml:space="preserve">Проект повестки дня собрания </w:t>
      </w:r>
      <w:r w:rsidR="00E2047F" w:rsidRPr="00A85DEF">
        <w:t>5</w:t>
      </w:r>
      <w:r w:rsidRPr="00A85DEF">
        <w:t>-й Исследовательской комиссии содержится в Приложении</w:t>
      </w:r>
      <w:r w:rsidR="001927B3" w:rsidRPr="00A85DEF">
        <w:t> 1</w:t>
      </w:r>
      <w:r w:rsidRPr="00A85DEF">
        <w:t xml:space="preserve">. </w:t>
      </w:r>
      <w:r w:rsidRPr="00A85DEF">
        <w:rPr>
          <w:szCs w:val="24"/>
        </w:rPr>
        <w:t xml:space="preserve">Статус текстов, </w:t>
      </w:r>
      <w:r w:rsidR="00783443" w:rsidRPr="00A85DEF">
        <w:t>порученных</w:t>
      </w:r>
      <w:r w:rsidRPr="00A85DEF">
        <w:rPr>
          <w:szCs w:val="24"/>
        </w:rPr>
        <w:t xml:space="preserve"> </w:t>
      </w:r>
      <w:r w:rsidR="00E2047F" w:rsidRPr="00A85DEF">
        <w:rPr>
          <w:szCs w:val="24"/>
        </w:rPr>
        <w:t>5</w:t>
      </w:r>
      <w:r w:rsidRPr="00A85DEF">
        <w:t xml:space="preserve">-й Исследовательской комиссии, </w:t>
      </w:r>
      <w:r w:rsidRPr="00A85DEF">
        <w:rPr>
          <w:szCs w:val="24"/>
        </w:rPr>
        <w:t>представлен по адресу:</w:t>
      </w:r>
    </w:p>
    <w:p w14:paraId="27038060" w14:textId="5D1452A1" w:rsidR="009D1D5E" w:rsidRPr="00A85DEF" w:rsidRDefault="00682931" w:rsidP="00CA194B">
      <w:pPr>
        <w:jc w:val="center"/>
      </w:pPr>
      <w:hyperlink r:id="rId9" w:history="1">
        <w:r w:rsidR="00E2047F" w:rsidRPr="00A85DEF">
          <w:rPr>
            <w:rStyle w:val="Hyperlink"/>
          </w:rPr>
          <w:t>http://www.itu.int/md/R19-SG05-C-0001/en</w:t>
        </w:r>
      </w:hyperlink>
      <w:r w:rsidR="009D1D5E" w:rsidRPr="00A85DEF">
        <w:t>.</w:t>
      </w:r>
    </w:p>
    <w:p w14:paraId="51667C01" w14:textId="557F347C" w:rsidR="00086AD1" w:rsidRPr="00A85DEF" w:rsidRDefault="00F47E2B" w:rsidP="00444C19">
      <w:pPr>
        <w:jc w:val="both"/>
        <w:rPr>
          <w:rFonts w:cstheme="minorHAnsi"/>
          <w:szCs w:val="24"/>
        </w:rPr>
      </w:pPr>
      <w:r w:rsidRPr="00A85DEF">
        <w:rPr>
          <w:szCs w:val="22"/>
        </w:rPr>
        <w:t>Работа собрания запланирована</w:t>
      </w:r>
      <w:r w:rsidR="0011452E" w:rsidRPr="00A85DEF">
        <w:rPr>
          <w:szCs w:val="24"/>
        </w:rPr>
        <w:t xml:space="preserve"> </w:t>
      </w:r>
      <w:r w:rsidR="0011452E" w:rsidRPr="00A85DEF">
        <w:rPr>
          <w:b/>
          <w:bCs/>
          <w:szCs w:val="24"/>
        </w:rPr>
        <w:t xml:space="preserve">с </w:t>
      </w:r>
      <w:r w:rsidR="006B4F5E" w:rsidRPr="00A85DEF">
        <w:rPr>
          <w:b/>
          <w:bCs/>
          <w:szCs w:val="24"/>
        </w:rPr>
        <w:t>0</w:t>
      </w:r>
      <w:r w:rsidR="007C73B0" w:rsidRPr="00A85DEF">
        <w:rPr>
          <w:b/>
          <w:bCs/>
          <w:szCs w:val="24"/>
        </w:rPr>
        <w:t>9</w:t>
      </w:r>
      <w:r w:rsidR="00596F6F" w:rsidRPr="00A85DEF">
        <w:rPr>
          <w:b/>
          <w:bCs/>
          <w:szCs w:val="24"/>
        </w:rPr>
        <w:t xml:space="preserve"> час. </w:t>
      </w:r>
      <w:r w:rsidR="007C73B0" w:rsidRPr="00A85DEF">
        <w:rPr>
          <w:b/>
          <w:bCs/>
          <w:szCs w:val="24"/>
        </w:rPr>
        <w:t>3</w:t>
      </w:r>
      <w:r w:rsidR="0011452E" w:rsidRPr="00A85DEF">
        <w:rPr>
          <w:b/>
          <w:bCs/>
          <w:szCs w:val="24"/>
        </w:rPr>
        <w:t>0</w:t>
      </w:r>
      <w:r w:rsidR="00596F6F" w:rsidRPr="00A85DEF">
        <w:rPr>
          <w:b/>
          <w:bCs/>
          <w:szCs w:val="24"/>
        </w:rPr>
        <w:t xml:space="preserve"> мин.</w:t>
      </w:r>
      <w:r w:rsidR="0011452E" w:rsidRPr="00A85DEF">
        <w:rPr>
          <w:b/>
          <w:bCs/>
          <w:szCs w:val="24"/>
        </w:rPr>
        <w:t xml:space="preserve"> до 1</w:t>
      </w:r>
      <w:r w:rsidR="007C73B0" w:rsidRPr="00A85DEF">
        <w:rPr>
          <w:b/>
          <w:bCs/>
          <w:szCs w:val="24"/>
        </w:rPr>
        <w:t>7</w:t>
      </w:r>
      <w:r w:rsidR="00596F6F" w:rsidRPr="00A85DEF">
        <w:rPr>
          <w:b/>
          <w:bCs/>
          <w:szCs w:val="24"/>
        </w:rPr>
        <w:t xml:space="preserve"> час. </w:t>
      </w:r>
      <w:r w:rsidR="0011452E" w:rsidRPr="00A85DEF">
        <w:rPr>
          <w:b/>
          <w:bCs/>
          <w:szCs w:val="24"/>
        </w:rPr>
        <w:t>00</w:t>
      </w:r>
      <w:r w:rsidR="00596F6F" w:rsidRPr="00A85DEF">
        <w:rPr>
          <w:b/>
          <w:bCs/>
          <w:szCs w:val="24"/>
        </w:rPr>
        <w:t xml:space="preserve"> мин.</w:t>
      </w:r>
      <w:r w:rsidR="0011452E" w:rsidRPr="00A85DEF">
        <w:rPr>
          <w:b/>
          <w:bCs/>
          <w:szCs w:val="24"/>
        </w:rPr>
        <w:t xml:space="preserve"> по женевскому времени</w:t>
      </w:r>
      <w:r w:rsidR="0011452E" w:rsidRPr="00A85DEF">
        <w:rPr>
          <w:szCs w:val="24"/>
        </w:rPr>
        <w:t xml:space="preserve">. </w:t>
      </w:r>
      <w:r w:rsidR="00E2047F" w:rsidRPr="00A85DEF">
        <w:rPr>
          <w:szCs w:val="22"/>
        </w:rPr>
        <w:t>Д</w:t>
      </w:r>
      <w:r w:rsidRPr="00A85DEF">
        <w:rPr>
          <w:szCs w:val="22"/>
        </w:rPr>
        <w:t xml:space="preserve">ругая актуальная информация будет публиковаться на веб-сайте </w:t>
      </w:r>
      <w:r w:rsidR="00F62390" w:rsidRPr="00A85DEF">
        <w:rPr>
          <w:szCs w:val="22"/>
        </w:rPr>
        <w:t>и</w:t>
      </w:r>
      <w:r w:rsidRPr="00A85DEF">
        <w:rPr>
          <w:szCs w:val="22"/>
        </w:rPr>
        <w:t>сследовательской комиссии, а также в административных и информационных документах</w:t>
      </w:r>
      <w:r w:rsidR="00086AD1" w:rsidRPr="00A85DEF">
        <w:rPr>
          <w:szCs w:val="24"/>
        </w:rPr>
        <w:t>.</w:t>
      </w:r>
    </w:p>
    <w:p w14:paraId="4C60B8D1" w14:textId="54E10D1E" w:rsidR="009D1D5E" w:rsidRPr="00A85DEF" w:rsidRDefault="009D1D5E" w:rsidP="0079751B">
      <w:pPr>
        <w:pStyle w:val="Heading2"/>
        <w:jc w:val="both"/>
      </w:pPr>
      <w:r w:rsidRPr="00A85DEF">
        <w:t>2.1</w:t>
      </w:r>
      <w:r w:rsidRPr="00A85DEF">
        <w:tab/>
        <w:t>Одобрение проект</w:t>
      </w:r>
      <w:r w:rsidR="00286323" w:rsidRPr="00A85DEF">
        <w:t>ов</w:t>
      </w:r>
      <w:r w:rsidRPr="00A85DEF">
        <w:t xml:space="preserve"> Рекомендаций на собрании </w:t>
      </w:r>
      <w:r w:rsidR="00F62390" w:rsidRPr="00A85DEF">
        <w:t>и</w:t>
      </w:r>
      <w:r w:rsidRPr="00A85DEF">
        <w:t>сследовательской комиссии (п. </w:t>
      </w:r>
      <w:r w:rsidRPr="00A85DEF">
        <w:rPr>
          <w:szCs w:val="24"/>
        </w:rPr>
        <w:t xml:space="preserve">A2.6.2.2.2 </w:t>
      </w:r>
      <w:r w:rsidRPr="00A85DEF">
        <w:t>Резолюции МСЭ-R </w:t>
      </w:r>
      <w:proofErr w:type="gramStart"/>
      <w:r w:rsidRPr="00A85DEF">
        <w:t>1-</w:t>
      </w:r>
      <w:r w:rsidR="0042258B" w:rsidRPr="00A85DEF">
        <w:t>8</w:t>
      </w:r>
      <w:proofErr w:type="gramEnd"/>
      <w:r w:rsidRPr="00A85DEF">
        <w:t>)</w:t>
      </w:r>
    </w:p>
    <w:p w14:paraId="6D434F24" w14:textId="1A3D9414" w:rsidR="00754E37" w:rsidRPr="00A85DEF" w:rsidRDefault="00CD0D97" w:rsidP="00754E37">
      <w:pPr>
        <w:jc w:val="both"/>
      </w:pPr>
      <w:r w:rsidRPr="00A85DEF">
        <w:t>П</w:t>
      </w:r>
      <w:r w:rsidR="00754E37" w:rsidRPr="00A85DEF">
        <w:t>редложен</w:t>
      </w:r>
      <w:r w:rsidRPr="00A85DEF">
        <w:t>ы два проекта пересмотр</w:t>
      </w:r>
      <w:r w:rsidR="00815D17" w:rsidRPr="00A85DEF">
        <w:t>ов</w:t>
      </w:r>
      <w:r w:rsidR="00754E37" w:rsidRPr="00A85DEF">
        <w:t xml:space="preserve"> Рекомендаци</w:t>
      </w:r>
      <w:r w:rsidRPr="00A85DEF">
        <w:t>й</w:t>
      </w:r>
      <w:r w:rsidR="00E2047F" w:rsidRPr="00A85DEF">
        <w:t xml:space="preserve"> МСЭ-R</w:t>
      </w:r>
      <w:r w:rsidR="00754E37" w:rsidRPr="00A85DEF">
        <w:t xml:space="preserve"> для одобрения </w:t>
      </w:r>
      <w:r w:rsidR="00551E8C" w:rsidRPr="00A85DEF">
        <w:t>И</w:t>
      </w:r>
      <w:r w:rsidR="00754E37" w:rsidRPr="00A85DEF">
        <w:t>сследовательской комиссией на ее собрании в соответствии с п. </w:t>
      </w:r>
      <w:r w:rsidR="00754E37" w:rsidRPr="00A85DEF">
        <w:rPr>
          <w:szCs w:val="24"/>
        </w:rPr>
        <w:t xml:space="preserve">A2.6.2.2.2 </w:t>
      </w:r>
      <w:r w:rsidR="00754E37" w:rsidRPr="00A85DEF">
        <w:t>Резолюции МСЭ-R </w:t>
      </w:r>
      <w:proofErr w:type="gramStart"/>
      <w:r w:rsidR="00754E37" w:rsidRPr="00A85DEF">
        <w:t>1-8</w:t>
      </w:r>
      <w:proofErr w:type="gramEnd"/>
      <w:r w:rsidR="00754E37" w:rsidRPr="00A85DEF">
        <w:t>.</w:t>
      </w:r>
    </w:p>
    <w:p w14:paraId="16DF565A" w14:textId="6DC78927" w:rsidR="0039743C" w:rsidRPr="00A85DEF" w:rsidRDefault="0039743C" w:rsidP="0039743C">
      <w:pPr>
        <w:jc w:val="both"/>
      </w:pPr>
      <w:r w:rsidRPr="00A85DEF">
        <w:rPr>
          <w:color w:val="000000"/>
        </w:rPr>
        <w:t xml:space="preserve">В соответствии с </w:t>
      </w:r>
      <w:r w:rsidR="00CD0D97" w:rsidRPr="00A85DEF">
        <w:rPr>
          <w:color w:val="000000"/>
        </w:rPr>
        <w:t>п.</w:t>
      </w:r>
      <w:r w:rsidRPr="00A85DEF">
        <w:rPr>
          <w:color w:val="000000"/>
        </w:rPr>
        <w:t xml:space="preserve"> A2.6.2.2.2.1 Резолюции МСЭ-R </w:t>
      </w:r>
      <w:proofErr w:type="gramStart"/>
      <w:r w:rsidRPr="00A85DEF">
        <w:rPr>
          <w:color w:val="000000"/>
        </w:rPr>
        <w:t>1-8</w:t>
      </w:r>
      <w:proofErr w:type="gramEnd"/>
      <w:r w:rsidRPr="00A85DEF">
        <w:rPr>
          <w:color w:val="000000"/>
        </w:rPr>
        <w:t xml:space="preserve"> названия и резюме проектов Рекомендаций приведены в Приложении 2.</w:t>
      </w:r>
    </w:p>
    <w:p w14:paraId="633DFA68" w14:textId="008D7FF3" w:rsidR="00754E37" w:rsidRPr="00A85DEF" w:rsidRDefault="00754E37" w:rsidP="0079751B">
      <w:pPr>
        <w:pStyle w:val="Heading2"/>
        <w:jc w:val="both"/>
      </w:pPr>
      <w:r w:rsidRPr="00A85DEF">
        <w:lastRenderedPageBreak/>
        <w:t>2.2</w:t>
      </w:r>
      <w:r w:rsidRPr="00A85DEF">
        <w:tab/>
        <w:t xml:space="preserve">Одобрение </w:t>
      </w:r>
      <w:r w:rsidR="00F62390" w:rsidRPr="00A85DEF">
        <w:t>и</w:t>
      </w:r>
      <w:r w:rsidRPr="00A85DEF">
        <w:t>сследовательской комиссией проектов Рекомендаций по переписке (п. </w:t>
      </w:r>
      <w:r w:rsidRPr="00A85DEF">
        <w:rPr>
          <w:szCs w:val="24"/>
        </w:rPr>
        <w:t>A2.6.2.2.3</w:t>
      </w:r>
      <w:r w:rsidRPr="00A85DEF">
        <w:t xml:space="preserve"> Резолюции МСЭ-R </w:t>
      </w:r>
      <w:proofErr w:type="gramStart"/>
      <w:r w:rsidRPr="00A85DEF">
        <w:t>1-8</w:t>
      </w:r>
      <w:proofErr w:type="gramEnd"/>
      <w:r w:rsidRPr="00A85DEF">
        <w:t>)</w:t>
      </w:r>
    </w:p>
    <w:p w14:paraId="5BBC4B0F" w14:textId="1C5DCEFF" w:rsidR="00754E37" w:rsidRPr="00A85DEF" w:rsidRDefault="00754E37" w:rsidP="00754E37">
      <w:pPr>
        <w:jc w:val="both"/>
      </w:pPr>
      <w:r w:rsidRPr="00A85DEF">
        <w:t>Процедура, описанная в п. </w:t>
      </w:r>
      <w:r w:rsidRPr="00A85DEF">
        <w:rPr>
          <w:szCs w:val="24"/>
        </w:rPr>
        <w:t xml:space="preserve">A2.6.2.2.3 </w:t>
      </w:r>
      <w:r w:rsidRPr="00A85DEF">
        <w:t xml:space="preserve">Резолюции МСЭ-R </w:t>
      </w:r>
      <w:proofErr w:type="gramStart"/>
      <w:r w:rsidRPr="00A85DEF">
        <w:t>1-8</w:t>
      </w:r>
      <w:proofErr w:type="gramEnd"/>
      <w:r w:rsidRPr="00A85DEF">
        <w:t xml:space="preserve">, касается проектов новых или пересмотренных Рекомендаций, которые не включены отдельно в повестку дня собрания </w:t>
      </w:r>
      <w:r w:rsidR="00F14E15" w:rsidRPr="00A85DEF">
        <w:t>и</w:t>
      </w:r>
      <w:r w:rsidRPr="00A85DEF">
        <w:t>сследовательской комиссии.</w:t>
      </w:r>
    </w:p>
    <w:p w14:paraId="61987223" w14:textId="45B4B6EE" w:rsidR="00754E37" w:rsidRPr="00A85DEF" w:rsidRDefault="00754E37" w:rsidP="00754E37">
      <w:pPr>
        <w:keepLines/>
        <w:jc w:val="both"/>
        <w:rPr>
          <w:spacing w:val="-2"/>
        </w:rPr>
      </w:pPr>
      <w:r w:rsidRPr="00A85DEF">
        <w:rPr>
          <w:spacing w:val="-2"/>
        </w:rPr>
        <w:t xml:space="preserve">В соответствии с этой процедурой </w:t>
      </w:r>
      <w:r w:rsidR="00F14E15" w:rsidRPr="00A85DEF">
        <w:rPr>
          <w:spacing w:val="-2"/>
        </w:rPr>
        <w:t>и</w:t>
      </w:r>
      <w:r w:rsidRPr="00A85DEF">
        <w:rPr>
          <w:spacing w:val="-2"/>
        </w:rPr>
        <w:t xml:space="preserve">сследовательской комиссии будут представлены проекты новых и пересмотренных Рекомендаций, </w:t>
      </w:r>
      <w:r w:rsidR="0063440F" w:rsidRPr="00A85DEF">
        <w:rPr>
          <w:spacing w:val="-2"/>
        </w:rPr>
        <w:t xml:space="preserve">которые были </w:t>
      </w:r>
      <w:r w:rsidRPr="00A85DEF">
        <w:rPr>
          <w:spacing w:val="-2"/>
        </w:rPr>
        <w:t>подготовлены</w:t>
      </w:r>
      <w:r w:rsidR="00683CF8" w:rsidRPr="00A85DEF">
        <w:rPr>
          <w:spacing w:val="-2"/>
        </w:rPr>
        <w:t xml:space="preserve"> в ходе собраний Рабочих групп </w:t>
      </w:r>
      <w:r w:rsidR="00E2047F" w:rsidRPr="00A85DEF">
        <w:rPr>
          <w:spacing w:val="-2"/>
        </w:rPr>
        <w:t>5</w:t>
      </w:r>
      <w:r w:rsidRPr="00A85DEF">
        <w:rPr>
          <w:spacing w:val="-2"/>
        </w:rPr>
        <w:t xml:space="preserve">А, </w:t>
      </w:r>
      <w:r w:rsidR="00E2047F" w:rsidRPr="00A85DEF">
        <w:rPr>
          <w:spacing w:val="-2"/>
        </w:rPr>
        <w:t>5</w:t>
      </w:r>
      <w:r w:rsidRPr="00A85DEF">
        <w:rPr>
          <w:spacing w:val="-2"/>
        </w:rPr>
        <w:t>В</w:t>
      </w:r>
      <w:r w:rsidR="0006427F" w:rsidRPr="00A85DEF">
        <w:rPr>
          <w:spacing w:val="-2"/>
        </w:rPr>
        <w:t>,</w:t>
      </w:r>
      <w:r w:rsidRPr="00A85DEF">
        <w:rPr>
          <w:spacing w:val="-2"/>
        </w:rPr>
        <w:t xml:space="preserve"> </w:t>
      </w:r>
      <w:r w:rsidR="00E2047F" w:rsidRPr="00A85DEF">
        <w:rPr>
          <w:spacing w:val="-2"/>
        </w:rPr>
        <w:t>5</w:t>
      </w:r>
      <w:r w:rsidRPr="00A85DEF">
        <w:rPr>
          <w:spacing w:val="-2"/>
        </w:rPr>
        <w:t>С</w:t>
      </w:r>
      <w:r w:rsidR="0006427F" w:rsidRPr="00A85DEF">
        <w:rPr>
          <w:spacing w:val="-2"/>
        </w:rPr>
        <w:t xml:space="preserve"> и 5D</w:t>
      </w:r>
      <w:r w:rsidRPr="00A85DEF">
        <w:rPr>
          <w:spacing w:val="-2"/>
        </w:rPr>
        <w:t>, проведен</w:t>
      </w:r>
      <w:r w:rsidR="0063440F" w:rsidRPr="00A85DEF">
        <w:rPr>
          <w:spacing w:val="-2"/>
        </w:rPr>
        <w:t>ных</w:t>
      </w:r>
      <w:r w:rsidRPr="00A85DEF">
        <w:rPr>
          <w:spacing w:val="-2"/>
        </w:rPr>
        <w:t xml:space="preserve"> до собрания </w:t>
      </w:r>
      <w:r w:rsidR="00F14E15" w:rsidRPr="00A85DEF">
        <w:rPr>
          <w:spacing w:val="-2"/>
        </w:rPr>
        <w:t>и</w:t>
      </w:r>
      <w:r w:rsidRPr="00A85DEF">
        <w:rPr>
          <w:spacing w:val="-2"/>
        </w:rPr>
        <w:t xml:space="preserve">сследовательской комиссии. После надлежащего рассмотрения </w:t>
      </w:r>
      <w:r w:rsidR="00F14E15" w:rsidRPr="00A85DEF">
        <w:rPr>
          <w:spacing w:val="-2"/>
        </w:rPr>
        <w:t>и</w:t>
      </w:r>
      <w:r w:rsidRPr="00A85DEF">
        <w:rPr>
          <w:spacing w:val="-2"/>
        </w:rPr>
        <w:t xml:space="preserve">сследовательская комиссия может принять решение добиваться одобрения этих проектов Рекомендаций по переписке. В таких случаях </w:t>
      </w:r>
      <w:r w:rsidR="00F14E15" w:rsidRPr="00A85DEF">
        <w:rPr>
          <w:spacing w:val="-2"/>
        </w:rPr>
        <w:t>и</w:t>
      </w:r>
      <w:r w:rsidRPr="00A85DEF">
        <w:rPr>
          <w:spacing w:val="-2"/>
        </w:rPr>
        <w:t>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6C7928C0" w14:textId="46B66DE1" w:rsidR="0039743C" w:rsidRPr="00A85DEF" w:rsidRDefault="0039743C" w:rsidP="00754E37">
      <w:pPr>
        <w:keepLines/>
        <w:jc w:val="both"/>
        <w:rPr>
          <w:spacing w:val="-2"/>
        </w:rPr>
      </w:pPr>
      <w:r w:rsidRPr="00A85DEF">
        <w:rPr>
          <w:spacing w:val="-2"/>
        </w:rPr>
        <w:t>В соответствии с п. A1.3.1.13 Резолюции МСЭ-R </w:t>
      </w:r>
      <w:proofErr w:type="gramStart"/>
      <w:r w:rsidRPr="00A85DEF">
        <w:rPr>
          <w:spacing w:val="-2"/>
        </w:rPr>
        <w:t>1-8</w:t>
      </w:r>
      <w:proofErr w:type="gramEnd"/>
      <w:r w:rsidRPr="00A85DEF">
        <w:rPr>
          <w:spacing w:val="-2"/>
        </w:rPr>
        <w:t xml:space="preserve"> в Приложении 3 к настоящему Циркуляру содержится список тем для рассмотрения на собраниях рабочих групп, проводимых непосредственно перед собранием </w:t>
      </w:r>
      <w:r w:rsidR="00F14E15" w:rsidRPr="00A85DEF">
        <w:rPr>
          <w:spacing w:val="-2"/>
        </w:rPr>
        <w:t>и</w:t>
      </w:r>
      <w:r w:rsidRPr="00A85DEF">
        <w:rPr>
          <w:spacing w:val="-2"/>
        </w:rPr>
        <w:t>сследовательской комиссии, по которым могут быть разработаны проекты Рекомендаций.</w:t>
      </w:r>
    </w:p>
    <w:p w14:paraId="5DBB3541" w14:textId="77777777" w:rsidR="00754E37" w:rsidRPr="00A85DEF" w:rsidRDefault="00754E37" w:rsidP="00754E37">
      <w:pPr>
        <w:pStyle w:val="Heading2"/>
      </w:pPr>
      <w:r w:rsidRPr="00A85DEF">
        <w:t>2.3</w:t>
      </w:r>
      <w:r w:rsidRPr="00A85DEF">
        <w:tab/>
        <w:t>Решение о процедуре утверждения</w:t>
      </w:r>
    </w:p>
    <w:p w14:paraId="71F6DAFF" w14:textId="192DB0B8" w:rsidR="00754E37" w:rsidRPr="00A85DEF" w:rsidRDefault="00754E37" w:rsidP="00754E37">
      <w:pPr>
        <w:jc w:val="both"/>
      </w:pPr>
      <w:r w:rsidRPr="00A85DEF">
        <w:t xml:space="preserve">На собрании </w:t>
      </w:r>
      <w:r w:rsidR="00F14E15" w:rsidRPr="00A85DEF">
        <w:t>и</w:t>
      </w:r>
      <w:r w:rsidRPr="00A85DEF">
        <w:t>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A85DEF">
        <w:rPr>
          <w:szCs w:val="24"/>
        </w:rPr>
        <w:t xml:space="preserve">A2.6.2.3 </w:t>
      </w:r>
      <w:r w:rsidRPr="00A85DEF">
        <w:t xml:space="preserve">Резолюции МСЭ-R 1-8, если только </w:t>
      </w:r>
      <w:r w:rsidR="00F14E15" w:rsidRPr="00A85DEF">
        <w:t>и</w:t>
      </w:r>
      <w:r w:rsidRPr="00A85DEF">
        <w:t>сследовательская комиссия не примет решения о применении процедуры PSAA, которая описана в п. </w:t>
      </w:r>
      <w:r w:rsidRPr="00A85DEF">
        <w:rPr>
          <w:szCs w:val="24"/>
        </w:rPr>
        <w:t xml:space="preserve">A2.6.2.4 </w:t>
      </w:r>
      <w:r w:rsidRPr="00A85DEF">
        <w:t>Резолюции МСЭ</w:t>
      </w:r>
      <w:r w:rsidRPr="00A85DEF">
        <w:noBreakHyphen/>
        <w:t>R 1</w:t>
      </w:r>
      <w:r w:rsidRPr="00A85DEF">
        <w:noBreakHyphen/>
        <w:t>8 (см. п. 2.2, выше).</w:t>
      </w:r>
    </w:p>
    <w:p w14:paraId="16C68A7F" w14:textId="77777777" w:rsidR="00754E37" w:rsidRPr="00A85DEF" w:rsidRDefault="00754E37" w:rsidP="00754E37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t>3</w:t>
      </w:r>
      <w:r w:rsidRPr="00A85DEF">
        <w:rPr>
          <w:sz w:val="22"/>
          <w:szCs w:val="22"/>
        </w:rPr>
        <w:tab/>
        <w:t>Вклады</w:t>
      </w:r>
    </w:p>
    <w:p w14:paraId="59BBF391" w14:textId="3E97E8C0" w:rsidR="00754E37" w:rsidRPr="00A85DEF" w:rsidRDefault="00754E37" w:rsidP="006355B4">
      <w:pPr>
        <w:keepNext/>
        <w:keepLines/>
        <w:jc w:val="both"/>
      </w:pPr>
      <w:r w:rsidRPr="00A85DEF">
        <w:t xml:space="preserve">Вклады, связанные с работой </w:t>
      </w:r>
      <w:r w:rsidR="00E2047F" w:rsidRPr="00A85DEF">
        <w:t>5</w:t>
      </w:r>
      <w:r w:rsidRPr="00A85DEF">
        <w:t>-й Исследовательской комиссии, обрабатываются в соответствии с положениями, сформулированными в Резолюции МСЭ</w:t>
      </w:r>
      <w:r w:rsidRPr="00A85DEF">
        <w:noBreakHyphen/>
        <w:t xml:space="preserve">R </w:t>
      </w:r>
      <w:proofErr w:type="gramStart"/>
      <w:r w:rsidRPr="00A85DEF">
        <w:t>1-8</w:t>
      </w:r>
      <w:proofErr w:type="gramEnd"/>
      <w:r w:rsidRPr="00A85DEF">
        <w:t>.</w:t>
      </w:r>
    </w:p>
    <w:p w14:paraId="1A7BDBD1" w14:textId="75588196" w:rsidR="00754E37" w:rsidRPr="00A85DEF" w:rsidRDefault="00754E37" w:rsidP="00754E37">
      <w:pPr>
        <w:jc w:val="both"/>
      </w:pPr>
      <w:r w:rsidRPr="00A85DEF">
        <w:rPr>
          <w:szCs w:val="22"/>
        </w:rPr>
        <w:t>Предельный срок получения вкладов, по которым не требуется письменный перевод</w:t>
      </w:r>
      <w:r w:rsidRPr="00A85DEF">
        <w:rPr>
          <w:rStyle w:val="FootnoteReference"/>
          <w:rFonts w:eastAsia="MS Mincho"/>
        </w:rPr>
        <w:footnoteReference w:customMarkFollows="1" w:id="1"/>
        <w:t>*</w:t>
      </w:r>
      <w:r w:rsidRPr="00A85DEF">
        <w:rPr>
          <w:szCs w:val="22"/>
          <w:lang w:eastAsia="ja-JP"/>
        </w:rPr>
        <w:t xml:space="preserve"> (включая </w:t>
      </w:r>
      <w:r w:rsidRPr="00A85DEF">
        <w:t>пересмотры</w:t>
      </w:r>
      <w:r w:rsidRPr="00A85DEF">
        <w:rPr>
          <w:szCs w:val="24"/>
          <w:lang w:eastAsia="ja-JP"/>
        </w:rPr>
        <w:t xml:space="preserve">, дополнительные документы и исправления к вкладам), составляет </w:t>
      </w:r>
      <w:r w:rsidRPr="00A85DEF">
        <w:t xml:space="preserve">семь календарных дней (16 час. 00 мин. </w:t>
      </w:r>
      <w:r w:rsidRPr="00A85DEF">
        <w:rPr>
          <w:lang w:eastAsia="zh-CN"/>
        </w:rPr>
        <w:t xml:space="preserve">UTC) </w:t>
      </w:r>
      <w:r w:rsidRPr="00A85DEF">
        <w:t xml:space="preserve">до начала собрания. </w:t>
      </w:r>
      <w:r w:rsidRPr="00A85DEF">
        <w:rPr>
          <w:b/>
          <w:bCs/>
        </w:rPr>
        <w:t>Предельный срок получения вкладов к этому собранию указан в таблице</w:t>
      </w:r>
      <w:r w:rsidR="00CD0D97" w:rsidRPr="00A85DEF">
        <w:rPr>
          <w:b/>
          <w:bCs/>
        </w:rPr>
        <w:t>,</w:t>
      </w:r>
      <w:r w:rsidRPr="00A85DEF">
        <w:rPr>
          <w:b/>
          <w:bCs/>
        </w:rPr>
        <w:t xml:space="preserve"> выше</w:t>
      </w:r>
      <w:r w:rsidRPr="00A85DEF">
        <w:t>. Вклады, которые получены после указанного предельного срока, не принимаются. В Резолюции МСЭ</w:t>
      </w:r>
      <w:r w:rsidRPr="00A85DEF">
        <w:noBreakHyphen/>
        <w:t>R </w:t>
      </w:r>
      <w:r w:rsidR="00F54621" w:rsidRPr="00A85DEF">
        <w:t xml:space="preserve">1–8 </w:t>
      </w:r>
      <w:r w:rsidRPr="00A85DEF">
        <w:t>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A85DEF" w:rsidRDefault="00754E37" w:rsidP="00754E37">
      <w:r w:rsidRPr="00A85DEF">
        <w:t>Участникам предлагается представлять вклады по электронной почте по адресу:</w:t>
      </w:r>
    </w:p>
    <w:p w14:paraId="087AEAA8" w14:textId="0D6B1565" w:rsidR="009D1D5E" w:rsidRPr="00A85DEF" w:rsidRDefault="00682931" w:rsidP="00CA194B">
      <w:pPr>
        <w:spacing w:after="240"/>
        <w:jc w:val="center"/>
      </w:pPr>
      <w:hyperlink r:id="rId10" w:history="1">
        <w:r w:rsidR="00E2047F" w:rsidRPr="00A85DEF">
          <w:rPr>
            <w:rStyle w:val="Hyperlink"/>
          </w:rPr>
          <w:t>rsg5@itu.int</w:t>
        </w:r>
      </w:hyperlink>
      <w:r w:rsidR="009D1D5E" w:rsidRPr="00A85DEF">
        <w:t>.</w:t>
      </w:r>
    </w:p>
    <w:p w14:paraId="6E88DC6F" w14:textId="55A4716C" w:rsidR="009D1D5E" w:rsidRPr="00A85DEF" w:rsidRDefault="009D1D5E" w:rsidP="00444C19">
      <w:pPr>
        <w:jc w:val="both"/>
        <w:rPr>
          <w:spacing w:val="-2"/>
        </w:rPr>
      </w:pPr>
      <w:r w:rsidRPr="00A85DEF">
        <w:rPr>
          <w:spacing w:val="-2"/>
        </w:rPr>
        <w:t xml:space="preserve">Кроме того, по одному экземпляру каждого вклада следует направить </w:t>
      </w:r>
      <w:r w:rsidR="008111B0" w:rsidRPr="00A85DEF">
        <w:rPr>
          <w:spacing w:val="-2"/>
        </w:rPr>
        <w:t>п</w:t>
      </w:r>
      <w:r w:rsidRPr="00A85DEF">
        <w:rPr>
          <w:spacing w:val="-2"/>
        </w:rPr>
        <w:t xml:space="preserve">редседателю и заместителям </w:t>
      </w:r>
      <w:r w:rsidR="008111B0" w:rsidRPr="00A85DEF">
        <w:rPr>
          <w:spacing w:val="-2"/>
        </w:rPr>
        <w:t>п</w:t>
      </w:r>
      <w:r w:rsidRPr="00A85DEF">
        <w:rPr>
          <w:spacing w:val="-2"/>
        </w:rPr>
        <w:t xml:space="preserve">редседателя </w:t>
      </w:r>
      <w:r w:rsidR="00E2047F" w:rsidRPr="00A85DEF">
        <w:rPr>
          <w:spacing w:val="-2"/>
        </w:rPr>
        <w:t>5</w:t>
      </w:r>
      <w:r w:rsidRPr="00A85DEF">
        <w:rPr>
          <w:spacing w:val="-2"/>
        </w:rPr>
        <w:t>-й Исследовательской комиссии</w:t>
      </w:r>
      <w:r w:rsidR="00A8205B" w:rsidRPr="00A85DEF">
        <w:rPr>
          <w:spacing w:val="-2"/>
        </w:rPr>
        <w:t xml:space="preserve"> </w:t>
      </w:r>
      <w:r w:rsidR="00A8205B" w:rsidRPr="00A85DEF">
        <w:rPr>
          <w:spacing w:val="-2"/>
          <w:szCs w:val="24"/>
        </w:rPr>
        <w:t>(</w:t>
      </w:r>
      <w:hyperlink r:id="rId11" w:history="1">
        <w:r w:rsidR="00E2047F" w:rsidRPr="00A85DEF">
          <w:rPr>
            <w:rStyle w:val="Hyperlink"/>
            <w:spacing w:val="-2"/>
          </w:rPr>
          <w:t>rsg5-cvc@itu.int</w:t>
        </w:r>
      </w:hyperlink>
      <w:r w:rsidR="00A8205B" w:rsidRPr="00A85DEF">
        <w:rPr>
          <w:spacing w:val="-2"/>
        </w:rPr>
        <w:t>)</w:t>
      </w:r>
      <w:r w:rsidRPr="00A85DEF">
        <w:rPr>
          <w:spacing w:val="-2"/>
        </w:rPr>
        <w:t>. Соответствующие адреса прив</w:t>
      </w:r>
      <w:r w:rsidR="0063440F" w:rsidRPr="00A85DEF">
        <w:rPr>
          <w:spacing w:val="-2"/>
        </w:rPr>
        <w:t>едены</w:t>
      </w:r>
      <w:r w:rsidRPr="00A85DEF">
        <w:rPr>
          <w:spacing w:val="-2"/>
        </w:rPr>
        <w:t xml:space="preserve"> на</w:t>
      </w:r>
      <w:r w:rsidR="004346F6" w:rsidRPr="00A85DEF">
        <w:rPr>
          <w:spacing w:val="-2"/>
        </w:rPr>
        <w:t xml:space="preserve"> веб</w:t>
      </w:r>
      <w:r w:rsidR="00754E37" w:rsidRPr="00A85DEF">
        <w:rPr>
          <w:spacing w:val="-2"/>
        </w:rPr>
        <w:noBreakHyphen/>
      </w:r>
      <w:r w:rsidR="004346F6" w:rsidRPr="00A85DEF">
        <w:rPr>
          <w:spacing w:val="-2"/>
        </w:rPr>
        <w:t>странице</w:t>
      </w:r>
      <w:r w:rsidRPr="00A85DEF">
        <w:rPr>
          <w:spacing w:val="-2"/>
        </w:rPr>
        <w:t>:</w:t>
      </w:r>
    </w:p>
    <w:p w14:paraId="137D9160" w14:textId="33C5786D" w:rsidR="009D1D5E" w:rsidRPr="00A85DEF" w:rsidRDefault="00682931" w:rsidP="00CA194B">
      <w:pPr>
        <w:spacing w:after="120"/>
        <w:jc w:val="center"/>
      </w:pPr>
      <w:hyperlink r:id="rId12" w:history="1">
        <w:r w:rsidR="00E2047F" w:rsidRPr="00A85DEF">
          <w:rPr>
            <w:rStyle w:val="Hyperlink"/>
            <w:bCs/>
          </w:rPr>
          <w:t>http://www.itu.int/go/rsg5/ch</w:t>
        </w:r>
      </w:hyperlink>
      <w:r w:rsidR="009D1D5E" w:rsidRPr="00A85DEF">
        <w:t>.</w:t>
      </w:r>
    </w:p>
    <w:p w14:paraId="533EDDE0" w14:textId="77777777" w:rsidR="009D1D5E" w:rsidRPr="00A85DEF" w:rsidRDefault="009D1D5E" w:rsidP="00055B2E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lastRenderedPageBreak/>
        <w:t>4</w:t>
      </w:r>
      <w:r w:rsidRPr="00A85DEF">
        <w:rPr>
          <w:sz w:val="22"/>
          <w:szCs w:val="22"/>
        </w:rPr>
        <w:tab/>
        <w:t>Документы</w:t>
      </w:r>
    </w:p>
    <w:p w14:paraId="19FC0401" w14:textId="77B18C12" w:rsidR="00754E37" w:rsidRPr="00A85DEF" w:rsidRDefault="00754E37" w:rsidP="00754E37">
      <w:pPr>
        <w:jc w:val="both"/>
      </w:pPr>
      <w:r w:rsidRPr="00A85DEF">
        <w:t>Вклады в том виде, в котором они получены, будут в течение одного рабочего дня размещены на веб</w:t>
      </w:r>
      <w:r w:rsidR="00B91C9E" w:rsidRPr="00A85DEF">
        <w:noBreakHyphen/>
      </w:r>
      <w:r w:rsidRPr="00A85DEF">
        <w:t>странице, созданной для этой цели:</w:t>
      </w:r>
    </w:p>
    <w:p w14:paraId="07D9CDD6" w14:textId="0AABD9E9" w:rsidR="009D1D5E" w:rsidRPr="00A85DEF" w:rsidRDefault="00682931" w:rsidP="00D131B8">
      <w:pPr>
        <w:spacing w:after="240"/>
        <w:jc w:val="center"/>
      </w:pPr>
      <w:hyperlink r:id="rId13" w:history="1">
        <w:r w:rsidR="00312936" w:rsidRPr="00A85DEF">
          <w:rPr>
            <w:rStyle w:val="Hyperlink"/>
          </w:rPr>
          <w:t>http</w:t>
        </w:r>
        <w:r w:rsidR="00312936" w:rsidRPr="00A85DEF">
          <w:rPr>
            <w:rStyle w:val="Hyperlink"/>
            <w:bCs/>
          </w:rPr>
          <w:t>://www.itu.int/md/R19-SG05.AR-C/en</w:t>
        </w:r>
      </w:hyperlink>
      <w:r w:rsidR="009D1D5E" w:rsidRPr="00A85DEF">
        <w:t>.</w:t>
      </w:r>
    </w:p>
    <w:p w14:paraId="49BA4423" w14:textId="621B9449" w:rsidR="009D1D5E" w:rsidRPr="00A85DEF" w:rsidRDefault="009D1D5E" w:rsidP="00615A15">
      <w:pPr>
        <w:jc w:val="both"/>
      </w:pPr>
      <w:r w:rsidRPr="00A85DEF">
        <w:t>Официальные версии будут в течение трех рабочих дней размещены на веб-сайте по адресу:</w:t>
      </w:r>
      <w:r w:rsidR="00D66983" w:rsidRPr="00A85DEF">
        <w:t xml:space="preserve"> </w:t>
      </w:r>
      <w:hyperlink r:id="rId14" w:history="1">
        <w:r w:rsidR="00312936" w:rsidRPr="00A85DEF">
          <w:rPr>
            <w:rStyle w:val="Hyperlink"/>
            <w:bCs/>
          </w:rPr>
          <w:t>http://www.itu.int/md/R19-SG05-C/en</w:t>
        </w:r>
      </w:hyperlink>
      <w:r w:rsidRPr="00A85DEF">
        <w:t>.</w:t>
      </w:r>
    </w:p>
    <w:p w14:paraId="51BFDE93" w14:textId="6DE5D561" w:rsidR="0039125F" w:rsidRPr="00A85DEF" w:rsidRDefault="0039125F" w:rsidP="0039125F">
      <w:pPr>
        <w:jc w:val="both"/>
      </w:pPr>
      <w:r w:rsidRPr="00A85DEF">
        <w:t>В соответствии с Резолюцией 167 (</w:t>
      </w:r>
      <w:proofErr w:type="spellStart"/>
      <w:r w:rsidRPr="00A85DEF">
        <w:t>Пересм</w:t>
      </w:r>
      <w:proofErr w:type="spellEnd"/>
      <w:r w:rsidRPr="00A85DEF">
        <w:t xml:space="preserve">. Дубай, 2018 г.) Полномочной конференции </w:t>
      </w:r>
      <w:r w:rsidRPr="00A85DEF">
        <w:rPr>
          <w:b/>
          <w:bCs/>
        </w:rPr>
        <w:t>работа</w:t>
      </w:r>
      <w:r w:rsidRPr="00A85DEF">
        <w:t xml:space="preserve"> </w:t>
      </w:r>
      <w:r w:rsidRPr="00A85DEF">
        <w:rPr>
          <w:b/>
          <w:bCs/>
        </w:rPr>
        <w:t xml:space="preserve">на собрании </w:t>
      </w:r>
      <w:r w:rsidR="00F62390" w:rsidRPr="00A85DEF">
        <w:rPr>
          <w:b/>
          <w:bCs/>
        </w:rPr>
        <w:t>и</w:t>
      </w:r>
      <w:r w:rsidRPr="00A85DEF">
        <w:rPr>
          <w:b/>
          <w:bCs/>
        </w:rPr>
        <w:t>сследовательской комиссии будет проходить полностью на безбумажной основе</w:t>
      </w:r>
      <w:r w:rsidRPr="00A85DEF">
        <w:rPr>
          <w:rFonts w:eastAsia="MS PGothic"/>
          <w:lang w:eastAsia="zh-CN"/>
        </w:rPr>
        <w:t>.</w:t>
      </w:r>
    </w:p>
    <w:p w14:paraId="48CA9241" w14:textId="17D626A0" w:rsidR="0039125F" w:rsidRPr="00A85DEF" w:rsidRDefault="0039125F" w:rsidP="0039125F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t>5</w:t>
      </w:r>
      <w:r w:rsidRPr="00A85DEF">
        <w:rPr>
          <w:sz w:val="22"/>
          <w:szCs w:val="22"/>
        </w:rPr>
        <w:tab/>
      </w:r>
      <w:r w:rsidR="007C73B0" w:rsidRPr="00A85DEF">
        <w:rPr>
          <w:sz w:val="22"/>
          <w:szCs w:val="22"/>
        </w:rPr>
        <w:t>Участие/необходимость получения визы/размещение в гостиницах/регистрация на мероприятие</w:t>
      </w:r>
    </w:p>
    <w:p w14:paraId="40B65D9E" w14:textId="48922EDA" w:rsidR="0039125F" w:rsidRPr="00A85DEF" w:rsidRDefault="0039125F" w:rsidP="0039125F">
      <w:pPr>
        <w:jc w:val="both"/>
      </w:pPr>
      <w:r w:rsidRPr="00A85DEF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A85DEF">
        <w:noBreakHyphen/>
        <w:t xml:space="preserve">R. </w:t>
      </w:r>
      <w:r w:rsidR="007C73B0" w:rsidRPr="00A85DEF">
        <w:rPr>
          <w:b/>
        </w:rPr>
        <w:t>У</w:t>
      </w:r>
      <w:r w:rsidRPr="00A85DEF">
        <w:rPr>
          <w:b/>
          <w:bCs/>
        </w:rPr>
        <w:t>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A85DEF">
        <w:t xml:space="preserve">. </w:t>
      </w:r>
      <w:r w:rsidR="000224E7" w:rsidRPr="00A85DEF">
        <w:t>Для этого участникам потребуется учетная запись пользователя МСЭ.</w:t>
      </w:r>
      <w:r w:rsidR="00252409" w:rsidRPr="00A85DEF">
        <w:t xml:space="preserve"> </w:t>
      </w:r>
    </w:p>
    <w:p w14:paraId="063B1C79" w14:textId="78750262" w:rsidR="00252409" w:rsidRPr="00A85DEF" w:rsidRDefault="00252409" w:rsidP="007E523B">
      <w:pPr>
        <w:jc w:val="both"/>
        <w:rPr>
          <w:szCs w:val="24"/>
          <w:lang w:eastAsia="zh-CN"/>
        </w:rPr>
      </w:pPr>
      <w:r w:rsidRPr="00A85DEF">
        <w:rPr>
          <w:rFonts w:cstheme="minorHAnsi"/>
        </w:rPr>
        <w:t>При регистрации на мероприятие следует принимать во внимание информацию о текущих санитарных мерах, размещенную на</w:t>
      </w:r>
      <w:r w:rsidR="000224E7" w:rsidRPr="00A85DEF">
        <w:rPr>
          <w:rFonts w:cstheme="minorHAnsi"/>
        </w:rPr>
        <w:t xml:space="preserve"> открытом</w:t>
      </w:r>
      <w:r w:rsidRPr="00A85DEF">
        <w:rPr>
          <w:rFonts w:cstheme="minorHAnsi"/>
        </w:rPr>
        <w:t xml:space="preserve"> </w:t>
      </w:r>
      <w:hyperlink r:id="rId15" w:history="1">
        <w:r w:rsidRPr="00A85DEF">
          <w:rPr>
            <w:rStyle w:val="Hyperlink"/>
            <w:rFonts w:cstheme="minorHAnsi"/>
          </w:rPr>
          <w:t>веб-сайте МСЭ по вопросам реагирования на пандемию COVID</w:t>
        </w:r>
        <w:r w:rsidRPr="00A85DEF">
          <w:rPr>
            <w:rStyle w:val="Hyperlink"/>
            <w:rFonts w:cstheme="minorHAnsi"/>
          </w:rPr>
          <w:noBreakHyphen/>
          <w:t>19</w:t>
        </w:r>
      </w:hyperlink>
      <w:r w:rsidRPr="00A85DEF">
        <w:rPr>
          <w:rFonts w:cstheme="minorHAnsi"/>
        </w:rPr>
        <w:t>.</w:t>
      </w:r>
    </w:p>
    <w:p w14:paraId="24BFF872" w14:textId="5270E6EC" w:rsidR="00252409" w:rsidRPr="00A85DEF" w:rsidRDefault="00252409" w:rsidP="007E523B">
      <w:pPr>
        <w:jc w:val="both"/>
        <w:rPr>
          <w:szCs w:val="24"/>
          <w:lang w:eastAsia="zh-CN"/>
        </w:rPr>
      </w:pPr>
      <w:r w:rsidRPr="00A85DEF">
        <w:rPr>
          <w:szCs w:val="24"/>
          <w:lang w:eastAsia="zh-CN"/>
        </w:rPr>
        <w:t xml:space="preserve">Участникам настоятельно рекомендуется </w:t>
      </w:r>
      <w:r w:rsidRPr="00A85DEF">
        <w:rPr>
          <w:b/>
          <w:bCs/>
          <w:szCs w:val="24"/>
          <w:lang w:eastAsia="zh-CN"/>
        </w:rPr>
        <w:t>зарегистрироваться заблаговременно</w:t>
      </w:r>
      <w:r w:rsidRPr="00A85DEF">
        <w:rPr>
          <w:szCs w:val="24"/>
          <w:lang w:eastAsia="zh-CN"/>
        </w:rPr>
        <w:t xml:space="preserve"> и указать, </w:t>
      </w:r>
      <w:r w:rsidRPr="00A85DEF">
        <w:rPr>
          <w:b/>
          <w:bCs/>
          <w:szCs w:val="24"/>
          <w:lang w:eastAsia="zh-CN"/>
        </w:rPr>
        <w:t xml:space="preserve">в каком именно формате они намерены принять участие в работе собрания – очном или дистанционном </w:t>
      </w:r>
      <w:r w:rsidRPr="00A85DEF">
        <w:rPr>
          <w:szCs w:val="24"/>
          <w:lang w:eastAsia="zh-CN"/>
        </w:rPr>
        <w:t>(см. Приложение 4), а также рекомендуется, в случае если принято решение присутствовать на мероприятии очно, ознакомиться с регулярно обновляемой информацией о безопасности и защите, прежде чем принимать меры по организации поездки.</w:t>
      </w:r>
    </w:p>
    <w:p w14:paraId="2F3255A2" w14:textId="33AB8324" w:rsidR="0039125F" w:rsidRPr="00A85DEF" w:rsidRDefault="0039125F" w:rsidP="0039125F">
      <w:pPr>
        <w:jc w:val="both"/>
      </w:pPr>
      <w:r w:rsidRPr="00A85DEF">
        <w:t>Перечень DFP МСЭ-R (доступный только при наличии учетной записи TIES), а также подробная информация о системе регистрации на мероприятия</w:t>
      </w:r>
      <w:r w:rsidR="00252409" w:rsidRPr="00A85DEF">
        <w:t>,</w:t>
      </w:r>
      <w:r w:rsidR="00252409" w:rsidRPr="00A85DEF">
        <w:rPr>
          <w:rFonts w:ascii="Calibri" w:eastAsia="SimSun" w:hAnsi="Calibri" w:cs="Calibri"/>
          <w:color w:val="000000"/>
          <w:sz w:val="24"/>
          <w:szCs w:val="22"/>
        </w:rPr>
        <w:t xml:space="preserve"> </w:t>
      </w:r>
      <w:r w:rsidR="000224E7" w:rsidRPr="00A85DEF">
        <w:t>требованиях, касающихся визовой поддержки, размещении в гостиницах и т. п. находятся по адресу</w:t>
      </w:r>
      <w:r w:rsidRPr="00A85DEF">
        <w:t>:</w:t>
      </w:r>
    </w:p>
    <w:p w14:paraId="1D43CCCC" w14:textId="3B36C0DB" w:rsidR="009D1D5E" w:rsidRPr="00A85DEF" w:rsidRDefault="00682931" w:rsidP="00CA194B">
      <w:pPr>
        <w:jc w:val="center"/>
      </w:pPr>
      <w:hyperlink r:id="rId16" w:history="1">
        <w:r w:rsidR="009D1D5E" w:rsidRPr="00A85DEF">
          <w:rPr>
            <w:rStyle w:val="Hyperlink"/>
          </w:rPr>
          <w:t>www.itu.int/en/ITU-R/information/events</w:t>
        </w:r>
      </w:hyperlink>
      <w:r w:rsidR="009D1D5E" w:rsidRPr="00A85DEF">
        <w:t>.</w:t>
      </w:r>
    </w:p>
    <w:p w14:paraId="55BBF2DD" w14:textId="1DC95486" w:rsidR="00252409" w:rsidRPr="00A85DEF" w:rsidRDefault="00F14E15" w:rsidP="00D66983">
      <w:pPr>
        <w:jc w:val="both"/>
      </w:pPr>
      <w:r w:rsidRPr="00A85DEF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</w:t>
      </w:r>
      <w:r w:rsidR="00252409" w:rsidRPr="00A85DEF">
        <w:t xml:space="preserve"> </w:t>
      </w:r>
      <w:r w:rsidR="00F62390" w:rsidRPr="00A85DEF">
        <w:t>Информация размещена по адресу:</w:t>
      </w:r>
      <w:r w:rsidR="00252409" w:rsidRPr="00A85DEF">
        <w:t xml:space="preserve"> </w:t>
      </w:r>
      <w:hyperlink r:id="rId17" w:history="1">
        <w:r w:rsidR="00252409" w:rsidRPr="00A85DEF">
          <w:rPr>
            <w:rStyle w:val="Hyperlink"/>
          </w:rPr>
          <w:t>https://www.itu.int/en/ITU-R/information/events/Pages/visa.aspx</w:t>
        </w:r>
      </w:hyperlink>
      <w:r w:rsidR="00252409" w:rsidRPr="00A85DEF">
        <w:t>.</w:t>
      </w:r>
    </w:p>
    <w:p w14:paraId="7E404411" w14:textId="77777777" w:rsidR="00252409" w:rsidRPr="00A85DEF" w:rsidRDefault="00252409" w:rsidP="00252409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t>6</w:t>
      </w:r>
      <w:r w:rsidRPr="00A85DEF">
        <w:rPr>
          <w:sz w:val="22"/>
          <w:szCs w:val="22"/>
        </w:rPr>
        <w:tab/>
        <w:t>Подключение к сессиям собрания для дистанционного участия</w:t>
      </w:r>
    </w:p>
    <w:p w14:paraId="02803A3D" w14:textId="77777777" w:rsidR="00252409" w:rsidRPr="00A85DEF" w:rsidRDefault="00252409" w:rsidP="007E523B">
      <w:pPr>
        <w:keepNext/>
        <w:keepLines/>
        <w:jc w:val="both"/>
      </w:pPr>
      <w:bookmarkStart w:id="0" w:name="_Hlk43282592"/>
      <w:r w:rsidRPr="00A85DEF">
        <w:t xml:space="preserve">Доступ к сессиям собрания предоставляется только для участников, прошедших регистрацию на мероприятие. </w:t>
      </w:r>
      <w:bookmarkEnd w:id="0"/>
      <w:r w:rsidRPr="00A85DEF">
        <w:t>Делегаты, желающие подключиться к собранию дистанционно, могут получить доступ к пленарным заседаниям исследовательской комиссии с веб-страницы для дистанционного участия:</w:t>
      </w:r>
    </w:p>
    <w:p w14:paraId="0C46E598" w14:textId="77777777" w:rsidR="00252409" w:rsidRPr="00A85DEF" w:rsidRDefault="00682931" w:rsidP="00252409">
      <w:pPr>
        <w:keepNext/>
        <w:keepLines/>
        <w:jc w:val="center"/>
      </w:pPr>
      <w:hyperlink r:id="rId18" w:history="1">
        <w:r w:rsidR="00252409" w:rsidRPr="00A85DEF">
          <w:rPr>
            <w:rStyle w:val="Hyperlink"/>
          </w:rPr>
          <w:t>https://www.itu.int/en/events/Pages/Virtual-Sessions.aspx</w:t>
        </w:r>
      </w:hyperlink>
      <w:r w:rsidR="00252409" w:rsidRPr="00A85DEF">
        <w:rPr>
          <w:spacing w:val="2"/>
        </w:rPr>
        <w:t>.</w:t>
      </w:r>
    </w:p>
    <w:p w14:paraId="16E2AAE0" w14:textId="77777777" w:rsidR="00252409" w:rsidRPr="00A85DEF" w:rsidRDefault="00252409" w:rsidP="007E523B">
      <w:pPr>
        <w:jc w:val="both"/>
      </w:pPr>
      <w:r w:rsidRPr="00A85DEF">
        <w:t>Доступ к подключению к сессиям виртуального собрания будет открыт за 30 минут до начала работы каждой сессии.</w:t>
      </w:r>
    </w:p>
    <w:p w14:paraId="0BB1C56D" w14:textId="77777777" w:rsidR="00252409" w:rsidRPr="00A85DEF" w:rsidRDefault="00252409" w:rsidP="00252409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t>7</w:t>
      </w:r>
      <w:r w:rsidRPr="00A85DEF">
        <w:rPr>
          <w:sz w:val="22"/>
          <w:szCs w:val="22"/>
        </w:rPr>
        <w:tab/>
        <w:t>Веб-трансляция</w:t>
      </w:r>
    </w:p>
    <w:p w14:paraId="3DEFB007" w14:textId="77777777" w:rsidR="00252409" w:rsidRPr="00A85DEF" w:rsidRDefault="00252409" w:rsidP="007E523B">
      <w:pPr>
        <w:jc w:val="both"/>
      </w:pPr>
      <w:r w:rsidRPr="00A85DEF">
        <w:t xml:space="preserve">Для желающих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необходима учетная </w:t>
      </w:r>
      <w:hyperlink r:id="rId19" w:history="1">
        <w:r w:rsidRPr="00A85DEF">
          <w:rPr>
            <w:rStyle w:val="Hyperlink"/>
          </w:rPr>
          <w:t>запись TIES</w:t>
        </w:r>
      </w:hyperlink>
      <w:r w:rsidRPr="00A85DEF">
        <w:t>.</w:t>
      </w:r>
    </w:p>
    <w:p w14:paraId="6B9E442E" w14:textId="77777777" w:rsidR="00252409" w:rsidRPr="00A85DEF" w:rsidRDefault="00252409" w:rsidP="00252409">
      <w:pPr>
        <w:pStyle w:val="Heading1"/>
        <w:rPr>
          <w:sz w:val="22"/>
          <w:szCs w:val="22"/>
        </w:rPr>
      </w:pPr>
      <w:r w:rsidRPr="00A85DEF">
        <w:rPr>
          <w:sz w:val="22"/>
          <w:szCs w:val="22"/>
        </w:rPr>
        <w:lastRenderedPageBreak/>
        <w:t>8</w:t>
      </w:r>
      <w:r w:rsidRPr="00A85DEF">
        <w:rPr>
          <w:sz w:val="22"/>
          <w:szCs w:val="22"/>
        </w:rPr>
        <w:tab/>
        <w:t>Переход к виртуальному формату собрания в случае существенного ухудшения санитарных условий, связанных с COVID-19</w:t>
      </w:r>
    </w:p>
    <w:p w14:paraId="31AA7ADE" w14:textId="77777777" w:rsidR="00252409" w:rsidRPr="00A85DEF" w:rsidRDefault="00252409" w:rsidP="007E523B">
      <w:pPr>
        <w:keepNext/>
        <w:keepLines/>
        <w:jc w:val="both"/>
      </w:pPr>
      <w:r w:rsidRPr="00A85DEF">
        <w:t>В случае существенного ухудшения санитарных условий, связанных с COVID-19, организаторы собрания в установленном порядке сообщат всем участникам о возможном переходе на виртуальный формат собрания, направив Дополнительный документ к настоящему Административному циркуляру.</w:t>
      </w:r>
    </w:p>
    <w:p w14:paraId="334AC0D8" w14:textId="00AEA8E2" w:rsidR="00481368" w:rsidRPr="00A85DEF" w:rsidRDefault="00481368" w:rsidP="00481368">
      <w:pPr>
        <w:jc w:val="both"/>
        <w:rPr>
          <w:szCs w:val="24"/>
        </w:rPr>
      </w:pPr>
      <w:r w:rsidRPr="00A85DEF">
        <w:rPr>
          <w:szCs w:val="24"/>
        </w:rPr>
        <w:t xml:space="preserve">По всем дополнительным вопросам, связанным с настоящим </w:t>
      </w:r>
      <w:r w:rsidR="00CD0D97" w:rsidRPr="00A85DEF">
        <w:rPr>
          <w:szCs w:val="24"/>
        </w:rPr>
        <w:t>А</w:t>
      </w:r>
      <w:r w:rsidR="008E7770" w:rsidRPr="00A85DEF">
        <w:rPr>
          <w:szCs w:val="24"/>
        </w:rPr>
        <w:t>дминистративным циркуляром</w:t>
      </w:r>
      <w:r w:rsidRPr="00A85DEF">
        <w:rPr>
          <w:szCs w:val="24"/>
        </w:rPr>
        <w:t>, просьба обращаться к Советнику ИК</w:t>
      </w:r>
      <w:r w:rsidR="00312936" w:rsidRPr="00A85DEF">
        <w:rPr>
          <w:szCs w:val="24"/>
        </w:rPr>
        <w:t>5</w:t>
      </w:r>
      <w:r w:rsidR="00CB48D4" w:rsidRPr="00A85DEF">
        <w:rPr>
          <w:szCs w:val="24"/>
        </w:rPr>
        <w:t xml:space="preserve"> г-ну</w:t>
      </w:r>
      <w:r w:rsidRPr="00A85DEF">
        <w:rPr>
          <w:szCs w:val="24"/>
        </w:rPr>
        <w:t xml:space="preserve"> </w:t>
      </w:r>
      <w:r w:rsidR="00CA1720" w:rsidRPr="00A85DEF">
        <w:rPr>
          <w:szCs w:val="24"/>
        </w:rPr>
        <w:t xml:space="preserve">Уве Лёвенштайну </w:t>
      </w:r>
      <w:r w:rsidRPr="00A85DEF">
        <w:rPr>
          <w:szCs w:val="24"/>
        </w:rPr>
        <w:t>(</w:t>
      </w:r>
      <w:r w:rsidR="005E1E57" w:rsidRPr="00A85DEF">
        <w:rPr>
          <w:szCs w:val="24"/>
        </w:rPr>
        <w:t xml:space="preserve">Mr </w:t>
      </w:r>
      <w:r w:rsidR="00312936" w:rsidRPr="00A85DEF">
        <w:rPr>
          <w:szCs w:val="24"/>
        </w:rPr>
        <w:t>Uwe Löwenstein</w:t>
      </w:r>
      <w:r w:rsidRPr="00A85DEF">
        <w:rPr>
          <w:szCs w:val="24"/>
        </w:rPr>
        <w:t xml:space="preserve">) по адресу: </w:t>
      </w:r>
      <w:bookmarkStart w:id="1" w:name="_Hlk111529425"/>
      <w:r w:rsidR="00A85DEF" w:rsidRPr="00A85DEF">
        <w:fldChar w:fldCharType="begin"/>
      </w:r>
      <w:r w:rsidR="006B4F5E" w:rsidRPr="00A85DEF">
        <w:instrText>HYPERLINK "mailto:uwe.loewenstein@itu.int"</w:instrText>
      </w:r>
      <w:r w:rsidR="00A85DEF" w:rsidRPr="00A85DEF">
        <w:fldChar w:fldCharType="separate"/>
      </w:r>
      <w:proofErr w:type="spellStart"/>
      <w:r w:rsidR="00C943B4" w:rsidRPr="00A85DEF">
        <w:rPr>
          <w:rStyle w:val="Hyperlink"/>
          <w:szCs w:val="24"/>
        </w:rPr>
        <w:t>uwe.loewenstein@itu.int</w:t>
      </w:r>
      <w:proofErr w:type="spellEnd"/>
      <w:r w:rsidR="00A85DEF" w:rsidRPr="00A85DEF">
        <w:rPr>
          <w:rStyle w:val="Hyperlink"/>
          <w:szCs w:val="24"/>
        </w:rPr>
        <w:fldChar w:fldCharType="end"/>
      </w:r>
      <w:bookmarkEnd w:id="1"/>
      <w:r w:rsidRPr="00A85DEF">
        <w:rPr>
          <w:szCs w:val="24"/>
        </w:rPr>
        <w:t>.</w:t>
      </w:r>
    </w:p>
    <w:p w14:paraId="4D147990" w14:textId="2ADE731E" w:rsidR="009D1D5E" w:rsidRPr="00A85DEF" w:rsidRDefault="000A4D14" w:rsidP="00DD6010">
      <w:pPr>
        <w:spacing w:before="1080"/>
      </w:pPr>
      <w:r w:rsidRPr="00A85DEF">
        <w:t>Марио Маневич</w:t>
      </w:r>
      <w:r w:rsidR="009D1D5E" w:rsidRPr="00A85DEF">
        <w:br/>
        <w:t>Директор</w:t>
      </w:r>
    </w:p>
    <w:p w14:paraId="25885FC8" w14:textId="06667D2A" w:rsidR="009D1D5E" w:rsidRPr="00A85DEF" w:rsidRDefault="009D1D5E" w:rsidP="00DD6010">
      <w:pPr>
        <w:spacing w:before="1440"/>
      </w:pPr>
      <w:r w:rsidRPr="00A85DEF">
        <w:rPr>
          <w:b/>
          <w:bCs/>
        </w:rPr>
        <w:t>Приложени</w:t>
      </w:r>
      <w:r w:rsidR="00116BF8" w:rsidRPr="00A85DEF">
        <w:rPr>
          <w:b/>
          <w:bCs/>
        </w:rPr>
        <w:t>я</w:t>
      </w:r>
      <w:r w:rsidRPr="00A85DEF">
        <w:t xml:space="preserve">: </w:t>
      </w:r>
      <w:r w:rsidR="00252409" w:rsidRPr="00A85DEF">
        <w:t>4</w:t>
      </w:r>
    </w:p>
    <w:p w14:paraId="087F6635" w14:textId="77777777" w:rsidR="0039125F" w:rsidRPr="00A85DEF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A85DEF">
        <w:br w:type="page"/>
      </w:r>
    </w:p>
    <w:p w14:paraId="7DDFF552" w14:textId="02115EE4" w:rsidR="009D1D5E" w:rsidRPr="00A85DEF" w:rsidRDefault="009D1D5E" w:rsidP="00CA194B">
      <w:pPr>
        <w:pStyle w:val="AnnexNo"/>
      </w:pPr>
      <w:r w:rsidRPr="00A85DEF">
        <w:lastRenderedPageBreak/>
        <w:t>Приложение</w:t>
      </w:r>
      <w:r w:rsidR="00372194" w:rsidRPr="00A85DEF">
        <w:t xml:space="preserve"> 1</w:t>
      </w:r>
    </w:p>
    <w:p w14:paraId="13D3558F" w14:textId="374E2409" w:rsidR="009D1D5E" w:rsidRPr="00A85DEF" w:rsidRDefault="009D1D5E" w:rsidP="00116BF8">
      <w:pPr>
        <w:pStyle w:val="Annextitle"/>
        <w:spacing w:after="120"/>
      </w:pPr>
      <w:r w:rsidRPr="00A85DEF">
        <w:t xml:space="preserve">Проект повестки дня собрания </w:t>
      </w:r>
      <w:r w:rsidR="00312936" w:rsidRPr="00A85DEF">
        <w:t>5</w:t>
      </w:r>
      <w:r w:rsidRPr="00A85DEF">
        <w:t>-й Исследовательской комиссии по радиосвязи</w:t>
      </w:r>
    </w:p>
    <w:p w14:paraId="2D8611B6" w14:textId="3CBDB621" w:rsidR="009D1D5E" w:rsidRPr="00A85DEF" w:rsidRDefault="009D1D5E" w:rsidP="00F317BC">
      <w:pPr>
        <w:jc w:val="center"/>
      </w:pPr>
      <w:r w:rsidRPr="00A85DEF">
        <w:t>(</w:t>
      </w:r>
      <w:r w:rsidR="00422D9B" w:rsidRPr="00A85DEF">
        <w:t>28</w:t>
      </w:r>
      <w:r w:rsidR="00312936" w:rsidRPr="00A85DEF">
        <w:t xml:space="preserve"> </w:t>
      </w:r>
      <w:r w:rsidR="00422D9B" w:rsidRPr="00A85DEF">
        <w:t>ноя</w:t>
      </w:r>
      <w:r w:rsidR="00312936" w:rsidRPr="00A85DEF">
        <w:t>бря</w:t>
      </w:r>
      <w:r w:rsidRPr="00A85DEF">
        <w:t xml:space="preserve"> 20</w:t>
      </w:r>
      <w:r w:rsidR="0039125F" w:rsidRPr="00A85DEF">
        <w:t>2</w:t>
      </w:r>
      <w:r w:rsidR="00422D9B" w:rsidRPr="00A85DEF">
        <w:t>2</w:t>
      </w:r>
      <w:r w:rsidR="00C22584" w:rsidRPr="00A85DEF">
        <w:t> </w:t>
      </w:r>
      <w:r w:rsidRPr="00A85DEF">
        <w:t>г.)</w:t>
      </w:r>
    </w:p>
    <w:p w14:paraId="31747F8A" w14:textId="4BE45D3B" w:rsidR="00116BF8" w:rsidRPr="00A85DEF" w:rsidRDefault="00116BF8" w:rsidP="00BA53BD">
      <w:pPr>
        <w:pStyle w:val="enumlev1"/>
      </w:pPr>
      <w:r w:rsidRPr="00A85DEF">
        <w:rPr>
          <w:b/>
        </w:rPr>
        <w:t>1</w:t>
      </w:r>
      <w:r w:rsidRPr="00A85DEF">
        <w:tab/>
      </w:r>
      <w:r w:rsidR="00312936" w:rsidRPr="00A85DEF">
        <w:t>Открытие собрания</w:t>
      </w:r>
    </w:p>
    <w:p w14:paraId="77E6758D" w14:textId="77777777" w:rsidR="00116BF8" w:rsidRPr="00A85DEF" w:rsidRDefault="00116BF8" w:rsidP="00BA53BD">
      <w:pPr>
        <w:pStyle w:val="enumlev1"/>
      </w:pPr>
      <w:r w:rsidRPr="00A85DEF">
        <w:rPr>
          <w:b/>
        </w:rPr>
        <w:t>2</w:t>
      </w:r>
      <w:r w:rsidRPr="00A85DEF">
        <w:tab/>
        <w:t>Утверждение повестки дня</w:t>
      </w:r>
    </w:p>
    <w:p w14:paraId="5F38A280" w14:textId="77777777" w:rsidR="00116BF8" w:rsidRPr="00A85DEF" w:rsidRDefault="00116BF8" w:rsidP="00BA53BD">
      <w:pPr>
        <w:pStyle w:val="enumlev1"/>
      </w:pPr>
      <w:r w:rsidRPr="00A85DEF">
        <w:rPr>
          <w:b/>
        </w:rPr>
        <w:t>3</w:t>
      </w:r>
      <w:r w:rsidRPr="00A85DEF">
        <w:tab/>
        <w:t>Назначение Докладчика</w:t>
      </w:r>
    </w:p>
    <w:p w14:paraId="1ABEE125" w14:textId="56D6B02D" w:rsidR="00116BF8" w:rsidRPr="00A85DEF" w:rsidRDefault="00116BF8" w:rsidP="00BA53BD">
      <w:pPr>
        <w:pStyle w:val="enumlev1"/>
      </w:pPr>
      <w:r w:rsidRPr="00A85DEF">
        <w:rPr>
          <w:b/>
        </w:rPr>
        <w:t>4</w:t>
      </w:r>
      <w:r w:rsidRPr="00A85DEF">
        <w:tab/>
        <w:t xml:space="preserve">Краткий отчет о работе предыдущего собрания (Документ </w:t>
      </w:r>
      <w:hyperlink r:id="rId20" w:history="1">
        <w:r w:rsidR="00422D9B" w:rsidRPr="00A85DEF">
          <w:rPr>
            <w:rStyle w:val="Hyperlink"/>
          </w:rPr>
          <w:t>5/75</w:t>
        </w:r>
      </w:hyperlink>
      <w:r w:rsidRPr="00A85DEF">
        <w:t>)</w:t>
      </w:r>
    </w:p>
    <w:p w14:paraId="2BF5DF53" w14:textId="0FBF646B" w:rsidR="00422D9B" w:rsidRPr="00A85DEF" w:rsidRDefault="00422D9B" w:rsidP="00BA53BD">
      <w:pPr>
        <w:pStyle w:val="enumlev1"/>
      </w:pPr>
      <w:r w:rsidRPr="00A85DEF">
        <w:rPr>
          <w:b/>
        </w:rPr>
        <w:t>5</w:t>
      </w:r>
      <w:r w:rsidRPr="00A85DEF">
        <w:tab/>
      </w:r>
      <w:r w:rsidR="00137FBC" w:rsidRPr="00A85DEF">
        <w:t>Отчеты о деятельности, представленные председателями рабочих групп</w:t>
      </w:r>
    </w:p>
    <w:p w14:paraId="12854B32" w14:textId="2EB31E1D" w:rsidR="00422D9B" w:rsidRPr="00A85DEF" w:rsidRDefault="00422D9B" w:rsidP="00422D9B">
      <w:pPr>
        <w:pStyle w:val="enumlev2"/>
        <w:rPr>
          <w:b/>
          <w:bCs/>
          <w:lang w:eastAsia="zh-CN"/>
        </w:rPr>
      </w:pPr>
      <w:r w:rsidRPr="00A85DEF">
        <w:rPr>
          <w:b/>
          <w:bCs/>
          <w:lang w:eastAsia="zh-CN"/>
        </w:rPr>
        <w:t>5.1</w:t>
      </w:r>
      <w:r w:rsidRPr="00A85DEF">
        <w:rPr>
          <w:b/>
          <w:bCs/>
          <w:lang w:eastAsia="zh-CN"/>
        </w:rPr>
        <w:tab/>
      </w:r>
      <w:r w:rsidR="00137FBC" w:rsidRPr="00A85DEF">
        <w:rPr>
          <w:lang w:eastAsia="zh-CN"/>
        </w:rPr>
        <w:t>Рабочая группа</w:t>
      </w:r>
      <w:r w:rsidRPr="00A85DEF">
        <w:rPr>
          <w:lang w:eastAsia="zh-CN"/>
        </w:rPr>
        <w:t xml:space="preserve"> 5A</w:t>
      </w:r>
    </w:p>
    <w:p w14:paraId="1EA2810D" w14:textId="18B58B4C" w:rsidR="00422D9B" w:rsidRPr="00A85DEF" w:rsidRDefault="00422D9B" w:rsidP="00422D9B">
      <w:pPr>
        <w:pStyle w:val="enumlev2"/>
        <w:rPr>
          <w:b/>
          <w:bCs/>
          <w:lang w:eastAsia="zh-CN"/>
        </w:rPr>
      </w:pPr>
      <w:r w:rsidRPr="00A85DEF">
        <w:rPr>
          <w:b/>
          <w:bCs/>
          <w:lang w:eastAsia="zh-CN"/>
        </w:rPr>
        <w:t>5.2</w:t>
      </w:r>
      <w:r w:rsidRPr="00A85DEF">
        <w:rPr>
          <w:b/>
          <w:bCs/>
          <w:lang w:eastAsia="zh-CN"/>
        </w:rPr>
        <w:tab/>
      </w:r>
      <w:r w:rsidR="00137FBC" w:rsidRPr="00A85DEF">
        <w:rPr>
          <w:lang w:eastAsia="zh-CN"/>
        </w:rPr>
        <w:t xml:space="preserve">Рабочая группа </w:t>
      </w:r>
      <w:r w:rsidRPr="00A85DEF">
        <w:rPr>
          <w:lang w:eastAsia="zh-CN"/>
        </w:rPr>
        <w:t>5B</w:t>
      </w:r>
    </w:p>
    <w:p w14:paraId="5B3D98ED" w14:textId="5EEF5FBD" w:rsidR="00422D9B" w:rsidRPr="00A85DEF" w:rsidRDefault="00422D9B" w:rsidP="00422D9B">
      <w:pPr>
        <w:pStyle w:val="enumlev2"/>
        <w:rPr>
          <w:lang w:eastAsia="zh-CN"/>
        </w:rPr>
      </w:pPr>
      <w:r w:rsidRPr="00A85DEF">
        <w:rPr>
          <w:b/>
          <w:bCs/>
          <w:lang w:eastAsia="zh-CN"/>
        </w:rPr>
        <w:t>5.3</w:t>
      </w:r>
      <w:r w:rsidRPr="00A85DEF">
        <w:rPr>
          <w:b/>
          <w:bCs/>
          <w:lang w:eastAsia="zh-CN"/>
        </w:rPr>
        <w:tab/>
      </w:r>
      <w:r w:rsidR="00137FBC" w:rsidRPr="00A85DEF">
        <w:rPr>
          <w:lang w:eastAsia="zh-CN"/>
        </w:rPr>
        <w:t xml:space="preserve">Рабочая группа </w:t>
      </w:r>
      <w:r w:rsidRPr="00A85DEF">
        <w:rPr>
          <w:lang w:eastAsia="zh-CN"/>
        </w:rPr>
        <w:t>5C</w:t>
      </w:r>
    </w:p>
    <w:p w14:paraId="6520A7B1" w14:textId="39411738" w:rsidR="00422D9B" w:rsidRPr="00A85DEF" w:rsidRDefault="00422D9B" w:rsidP="00422D9B">
      <w:pPr>
        <w:pStyle w:val="enumlev2"/>
        <w:rPr>
          <w:lang w:eastAsia="zh-CN"/>
        </w:rPr>
      </w:pPr>
      <w:r w:rsidRPr="00A85DEF">
        <w:rPr>
          <w:b/>
          <w:bCs/>
          <w:lang w:eastAsia="zh-CN"/>
        </w:rPr>
        <w:t>5.4</w:t>
      </w:r>
      <w:r w:rsidRPr="00A85DEF">
        <w:rPr>
          <w:lang w:eastAsia="zh-CN"/>
        </w:rPr>
        <w:tab/>
      </w:r>
      <w:r w:rsidR="00137FBC" w:rsidRPr="00A85DEF">
        <w:rPr>
          <w:lang w:eastAsia="zh-CN"/>
        </w:rPr>
        <w:t xml:space="preserve">Рабочая группа </w:t>
      </w:r>
      <w:r w:rsidRPr="00A85DEF">
        <w:rPr>
          <w:lang w:eastAsia="zh-CN"/>
        </w:rPr>
        <w:t>5D</w:t>
      </w:r>
    </w:p>
    <w:p w14:paraId="7050DFEE" w14:textId="71849B69" w:rsidR="00116BF8" w:rsidRPr="00A85DEF" w:rsidRDefault="00422D9B" w:rsidP="00BA53BD">
      <w:pPr>
        <w:pStyle w:val="enumlev1"/>
      </w:pPr>
      <w:r w:rsidRPr="00A85DEF">
        <w:rPr>
          <w:b/>
        </w:rPr>
        <w:t>6</w:t>
      </w:r>
      <w:r w:rsidR="00116BF8" w:rsidRPr="00A85DEF">
        <w:tab/>
        <w:t>Рассмотрение результатов работы рабочих групп</w:t>
      </w:r>
      <w:r w:rsidR="00312936" w:rsidRPr="00A85DEF">
        <w:t xml:space="preserve"> ИК5</w:t>
      </w:r>
    </w:p>
    <w:p w14:paraId="48218AFB" w14:textId="77628631" w:rsidR="00116BF8" w:rsidRPr="00A85DEF" w:rsidRDefault="00422D9B" w:rsidP="00BA53BD">
      <w:pPr>
        <w:pStyle w:val="enumlev1"/>
      </w:pPr>
      <w:r w:rsidRPr="00A85DEF">
        <w:rPr>
          <w:b/>
        </w:rPr>
        <w:t>7</w:t>
      </w:r>
      <w:r w:rsidR="00116BF8" w:rsidRPr="00A85DEF">
        <w:tab/>
      </w:r>
      <w:r w:rsidR="00D410AF" w:rsidRPr="00A85DEF">
        <w:t xml:space="preserve">Рассмотрение других </w:t>
      </w:r>
      <w:r w:rsidR="00137FBC" w:rsidRPr="00A85DEF">
        <w:t>входных документов</w:t>
      </w:r>
    </w:p>
    <w:p w14:paraId="49DD9CB2" w14:textId="20B6F175" w:rsidR="00116BF8" w:rsidRPr="00A85DEF" w:rsidRDefault="00422D9B" w:rsidP="00BA53BD">
      <w:pPr>
        <w:pStyle w:val="enumlev1"/>
      </w:pPr>
      <w:r w:rsidRPr="00A85DEF">
        <w:rPr>
          <w:b/>
        </w:rPr>
        <w:t>8</w:t>
      </w:r>
      <w:r w:rsidR="00116BF8" w:rsidRPr="00A85DEF">
        <w:tab/>
      </w:r>
      <w:r w:rsidR="00D410AF" w:rsidRPr="00A85DEF">
        <w:t>Следующее собрание ИК5</w:t>
      </w:r>
    </w:p>
    <w:p w14:paraId="55D12683" w14:textId="380ED587" w:rsidR="00116BF8" w:rsidRPr="00A85DEF" w:rsidRDefault="00422D9B" w:rsidP="00BA53BD">
      <w:pPr>
        <w:pStyle w:val="enumlev1"/>
      </w:pPr>
      <w:r w:rsidRPr="00A85DEF">
        <w:rPr>
          <w:b/>
        </w:rPr>
        <w:t>9</w:t>
      </w:r>
      <w:r w:rsidR="00116BF8" w:rsidRPr="00A85DEF">
        <w:tab/>
        <w:t xml:space="preserve">Любые другие вопросы </w:t>
      </w:r>
    </w:p>
    <w:p w14:paraId="7F21DE1D" w14:textId="0B9F2AB5" w:rsidR="004D6EF4" w:rsidRPr="00A85DEF" w:rsidRDefault="009D1D5E" w:rsidP="004D6EF4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A85DEF">
        <w:tab/>
      </w:r>
      <w:r w:rsidR="00D410AF" w:rsidRPr="00A85DEF">
        <w:t>Мартин ФЕНТОН</w:t>
      </w:r>
      <w:r w:rsidR="007A315E" w:rsidRPr="00A85DEF">
        <w:br/>
      </w:r>
      <w:r w:rsidR="007A315E" w:rsidRPr="00A85DEF">
        <w:tab/>
        <w:t xml:space="preserve">Председатель </w:t>
      </w:r>
      <w:r w:rsidR="00D410AF" w:rsidRPr="00A85DEF">
        <w:t>5</w:t>
      </w:r>
      <w:r w:rsidRPr="00A85DEF">
        <w:t xml:space="preserve">-й Исследовательской </w:t>
      </w:r>
      <w:r w:rsidRPr="00A85DEF">
        <w:br/>
      </w:r>
      <w:r w:rsidRPr="00A85DEF">
        <w:tab/>
        <w:t>комиссии по радиосвязи</w:t>
      </w:r>
    </w:p>
    <w:p w14:paraId="34A94D46" w14:textId="77777777" w:rsidR="004D6EF4" w:rsidRPr="00A85DEF" w:rsidRDefault="004D6EF4" w:rsidP="00D410AF">
      <w:pPr>
        <w:pStyle w:val="AnnexNo"/>
        <w:pageBreakBefore/>
        <w:spacing w:before="0"/>
      </w:pPr>
      <w:r w:rsidRPr="00A85DEF">
        <w:lastRenderedPageBreak/>
        <w:t>Приложение 2</w:t>
      </w:r>
    </w:p>
    <w:p w14:paraId="5E063A63" w14:textId="2B0E18C6" w:rsidR="004D6EF4" w:rsidRPr="00A85DEF" w:rsidRDefault="004D6EF4" w:rsidP="004D6EF4">
      <w:pPr>
        <w:pStyle w:val="Annextitle"/>
      </w:pPr>
      <w:r w:rsidRPr="00A85DEF">
        <w:t xml:space="preserve">Названия и резюме проектов Рекомендаций, предлагаемых </w:t>
      </w:r>
      <w:r w:rsidR="00884294" w:rsidRPr="00A85DEF">
        <w:br/>
      </w:r>
      <w:r w:rsidRPr="00A85DEF">
        <w:t xml:space="preserve">для одобрения на собрании </w:t>
      </w:r>
      <w:r w:rsidR="00D410AF" w:rsidRPr="00A85DEF">
        <w:t>5</w:t>
      </w:r>
      <w:r w:rsidRPr="00A85DEF">
        <w:t>-й Исследовательской комиссии</w:t>
      </w:r>
    </w:p>
    <w:p w14:paraId="1446BAF1" w14:textId="75E4895C" w:rsidR="00BA53BD" w:rsidRPr="00A85DEF" w:rsidRDefault="00137FBC" w:rsidP="006B4F5E">
      <w:pPr>
        <w:tabs>
          <w:tab w:val="right" w:pos="9639"/>
        </w:tabs>
      </w:pPr>
      <w:r w:rsidRPr="00A85DEF">
        <w:rPr>
          <w:u w:val="single"/>
        </w:rPr>
        <w:t>Проект новой Рекомендации МСЭ</w:t>
      </w:r>
      <w:r w:rsidR="00BA53BD" w:rsidRPr="00A85DEF">
        <w:rPr>
          <w:u w:val="single"/>
        </w:rPr>
        <w:t xml:space="preserve">-R </w:t>
      </w:r>
      <w:proofErr w:type="gramStart"/>
      <w:r w:rsidR="00BA53BD" w:rsidRPr="00A85DEF">
        <w:rPr>
          <w:u w:val="single"/>
        </w:rPr>
        <w:t>M.[</w:t>
      </w:r>
      <w:proofErr w:type="gramEnd"/>
      <w:r w:rsidR="00BA53BD" w:rsidRPr="00A85DEF">
        <w:rPr>
          <w:u w:val="single"/>
        </w:rPr>
        <w:t>AMS CHARACTERISTICS_1 780-1 850 MHZ</w:t>
      </w:r>
      <w:r w:rsidR="00BA53BD" w:rsidRPr="00A85DEF">
        <w:t>]</w:t>
      </w:r>
      <w:r w:rsidR="00BA53BD" w:rsidRPr="00A85DEF">
        <w:tab/>
      </w:r>
      <w:r w:rsidR="006B4F5E" w:rsidRPr="00A85DEF">
        <w:t>Док</w:t>
      </w:r>
      <w:r w:rsidR="00BA53BD" w:rsidRPr="00A85DEF">
        <w:t xml:space="preserve">. </w:t>
      </w:r>
      <w:hyperlink r:id="rId21" w:history="1">
        <w:r w:rsidR="00BA53BD" w:rsidRPr="00A85DEF">
          <w:rPr>
            <w:rStyle w:val="Hyperlink"/>
          </w:rPr>
          <w:t>5/89</w:t>
        </w:r>
      </w:hyperlink>
    </w:p>
    <w:p w14:paraId="64D31F8C" w14:textId="55F96ABB" w:rsidR="00BA53BD" w:rsidRPr="00A85DEF" w:rsidRDefault="00BA53BD" w:rsidP="00BA53BD">
      <w:pPr>
        <w:pStyle w:val="Rectitle"/>
      </w:pPr>
      <w:r w:rsidRPr="00A85DEF">
        <w:rPr>
          <w:bCs/>
          <w:iCs/>
        </w:rPr>
        <w:t>Технические характеристики и критерии защиты для систем воздушной подвижной службы, работающих в диапазоне частот</w:t>
      </w:r>
      <w:r w:rsidRPr="00A85DEF">
        <w:t xml:space="preserve"> </w:t>
      </w:r>
      <w:r w:rsidR="00C0798C" w:rsidRPr="00A85DEF">
        <w:t>1780–1850</w:t>
      </w:r>
      <w:r w:rsidR="001965BC" w:rsidRPr="00A85DEF">
        <w:t> МГц</w:t>
      </w:r>
    </w:p>
    <w:p w14:paraId="126E1767" w14:textId="378570DE" w:rsidR="00BA53BD" w:rsidRPr="00A85DEF" w:rsidRDefault="00BA53BD" w:rsidP="00464442">
      <w:pPr>
        <w:jc w:val="both"/>
      </w:pPr>
      <w:r w:rsidRPr="00A85DEF">
        <w:t xml:space="preserve">В настоящей Рекомендации представлена информация о технических характеристиках и критериях защиты для систем, работающих в воздушной подвижной службе (ВПС), которые планируется эксплуатировать или которые уже эксплуатируются в диапазоне частот </w:t>
      </w:r>
      <w:r w:rsidR="00CE7E8F" w:rsidRPr="00A85DEF">
        <w:t>1780–1850</w:t>
      </w:r>
      <w:r w:rsidR="001965BC" w:rsidRPr="00A85DEF">
        <w:t> МГц</w:t>
      </w:r>
      <w:r w:rsidRPr="00A85DEF">
        <w:t>, для применения, по мере необходимости, в исследованиях совместного использования частот и совместимости.</w:t>
      </w:r>
    </w:p>
    <w:p w14:paraId="61FF86A6" w14:textId="49D99092" w:rsidR="00BA53BD" w:rsidRPr="00A85DEF" w:rsidRDefault="00137FBC" w:rsidP="006B4F5E">
      <w:pPr>
        <w:tabs>
          <w:tab w:val="right" w:pos="9639"/>
        </w:tabs>
      </w:pPr>
      <w:r w:rsidRPr="00A85DEF">
        <w:rPr>
          <w:u w:val="single"/>
        </w:rPr>
        <w:t xml:space="preserve">Проект пересмотра Рекомендации МСЭ-R </w:t>
      </w:r>
      <w:r w:rsidR="00BA53BD" w:rsidRPr="00A85DEF">
        <w:rPr>
          <w:u w:val="single"/>
        </w:rPr>
        <w:t>M.</w:t>
      </w:r>
      <w:proofErr w:type="gramStart"/>
      <w:r w:rsidR="00BA53BD" w:rsidRPr="00A85DEF">
        <w:rPr>
          <w:u w:val="single"/>
        </w:rPr>
        <w:t>1730-1</w:t>
      </w:r>
      <w:proofErr w:type="gramEnd"/>
      <w:r w:rsidR="00BA53BD" w:rsidRPr="00A85DEF">
        <w:tab/>
      </w:r>
      <w:r w:rsidR="006B4F5E" w:rsidRPr="00A85DEF">
        <w:t>Док</w:t>
      </w:r>
      <w:r w:rsidR="00BA53BD" w:rsidRPr="00A85DEF">
        <w:t xml:space="preserve">. </w:t>
      </w:r>
      <w:hyperlink r:id="rId22" w:history="1">
        <w:r w:rsidR="00BA53BD" w:rsidRPr="00A85DEF">
          <w:rPr>
            <w:rStyle w:val="Hyperlink"/>
          </w:rPr>
          <w:t>5/87</w:t>
        </w:r>
      </w:hyperlink>
    </w:p>
    <w:p w14:paraId="73800DB3" w14:textId="09C3BFEC" w:rsidR="00BA53BD" w:rsidRPr="00A85DEF" w:rsidRDefault="00BA53BD" w:rsidP="00BA53BD">
      <w:pPr>
        <w:pStyle w:val="Rectitle"/>
        <w:rPr>
          <w:bCs/>
          <w:iCs/>
        </w:rPr>
      </w:pPr>
      <w:r w:rsidRPr="00A85DEF">
        <w:rPr>
          <w:bCs/>
          <w:iCs/>
        </w:rPr>
        <w:t xml:space="preserve">Характеристики и критерии защиты для радиолокационной службы </w:t>
      </w:r>
      <w:r w:rsidR="00464442" w:rsidRPr="00A85DEF">
        <w:rPr>
          <w:bCs/>
          <w:iCs/>
        </w:rPr>
        <w:br/>
      </w:r>
      <w:r w:rsidRPr="00A85DEF">
        <w:rPr>
          <w:bCs/>
          <w:iCs/>
        </w:rPr>
        <w:t>в полосе частот 15,4–17,3</w:t>
      </w:r>
      <w:r w:rsidR="001965BC" w:rsidRPr="00A85DEF">
        <w:rPr>
          <w:bCs/>
          <w:iCs/>
        </w:rPr>
        <w:t> ГГц</w:t>
      </w:r>
    </w:p>
    <w:p w14:paraId="2B95D2E5" w14:textId="46912CB3" w:rsidR="00BA53BD" w:rsidRPr="00A85DEF" w:rsidRDefault="00C0798C" w:rsidP="00BA53BD">
      <w:bookmarkStart w:id="2" w:name="_Hlk111026476"/>
      <w:r w:rsidRPr="00A85DEF">
        <w:t>В настоящем пересмотре внесены следующие изменения</w:t>
      </w:r>
      <w:r w:rsidR="00BA53BD" w:rsidRPr="00A85DEF">
        <w:t>:</w:t>
      </w:r>
    </w:p>
    <w:bookmarkEnd w:id="2"/>
    <w:p w14:paraId="2DC85736" w14:textId="5548F721" w:rsidR="00BA53BD" w:rsidRPr="00A85DEF" w:rsidRDefault="00966142" w:rsidP="00BA53BD">
      <w:pPr>
        <w:pStyle w:val="enumlev1"/>
      </w:pPr>
      <w:r w:rsidRPr="00A85DEF">
        <w:t>•</w:t>
      </w:r>
      <w:r w:rsidR="00BA53BD" w:rsidRPr="00A85DEF">
        <w:tab/>
      </w:r>
      <w:r w:rsidR="00C0798C" w:rsidRPr="00A85DEF">
        <w:t>включены разделы "Ключевые слова", "Сокращения/глоссарий" и "Соответствующие Рекомендации, Отчеты МСЭ";</w:t>
      </w:r>
    </w:p>
    <w:p w14:paraId="79C6790C" w14:textId="3F135E45" w:rsidR="00BA53BD" w:rsidRPr="00A85DEF" w:rsidRDefault="00966142" w:rsidP="00BA53BD">
      <w:pPr>
        <w:pStyle w:val="enumlev1"/>
      </w:pPr>
      <w:r w:rsidRPr="00A85DEF">
        <w:t>•</w:t>
      </w:r>
      <w:r w:rsidR="00BA53BD" w:rsidRPr="00A85DEF">
        <w:tab/>
      </w:r>
      <w:r w:rsidR="00C0798C" w:rsidRPr="00A85DEF">
        <w:t xml:space="preserve">внесены изменения в разделы </w:t>
      </w:r>
      <w:r w:rsidR="00C0798C" w:rsidRPr="00A85DEF">
        <w:rPr>
          <w:i/>
          <w:iCs/>
        </w:rPr>
        <w:t>учитывая</w:t>
      </w:r>
      <w:r w:rsidR="00C0798C" w:rsidRPr="00A85DEF">
        <w:t xml:space="preserve"> и </w:t>
      </w:r>
      <w:r w:rsidR="00C0798C" w:rsidRPr="00A85DEF">
        <w:rPr>
          <w:i/>
          <w:iCs/>
        </w:rPr>
        <w:t>рекомендует</w:t>
      </w:r>
      <w:r w:rsidR="00C0798C" w:rsidRPr="00A85DEF">
        <w:t>;</w:t>
      </w:r>
    </w:p>
    <w:p w14:paraId="4E1EB7AC" w14:textId="2E954D59" w:rsidR="00BA53BD" w:rsidRPr="00A85DEF" w:rsidRDefault="00966142" w:rsidP="00464442">
      <w:pPr>
        <w:pStyle w:val="enumlev1"/>
        <w:jc w:val="both"/>
      </w:pPr>
      <w:r w:rsidRPr="00A85DEF">
        <w:t>•</w:t>
      </w:r>
      <w:r w:rsidR="00BA53BD" w:rsidRPr="00A85DEF">
        <w:tab/>
      </w:r>
      <w:r w:rsidR="00C0798C" w:rsidRPr="00A85DEF">
        <w:t xml:space="preserve">в таблице 1 Приложения 1 для системы 6 </w:t>
      </w:r>
      <w:r w:rsidR="00CE7E8F" w:rsidRPr="00A85DEF">
        <w:t xml:space="preserve">внесены </w:t>
      </w:r>
      <w:r w:rsidR="00C0798C" w:rsidRPr="00A85DEF">
        <w:t>изменен</w:t>
      </w:r>
      <w:r w:rsidR="00CE7E8F" w:rsidRPr="00A85DEF">
        <w:t>ия в графы</w:t>
      </w:r>
      <w:r w:rsidR="00C0798C" w:rsidRPr="00A85DEF">
        <w:t xml:space="preserve"> </w:t>
      </w:r>
      <w:r w:rsidR="00CE7E8F" w:rsidRPr="00A85DEF">
        <w:t>"Т</w:t>
      </w:r>
      <w:r w:rsidR="00C0798C" w:rsidRPr="00A85DEF">
        <w:t>ип платформы</w:t>
      </w:r>
      <w:r w:rsidR="00CE7E8F" w:rsidRPr="00A85DEF">
        <w:t>"</w:t>
      </w:r>
      <w:r w:rsidR="00C0798C" w:rsidRPr="00A85DEF">
        <w:t xml:space="preserve">, </w:t>
      </w:r>
      <w:r w:rsidR="00CE7E8F" w:rsidRPr="00A85DEF">
        <w:t>"М</w:t>
      </w:r>
      <w:r w:rsidR="00370C24" w:rsidRPr="00A85DEF">
        <w:t>аксимальная</w:t>
      </w:r>
      <w:r w:rsidR="00C0798C" w:rsidRPr="00A85DEF">
        <w:t xml:space="preserve"> мощность передачи</w:t>
      </w:r>
      <w:r w:rsidR="00CE7E8F" w:rsidRPr="00A85DEF">
        <w:t>"</w:t>
      </w:r>
      <w:r w:rsidR="00C0798C" w:rsidRPr="00A85DEF">
        <w:t xml:space="preserve">, </w:t>
      </w:r>
      <w:r w:rsidR="00CE7E8F" w:rsidRPr="00A85DEF">
        <w:t>"Т</w:t>
      </w:r>
      <w:r w:rsidR="00C0798C" w:rsidRPr="00A85DEF">
        <w:t>ип диаграммы направленности антенны</w:t>
      </w:r>
      <w:r w:rsidR="00CE7E8F" w:rsidRPr="00A85DEF">
        <w:t>"</w:t>
      </w:r>
      <w:r w:rsidR="00C0798C" w:rsidRPr="00A85DEF">
        <w:t xml:space="preserve"> и </w:t>
      </w:r>
      <w:r w:rsidR="00CE7E8F" w:rsidRPr="00A85DEF">
        <w:t>"У</w:t>
      </w:r>
      <w:r w:rsidR="00C0798C" w:rsidRPr="00A85DEF">
        <w:t>ровень боковых лепестков антенны</w:t>
      </w:r>
      <w:r w:rsidR="00CE7E8F" w:rsidRPr="00A85DEF">
        <w:t>"</w:t>
      </w:r>
      <w:r w:rsidR="00370C24" w:rsidRPr="00A85DEF">
        <w:t>.</w:t>
      </w:r>
    </w:p>
    <w:p w14:paraId="1851D988" w14:textId="42A3CFCE" w:rsidR="004D6EF4" w:rsidRPr="00A85DEF" w:rsidRDefault="004D6EF4" w:rsidP="00D410AF">
      <w:pPr>
        <w:pStyle w:val="Normalaftertitle"/>
        <w:spacing w:before="360"/>
        <w:jc w:val="both"/>
        <w:rPr>
          <w:szCs w:val="22"/>
        </w:rPr>
      </w:pPr>
      <w:r w:rsidRPr="00A85DEF">
        <w:rPr>
          <w:szCs w:val="22"/>
        </w:rPr>
        <w:br w:type="page"/>
      </w:r>
    </w:p>
    <w:p w14:paraId="1712E52A" w14:textId="77777777" w:rsidR="004D6EF4" w:rsidRPr="00A85DEF" w:rsidRDefault="004D6EF4" w:rsidP="004D6EF4">
      <w:pPr>
        <w:pStyle w:val="AnnexNo"/>
        <w:spacing w:before="0"/>
      </w:pPr>
      <w:r w:rsidRPr="00A85DEF">
        <w:lastRenderedPageBreak/>
        <w:t>Приложение 3</w:t>
      </w:r>
    </w:p>
    <w:p w14:paraId="4AEE3CEC" w14:textId="153CA082" w:rsidR="004D6EF4" w:rsidRPr="00A85DEF" w:rsidRDefault="004D6EF4" w:rsidP="004D6EF4">
      <w:pPr>
        <w:pStyle w:val="Annextitle"/>
      </w:pPr>
      <w:r w:rsidRPr="00A85DEF">
        <w:t xml:space="preserve">Темы для рассмотрения на собраниях Рабочих групп </w:t>
      </w:r>
      <w:r w:rsidR="0006427F" w:rsidRPr="00A85DEF">
        <w:t>5</w:t>
      </w:r>
      <w:r w:rsidRPr="00A85DEF">
        <w:t xml:space="preserve">A, </w:t>
      </w:r>
      <w:r w:rsidR="0006427F" w:rsidRPr="00A85DEF">
        <w:t>5</w:t>
      </w:r>
      <w:r w:rsidRPr="00A85DEF">
        <w:t>В</w:t>
      </w:r>
      <w:r w:rsidR="0006427F" w:rsidRPr="00A85DEF">
        <w:t>, 5</w:t>
      </w:r>
      <w:r w:rsidRPr="00A85DEF">
        <w:t>С</w:t>
      </w:r>
      <w:r w:rsidR="0006427F" w:rsidRPr="00A85DEF">
        <w:t xml:space="preserve"> и 5D,</w:t>
      </w:r>
      <w:r w:rsidRPr="00A85DEF">
        <w:t xml:space="preserve"> </w:t>
      </w:r>
      <w:r w:rsidR="0006427F" w:rsidRPr="00A85DEF">
        <w:br/>
      </w:r>
      <w:r w:rsidRPr="00A85DEF">
        <w:t xml:space="preserve">проводимых непосредственно перед собранием </w:t>
      </w:r>
      <w:r w:rsidR="00DC1DF9" w:rsidRPr="00A85DEF">
        <w:t>5</w:t>
      </w:r>
      <w:r w:rsidRPr="00A85DEF">
        <w:t>-й Исследовательской комиссии,</w:t>
      </w:r>
      <w:r w:rsidR="00CE7E8F" w:rsidRPr="00A85DEF">
        <w:t xml:space="preserve"> </w:t>
      </w:r>
      <w:r w:rsidRPr="00A85DEF">
        <w:t>по которым могут быть разработаны проекты Рекомендаций</w:t>
      </w:r>
    </w:p>
    <w:p w14:paraId="30A3FA35" w14:textId="698DAF32" w:rsidR="004D6EF4" w:rsidRPr="00A85DEF" w:rsidRDefault="004D6EF4" w:rsidP="004D6EF4">
      <w:pPr>
        <w:pStyle w:val="Annextitle"/>
        <w:spacing w:before="600" w:after="240"/>
      </w:pPr>
      <w:r w:rsidRPr="00A85DEF">
        <w:t xml:space="preserve">Рабочая группа </w:t>
      </w:r>
      <w:r w:rsidR="0006427F" w:rsidRPr="00A85DEF">
        <w:t>5</w:t>
      </w:r>
      <w:r w:rsidRPr="00A85DEF">
        <w:t>A</w:t>
      </w:r>
    </w:p>
    <w:p w14:paraId="7C978B50" w14:textId="73917585" w:rsidR="0006427F" w:rsidRPr="00A85DEF" w:rsidRDefault="0006427F" w:rsidP="000642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rFonts w:ascii="Calibri" w:eastAsiaTheme="minorEastAsia" w:hAnsi="Calibri" w:cs="Calibri"/>
          <w:szCs w:val="22"/>
        </w:rPr>
      </w:pPr>
      <w:r w:rsidRPr="00A85DEF">
        <w:rPr>
          <w:rFonts w:ascii="Calibri" w:eastAsiaTheme="minorEastAsia" w:hAnsi="Calibri" w:cs="Calibri"/>
          <w:szCs w:val="22"/>
        </w:rPr>
        <w:t xml:space="preserve">Предварительный проект пересмотра Рекомендации МСЭ-R M.1732-2 − Характеристики систем, работающих в любительской и любительской спутниковой службах, в целях применения в исследованиях по совместному использованию частот (см. </w:t>
      </w:r>
      <w:hyperlink r:id="rId23" w:history="1">
        <w:r w:rsidRPr="00A85DEF">
          <w:rPr>
            <w:rStyle w:val="Hyperlink"/>
            <w:rFonts w:ascii="Calibri" w:eastAsiaTheme="minorEastAsia" w:hAnsi="Calibri" w:cs="Calibri"/>
            <w:szCs w:val="22"/>
          </w:rPr>
          <w:t>Приложение 1</w:t>
        </w:r>
        <w:r w:rsidR="00F74F6F" w:rsidRPr="00A85DEF">
          <w:rPr>
            <w:rStyle w:val="Hyperlink"/>
            <w:rFonts w:ascii="Calibri" w:eastAsiaTheme="minorEastAsia" w:hAnsi="Calibri" w:cs="Calibri"/>
            <w:szCs w:val="22"/>
          </w:rPr>
          <w:t>2</w:t>
        </w:r>
        <w:r w:rsidRPr="00A85DEF">
          <w:rPr>
            <w:rStyle w:val="Hyperlink"/>
            <w:rFonts w:ascii="Calibri" w:eastAsiaTheme="minorEastAsia" w:hAnsi="Calibri" w:cs="Calibri"/>
            <w:szCs w:val="22"/>
          </w:rPr>
          <w:t xml:space="preserve"> к Документу 5A/</w:t>
        </w:r>
        <w:r w:rsidR="00F74F6F" w:rsidRPr="00A85DEF">
          <w:rPr>
            <w:rStyle w:val="Hyperlink"/>
            <w:rFonts w:ascii="Calibri" w:eastAsiaTheme="minorEastAsia" w:hAnsi="Calibri" w:cs="Calibri"/>
            <w:szCs w:val="22"/>
          </w:rPr>
          <w:t>597</w:t>
        </w:r>
      </w:hyperlink>
      <w:r w:rsidRPr="00A85DEF">
        <w:rPr>
          <w:rFonts w:ascii="Calibri" w:eastAsiaTheme="minorEastAsia" w:hAnsi="Calibri" w:cs="Calibri"/>
          <w:szCs w:val="22"/>
        </w:rPr>
        <w:t>)</w:t>
      </w:r>
    </w:p>
    <w:p w14:paraId="2611FC21" w14:textId="0359A6E0" w:rsidR="004D6EF4" w:rsidRPr="00A85DEF" w:rsidRDefault="004D6EF4" w:rsidP="00E11624">
      <w:pPr>
        <w:pStyle w:val="Annextitle"/>
        <w:keepLines w:val="0"/>
        <w:spacing w:before="600" w:after="240"/>
      </w:pPr>
      <w:r w:rsidRPr="00A85DEF">
        <w:t xml:space="preserve">Рабочая группа </w:t>
      </w:r>
      <w:r w:rsidR="0006427F" w:rsidRPr="00A85DEF">
        <w:t>5</w:t>
      </w:r>
      <w:r w:rsidRPr="00A85DEF">
        <w:t>B</w:t>
      </w:r>
    </w:p>
    <w:p w14:paraId="6CDFB9BE" w14:textId="26278677" w:rsidR="008E2C53" w:rsidRPr="00A85DEF" w:rsidRDefault="008E2C53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МСЭ-R M.</w:t>
      </w:r>
      <w:r w:rsidR="00C55139" w:rsidRPr="00A85DEF">
        <w:rPr>
          <w:rFonts w:cstheme="minorHAnsi"/>
          <w:szCs w:val="22"/>
        </w:rPr>
        <w:t>2135</w:t>
      </w:r>
      <w:r w:rsidRPr="00A85DEF">
        <w:rPr>
          <w:rFonts w:cstheme="minorHAnsi"/>
          <w:szCs w:val="22"/>
        </w:rPr>
        <w:t>-</w:t>
      </w:r>
      <w:r w:rsidR="00C55139" w:rsidRPr="00A85DEF">
        <w:rPr>
          <w:rFonts w:cstheme="minorHAnsi"/>
          <w:szCs w:val="22"/>
        </w:rPr>
        <w:t>0</w:t>
      </w:r>
      <w:r w:rsidRPr="00A85DEF">
        <w:rPr>
          <w:rFonts w:cstheme="minorHAnsi"/>
          <w:szCs w:val="22"/>
        </w:rPr>
        <w:t xml:space="preserve"> – </w:t>
      </w:r>
      <w:r w:rsidR="00C55139" w:rsidRPr="00A85DEF">
        <w:rPr>
          <w:rFonts w:cstheme="minorHAnsi"/>
          <w:bCs/>
          <w:iCs/>
          <w:szCs w:val="22"/>
        </w:rPr>
        <w:t>Технические характеристики автономных морских радиоустройств, работающих в полосе частот 156−162,05</w:t>
      </w:r>
      <w:r w:rsidR="001965BC" w:rsidRPr="00A85DEF">
        <w:rPr>
          <w:rFonts w:cstheme="minorHAnsi"/>
          <w:bCs/>
          <w:iCs/>
          <w:szCs w:val="22"/>
        </w:rPr>
        <w:t> МГц</w:t>
      </w:r>
      <w:r w:rsidR="00611B7E" w:rsidRPr="00A85DEF">
        <w:rPr>
          <w:rFonts w:cstheme="minorHAnsi"/>
          <w:szCs w:val="22"/>
        </w:rPr>
        <w:t xml:space="preserve"> </w:t>
      </w:r>
      <w:r w:rsidRPr="00A85DEF">
        <w:rPr>
          <w:rFonts w:cstheme="minorHAnsi"/>
          <w:szCs w:val="22"/>
        </w:rPr>
        <w:t xml:space="preserve">(см. </w:t>
      </w:r>
      <w:hyperlink r:id="rId24" w:history="1">
        <w:r w:rsidR="00611B7E" w:rsidRPr="00A85DEF">
          <w:rPr>
            <w:rFonts w:cstheme="minorHAnsi"/>
            <w:color w:val="0000FF"/>
            <w:szCs w:val="22"/>
            <w:u w:val="single"/>
          </w:rPr>
          <w:t xml:space="preserve">Приложение </w:t>
        </w:r>
        <w:r w:rsidR="00C55139" w:rsidRPr="00A85DEF">
          <w:rPr>
            <w:rFonts w:cstheme="minorHAnsi"/>
            <w:color w:val="0000FF"/>
            <w:szCs w:val="22"/>
            <w:u w:val="single"/>
          </w:rPr>
          <w:t>14</w:t>
        </w:r>
        <w:r w:rsidR="00611B7E" w:rsidRPr="00A85DEF">
          <w:rPr>
            <w:rFonts w:cstheme="minorHAnsi"/>
            <w:color w:val="0000FF"/>
            <w:szCs w:val="22"/>
            <w:u w:val="single"/>
          </w:rPr>
          <w:t xml:space="preserve"> к Документу 5B/</w:t>
        </w:r>
        <w:r w:rsidR="00C55139" w:rsidRPr="00A85DEF">
          <w:rPr>
            <w:rFonts w:cstheme="minorHAnsi"/>
            <w:color w:val="0000FF"/>
            <w:szCs w:val="22"/>
            <w:u w:val="single"/>
          </w:rPr>
          <w:t>649</w:t>
        </w:r>
      </w:hyperlink>
      <w:r w:rsidRPr="00A85DEF">
        <w:rPr>
          <w:rFonts w:cstheme="minorHAnsi"/>
          <w:szCs w:val="22"/>
        </w:rPr>
        <w:t>)</w:t>
      </w:r>
    </w:p>
    <w:p w14:paraId="5DE59679" w14:textId="6F58BF13" w:rsidR="008E2C53" w:rsidRPr="00A85DEF" w:rsidRDefault="008E2C53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МСЭ-R M.</w:t>
      </w:r>
      <w:r w:rsidR="00C55139" w:rsidRPr="00A85DEF">
        <w:rPr>
          <w:rFonts w:cstheme="minorHAnsi"/>
          <w:szCs w:val="22"/>
        </w:rPr>
        <w:t>2116</w:t>
      </w:r>
      <w:r w:rsidRPr="00A85DEF">
        <w:rPr>
          <w:rFonts w:cstheme="minorHAnsi"/>
          <w:szCs w:val="22"/>
        </w:rPr>
        <w:t>-</w:t>
      </w:r>
      <w:r w:rsidR="00C55139" w:rsidRPr="00A85DEF">
        <w:rPr>
          <w:rFonts w:cstheme="minorHAnsi"/>
          <w:szCs w:val="22"/>
        </w:rPr>
        <w:t>0</w:t>
      </w:r>
      <w:r w:rsidRPr="00A85DEF">
        <w:rPr>
          <w:rFonts w:cstheme="minorHAnsi"/>
          <w:szCs w:val="22"/>
        </w:rPr>
        <w:t xml:space="preserve"> </w:t>
      </w:r>
      <w:r w:rsidR="00611B7E" w:rsidRPr="00A85DEF">
        <w:rPr>
          <w:rFonts w:cstheme="minorHAnsi"/>
          <w:szCs w:val="22"/>
        </w:rPr>
        <w:t>−</w:t>
      </w:r>
      <w:r w:rsidRPr="00A85DEF">
        <w:rPr>
          <w:rFonts w:cstheme="minorHAnsi"/>
          <w:szCs w:val="22"/>
        </w:rPr>
        <w:t xml:space="preserve"> </w:t>
      </w:r>
      <w:r w:rsidR="00C55139" w:rsidRPr="00A85DEF">
        <w:rPr>
          <w:rFonts w:cstheme="minorHAnsi"/>
          <w:bCs/>
          <w:iCs/>
          <w:szCs w:val="22"/>
        </w:rPr>
        <w:t>Технические характеристики и критерии защиты для систем воздушной подвижной службы</w:t>
      </w:r>
      <w:r w:rsidR="00C063E2" w:rsidRPr="00A85DEF">
        <w:rPr>
          <w:rFonts w:cstheme="minorHAnsi"/>
          <w:bCs/>
          <w:iCs/>
          <w:szCs w:val="22"/>
        </w:rPr>
        <w:t xml:space="preserve"> и морской подвижной службы</w:t>
      </w:r>
      <w:r w:rsidR="00C55139" w:rsidRPr="00A85DEF">
        <w:rPr>
          <w:rFonts w:cstheme="minorHAnsi"/>
          <w:bCs/>
          <w:iCs/>
          <w:szCs w:val="22"/>
        </w:rPr>
        <w:t>, работающих в диапазоне частот 4400−4990</w:t>
      </w:r>
      <w:r w:rsidR="001965BC" w:rsidRPr="00A85DEF">
        <w:rPr>
          <w:rFonts w:cstheme="minorHAnsi"/>
          <w:bCs/>
          <w:iCs/>
          <w:szCs w:val="22"/>
        </w:rPr>
        <w:t> МГц</w:t>
      </w:r>
      <w:r w:rsidR="00C55139" w:rsidRPr="00A85DEF">
        <w:rPr>
          <w:rFonts w:cstheme="minorHAnsi"/>
          <w:szCs w:val="22"/>
        </w:rPr>
        <w:t xml:space="preserve"> </w:t>
      </w:r>
      <w:r w:rsidRPr="00A85DEF">
        <w:rPr>
          <w:rFonts w:cstheme="minorHAnsi"/>
          <w:szCs w:val="22"/>
        </w:rPr>
        <w:t>(</w:t>
      </w:r>
      <w:r w:rsidR="00611B7E" w:rsidRPr="00A85DEF">
        <w:rPr>
          <w:rFonts w:cstheme="minorHAnsi"/>
          <w:szCs w:val="22"/>
        </w:rPr>
        <w:t>см.</w:t>
      </w:r>
      <w:r w:rsidR="004C492F" w:rsidRPr="00A85DEF">
        <w:rPr>
          <w:rFonts w:cstheme="minorHAnsi"/>
          <w:szCs w:val="22"/>
        </w:rPr>
        <w:t> </w:t>
      </w:r>
      <w:hyperlink r:id="rId25" w:history="1">
        <w:r w:rsidR="00611B7E" w:rsidRPr="00A85DEF">
          <w:rPr>
            <w:rFonts w:cstheme="minorHAnsi"/>
            <w:color w:val="0000FF"/>
            <w:szCs w:val="22"/>
            <w:u w:val="single"/>
          </w:rPr>
          <w:t xml:space="preserve">Приложение </w:t>
        </w:r>
        <w:r w:rsidR="00C55139" w:rsidRPr="00A85DEF">
          <w:rPr>
            <w:rFonts w:cstheme="minorHAnsi"/>
            <w:color w:val="0000FF"/>
            <w:szCs w:val="22"/>
            <w:u w:val="single"/>
          </w:rPr>
          <w:t>13</w:t>
        </w:r>
        <w:r w:rsidR="00611B7E" w:rsidRPr="00A85DEF">
          <w:rPr>
            <w:rFonts w:cstheme="minorHAnsi"/>
            <w:color w:val="0000FF"/>
            <w:szCs w:val="22"/>
            <w:u w:val="single"/>
          </w:rPr>
          <w:t xml:space="preserve"> к Документу 5B/</w:t>
        </w:r>
        <w:r w:rsidR="00C55139" w:rsidRPr="00A85DEF">
          <w:rPr>
            <w:rFonts w:cstheme="minorHAnsi"/>
            <w:color w:val="0000FF"/>
            <w:szCs w:val="22"/>
            <w:u w:val="single"/>
          </w:rPr>
          <w:t>649</w:t>
        </w:r>
      </w:hyperlink>
      <w:r w:rsidRPr="00A85DEF">
        <w:rPr>
          <w:rFonts w:cstheme="minorHAnsi"/>
          <w:szCs w:val="22"/>
        </w:rPr>
        <w:t>)</w:t>
      </w:r>
    </w:p>
    <w:p w14:paraId="4BCA81E3" w14:textId="7CC2E280" w:rsidR="008E2C53" w:rsidRPr="00A85DEF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A85DEF">
        <w:rPr>
          <w:rFonts w:cstheme="minorHAnsi"/>
          <w:szCs w:val="22"/>
        </w:rPr>
        <w:t>-R M.</w:t>
      </w:r>
      <w:r w:rsidR="00965FC8" w:rsidRPr="00A85DEF">
        <w:rPr>
          <w:rFonts w:cstheme="minorHAnsi"/>
          <w:szCs w:val="22"/>
        </w:rPr>
        <w:t>2058</w:t>
      </w:r>
      <w:r w:rsidR="008E2C53" w:rsidRPr="00A85DEF">
        <w:rPr>
          <w:rFonts w:cstheme="minorHAnsi"/>
          <w:szCs w:val="22"/>
        </w:rPr>
        <w:t>-</w:t>
      </w:r>
      <w:r w:rsidR="00965FC8" w:rsidRPr="00A85DEF">
        <w:rPr>
          <w:rFonts w:cstheme="minorHAnsi"/>
          <w:szCs w:val="22"/>
        </w:rPr>
        <w:t>0</w:t>
      </w:r>
      <w:r w:rsidR="008E2C53" w:rsidRPr="00A85DEF">
        <w:rPr>
          <w:rFonts w:cstheme="minorHAnsi"/>
          <w:szCs w:val="22"/>
        </w:rPr>
        <w:t xml:space="preserve"> </w:t>
      </w:r>
      <w:r w:rsidRPr="00A85DEF">
        <w:rPr>
          <w:rFonts w:cstheme="minorHAnsi"/>
          <w:szCs w:val="22"/>
        </w:rPr>
        <w:t>−</w:t>
      </w:r>
      <w:r w:rsidR="008E2C53" w:rsidRPr="00A85DEF">
        <w:rPr>
          <w:rFonts w:cstheme="minorHAnsi"/>
          <w:szCs w:val="22"/>
        </w:rPr>
        <w:t xml:space="preserve"> </w:t>
      </w:r>
      <w:r w:rsidR="00965FC8" w:rsidRPr="00A85DEF">
        <w:rPr>
          <w:rFonts w:cstheme="minorHAnsi"/>
          <w:bCs/>
          <w:iCs/>
          <w:szCs w:val="22"/>
        </w:rPr>
        <w:t xml:space="preserve">Характеристики цифровой системы </w:t>
      </w:r>
      <w:r w:rsidR="007821F3" w:rsidRPr="00A85DEF">
        <w:rPr>
          <w:rFonts w:cstheme="minorHAnsi"/>
          <w:bCs/>
          <w:iCs/>
          <w:szCs w:val="22"/>
        </w:rPr>
        <w:t xml:space="preserve">под названием </w:t>
      </w:r>
      <w:r w:rsidR="00965FC8" w:rsidRPr="00A85DEF">
        <w:rPr>
          <w:rFonts w:cstheme="minorHAnsi"/>
          <w:bCs/>
          <w:iCs/>
          <w:szCs w:val="22"/>
        </w:rPr>
        <w:t>"Навигационные данные", которая предназначена для радиовещания информации, касающейся безопасности и охраны на море, в направлении берег-судно в диапазоне ВЧ морской службы</w:t>
      </w:r>
      <w:r w:rsidRPr="00A85DEF">
        <w:rPr>
          <w:rFonts w:cstheme="minorHAnsi"/>
          <w:szCs w:val="22"/>
        </w:rPr>
        <w:t xml:space="preserve"> </w:t>
      </w:r>
      <w:r w:rsidR="008E2C53" w:rsidRPr="00A85DEF">
        <w:rPr>
          <w:rFonts w:cstheme="minorHAnsi"/>
          <w:szCs w:val="22"/>
        </w:rPr>
        <w:t>(</w:t>
      </w:r>
      <w:r w:rsidR="004C492F" w:rsidRPr="00A85DEF">
        <w:rPr>
          <w:rFonts w:cstheme="minorHAnsi"/>
          <w:szCs w:val="22"/>
        </w:rPr>
        <w:t>см. </w:t>
      </w:r>
      <w:hyperlink r:id="rId26" w:history="1">
        <w:r w:rsidR="004C492F" w:rsidRPr="00A85DEF">
          <w:rPr>
            <w:rFonts w:cstheme="minorHAnsi"/>
            <w:color w:val="0000FF"/>
            <w:szCs w:val="22"/>
            <w:u w:val="single"/>
          </w:rPr>
          <w:t>Приложение </w:t>
        </w:r>
        <w:r w:rsidR="00965FC8" w:rsidRPr="00A85DEF">
          <w:rPr>
            <w:rFonts w:cstheme="minorHAnsi"/>
            <w:color w:val="0000FF"/>
            <w:szCs w:val="22"/>
            <w:u w:val="single"/>
          </w:rPr>
          <w:t>12</w:t>
        </w:r>
        <w:r w:rsidR="004C492F" w:rsidRPr="00A85DEF">
          <w:rPr>
            <w:rFonts w:cstheme="minorHAnsi"/>
            <w:color w:val="0000FF"/>
            <w:szCs w:val="22"/>
            <w:u w:val="single"/>
          </w:rPr>
          <w:t xml:space="preserve"> к Документу 5B/</w:t>
        </w:r>
      </w:hyperlink>
      <w:r w:rsidR="00965FC8" w:rsidRPr="00A85DEF">
        <w:rPr>
          <w:rFonts w:cstheme="minorHAnsi"/>
          <w:color w:val="0000FF"/>
          <w:szCs w:val="22"/>
          <w:u w:val="single"/>
        </w:rPr>
        <w:t>649</w:t>
      </w:r>
      <w:r w:rsidR="008E2C53" w:rsidRPr="00A85DEF">
        <w:rPr>
          <w:rFonts w:cstheme="minorHAnsi"/>
          <w:szCs w:val="22"/>
        </w:rPr>
        <w:t>)</w:t>
      </w:r>
    </w:p>
    <w:p w14:paraId="32E5CAD1" w14:textId="5E918847" w:rsidR="008E2C53" w:rsidRPr="00A85DEF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A85DEF">
        <w:rPr>
          <w:rFonts w:cstheme="minorHAnsi"/>
          <w:szCs w:val="22"/>
        </w:rPr>
        <w:t>-R M.</w:t>
      </w:r>
      <w:r w:rsidR="008E6A48" w:rsidRPr="00A85DEF">
        <w:rPr>
          <w:rFonts w:cstheme="minorHAnsi"/>
          <w:szCs w:val="22"/>
        </w:rPr>
        <w:t>2010</w:t>
      </w:r>
      <w:r w:rsidR="008E2C53" w:rsidRPr="00A85DEF">
        <w:rPr>
          <w:rFonts w:cstheme="minorHAnsi"/>
          <w:szCs w:val="22"/>
        </w:rPr>
        <w:t xml:space="preserve">-1 </w:t>
      </w:r>
      <w:r w:rsidRPr="00A85DEF">
        <w:rPr>
          <w:rFonts w:cstheme="minorHAnsi"/>
          <w:szCs w:val="22"/>
        </w:rPr>
        <w:t>−</w:t>
      </w:r>
      <w:r w:rsidR="008E2C53" w:rsidRPr="00A85DEF">
        <w:rPr>
          <w:rFonts w:cstheme="minorHAnsi"/>
          <w:szCs w:val="22"/>
        </w:rPr>
        <w:t xml:space="preserve"> </w:t>
      </w:r>
      <w:r w:rsidR="008E6A48" w:rsidRPr="00A85DEF">
        <w:rPr>
          <w:rFonts w:cstheme="minorHAnsi"/>
          <w:bCs/>
          <w:iCs/>
          <w:szCs w:val="22"/>
        </w:rPr>
        <w:t>Характеристики цифровой системы под</w:t>
      </w:r>
      <w:r w:rsidR="001965BC" w:rsidRPr="00A85DEF">
        <w:rPr>
          <w:rFonts w:cstheme="minorHAnsi"/>
          <w:bCs/>
          <w:iCs/>
          <w:szCs w:val="22"/>
        </w:rPr>
        <w:t xml:space="preserve"> </w:t>
      </w:r>
      <w:r w:rsidR="008E6A48" w:rsidRPr="00A85DEF">
        <w:rPr>
          <w:rFonts w:cstheme="minorHAnsi"/>
          <w:bCs/>
          <w:iCs/>
          <w:szCs w:val="22"/>
        </w:rPr>
        <w:t xml:space="preserve">названием "Навигационные данные", которая предназначена для радиовещания информации, касающейся </w:t>
      </w:r>
      <w:r w:rsidR="007821F3" w:rsidRPr="00A85DEF">
        <w:rPr>
          <w:rFonts w:cstheme="minorHAnsi"/>
          <w:bCs/>
          <w:iCs/>
          <w:szCs w:val="22"/>
        </w:rPr>
        <w:t xml:space="preserve">безопасности и охраны на море, </w:t>
      </w:r>
      <w:r w:rsidR="008E6A48" w:rsidRPr="00A85DEF">
        <w:rPr>
          <w:rFonts w:cstheme="minorHAnsi"/>
          <w:bCs/>
          <w:iCs/>
          <w:szCs w:val="22"/>
        </w:rPr>
        <w:t>в направлении берег–судно в диапазоне</w:t>
      </w:r>
      <w:r w:rsidR="001965BC" w:rsidRPr="00A85DEF">
        <w:rPr>
          <w:rFonts w:cstheme="minorHAnsi"/>
          <w:bCs/>
          <w:iCs/>
          <w:szCs w:val="22"/>
        </w:rPr>
        <w:t xml:space="preserve"> </w:t>
      </w:r>
      <w:r w:rsidR="008E6A48" w:rsidRPr="00A85DEF">
        <w:rPr>
          <w:rFonts w:cstheme="minorHAnsi"/>
          <w:bCs/>
          <w:iCs/>
          <w:szCs w:val="22"/>
        </w:rPr>
        <w:t>500 кГц</w:t>
      </w:r>
      <w:r w:rsidRPr="00A85DEF">
        <w:rPr>
          <w:rFonts w:cstheme="minorHAnsi"/>
          <w:szCs w:val="22"/>
        </w:rPr>
        <w:t xml:space="preserve"> </w:t>
      </w:r>
      <w:r w:rsidR="008E2C53" w:rsidRPr="00A85DEF">
        <w:rPr>
          <w:rFonts w:cstheme="minorHAnsi"/>
          <w:szCs w:val="22"/>
        </w:rPr>
        <w:t>(</w:t>
      </w:r>
      <w:r w:rsidR="004C492F" w:rsidRPr="00A85DEF">
        <w:rPr>
          <w:rFonts w:cstheme="minorHAnsi"/>
          <w:szCs w:val="22"/>
        </w:rPr>
        <w:t>см.</w:t>
      </w:r>
      <w:r w:rsidR="008E2C53" w:rsidRPr="00A85DEF">
        <w:rPr>
          <w:rFonts w:cstheme="minorHAnsi"/>
          <w:szCs w:val="22"/>
        </w:rPr>
        <w:t xml:space="preserve"> </w:t>
      </w:r>
      <w:hyperlink r:id="rId27" w:history="1">
        <w:r w:rsidR="004C492F" w:rsidRPr="00A85DEF">
          <w:rPr>
            <w:rFonts w:cstheme="minorHAnsi"/>
            <w:color w:val="0000FF"/>
            <w:szCs w:val="22"/>
            <w:u w:val="single"/>
          </w:rPr>
          <w:t>Приложение 1</w:t>
        </w:r>
        <w:r w:rsidR="008E6A48" w:rsidRPr="00A85DEF">
          <w:rPr>
            <w:rFonts w:cstheme="minorHAnsi"/>
            <w:color w:val="0000FF"/>
            <w:szCs w:val="22"/>
            <w:u w:val="single"/>
          </w:rPr>
          <w:t>1</w:t>
        </w:r>
        <w:r w:rsidR="004C492F" w:rsidRPr="00A85DEF">
          <w:rPr>
            <w:rFonts w:cstheme="minorHAnsi"/>
            <w:color w:val="0000FF"/>
            <w:szCs w:val="22"/>
            <w:u w:val="single"/>
          </w:rPr>
          <w:t xml:space="preserve"> к Документу 5B/</w:t>
        </w:r>
        <w:r w:rsidR="008E6A48" w:rsidRPr="00A85DEF">
          <w:rPr>
            <w:rFonts w:cstheme="minorHAnsi"/>
            <w:color w:val="0000FF"/>
            <w:szCs w:val="22"/>
            <w:u w:val="single"/>
          </w:rPr>
          <w:t>649</w:t>
        </w:r>
      </w:hyperlink>
      <w:r w:rsidR="008E2C53" w:rsidRPr="00A85DEF">
        <w:rPr>
          <w:rFonts w:cstheme="minorHAnsi"/>
          <w:szCs w:val="22"/>
        </w:rPr>
        <w:t>)</w:t>
      </w:r>
    </w:p>
    <w:p w14:paraId="34A2763D" w14:textId="4DE47E7C" w:rsidR="008E2C53" w:rsidRPr="00A85DEF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pacing w:val="-4"/>
          <w:szCs w:val="22"/>
        </w:rPr>
      </w:pPr>
      <w:r w:rsidRPr="00A85DEF">
        <w:rPr>
          <w:rFonts w:cstheme="minorHAnsi"/>
          <w:spacing w:val="-4"/>
          <w:szCs w:val="22"/>
        </w:rPr>
        <w:t>Предварительный проект пересмотра Рекомендации МСЭ</w:t>
      </w:r>
      <w:r w:rsidR="008E2C53" w:rsidRPr="00A85DEF">
        <w:rPr>
          <w:rFonts w:cstheme="minorHAnsi"/>
          <w:spacing w:val="-4"/>
          <w:szCs w:val="22"/>
        </w:rPr>
        <w:t>-R M.</w:t>
      </w:r>
      <w:r w:rsidR="008E6A48" w:rsidRPr="00A85DEF">
        <w:rPr>
          <w:rFonts w:cstheme="minorHAnsi"/>
          <w:spacing w:val="-4"/>
          <w:szCs w:val="22"/>
        </w:rPr>
        <w:t>1849</w:t>
      </w:r>
      <w:r w:rsidR="008E2C53" w:rsidRPr="00A85DEF">
        <w:rPr>
          <w:rFonts w:cstheme="minorHAnsi"/>
          <w:spacing w:val="-4"/>
          <w:szCs w:val="22"/>
        </w:rPr>
        <w:t xml:space="preserve">-2 </w:t>
      </w:r>
      <w:r w:rsidRPr="00A85DEF">
        <w:rPr>
          <w:rFonts w:cstheme="minorHAnsi"/>
          <w:spacing w:val="-4"/>
          <w:szCs w:val="22"/>
        </w:rPr>
        <w:t xml:space="preserve">− </w:t>
      </w:r>
      <w:r w:rsidR="008E6A48" w:rsidRPr="00A85DEF">
        <w:rPr>
          <w:rFonts w:cstheme="minorHAnsi"/>
          <w:bCs/>
          <w:iCs/>
          <w:spacing w:val="-4"/>
          <w:szCs w:val="22"/>
        </w:rPr>
        <w:t>Технические и эксплуатационные аспекты наземных метеорологических радаров</w:t>
      </w:r>
      <w:r w:rsidR="008E2C53" w:rsidRPr="00A85DEF">
        <w:rPr>
          <w:rFonts w:cstheme="minorHAnsi"/>
          <w:spacing w:val="-4"/>
          <w:szCs w:val="22"/>
        </w:rPr>
        <w:t xml:space="preserve"> (</w:t>
      </w:r>
      <w:r w:rsidR="004C492F" w:rsidRPr="00A85DEF">
        <w:rPr>
          <w:rFonts w:cstheme="minorHAnsi"/>
          <w:spacing w:val="-4"/>
          <w:szCs w:val="22"/>
        </w:rPr>
        <w:t>см.</w:t>
      </w:r>
      <w:r w:rsidR="008E2C53" w:rsidRPr="00A85DEF">
        <w:rPr>
          <w:rFonts w:cstheme="minorHAnsi"/>
          <w:spacing w:val="-4"/>
          <w:szCs w:val="22"/>
        </w:rPr>
        <w:t xml:space="preserve"> </w:t>
      </w:r>
      <w:hyperlink r:id="rId28" w:history="1">
        <w:r w:rsidR="004C492F" w:rsidRPr="00A85DEF">
          <w:rPr>
            <w:rStyle w:val="Hyperlink"/>
            <w:rFonts w:cstheme="minorHAnsi"/>
            <w:spacing w:val="-4"/>
            <w:szCs w:val="22"/>
          </w:rPr>
          <w:t>Приложение 1</w:t>
        </w:r>
        <w:r w:rsidR="008E6A48" w:rsidRPr="00A85DEF">
          <w:rPr>
            <w:rStyle w:val="Hyperlink"/>
            <w:rFonts w:cstheme="minorHAnsi"/>
            <w:spacing w:val="-4"/>
            <w:szCs w:val="22"/>
          </w:rPr>
          <w:t>0</w:t>
        </w:r>
        <w:r w:rsidR="004C492F" w:rsidRPr="00A85DEF">
          <w:rPr>
            <w:rStyle w:val="Hyperlink"/>
            <w:rFonts w:cstheme="minorHAnsi"/>
            <w:spacing w:val="-4"/>
            <w:szCs w:val="22"/>
          </w:rPr>
          <w:t xml:space="preserve"> к Документу 5B/</w:t>
        </w:r>
        <w:r w:rsidR="008E6A48" w:rsidRPr="00A85DEF">
          <w:rPr>
            <w:rStyle w:val="Hyperlink"/>
            <w:rFonts w:cstheme="minorHAnsi"/>
            <w:spacing w:val="-4"/>
            <w:szCs w:val="22"/>
          </w:rPr>
          <w:t>649</w:t>
        </w:r>
      </w:hyperlink>
      <w:r w:rsidR="008E2C53" w:rsidRPr="00A85DEF">
        <w:rPr>
          <w:rFonts w:cstheme="minorHAnsi"/>
          <w:spacing w:val="-4"/>
          <w:szCs w:val="22"/>
        </w:rPr>
        <w:t>)</w:t>
      </w:r>
    </w:p>
    <w:p w14:paraId="307C495F" w14:textId="6F3ED9AB" w:rsidR="00965FC8" w:rsidRPr="00A85DEF" w:rsidRDefault="00965FC8" w:rsidP="00965FC8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МСЭ-R M.1638-1 − Характеристики и критерии защиты для исследований возможности совместного использования частот радарами радиолокационной (за исключением наземных метеорологических радаров) и воздушной радионавигационной служб, работающими в полосах частот между 5250 и 5850</w:t>
      </w:r>
      <w:r w:rsidR="001965BC" w:rsidRPr="00A85DEF">
        <w:rPr>
          <w:rFonts w:cstheme="minorHAnsi"/>
          <w:szCs w:val="22"/>
        </w:rPr>
        <w:t> МГц</w:t>
      </w:r>
      <w:r w:rsidRPr="00A85DEF">
        <w:rPr>
          <w:rFonts w:cstheme="minorHAnsi"/>
          <w:szCs w:val="22"/>
        </w:rPr>
        <w:t xml:space="preserve"> (см. </w:t>
      </w:r>
      <w:hyperlink r:id="rId29" w:history="1">
        <w:r w:rsidRPr="00A85DEF">
          <w:rPr>
            <w:rFonts w:cstheme="minorHAnsi"/>
            <w:color w:val="0000FF"/>
            <w:szCs w:val="22"/>
            <w:u w:val="single"/>
          </w:rPr>
          <w:t>Приложение 9 к Документу 5B/</w:t>
        </w:r>
        <w:r w:rsidR="008E6A48" w:rsidRPr="00A85DEF">
          <w:rPr>
            <w:rFonts w:cstheme="minorHAnsi"/>
            <w:color w:val="0000FF"/>
            <w:szCs w:val="22"/>
            <w:u w:val="single"/>
          </w:rPr>
          <w:t>649</w:t>
        </w:r>
      </w:hyperlink>
      <w:r w:rsidRPr="00A85DEF">
        <w:rPr>
          <w:rFonts w:cstheme="minorHAnsi"/>
          <w:szCs w:val="22"/>
        </w:rPr>
        <w:t>)</w:t>
      </w:r>
    </w:p>
    <w:p w14:paraId="02FDAE1A" w14:textId="77B88493" w:rsidR="008E2C53" w:rsidRPr="00A85DEF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 xml:space="preserve">Предварительный проект </w:t>
      </w:r>
      <w:r w:rsidR="00C063E2" w:rsidRPr="00A85DEF">
        <w:rPr>
          <w:rFonts w:cstheme="minorHAnsi"/>
          <w:szCs w:val="22"/>
        </w:rPr>
        <w:t xml:space="preserve">пересмотра </w:t>
      </w:r>
      <w:r w:rsidRPr="00A85DEF">
        <w:rPr>
          <w:rFonts w:cstheme="minorHAnsi"/>
          <w:szCs w:val="22"/>
        </w:rPr>
        <w:t>Рекомендации МСЭ</w:t>
      </w:r>
      <w:r w:rsidR="008E2C53" w:rsidRPr="00A85DEF">
        <w:rPr>
          <w:rFonts w:cstheme="minorHAnsi"/>
          <w:szCs w:val="22"/>
        </w:rPr>
        <w:t>-R M.</w:t>
      </w:r>
      <w:r w:rsidR="008E6A48" w:rsidRPr="00A85DEF">
        <w:rPr>
          <w:rFonts w:cstheme="minorHAnsi"/>
          <w:szCs w:val="22"/>
        </w:rPr>
        <w:t>1371-5</w:t>
      </w:r>
      <w:r w:rsidR="008E2C53" w:rsidRPr="00A85DEF">
        <w:rPr>
          <w:rFonts w:cstheme="minorHAnsi"/>
          <w:szCs w:val="22"/>
        </w:rPr>
        <w:t xml:space="preserve"> </w:t>
      </w:r>
      <w:r w:rsidRPr="00A85DEF">
        <w:rPr>
          <w:rFonts w:cstheme="minorHAnsi"/>
          <w:szCs w:val="22"/>
        </w:rPr>
        <w:t>−</w:t>
      </w:r>
      <w:r w:rsidR="008E2C53" w:rsidRPr="00A85DEF">
        <w:rPr>
          <w:rFonts w:cstheme="minorHAnsi"/>
          <w:szCs w:val="22"/>
        </w:rPr>
        <w:t xml:space="preserve"> </w:t>
      </w:r>
      <w:r w:rsidR="008E6A48" w:rsidRPr="00A85DEF">
        <w:rPr>
          <w:rFonts w:cstheme="minorHAnsi"/>
          <w:bCs/>
          <w:iCs/>
          <w:szCs w:val="22"/>
        </w:rPr>
        <w:t xml:space="preserve">Технические характеристики автоматической системы опознавания, использующей многостанционный доступ с временным разделением в </w:t>
      </w:r>
      <w:r w:rsidR="007821F3" w:rsidRPr="00A85DEF">
        <w:rPr>
          <w:rFonts w:cstheme="minorHAnsi"/>
          <w:bCs/>
          <w:iCs/>
          <w:szCs w:val="22"/>
        </w:rPr>
        <w:t xml:space="preserve">диапазоне </w:t>
      </w:r>
      <w:r w:rsidR="008E6A48" w:rsidRPr="00A85DEF">
        <w:rPr>
          <w:rFonts w:cstheme="minorHAnsi"/>
          <w:bCs/>
          <w:iCs/>
          <w:szCs w:val="22"/>
        </w:rPr>
        <w:t>ОВЧ морской подвижной службы</w:t>
      </w:r>
      <w:r w:rsidR="008E2C53" w:rsidRPr="00A85DEF">
        <w:rPr>
          <w:rFonts w:cstheme="minorHAnsi"/>
          <w:szCs w:val="22"/>
        </w:rPr>
        <w:t xml:space="preserve"> (</w:t>
      </w:r>
      <w:r w:rsidR="004C492F" w:rsidRPr="00A85DEF">
        <w:rPr>
          <w:rFonts w:cstheme="minorHAnsi"/>
          <w:szCs w:val="22"/>
        </w:rPr>
        <w:t>см. </w:t>
      </w:r>
      <w:hyperlink r:id="rId30" w:history="1">
        <w:r w:rsidR="008E6A48" w:rsidRPr="00A85DEF">
          <w:rPr>
            <w:rFonts w:cstheme="minorHAnsi"/>
            <w:color w:val="0000FF"/>
            <w:szCs w:val="22"/>
            <w:u w:val="single"/>
          </w:rPr>
          <w:t>Приложение 8</w:t>
        </w:r>
        <w:r w:rsidR="004C492F" w:rsidRPr="00A85DEF">
          <w:rPr>
            <w:rFonts w:cstheme="minorHAnsi"/>
            <w:color w:val="0000FF"/>
            <w:szCs w:val="22"/>
            <w:u w:val="single"/>
          </w:rPr>
          <w:t xml:space="preserve"> к Документу 5B/</w:t>
        </w:r>
        <w:r w:rsidR="008E6A48" w:rsidRPr="00A85DEF">
          <w:rPr>
            <w:rFonts w:cstheme="minorHAnsi"/>
            <w:color w:val="0000FF"/>
            <w:szCs w:val="22"/>
            <w:u w:val="single"/>
          </w:rPr>
          <w:t>649</w:t>
        </w:r>
      </w:hyperlink>
      <w:r w:rsidR="008E2C53" w:rsidRPr="00A85DEF">
        <w:rPr>
          <w:rFonts w:cstheme="minorHAnsi"/>
          <w:szCs w:val="22"/>
        </w:rPr>
        <w:t>)</w:t>
      </w:r>
    </w:p>
    <w:p w14:paraId="24459561" w14:textId="60FCE286" w:rsidR="008E6A48" w:rsidRPr="00A85DEF" w:rsidRDefault="008E6A48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 xml:space="preserve">Предварительный проект </w:t>
      </w:r>
      <w:r w:rsidR="00C063E2" w:rsidRPr="00A85DEF">
        <w:rPr>
          <w:rFonts w:cstheme="minorHAnsi"/>
          <w:szCs w:val="22"/>
        </w:rPr>
        <w:t>пересмотра</w:t>
      </w:r>
      <w:r w:rsidRPr="00A85DEF">
        <w:rPr>
          <w:rFonts w:cstheme="minorHAnsi"/>
          <w:szCs w:val="22"/>
        </w:rPr>
        <w:t xml:space="preserve"> Рекомендации МСЭ-R M.493-15 − </w:t>
      </w:r>
      <w:r w:rsidRPr="00A85DEF">
        <w:rPr>
          <w:rFonts w:cstheme="minorHAnsi"/>
          <w:bCs/>
          <w:iCs/>
          <w:szCs w:val="22"/>
        </w:rPr>
        <w:t xml:space="preserve">Система цифрового избирательного вызова для использования в морской подвижной службе </w:t>
      </w:r>
      <w:r w:rsidRPr="00A85DEF">
        <w:rPr>
          <w:rFonts w:cstheme="minorHAnsi"/>
          <w:szCs w:val="22"/>
        </w:rPr>
        <w:t>(см. </w:t>
      </w:r>
      <w:hyperlink r:id="rId31" w:history="1">
        <w:r w:rsidRPr="00A85DEF">
          <w:rPr>
            <w:rFonts w:cstheme="minorHAnsi"/>
            <w:color w:val="0000FF"/>
            <w:szCs w:val="22"/>
            <w:u w:val="single"/>
          </w:rPr>
          <w:t>Приложение 7 к Документу 5B/649</w:t>
        </w:r>
      </w:hyperlink>
      <w:r w:rsidRPr="00A85DEF">
        <w:rPr>
          <w:rFonts w:cstheme="minorHAnsi"/>
          <w:szCs w:val="22"/>
        </w:rPr>
        <w:t>)</w:t>
      </w:r>
    </w:p>
    <w:p w14:paraId="3ECE8CCA" w14:textId="0181A3D7" w:rsidR="004D6EF4" w:rsidRPr="00A85DEF" w:rsidRDefault="004D6EF4" w:rsidP="00E11624">
      <w:pPr>
        <w:pStyle w:val="Annextitle"/>
        <w:keepLines w:val="0"/>
        <w:spacing w:before="600" w:after="240"/>
      </w:pPr>
      <w:r w:rsidRPr="00A85DEF">
        <w:lastRenderedPageBreak/>
        <w:t xml:space="preserve">Рабочая группа </w:t>
      </w:r>
      <w:r w:rsidR="0006427F" w:rsidRPr="00A85DEF">
        <w:t>5</w:t>
      </w:r>
      <w:r w:rsidRPr="00A85DEF">
        <w:t>C</w:t>
      </w:r>
    </w:p>
    <w:p w14:paraId="71E36305" w14:textId="461BADD7" w:rsidR="008E2C53" w:rsidRPr="00A85DEF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Предварительный проект пересмотра Рекомендации МСЭ-</w:t>
      </w:r>
      <w:r w:rsidR="008E2C53" w:rsidRPr="00A85DEF">
        <w:rPr>
          <w:rFonts w:cstheme="minorHAnsi"/>
          <w:szCs w:val="22"/>
        </w:rPr>
        <w:t xml:space="preserve">R F.1520-3 </w:t>
      </w:r>
      <w:r w:rsidR="00E11624" w:rsidRPr="00A85DEF">
        <w:rPr>
          <w:rFonts w:cstheme="minorHAnsi"/>
          <w:szCs w:val="22"/>
        </w:rPr>
        <w:t xml:space="preserve">− Планы размещения частот </w:t>
      </w:r>
      <w:proofErr w:type="spellStart"/>
      <w:r w:rsidR="00E11624" w:rsidRPr="00A85DEF">
        <w:rPr>
          <w:rFonts w:cstheme="minorHAnsi"/>
          <w:szCs w:val="22"/>
        </w:rPr>
        <w:t>радиостволов</w:t>
      </w:r>
      <w:proofErr w:type="spellEnd"/>
      <w:r w:rsidR="00E11624" w:rsidRPr="00A85DEF">
        <w:rPr>
          <w:rFonts w:cstheme="minorHAnsi"/>
          <w:szCs w:val="22"/>
        </w:rPr>
        <w:t xml:space="preserve"> для систем фиксированной службы, действующих в полосе частот 31,8−33,4</w:t>
      </w:r>
      <w:r w:rsidR="001965BC" w:rsidRPr="00A85DEF">
        <w:rPr>
          <w:rFonts w:cstheme="minorHAnsi"/>
          <w:szCs w:val="22"/>
        </w:rPr>
        <w:t> ГГц</w:t>
      </w:r>
      <w:r w:rsidR="008E2C53" w:rsidRPr="00A85DEF">
        <w:rPr>
          <w:rFonts w:cstheme="minorHAnsi"/>
          <w:szCs w:val="22"/>
        </w:rPr>
        <w:t xml:space="preserve"> (</w:t>
      </w:r>
      <w:r w:rsidR="0008162B" w:rsidRPr="00A85DEF">
        <w:rPr>
          <w:rFonts w:cstheme="minorHAnsi"/>
          <w:szCs w:val="22"/>
        </w:rPr>
        <w:t>см. </w:t>
      </w:r>
      <w:hyperlink r:id="rId32" w:history="1">
        <w:r w:rsidR="0008162B" w:rsidRPr="00A85DEF">
          <w:rPr>
            <w:rFonts w:cstheme="minorHAnsi"/>
            <w:color w:val="0000FF"/>
            <w:szCs w:val="22"/>
            <w:u w:val="single"/>
          </w:rPr>
          <w:t>Приложение 9 к Документу 5C/</w:t>
        </w:r>
        <w:r w:rsidR="00C716E9" w:rsidRPr="00A85DEF">
          <w:rPr>
            <w:rFonts w:cstheme="minorHAnsi"/>
            <w:color w:val="0000FF"/>
            <w:szCs w:val="22"/>
            <w:u w:val="single"/>
          </w:rPr>
          <w:t>291</w:t>
        </w:r>
      </w:hyperlink>
      <w:r w:rsidR="008E2C53" w:rsidRPr="00A85DEF">
        <w:rPr>
          <w:rFonts w:cstheme="minorHAnsi"/>
          <w:szCs w:val="22"/>
        </w:rPr>
        <w:t>)</w:t>
      </w:r>
    </w:p>
    <w:p w14:paraId="5E38817B" w14:textId="77777777" w:rsidR="0006427F" w:rsidRPr="00A85DEF" w:rsidRDefault="0006427F" w:rsidP="00E11624">
      <w:pPr>
        <w:pStyle w:val="Annextitle"/>
        <w:keepLines w:val="0"/>
        <w:spacing w:before="600" w:after="240"/>
      </w:pPr>
      <w:r w:rsidRPr="00A85DEF">
        <w:t>Рабочая группа 5D</w:t>
      </w:r>
    </w:p>
    <w:p w14:paraId="3F6E6C57" w14:textId="02DACC70" w:rsidR="008E2C53" w:rsidRPr="00A85DEF" w:rsidRDefault="00611B7E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>Проект пересмотра Рекомендации МСЭ</w:t>
      </w:r>
      <w:r w:rsidR="008E2C53" w:rsidRPr="00A85DEF">
        <w:rPr>
          <w:rFonts w:cstheme="minorHAnsi"/>
          <w:szCs w:val="22"/>
        </w:rPr>
        <w:t xml:space="preserve">-R M.1036-6 </w:t>
      </w:r>
      <w:r w:rsidR="00E11624" w:rsidRPr="00A85DEF">
        <w:rPr>
          <w:rFonts w:cstheme="minorHAnsi"/>
          <w:szCs w:val="22"/>
        </w:rPr>
        <w:t>−</w:t>
      </w:r>
      <w:r w:rsidR="008E2C53" w:rsidRPr="00A85DEF">
        <w:rPr>
          <w:rFonts w:cstheme="minorHAnsi"/>
          <w:szCs w:val="22"/>
        </w:rPr>
        <w:t xml:space="preserve"> </w:t>
      </w:r>
      <w:r w:rsidR="00E11624" w:rsidRPr="00A85DEF">
        <w:rPr>
          <w:rFonts w:cstheme="minorHAnsi"/>
          <w:szCs w:val="22"/>
        </w:rPr>
        <w:t>Планы размещения частот для внедрения наземного сегмента Международной подвижной электросвязи</w:t>
      </w:r>
      <w:r w:rsidR="00FC0894" w:rsidRPr="00A85DEF">
        <w:rPr>
          <w:rFonts w:cstheme="minorHAnsi"/>
          <w:szCs w:val="22"/>
        </w:rPr>
        <w:t xml:space="preserve"> (IMT)</w:t>
      </w:r>
      <w:r w:rsidR="00E11624" w:rsidRPr="00A85DEF">
        <w:rPr>
          <w:rFonts w:cstheme="minorHAnsi"/>
          <w:szCs w:val="22"/>
        </w:rPr>
        <w:t xml:space="preserve"> в полосах частот, определенных для IMT в Регламенте радиосвязи </w:t>
      </w:r>
      <w:r w:rsidR="008E2C53" w:rsidRPr="00A85DEF">
        <w:rPr>
          <w:rFonts w:cstheme="minorHAnsi"/>
          <w:szCs w:val="22"/>
        </w:rPr>
        <w:t>(</w:t>
      </w:r>
      <w:r w:rsidR="0008162B" w:rsidRPr="00A85DEF">
        <w:rPr>
          <w:rFonts w:cstheme="minorHAnsi"/>
          <w:szCs w:val="22"/>
        </w:rPr>
        <w:t>см. </w:t>
      </w:r>
      <w:hyperlink r:id="rId33" w:history="1">
        <w:r w:rsidR="0008162B" w:rsidRPr="00A85DEF">
          <w:rPr>
            <w:rStyle w:val="Hyperlink"/>
            <w:rFonts w:cstheme="minorHAnsi"/>
            <w:szCs w:val="22"/>
          </w:rPr>
          <w:t>Приложение 4.2 к Документу 5D/</w:t>
        </w:r>
        <w:r w:rsidR="00C716E9" w:rsidRPr="00A85DEF">
          <w:rPr>
            <w:rStyle w:val="Hyperlink"/>
            <w:rFonts w:cstheme="minorHAnsi"/>
            <w:szCs w:val="22"/>
          </w:rPr>
          <w:t>1361</w:t>
        </w:r>
      </w:hyperlink>
      <w:r w:rsidR="008E2C53" w:rsidRPr="00A85DEF">
        <w:rPr>
          <w:rFonts w:cstheme="minorHAnsi"/>
          <w:szCs w:val="22"/>
        </w:rPr>
        <w:t>)</w:t>
      </w:r>
    </w:p>
    <w:p w14:paraId="1EE1A98D" w14:textId="0A922584" w:rsidR="006D191F" w:rsidRPr="00A85DEF" w:rsidRDefault="003B2F69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A85DEF">
        <w:rPr>
          <w:rFonts w:cstheme="minorHAnsi"/>
          <w:szCs w:val="22"/>
        </w:rPr>
        <w:t xml:space="preserve">Проект новой Рекомендации МСЭ-R M.[FSS_ES_IMT_26GHz] </w:t>
      </w:r>
      <w:r w:rsidR="008C02DC" w:rsidRPr="00A85DEF">
        <w:rPr>
          <w:rFonts w:cstheme="minorHAnsi"/>
          <w:szCs w:val="22"/>
        </w:rPr>
        <w:t>–</w:t>
      </w:r>
      <w:r w:rsidRPr="00A85DEF">
        <w:rPr>
          <w:rFonts w:cstheme="minorHAnsi"/>
          <w:szCs w:val="22"/>
        </w:rPr>
        <w:t xml:space="preserve"> </w:t>
      </w:r>
      <w:r w:rsidR="008C02DC" w:rsidRPr="00A85DEF">
        <w:rPr>
          <w:rFonts w:cstheme="minorHAnsi"/>
          <w:szCs w:val="22"/>
        </w:rPr>
        <w:t xml:space="preserve">Руководящие указания </w:t>
      </w:r>
      <w:r w:rsidRPr="00A85DEF">
        <w:rPr>
          <w:rFonts w:cstheme="minorHAnsi"/>
          <w:iCs/>
          <w:szCs w:val="22"/>
        </w:rPr>
        <w:t>для содействия администрациям в смягчении влияния помех от земных станций ФСС станциям IMT, работающим в полосах частот 24,65−25,25</w:t>
      </w:r>
      <w:r w:rsidR="001965BC" w:rsidRPr="00A85DEF">
        <w:rPr>
          <w:rFonts w:cstheme="minorHAnsi"/>
          <w:iCs/>
          <w:szCs w:val="22"/>
        </w:rPr>
        <w:t> ГГц</w:t>
      </w:r>
      <w:r w:rsidRPr="00A85DEF">
        <w:rPr>
          <w:rFonts w:cstheme="minorHAnsi"/>
          <w:iCs/>
          <w:szCs w:val="22"/>
        </w:rPr>
        <w:t xml:space="preserve"> и 27−27,5</w:t>
      </w:r>
      <w:r w:rsidR="001965BC" w:rsidRPr="00A85DEF">
        <w:rPr>
          <w:rFonts w:cstheme="minorHAnsi"/>
          <w:iCs/>
          <w:szCs w:val="22"/>
        </w:rPr>
        <w:t> ГГц</w:t>
      </w:r>
      <w:r w:rsidRPr="00A85DEF">
        <w:rPr>
          <w:rFonts w:cstheme="minorHAnsi"/>
          <w:iCs/>
          <w:szCs w:val="22"/>
        </w:rPr>
        <w:t xml:space="preserve"> </w:t>
      </w:r>
      <w:r w:rsidRPr="00A85DEF">
        <w:rPr>
          <w:rFonts w:cstheme="minorHAnsi"/>
          <w:szCs w:val="22"/>
        </w:rPr>
        <w:t>(см. </w:t>
      </w:r>
      <w:hyperlink r:id="rId34" w:history="1">
        <w:r w:rsidRPr="00A85DEF">
          <w:rPr>
            <w:rStyle w:val="Hyperlink"/>
            <w:rFonts w:cstheme="minorHAnsi"/>
            <w:szCs w:val="22"/>
          </w:rPr>
          <w:t>Приложение 4.3 к Документу 5D/1361</w:t>
        </w:r>
      </w:hyperlink>
      <w:r w:rsidRPr="00A85DEF">
        <w:rPr>
          <w:rFonts w:cstheme="minorHAnsi"/>
          <w:szCs w:val="22"/>
        </w:rPr>
        <w:t>)</w:t>
      </w:r>
    </w:p>
    <w:p w14:paraId="25788974" w14:textId="77777777" w:rsidR="003C7834" w:rsidRPr="00A85DEF" w:rsidRDefault="003C7834" w:rsidP="003C7834">
      <w:r w:rsidRPr="00A85DEF">
        <w:br w:type="page"/>
      </w:r>
    </w:p>
    <w:p w14:paraId="39D843EB" w14:textId="7AABDB80" w:rsidR="003C7834" w:rsidRPr="00A85DEF" w:rsidRDefault="003C7834" w:rsidP="00966142">
      <w:pPr>
        <w:pStyle w:val="AnnexNo"/>
      </w:pPr>
      <w:r w:rsidRPr="00A85DEF">
        <w:lastRenderedPageBreak/>
        <w:t>Приложение 4</w:t>
      </w:r>
    </w:p>
    <w:p w14:paraId="38B252A2" w14:textId="77777777" w:rsidR="003C7834" w:rsidRPr="00A85DEF" w:rsidRDefault="003C7834" w:rsidP="003C7834">
      <w:pPr>
        <w:pStyle w:val="Annextitle"/>
      </w:pPr>
      <w:r w:rsidRPr="00A85DEF">
        <w:t>Информация о регистрации для участников мероприятий МСЭ-R</w:t>
      </w:r>
    </w:p>
    <w:p w14:paraId="2C18D689" w14:textId="4A7BC0E2" w:rsidR="003C7834" w:rsidRPr="00A85DEF" w:rsidRDefault="003C7834" w:rsidP="006B4F5E">
      <w:pPr>
        <w:pStyle w:val="Normalaftertitle"/>
        <w:jc w:val="both"/>
      </w:pPr>
      <w:r w:rsidRPr="00A85DEF">
        <w:rPr>
          <w:noProof/>
        </w:rPr>
        <w:drawing>
          <wp:anchor distT="0" distB="0" distL="114300" distR="114300" simplePos="0" relativeHeight="251659264" behindDoc="0" locked="0" layoutInCell="1" allowOverlap="1" wp14:anchorId="1C71F722" wp14:editId="2DF7EB07">
            <wp:simplePos x="0" y="0"/>
            <wp:positionH relativeFrom="column">
              <wp:posOffset>-85725</wp:posOffset>
            </wp:positionH>
            <wp:positionV relativeFrom="paragraph">
              <wp:posOffset>691515</wp:posOffset>
            </wp:positionV>
            <wp:extent cx="6483985" cy="1052195"/>
            <wp:effectExtent l="0" t="0" r="0" b="0"/>
            <wp:wrapTopAndBottom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DEF">
        <w:t>В случае если участник планирует присутствовать дистанционно, необходимо в процессе регистрации установить флажок "Remote" (дистанционное участие). Если флажок не установлен, предполагается очное участие.</w:t>
      </w:r>
    </w:p>
    <w:p w14:paraId="6121A75D" w14:textId="198380F7" w:rsidR="009D1D5E" w:rsidRPr="00A85DEF" w:rsidRDefault="004D6EF4" w:rsidP="008E2C53">
      <w:pPr>
        <w:spacing w:before="720"/>
        <w:jc w:val="center"/>
      </w:pPr>
      <w:r w:rsidRPr="00A85DEF">
        <w:t>______________</w:t>
      </w:r>
    </w:p>
    <w:sectPr w:rsidR="009D1D5E" w:rsidRPr="00A85DEF" w:rsidSect="00D131B8">
      <w:headerReference w:type="even" r:id="rId37"/>
      <w:headerReference w:type="default" r:id="rId38"/>
      <w:footerReference w:type="even" r:id="rId39"/>
      <w:headerReference w:type="first" r:id="rId40"/>
      <w:footerReference w:type="first" r:id="rId4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930" w14:textId="77777777" w:rsidR="00BC22AE" w:rsidRDefault="00BC22AE">
      <w:r>
        <w:separator/>
      </w:r>
    </w:p>
  </w:endnote>
  <w:endnote w:type="continuationSeparator" w:id="0">
    <w:p w14:paraId="1BAB841A" w14:textId="77777777" w:rsidR="00BC22AE" w:rsidRDefault="00BC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B901" w14:textId="77777777" w:rsidR="00BC22AE" w:rsidRDefault="00BC22AE">
      <w:r>
        <w:t>____________________</w:t>
      </w:r>
    </w:p>
  </w:footnote>
  <w:footnote w:type="continuationSeparator" w:id="0">
    <w:p w14:paraId="620B441A" w14:textId="77777777" w:rsidR="00BC22AE" w:rsidRDefault="00BC22AE">
      <w:r>
        <w:continuationSeparator/>
      </w:r>
    </w:p>
  </w:footnote>
  <w:footnote w:id="1">
    <w:p w14:paraId="26BA0314" w14:textId="77777777" w:rsidR="00754E37" w:rsidRPr="00754E37" w:rsidRDefault="00754E37" w:rsidP="00DD6010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32E40E6F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3D4823">
      <w:rPr>
        <w:rStyle w:val="PageNumber"/>
        <w:noProof/>
        <w:szCs w:val="18"/>
      </w:rPr>
      <w:t>9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2471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803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61B"/>
    <w:rsid w:val="00006A31"/>
    <w:rsid w:val="00006C82"/>
    <w:rsid w:val="00010E30"/>
    <w:rsid w:val="000145B3"/>
    <w:rsid w:val="00015C76"/>
    <w:rsid w:val="00020041"/>
    <w:rsid w:val="000224E7"/>
    <w:rsid w:val="00026CF8"/>
    <w:rsid w:val="00030BD7"/>
    <w:rsid w:val="0003195E"/>
    <w:rsid w:val="00031E64"/>
    <w:rsid w:val="00034340"/>
    <w:rsid w:val="00041377"/>
    <w:rsid w:val="00044391"/>
    <w:rsid w:val="000451D9"/>
    <w:rsid w:val="00045A8D"/>
    <w:rsid w:val="00050346"/>
    <w:rsid w:val="0005167A"/>
    <w:rsid w:val="000531F9"/>
    <w:rsid w:val="00054E5D"/>
    <w:rsid w:val="00055B2E"/>
    <w:rsid w:val="00056042"/>
    <w:rsid w:val="0006427F"/>
    <w:rsid w:val="00064EFC"/>
    <w:rsid w:val="00065B36"/>
    <w:rsid w:val="00070258"/>
    <w:rsid w:val="0007323C"/>
    <w:rsid w:val="0008028E"/>
    <w:rsid w:val="0008162B"/>
    <w:rsid w:val="00081645"/>
    <w:rsid w:val="00082020"/>
    <w:rsid w:val="0008230C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548D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168B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BF8"/>
    <w:rsid w:val="00116F2E"/>
    <w:rsid w:val="00117282"/>
    <w:rsid w:val="00117389"/>
    <w:rsid w:val="00121C2D"/>
    <w:rsid w:val="001267AF"/>
    <w:rsid w:val="00134404"/>
    <w:rsid w:val="00137FBC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27B3"/>
    <w:rsid w:val="001965BC"/>
    <w:rsid w:val="00196710"/>
    <w:rsid w:val="00197324"/>
    <w:rsid w:val="001A1D56"/>
    <w:rsid w:val="001A5686"/>
    <w:rsid w:val="001B0C7F"/>
    <w:rsid w:val="001B351B"/>
    <w:rsid w:val="001B425A"/>
    <w:rsid w:val="001C06DB"/>
    <w:rsid w:val="001C1216"/>
    <w:rsid w:val="001C6971"/>
    <w:rsid w:val="001D2405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2409"/>
    <w:rsid w:val="00255407"/>
    <w:rsid w:val="0025572B"/>
    <w:rsid w:val="002558C6"/>
    <w:rsid w:val="0026457B"/>
    <w:rsid w:val="00266E74"/>
    <w:rsid w:val="00277020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2F7559"/>
    <w:rsid w:val="0030162F"/>
    <w:rsid w:val="00312936"/>
    <w:rsid w:val="00316935"/>
    <w:rsid w:val="003266ED"/>
    <w:rsid w:val="003346DE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0C24"/>
    <w:rsid w:val="00371854"/>
    <w:rsid w:val="00372193"/>
    <w:rsid w:val="00372194"/>
    <w:rsid w:val="00372CD1"/>
    <w:rsid w:val="0037309C"/>
    <w:rsid w:val="00375282"/>
    <w:rsid w:val="00380A6E"/>
    <w:rsid w:val="0038181A"/>
    <w:rsid w:val="003836D4"/>
    <w:rsid w:val="00385FF5"/>
    <w:rsid w:val="0039125F"/>
    <w:rsid w:val="00391B3F"/>
    <w:rsid w:val="0039743C"/>
    <w:rsid w:val="003A176F"/>
    <w:rsid w:val="003A1F49"/>
    <w:rsid w:val="003A5D52"/>
    <w:rsid w:val="003B2BDA"/>
    <w:rsid w:val="003B2F63"/>
    <w:rsid w:val="003B2F69"/>
    <w:rsid w:val="003B55EC"/>
    <w:rsid w:val="003C2EA7"/>
    <w:rsid w:val="003C43CB"/>
    <w:rsid w:val="003C4471"/>
    <w:rsid w:val="003C46ED"/>
    <w:rsid w:val="003C5058"/>
    <w:rsid w:val="003C7834"/>
    <w:rsid w:val="003C7D41"/>
    <w:rsid w:val="003D4823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2D9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4442"/>
    <w:rsid w:val="00465010"/>
    <w:rsid w:val="0046720A"/>
    <w:rsid w:val="00470CC5"/>
    <w:rsid w:val="0047118A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492F"/>
    <w:rsid w:val="004C61E6"/>
    <w:rsid w:val="004C6779"/>
    <w:rsid w:val="004D1619"/>
    <w:rsid w:val="004D6EF4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4F7F"/>
    <w:rsid w:val="00505309"/>
    <w:rsid w:val="0050789B"/>
    <w:rsid w:val="00512375"/>
    <w:rsid w:val="0051391A"/>
    <w:rsid w:val="00517E85"/>
    <w:rsid w:val="005224A1"/>
    <w:rsid w:val="00534372"/>
    <w:rsid w:val="005364B3"/>
    <w:rsid w:val="00543DF8"/>
    <w:rsid w:val="00546101"/>
    <w:rsid w:val="00551E8C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23D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1E57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1B7E"/>
    <w:rsid w:val="00615A15"/>
    <w:rsid w:val="00624C9E"/>
    <w:rsid w:val="0063440F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31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4F5E"/>
    <w:rsid w:val="006B5D77"/>
    <w:rsid w:val="006C53F8"/>
    <w:rsid w:val="006C7CDE"/>
    <w:rsid w:val="006D191F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25FE"/>
    <w:rsid w:val="007445C6"/>
    <w:rsid w:val="00750CFA"/>
    <w:rsid w:val="00754E37"/>
    <w:rsid w:val="007553DA"/>
    <w:rsid w:val="0077406E"/>
    <w:rsid w:val="00781872"/>
    <w:rsid w:val="007821F3"/>
    <w:rsid w:val="00782354"/>
    <w:rsid w:val="00783443"/>
    <w:rsid w:val="00786401"/>
    <w:rsid w:val="007876A0"/>
    <w:rsid w:val="007921A7"/>
    <w:rsid w:val="00792B2D"/>
    <w:rsid w:val="0079751B"/>
    <w:rsid w:val="007A0165"/>
    <w:rsid w:val="007A315E"/>
    <w:rsid w:val="007B3DB1"/>
    <w:rsid w:val="007C73B0"/>
    <w:rsid w:val="007D183E"/>
    <w:rsid w:val="007D43D0"/>
    <w:rsid w:val="007D6C7F"/>
    <w:rsid w:val="007E1833"/>
    <w:rsid w:val="007E3F13"/>
    <w:rsid w:val="007E523B"/>
    <w:rsid w:val="007F751A"/>
    <w:rsid w:val="00800012"/>
    <w:rsid w:val="0080261F"/>
    <w:rsid w:val="0080497B"/>
    <w:rsid w:val="00806160"/>
    <w:rsid w:val="008111B0"/>
    <w:rsid w:val="008143A4"/>
    <w:rsid w:val="0081513E"/>
    <w:rsid w:val="00815D17"/>
    <w:rsid w:val="00817367"/>
    <w:rsid w:val="00817D2F"/>
    <w:rsid w:val="008204A4"/>
    <w:rsid w:val="00825A56"/>
    <w:rsid w:val="00827D3B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84294"/>
    <w:rsid w:val="00892745"/>
    <w:rsid w:val="008959E6"/>
    <w:rsid w:val="008B07C8"/>
    <w:rsid w:val="008B35A3"/>
    <w:rsid w:val="008B37E1"/>
    <w:rsid w:val="008B45F8"/>
    <w:rsid w:val="008B4B5E"/>
    <w:rsid w:val="008C02DC"/>
    <w:rsid w:val="008C2E74"/>
    <w:rsid w:val="008D077B"/>
    <w:rsid w:val="008D48C0"/>
    <w:rsid w:val="008D5409"/>
    <w:rsid w:val="008D65BE"/>
    <w:rsid w:val="008E006D"/>
    <w:rsid w:val="008E2C53"/>
    <w:rsid w:val="008E38B4"/>
    <w:rsid w:val="008E6A48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455B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3C7A"/>
    <w:rsid w:val="00944805"/>
    <w:rsid w:val="00947185"/>
    <w:rsid w:val="00950127"/>
    <w:rsid w:val="0095059A"/>
    <w:rsid w:val="009518B3"/>
    <w:rsid w:val="00954CB3"/>
    <w:rsid w:val="00955A28"/>
    <w:rsid w:val="00961856"/>
    <w:rsid w:val="00962546"/>
    <w:rsid w:val="00963B6D"/>
    <w:rsid w:val="00963D9D"/>
    <w:rsid w:val="00964312"/>
    <w:rsid w:val="0096598D"/>
    <w:rsid w:val="00965FC8"/>
    <w:rsid w:val="00966142"/>
    <w:rsid w:val="009708B2"/>
    <w:rsid w:val="0098013E"/>
    <w:rsid w:val="00981658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BBE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36ABB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85DEF"/>
    <w:rsid w:val="00A963DF"/>
    <w:rsid w:val="00AA79C9"/>
    <w:rsid w:val="00AB2DC2"/>
    <w:rsid w:val="00AC0C22"/>
    <w:rsid w:val="00AC31D4"/>
    <w:rsid w:val="00AC3896"/>
    <w:rsid w:val="00AD2CF2"/>
    <w:rsid w:val="00AE038C"/>
    <w:rsid w:val="00AE0CDF"/>
    <w:rsid w:val="00AE2D88"/>
    <w:rsid w:val="00AE3B81"/>
    <w:rsid w:val="00AE512C"/>
    <w:rsid w:val="00AE6F6F"/>
    <w:rsid w:val="00AE7A25"/>
    <w:rsid w:val="00AF3325"/>
    <w:rsid w:val="00AF34D9"/>
    <w:rsid w:val="00AF70DA"/>
    <w:rsid w:val="00AF729E"/>
    <w:rsid w:val="00B019D3"/>
    <w:rsid w:val="00B11F48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81C2F"/>
    <w:rsid w:val="00B83051"/>
    <w:rsid w:val="00B90743"/>
    <w:rsid w:val="00B90C45"/>
    <w:rsid w:val="00B91C9E"/>
    <w:rsid w:val="00B933BE"/>
    <w:rsid w:val="00BA53BD"/>
    <w:rsid w:val="00BB10E2"/>
    <w:rsid w:val="00BB5D3E"/>
    <w:rsid w:val="00BC22AE"/>
    <w:rsid w:val="00BD2C7F"/>
    <w:rsid w:val="00BD6738"/>
    <w:rsid w:val="00BD7E5E"/>
    <w:rsid w:val="00BE2390"/>
    <w:rsid w:val="00BE272E"/>
    <w:rsid w:val="00BE4685"/>
    <w:rsid w:val="00BE63DB"/>
    <w:rsid w:val="00BE6574"/>
    <w:rsid w:val="00BF301E"/>
    <w:rsid w:val="00BF5F50"/>
    <w:rsid w:val="00C00670"/>
    <w:rsid w:val="00C05674"/>
    <w:rsid w:val="00C063E2"/>
    <w:rsid w:val="00C06484"/>
    <w:rsid w:val="00C06559"/>
    <w:rsid w:val="00C07319"/>
    <w:rsid w:val="00C0798C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2C5B"/>
    <w:rsid w:val="00C55139"/>
    <w:rsid w:val="00C57E2C"/>
    <w:rsid w:val="00C608B7"/>
    <w:rsid w:val="00C6273A"/>
    <w:rsid w:val="00C66F24"/>
    <w:rsid w:val="00C716E9"/>
    <w:rsid w:val="00C76D7F"/>
    <w:rsid w:val="00C813AA"/>
    <w:rsid w:val="00C818D7"/>
    <w:rsid w:val="00C8412C"/>
    <w:rsid w:val="00C91648"/>
    <w:rsid w:val="00C9291E"/>
    <w:rsid w:val="00C943B4"/>
    <w:rsid w:val="00C960F9"/>
    <w:rsid w:val="00C9704C"/>
    <w:rsid w:val="00CA1720"/>
    <w:rsid w:val="00CA194B"/>
    <w:rsid w:val="00CA3F44"/>
    <w:rsid w:val="00CA4E58"/>
    <w:rsid w:val="00CB3771"/>
    <w:rsid w:val="00CB44BF"/>
    <w:rsid w:val="00CB48D4"/>
    <w:rsid w:val="00CB5153"/>
    <w:rsid w:val="00CC28F3"/>
    <w:rsid w:val="00CD0D97"/>
    <w:rsid w:val="00CD267B"/>
    <w:rsid w:val="00CE076A"/>
    <w:rsid w:val="00CE281B"/>
    <w:rsid w:val="00CE29F8"/>
    <w:rsid w:val="00CE463D"/>
    <w:rsid w:val="00CE7E8F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0AF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983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A6FBE"/>
    <w:rsid w:val="00DB5813"/>
    <w:rsid w:val="00DC1DF9"/>
    <w:rsid w:val="00DC4A92"/>
    <w:rsid w:val="00DD6010"/>
    <w:rsid w:val="00DE06AB"/>
    <w:rsid w:val="00DE3003"/>
    <w:rsid w:val="00DE66A5"/>
    <w:rsid w:val="00DF263E"/>
    <w:rsid w:val="00DF2B50"/>
    <w:rsid w:val="00E0024E"/>
    <w:rsid w:val="00E02277"/>
    <w:rsid w:val="00E04C86"/>
    <w:rsid w:val="00E11624"/>
    <w:rsid w:val="00E155F6"/>
    <w:rsid w:val="00E17344"/>
    <w:rsid w:val="00E2047F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5279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14E15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54621"/>
    <w:rsid w:val="00F6184F"/>
    <w:rsid w:val="00F62390"/>
    <w:rsid w:val="00F63323"/>
    <w:rsid w:val="00F65389"/>
    <w:rsid w:val="00F728AB"/>
    <w:rsid w:val="00F743AE"/>
    <w:rsid w:val="00F74F6F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0894"/>
    <w:rsid w:val="00FC2947"/>
    <w:rsid w:val="00FE0818"/>
    <w:rsid w:val="00FE10E1"/>
    <w:rsid w:val="00FE1860"/>
    <w:rsid w:val="00FE6FB1"/>
    <w:rsid w:val="00FF33EF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aliases w:val="footer odd,fo,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03/en" TargetMode="External"/><Relationship Id="rId13" Type="http://schemas.openxmlformats.org/officeDocument/2006/relationships/hyperlink" Target="http://www.itu.int/md/R19-SG05.AR-C/en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hyperlink" Target="https://www.itu.int/dms_ties/itu-r/md/19/wp5b/c/R19-WP5B-C-0649!N12!MSW-E.doc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R19-SG05-C-0089" TargetMode="External"/><Relationship Id="rId34" Type="http://schemas.openxmlformats.org/officeDocument/2006/relationships/hyperlink" Target="https://www.itu.int/dms_ties/itu-r/md/19/wp5d/c/R19-WP5D-C-1361!H4-N4.03!MSW-E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5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yperlink" Target="https://www.itu.int/dms_ties/itu-r/md/19/wp5b/c/R19-WP5B-C-0649!N13!MSW-E.docx" TargetMode="External"/><Relationship Id="rId33" Type="http://schemas.openxmlformats.org/officeDocument/2006/relationships/hyperlink" Target="https://www.itu.int/dms_ties/itu-r/md/19/wp5d/c/R19-WP5D-C-1361!H4-N4.02!MSW-E.docx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SG05-C-0075/en" TargetMode="External"/><Relationship Id="rId29" Type="http://schemas.openxmlformats.org/officeDocument/2006/relationships/hyperlink" Target="https://www.itu.int/dms_ties/itu-r/md/19/wp5b/c/R19-WP5B-C-0649!N09!MSW-E.docx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-cvc@itu.int" TargetMode="External"/><Relationship Id="rId24" Type="http://schemas.openxmlformats.org/officeDocument/2006/relationships/hyperlink" Target="https://www.itu.int/dms_ties/itu-r/md/19/wp5b/c/R19-WP5B-C-0649!N14!MSW-E.docx" TargetMode="External"/><Relationship Id="rId32" Type="http://schemas.openxmlformats.org/officeDocument/2006/relationships/hyperlink" Target="https://www.itu.int/dms_ties/itu-r/md/19/wp5c/c/R19-WP5C-C-0291!N09!MSW-E.docx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yperlink" Target="https://www.itu.int/dms_pub/itu-r/md/19/wp5a/c/R19-WP5A-C-0597!N12!MSW-E.docx" TargetMode="External"/><Relationship Id="rId28" Type="http://schemas.openxmlformats.org/officeDocument/2006/relationships/hyperlink" Target="https://www.itu.int/dms_ties/itu-r/md/19/wp5b/c/R19-WP5B-C-0649!N10!MSW-E.docx" TargetMode="External"/><Relationship Id="rId36" Type="http://schemas.openxmlformats.org/officeDocument/2006/relationships/image" Target="cid:image001.png@01D8ABD0.19F19680" TargetMode="External"/><Relationship Id="rId10" Type="http://schemas.openxmlformats.org/officeDocument/2006/relationships/hyperlink" Target="mailto:rsg5@itu.int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hyperlink" Target="https://www.itu.int/dms_ties/itu-r/md/19/wp5b/c/R19-WP5B-C-0649!N07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www.itu.int/md/R19-SG05-C/en" TargetMode="External"/><Relationship Id="rId22" Type="http://schemas.openxmlformats.org/officeDocument/2006/relationships/hyperlink" Target="https://www.itu.int/md/meetingdoc.asp?lang=en&amp;parent=R19-SG05-C-0087" TargetMode="External"/><Relationship Id="rId27" Type="http://schemas.openxmlformats.org/officeDocument/2006/relationships/hyperlink" Target="https://www.itu.int/dms_ties/itu-r/md/19/wp5b/c/R19-WP5B-C-0649!N11!MSW-E.docx" TargetMode="External"/><Relationship Id="rId30" Type="http://schemas.openxmlformats.org/officeDocument/2006/relationships/hyperlink" Target="https://www.itu.int/dms_ties/itu-r/md/19/wp5b/c/R19-WP5B-C-0649!N08!MSW-E.docx" TargetMode="External"/><Relationship Id="rId35" Type="http://schemas.openxmlformats.org/officeDocument/2006/relationships/image" Target="media/image1.png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2BAE-7496-494D-AD3A-BA74F9D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1726</Words>
  <Characters>14332</Characters>
  <Application>Microsoft Office Word</Application>
  <DocSecurity>0</DocSecurity>
  <Lines>119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16026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2020-02-06T16:00:00Z</cp:lastPrinted>
  <dcterms:created xsi:type="dcterms:W3CDTF">2022-08-23T07:06:00Z</dcterms:created>
  <dcterms:modified xsi:type="dcterms:W3CDTF">2022-08-23T07:09:00Z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