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901A3B" w14:paraId="772DB8A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E5859C" w14:textId="77777777" w:rsidR="00E53DCE" w:rsidRPr="00901A3B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901A3B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2543B2A0" w14:textId="77777777" w:rsidR="00E53DCE" w:rsidRPr="00901A3B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31286EC1" w14:textId="77777777" w:rsidR="00E53DCE" w:rsidRPr="00901A3B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901A3B" w14:paraId="64B1BC72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011D701" w14:textId="05575417" w:rsidR="00E53DCE" w:rsidRPr="00901A3B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901A3B">
              <w:rPr>
                <w:szCs w:val="24"/>
                <w:lang w:val="es-ES_tradnl"/>
              </w:rPr>
              <w:t>Circular Administrativa</w:t>
            </w:r>
          </w:p>
          <w:p w14:paraId="3772106A" w14:textId="5ED0FD24" w:rsidR="00E53DCE" w:rsidRPr="00901A3B" w:rsidRDefault="00C83B4C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901A3B">
              <w:rPr>
                <w:b/>
                <w:bCs/>
                <w:szCs w:val="24"/>
                <w:lang w:val="es-ES_tradnl"/>
              </w:rPr>
              <w:t>CACE/1025</w:t>
            </w:r>
          </w:p>
        </w:tc>
        <w:tc>
          <w:tcPr>
            <w:tcW w:w="2835" w:type="dxa"/>
            <w:shd w:val="clear" w:color="auto" w:fill="auto"/>
          </w:tcPr>
          <w:p w14:paraId="2DEC7E30" w14:textId="5669185D" w:rsidR="00E53DCE" w:rsidRPr="00901A3B" w:rsidRDefault="00C83B4C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 w:rsidRPr="00901A3B">
              <w:rPr>
                <w:bCs/>
                <w:szCs w:val="24"/>
                <w:lang w:val="es-ES_tradnl"/>
              </w:rPr>
              <w:t>10 de mayo de 202</w:t>
            </w:r>
            <w:r w:rsidR="00A94969">
              <w:rPr>
                <w:bCs/>
                <w:szCs w:val="24"/>
                <w:lang w:val="es-ES_tradnl"/>
              </w:rPr>
              <w:t>2</w:t>
            </w:r>
          </w:p>
        </w:tc>
      </w:tr>
      <w:tr w:rsidR="00E53DCE" w:rsidRPr="00901A3B" w14:paraId="73754B0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97466C" w14:textId="77777777" w:rsidR="00E53DCE" w:rsidRPr="00901A3B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901A3B" w14:paraId="2269DA3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CBB19D" w14:textId="77777777" w:rsidR="00E53DCE" w:rsidRPr="00901A3B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94969" w14:paraId="707482E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1E5EF8F" w14:textId="1FC49E9F" w:rsidR="00E53DCE" w:rsidRPr="00901A3B" w:rsidRDefault="00FE4822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901A3B">
              <w:rPr>
                <w:b/>
                <w:szCs w:val="24"/>
                <w:lang w:val="es-ES_tradnl"/>
              </w:rPr>
              <w:t>A las Administraciones de los Estados Miembros de la UIT</w:t>
            </w:r>
            <w:r w:rsidR="00C83B4C" w:rsidRPr="00901A3B">
              <w:rPr>
                <w:b/>
                <w:szCs w:val="24"/>
                <w:lang w:val="es-ES_tradnl"/>
              </w:rPr>
              <w:t>, a los Miembros del Sector de Radiocomunicaciones, a los Asociados del UIT-R que participan en los trabajos de la Comisión de Estudio 5 de Radiocomunicaciones y a las Instituciones Académicas de la UIT</w:t>
            </w:r>
          </w:p>
          <w:p w14:paraId="7D2430E4" w14:textId="77777777" w:rsidR="00E53DCE" w:rsidRPr="00901A3B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A94969" w14:paraId="5640DD4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CEBD4C" w14:textId="77777777" w:rsidR="00E53DCE" w:rsidRPr="00901A3B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94969" w14:paraId="1A2AED8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76EB3B" w14:textId="77777777" w:rsidR="00E53DCE" w:rsidRPr="00901A3B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94969" w14:paraId="351BDEF6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BE65B1B" w14:textId="77777777" w:rsidR="00E53DCE" w:rsidRPr="00901A3B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901A3B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86C6814" w14:textId="77777777" w:rsidR="00C83B4C" w:rsidRPr="00901A3B" w:rsidRDefault="00C83B4C" w:rsidP="00C83B4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  <w:r w:rsidRPr="00901A3B">
              <w:rPr>
                <w:b/>
                <w:bCs/>
                <w:szCs w:val="24"/>
                <w:lang w:val="es-ES_tradnl"/>
              </w:rPr>
              <w:t>Comisión de Estudio de Radiocomunicaciones 5 (Servicios terrenales)</w:t>
            </w:r>
          </w:p>
          <w:p w14:paraId="4F421491" w14:textId="11E18A1B" w:rsidR="00E53DCE" w:rsidRPr="00901A3B" w:rsidRDefault="00C83B4C" w:rsidP="00226250">
            <w:pPr>
              <w:tabs>
                <w:tab w:val="clear" w:pos="1588"/>
                <w:tab w:val="left" w:pos="1560"/>
              </w:tabs>
              <w:spacing w:before="120"/>
              <w:rPr>
                <w:b/>
                <w:bCs/>
                <w:szCs w:val="24"/>
                <w:lang w:val="es-ES_tradnl"/>
              </w:rPr>
            </w:pPr>
            <w:r w:rsidRPr="00901A3B">
              <w:rPr>
                <w:b/>
                <w:bCs/>
                <w:szCs w:val="24"/>
                <w:lang w:val="es-ES_tradnl"/>
              </w:rPr>
              <w:t>–</w:t>
            </w:r>
            <w:r w:rsidRPr="00901A3B">
              <w:rPr>
                <w:b/>
                <w:bCs/>
                <w:szCs w:val="24"/>
                <w:lang w:val="es-ES_tradnl"/>
              </w:rPr>
              <w:tab/>
              <w:t>Aprobación de 1 Recomendación UIT-R revisada</w:t>
            </w:r>
          </w:p>
        </w:tc>
      </w:tr>
      <w:tr w:rsidR="00E53DCE" w:rsidRPr="00A94969" w14:paraId="614E879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9454682" w14:textId="77777777" w:rsidR="00E53DCE" w:rsidRPr="00901A3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1AE931D" w14:textId="77777777" w:rsidR="00E53DCE" w:rsidRPr="00901A3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A94969" w14:paraId="0102FA6C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CB58833" w14:textId="77777777" w:rsidR="00E53DCE" w:rsidRPr="00901A3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B36D129" w14:textId="77777777" w:rsidR="00E53DCE" w:rsidRPr="00901A3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A94969" w14:paraId="445961E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A4DC3B2" w14:textId="77777777" w:rsidR="00E53DCE" w:rsidRPr="00901A3B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94969" w14:paraId="2E3867E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E935F" w14:textId="77777777" w:rsidR="00E53DCE" w:rsidRPr="00901A3B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49F1DB9D" w14:textId="3D514012" w:rsidR="00C83B4C" w:rsidRPr="00901A3B" w:rsidRDefault="00C83B4C" w:rsidP="00901A3B">
      <w:pPr>
        <w:rPr>
          <w:lang w:val="es-ES_tradnl"/>
        </w:rPr>
      </w:pPr>
      <w:r w:rsidRPr="00901A3B">
        <w:rPr>
          <w:lang w:val="es-ES_tradnl"/>
        </w:rPr>
        <w:t xml:space="preserve">Mediante la Circular Administrativa CACE/1018, de 3 de marzo de 2022, 1 proyecto de Recomendación </w:t>
      </w:r>
      <w:r w:rsidR="00AB4561">
        <w:rPr>
          <w:lang w:val="es-ES_tradnl"/>
        </w:rPr>
        <w:t xml:space="preserve">UIT-R </w:t>
      </w:r>
      <w:r w:rsidRPr="00901A3B">
        <w:rPr>
          <w:lang w:val="es-ES_tradnl"/>
        </w:rPr>
        <w:t>revisada fue sometido a aprobación por correspondencia de conformidad con la Resolución UIT</w:t>
      </w:r>
      <w:r w:rsidRPr="00901A3B">
        <w:rPr>
          <w:lang w:val="es-ES_tradnl"/>
        </w:rPr>
        <w:noBreakHyphen/>
        <w:t>R 1-8 (§ A2.6.2.3).</w:t>
      </w:r>
    </w:p>
    <w:p w14:paraId="5E82EED3" w14:textId="77777777" w:rsidR="00C83B4C" w:rsidRPr="00901A3B" w:rsidRDefault="00C83B4C" w:rsidP="00C83B4C">
      <w:pPr>
        <w:rPr>
          <w:szCs w:val="24"/>
          <w:lang w:val="es-ES_tradnl"/>
        </w:rPr>
      </w:pPr>
      <w:r w:rsidRPr="00901A3B">
        <w:rPr>
          <w:szCs w:val="24"/>
          <w:lang w:val="es-ES_tradnl"/>
        </w:rPr>
        <w:t>El 3 de mayo de 2022 quedaron satisfechas las condiciones de dicho procedimiento.</w:t>
      </w:r>
    </w:p>
    <w:p w14:paraId="6010F7DB" w14:textId="77777777" w:rsidR="00C83B4C" w:rsidRPr="00901A3B" w:rsidRDefault="00C83B4C" w:rsidP="00C83B4C">
      <w:pPr>
        <w:rPr>
          <w:szCs w:val="24"/>
          <w:lang w:val="es-ES_tradnl"/>
        </w:rPr>
      </w:pPr>
      <w:r w:rsidRPr="00901A3B">
        <w:rPr>
          <w:szCs w:val="24"/>
          <w:lang w:val="es-ES_tradnl"/>
        </w:rPr>
        <w:t>La Recomendación aprobada será publicada por la UIT. En el Anexo a la presente Circular figura su título junto con el número que se le ha asignado.</w:t>
      </w:r>
    </w:p>
    <w:p w14:paraId="06017949" w14:textId="1FB5778B" w:rsidR="00C83B4C" w:rsidRPr="00901A3B" w:rsidRDefault="00C83B4C" w:rsidP="006F544A">
      <w:pPr>
        <w:spacing w:before="1200"/>
        <w:jc w:val="left"/>
        <w:rPr>
          <w:szCs w:val="24"/>
          <w:lang w:val="es-ES_tradnl"/>
        </w:rPr>
      </w:pPr>
      <w:r w:rsidRPr="00901A3B">
        <w:rPr>
          <w:szCs w:val="24"/>
          <w:lang w:val="es-ES_tradnl"/>
        </w:rPr>
        <w:t>Mario Maniewicz</w:t>
      </w:r>
      <w:r w:rsidRPr="00901A3B">
        <w:rPr>
          <w:szCs w:val="24"/>
          <w:lang w:val="es-ES_tradnl"/>
        </w:rPr>
        <w:br/>
      </w:r>
      <w:proofErr w:type="gramStart"/>
      <w:r w:rsidRPr="00901A3B">
        <w:rPr>
          <w:szCs w:val="24"/>
          <w:lang w:val="es-ES_tradnl"/>
        </w:rPr>
        <w:t>Director</w:t>
      </w:r>
      <w:proofErr w:type="gramEnd"/>
    </w:p>
    <w:p w14:paraId="01968824" w14:textId="77777777" w:rsidR="00C83B4C" w:rsidRPr="00901A3B" w:rsidRDefault="00C83B4C" w:rsidP="006F544A">
      <w:pPr>
        <w:spacing w:before="1320"/>
        <w:rPr>
          <w:bCs/>
          <w:szCs w:val="24"/>
          <w:lang w:val="es-ES_tradnl"/>
        </w:rPr>
      </w:pPr>
      <w:r w:rsidRPr="00901A3B">
        <w:rPr>
          <w:b/>
          <w:szCs w:val="24"/>
          <w:lang w:val="es-ES_tradnl"/>
        </w:rPr>
        <w:t>Anexo</w:t>
      </w:r>
      <w:r w:rsidRPr="00AB4561">
        <w:rPr>
          <w:b/>
          <w:szCs w:val="24"/>
          <w:lang w:val="es-ES_tradnl"/>
        </w:rPr>
        <w:t>:</w:t>
      </w:r>
      <w:r w:rsidRPr="00901A3B">
        <w:rPr>
          <w:bCs/>
          <w:szCs w:val="24"/>
          <w:lang w:val="es-ES_tradnl"/>
        </w:rPr>
        <w:t xml:space="preserve"> 1</w:t>
      </w:r>
    </w:p>
    <w:p w14:paraId="44F79C5B" w14:textId="213C72A2" w:rsidR="00C83B4C" w:rsidRPr="00901A3B" w:rsidRDefault="00C83B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lang w:val="es-ES_tradnl"/>
        </w:rPr>
      </w:pPr>
      <w:r w:rsidRPr="00901A3B">
        <w:rPr>
          <w:szCs w:val="24"/>
          <w:lang w:val="es-ES_tradnl"/>
        </w:rPr>
        <w:br w:type="page"/>
      </w:r>
    </w:p>
    <w:p w14:paraId="6A361DCE" w14:textId="6906CCCE" w:rsidR="00D21694" w:rsidRPr="00AB4561" w:rsidRDefault="00423372" w:rsidP="00901A3B">
      <w:pPr>
        <w:pStyle w:val="AnnexNoTitle"/>
        <w:spacing w:after="240"/>
        <w:rPr>
          <w:sz w:val="28"/>
          <w:szCs w:val="24"/>
          <w:lang w:val="es-ES_tradnl"/>
        </w:rPr>
      </w:pPr>
      <w:r w:rsidRPr="00AB4561">
        <w:rPr>
          <w:sz w:val="28"/>
          <w:szCs w:val="24"/>
          <w:lang w:val="es-ES_tradnl"/>
        </w:rPr>
        <w:lastRenderedPageBreak/>
        <w:t>Anexo</w:t>
      </w:r>
      <w:r w:rsidRPr="00AB4561">
        <w:rPr>
          <w:sz w:val="28"/>
          <w:szCs w:val="24"/>
          <w:lang w:val="es-ES_tradnl"/>
        </w:rPr>
        <w:br/>
      </w:r>
      <w:r w:rsidRPr="00AB4561">
        <w:rPr>
          <w:sz w:val="28"/>
          <w:szCs w:val="24"/>
          <w:lang w:val="es-ES_tradnl"/>
        </w:rPr>
        <w:br/>
        <w:t>Título de la Recomendación UIT-R aprobada</w:t>
      </w:r>
    </w:p>
    <w:p w14:paraId="44EBDCB1" w14:textId="77777777" w:rsidR="00AB4561" w:rsidRPr="00AB4561" w:rsidRDefault="00AB4561" w:rsidP="00AB4561">
      <w:pPr>
        <w:spacing w:before="480"/>
        <w:rPr>
          <w:lang w:val="es-ES_tradnl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6237"/>
        <w:gridCol w:w="1793"/>
      </w:tblGrid>
      <w:tr w:rsidR="00423372" w:rsidRPr="00901A3B" w14:paraId="6BD65159" w14:textId="77777777" w:rsidTr="00AB4561">
        <w:trPr>
          <w:jc w:val="center"/>
        </w:trPr>
        <w:tc>
          <w:tcPr>
            <w:tcW w:w="2122" w:type="dxa"/>
            <w:vAlign w:val="center"/>
          </w:tcPr>
          <w:p w14:paraId="5A532CC5" w14:textId="77777777" w:rsidR="00423372" w:rsidRPr="00901A3B" w:rsidRDefault="00423372" w:rsidP="00901A3B">
            <w:pPr>
              <w:pStyle w:val="Tablehead"/>
              <w:rPr>
                <w:lang w:val="es-ES_tradnl"/>
              </w:rPr>
            </w:pPr>
            <w:r w:rsidRPr="00901A3B">
              <w:rPr>
                <w:lang w:val="es-ES_tradnl"/>
              </w:rPr>
              <w:t>Recomendación</w:t>
            </w:r>
            <w:r w:rsidRPr="00901A3B">
              <w:rPr>
                <w:lang w:val="es-ES_tradnl"/>
              </w:rPr>
              <w:br/>
              <w:t>UIT-R</w:t>
            </w:r>
          </w:p>
        </w:tc>
        <w:tc>
          <w:tcPr>
            <w:tcW w:w="6237" w:type="dxa"/>
            <w:vAlign w:val="center"/>
          </w:tcPr>
          <w:p w14:paraId="43E9667F" w14:textId="77777777" w:rsidR="00423372" w:rsidRPr="00901A3B" w:rsidRDefault="00423372" w:rsidP="00901A3B">
            <w:pPr>
              <w:pStyle w:val="Tablehead"/>
              <w:rPr>
                <w:lang w:val="es-ES_tradnl"/>
              </w:rPr>
            </w:pPr>
            <w:r w:rsidRPr="00901A3B">
              <w:rPr>
                <w:lang w:val="es-ES_tradnl"/>
              </w:rPr>
              <w:t>Título</w:t>
            </w:r>
          </w:p>
        </w:tc>
        <w:tc>
          <w:tcPr>
            <w:tcW w:w="1793" w:type="dxa"/>
            <w:vAlign w:val="center"/>
          </w:tcPr>
          <w:p w14:paraId="6C0DE34F" w14:textId="77777777" w:rsidR="00423372" w:rsidRPr="00901A3B" w:rsidRDefault="00423372" w:rsidP="00AB4561">
            <w:pPr>
              <w:pStyle w:val="Tablehead"/>
              <w:rPr>
                <w:lang w:val="es-ES_tradnl"/>
              </w:rPr>
            </w:pPr>
            <w:r w:rsidRPr="00901A3B">
              <w:rPr>
                <w:lang w:val="es-ES_tradnl"/>
              </w:rPr>
              <w:t>Doc. Núm.</w:t>
            </w:r>
          </w:p>
        </w:tc>
      </w:tr>
      <w:tr w:rsidR="00423372" w:rsidRPr="00901A3B" w14:paraId="5E7B465A" w14:textId="77777777" w:rsidTr="00AB4561">
        <w:trPr>
          <w:jc w:val="center"/>
        </w:trPr>
        <w:tc>
          <w:tcPr>
            <w:tcW w:w="2122" w:type="dxa"/>
          </w:tcPr>
          <w:p w14:paraId="17FBA2B8" w14:textId="77777777" w:rsidR="00423372" w:rsidRPr="00901A3B" w:rsidRDefault="00423372" w:rsidP="00901A3B">
            <w:pPr>
              <w:pStyle w:val="Tabletext"/>
              <w:jc w:val="center"/>
              <w:rPr>
                <w:lang w:val="es-ES_tradnl"/>
              </w:rPr>
            </w:pPr>
            <w:r w:rsidRPr="00901A3B">
              <w:rPr>
                <w:lang w:val="es-ES_tradnl"/>
              </w:rPr>
              <w:t>M.585</w:t>
            </w:r>
            <w:r w:rsidRPr="00144B6E">
              <w:rPr>
                <w:lang w:val="es-ES_tradnl"/>
              </w:rPr>
              <w:t>-9</w:t>
            </w:r>
          </w:p>
        </w:tc>
        <w:tc>
          <w:tcPr>
            <w:tcW w:w="6237" w:type="dxa"/>
          </w:tcPr>
          <w:p w14:paraId="2B9E292A" w14:textId="77777777" w:rsidR="00423372" w:rsidRPr="00901A3B" w:rsidRDefault="00423372" w:rsidP="00AB4561">
            <w:pPr>
              <w:pStyle w:val="Tabletext"/>
              <w:rPr>
                <w:lang w:val="es-ES_tradnl"/>
              </w:rPr>
            </w:pPr>
            <w:r w:rsidRPr="00901A3B">
              <w:rPr>
                <w:lang w:val="es-ES_tradnl"/>
              </w:rPr>
              <w:t>Asignación y uso de identidades del servicio móvil marítimo</w:t>
            </w:r>
          </w:p>
        </w:tc>
        <w:tc>
          <w:tcPr>
            <w:tcW w:w="1793" w:type="dxa"/>
          </w:tcPr>
          <w:p w14:paraId="6D9DEC33" w14:textId="77777777" w:rsidR="00423372" w:rsidRPr="00901A3B" w:rsidRDefault="00423372" w:rsidP="00901A3B">
            <w:pPr>
              <w:pStyle w:val="Tabletext"/>
              <w:jc w:val="center"/>
              <w:rPr>
                <w:lang w:val="es-ES_tradnl"/>
              </w:rPr>
            </w:pPr>
            <w:r w:rsidRPr="00901A3B">
              <w:rPr>
                <w:lang w:val="es-ES_tradnl"/>
              </w:rPr>
              <w:t>Doc. 5/72</w:t>
            </w:r>
          </w:p>
        </w:tc>
      </w:tr>
    </w:tbl>
    <w:p w14:paraId="7B06F80D" w14:textId="77777777" w:rsidR="00423372" w:rsidRPr="00901A3B" w:rsidRDefault="00423372" w:rsidP="00411C49">
      <w:pPr>
        <w:pStyle w:val="Reasons"/>
        <w:rPr>
          <w:lang w:val="es-ES_tradnl"/>
        </w:rPr>
      </w:pPr>
    </w:p>
    <w:p w14:paraId="55671544" w14:textId="77777777" w:rsidR="00423372" w:rsidRPr="00901A3B" w:rsidRDefault="00423372">
      <w:pPr>
        <w:jc w:val="center"/>
        <w:rPr>
          <w:lang w:val="es-ES_tradnl"/>
        </w:rPr>
      </w:pPr>
      <w:r w:rsidRPr="00901A3B">
        <w:rPr>
          <w:lang w:val="es-ES_tradnl"/>
        </w:rPr>
        <w:t>______________</w:t>
      </w:r>
    </w:p>
    <w:sectPr w:rsidR="00423372" w:rsidRPr="00901A3B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0D1AF" w14:textId="77777777" w:rsidR="002B7EE0" w:rsidRDefault="002B7EE0">
      <w:r>
        <w:separator/>
      </w:r>
    </w:p>
  </w:endnote>
  <w:endnote w:type="continuationSeparator" w:id="0">
    <w:p w14:paraId="3EF402DE" w14:textId="77777777"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040E" w14:textId="326F0B07" w:rsidR="00AF052B" w:rsidRPr="00AD3765" w:rsidRDefault="00AF052B" w:rsidP="00AF052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color w:val="4F81BD" w:themeColor="accent1"/>
        <w:sz w:val="18"/>
        <w:szCs w:val="18"/>
        <w:lang w:val="es-ES_tradnl"/>
      </w:rPr>
    </w:pPr>
    <w:r w:rsidRPr="00AD3765">
      <w:rPr>
        <w:color w:val="4F81BD" w:themeColor="accent1"/>
        <w:sz w:val="18"/>
        <w:szCs w:val="18"/>
        <w:lang w:val="es-ES_tradnl"/>
      </w:rPr>
      <w:t xml:space="preserve">Unión Internacional de Telecomunicaciones • Place des </w:t>
    </w:r>
    <w:proofErr w:type="spellStart"/>
    <w:r w:rsidRPr="00AD3765">
      <w:rPr>
        <w:color w:val="4F81BD" w:themeColor="accent1"/>
        <w:sz w:val="18"/>
        <w:szCs w:val="18"/>
        <w:lang w:val="es-ES_tradnl"/>
      </w:rPr>
      <w:t>Nations</w:t>
    </w:r>
    <w:proofErr w:type="spellEnd"/>
    <w:r w:rsidR="00AB4561">
      <w:rPr>
        <w:color w:val="4F81BD" w:themeColor="accent1"/>
        <w:sz w:val="18"/>
        <w:szCs w:val="18"/>
        <w:lang w:val="es-ES_tradnl"/>
      </w:rPr>
      <w:t>,</w:t>
    </w:r>
    <w:r w:rsidRPr="00AD3765">
      <w:rPr>
        <w:color w:val="4F81BD" w:themeColor="accent1"/>
        <w:sz w:val="18"/>
        <w:szCs w:val="18"/>
        <w:lang w:val="es-ES_tradnl"/>
      </w:rPr>
      <w:t xml:space="preserve"> CH</w:t>
    </w:r>
    <w:r w:rsidRPr="00AD3765">
      <w:rPr>
        <w:color w:val="4F81BD" w:themeColor="accent1"/>
        <w:sz w:val="18"/>
        <w:szCs w:val="18"/>
        <w:lang w:val="es-ES_tradnl"/>
      </w:rPr>
      <w:noBreakHyphen/>
      <w:t>1211 Ginebra 20</w:t>
    </w:r>
    <w:r w:rsidR="00AB4561">
      <w:rPr>
        <w:color w:val="4F81BD" w:themeColor="accent1"/>
        <w:sz w:val="18"/>
        <w:szCs w:val="18"/>
        <w:lang w:val="es-ES_tradnl"/>
      </w:rPr>
      <w:t>,</w:t>
    </w:r>
    <w:r w:rsidRPr="00AD3765">
      <w:rPr>
        <w:color w:val="4F81BD" w:themeColor="accent1"/>
        <w:sz w:val="18"/>
        <w:szCs w:val="18"/>
        <w:lang w:val="es-ES_tradnl"/>
      </w:rPr>
      <w:t xml:space="preserve"> Suiza</w:t>
    </w:r>
    <w:r w:rsidR="00AB4561" w:rsidRPr="00AD3765">
      <w:rPr>
        <w:color w:val="4F81BD" w:themeColor="accent1"/>
        <w:sz w:val="18"/>
        <w:szCs w:val="18"/>
        <w:lang w:val="es-ES_tradnl"/>
      </w:rPr>
      <w:t xml:space="preserve"> •</w:t>
    </w:r>
    <w:r w:rsidRPr="00AD3765">
      <w:rPr>
        <w:color w:val="4F81BD" w:themeColor="accent1"/>
        <w:sz w:val="18"/>
        <w:szCs w:val="18"/>
        <w:lang w:val="es-ES_tradnl"/>
      </w:rPr>
      <w:br/>
      <w:t xml:space="preserve">Tel: +41 22 730 5111 • Correo-e: </w:t>
    </w:r>
    <w:hyperlink r:id="rId1" w:history="1">
      <w:r w:rsidRPr="00AB4561">
        <w:rPr>
          <w:color w:val="0000FF"/>
          <w:sz w:val="18"/>
          <w:szCs w:val="18"/>
          <w:u w:val="single"/>
          <w:lang w:val="es-ES_tradnl"/>
        </w:rPr>
        <w:t>itumail@itu.int</w:t>
      </w:r>
    </w:hyperlink>
    <w:r w:rsidRPr="00AD3765">
      <w:rPr>
        <w:color w:val="4F81BD" w:themeColor="accent1"/>
        <w:sz w:val="18"/>
        <w:szCs w:val="18"/>
        <w:lang w:val="es-ES_tradnl"/>
      </w:rPr>
      <w:t xml:space="preserve"> • Fax: +41 22 733 7256 • </w:t>
    </w:r>
    <w:hyperlink r:id="rId2" w:history="1">
      <w:r w:rsidRPr="00AB4561">
        <w:rPr>
          <w:color w:val="0000FF"/>
          <w:sz w:val="18"/>
          <w:szCs w:val="18"/>
          <w:lang w:val="es-ES_tradnl"/>
        </w:rPr>
        <w:t>www.itu.int</w:t>
      </w:r>
    </w:hyperlink>
    <w:r w:rsidRPr="00AD3765">
      <w:rPr>
        <w:color w:val="4F81BD" w:themeColor="accent1"/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AA53" w14:textId="77777777" w:rsidR="002B7EE0" w:rsidRDefault="002B7EE0">
      <w:r>
        <w:t>____________________</w:t>
      </w:r>
    </w:p>
  </w:footnote>
  <w:footnote w:type="continuationSeparator" w:id="0">
    <w:p w14:paraId="253584B3" w14:textId="77777777" w:rsidR="002B7EE0" w:rsidRDefault="002B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F478" w14:textId="77777777"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D5EA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2"/>
    </w:tblGrid>
    <w:tr w:rsidR="00586EA2" w14:paraId="5A7D20CF" w14:textId="77777777" w:rsidTr="00586EA2">
      <w:tc>
        <w:tcPr>
          <w:tcW w:w="9862" w:type="dxa"/>
          <w:tcMar>
            <w:left w:w="0" w:type="dxa"/>
          </w:tcMar>
        </w:tcPr>
        <w:p w14:paraId="255312DD" w14:textId="77777777" w:rsidR="00586EA2" w:rsidRDefault="00586EA2" w:rsidP="002B7EE0">
          <w:pPr>
            <w:pStyle w:val="FirstFooter"/>
            <w:spacing w:line="240" w:lineRule="auto"/>
            <w:ind w:left="-397" w:right="-397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074289E" wp14:editId="3347359A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60912D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0154476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33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4340"/>
    <w:rsid w:val="00035299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B6E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19EB"/>
    <w:rsid w:val="001F2170"/>
    <w:rsid w:val="001F3948"/>
    <w:rsid w:val="001F5A49"/>
    <w:rsid w:val="00201097"/>
    <w:rsid w:val="00201B6E"/>
    <w:rsid w:val="00226250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23372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6EA2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93C49"/>
    <w:rsid w:val="006A518B"/>
    <w:rsid w:val="006B0590"/>
    <w:rsid w:val="006B49DA"/>
    <w:rsid w:val="006C53F8"/>
    <w:rsid w:val="006C7CDE"/>
    <w:rsid w:val="006F544A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5B82"/>
    <w:rsid w:val="00854131"/>
    <w:rsid w:val="0085652D"/>
    <w:rsid w:val="00856F2C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1A3B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4969"/>
    <w:rsid w:val="00A963DF"/>
    <w:rsid w:val="00A96D3A"/>
    <w:rsid w:val="00AB4561"/>
    <w:rsid w:val="00AC0C22"/>
    <w:rsid w:val="00AC3896"/>
    <w:rsid w:val="00AD2CF2"/>
    <w:rsid w:val="00AD3765"/>
    <w:rsid w:val="00AD5B52"/>
    <w:rsid w:val="00AE2D88"/>
    <w:rsid w:val="00AE6F6F"/>
    <w:rsid w:val="00AF052B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3B4C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B3934A9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693C49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4233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450B-DC4A-4D98-9BB5-D2E6D950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172</Words>
  <Characters>989</Characters>
  <Application>Microsoft Office Word</Application>
  <DocSecurity>0</DocSecurity>
  <Lines>49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1136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12</cp:revision>
  <cp:lastPrinted>2013-03-08T10:15:00Z</cp:lastPrinted>
  <dcterms:created xsi:type="dcterms:W3CDTF">2022-05-04T10:08:00Z</dcterms:created>
  <dcterms:modified xsi:type="dcterms:W3CDTF">2022-05-11T07:48:00Z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