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089A09A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EDCCB4" w14:textId="77777777" w:rsidR="00E53DCE" w:rsidRDefault="00E53DCE" w:rsidP="00095CCC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23D2E292" w14:textId="77777777" w:rsidR="00E53DCE" w:rsidRDefault="00E53DCE" w:rsidP="00095CCC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6C4AB1F6" w14:textId="77777777" w:rsidR="00E53DCE" w:rsidRPr="00AF70DA" w:rsidRDefault="00E53DCE" w:rsidP="00095CCC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14:paraId="1AC07AE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8720D7D" w14:textId="5C823076" w:rsidR="00E53DCE" w:rsidRPr="00773F7E" w:rsidRDefault="00E53DCE" w:rsidP="00095CCC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AA781A">
              <w:rPr>
                <w:szCs w:val="24"/>
                <w:lang w:val="fr-CH"/>
              </w:rPr>
              <w:t>Circulaire administrative</w:t>
            </w:r>
          </w:p>
          <w:p w14:paraId="6A7C2D81" w14:textId="26A2C722" w:rsidR="00E53DCE" w:rsidRPr="00773F7E" w:rsidRDefault="00AA781A" w:rsidP="00095CCC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CACE/</w:t>
            </w:r>
            <w:r w:rsidR="00BC2834">
              <w:rPr>
                <w:b/>
                <w:bCs/>
                <w:szCs w:val="24"/>
                <w:lang w:val="fr-CH"/>
              </w:rPr>
              <w:t>1025</w:t>
            </w:r>
            <w:r>
              <w:rPr>
                <w:b/>
                <w:bCs/>
                <w:szCs w:val="24"/>
                <w:lang w:val="fr-CH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8EA9770" w14:textId="46333768" w:rsidR="00E53DCE" w:rsidRPr="00773F7E" w:rsidRDefault="00AA781A" w:rsidP="00095CCC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 w:rsidRPr="00773F7E">
              <w:rPr>
                <w:szCs w:val="24"/>
              </w:rPr>
              <w:t xml:space="preserve">Le </w:t>
            </w:r>
            <w:r w:rsidR="00BC2834">
              <w:rPr>
                <w:szCs w:val="24"/>
              </w:rPr>
              <w:t>10 mai 2022</w:t>
            </w:r>
          </w:p>
        </w:tc>
      </w:tr>
      <w:tr w:rsidR="00E53DCE" w:rsidRPr="00773F7E" w14:paraId="2ABC4CB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37DA3D" w14:textId="77777777" w:rsidR="00E53DCE" w:rsidRPr="00773F7E" w:rsidRDefault="00E53DCE" w:rsidP="00095CCC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14:paraId="1E5EA90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D73025" w14:textId="77777777" w:rsidR="00E53DCE" w:rsidRPr="00773F7E" w:rsidRDefault="00E53DCE" w:rsidP="00095CCC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B219CE" w14:paraId="11D27E2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862943" w14:textId="6CE9FDE4" w:rsidR="00E53DCE" w:rsidRPr="002569F7" w:rsidRDefault="00BC2834" w:rsidP="00095CCC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BC2834">
              <w:rPr>
                <w:b/>
                <w:bCs/>
                <w:szCs w:val="24"/>
                <w:lang w:val="fr-CH"/>
              </w:rPr>
              <w:t>Aux Administrations des États Membres de l</w:t>
            </w:r>
            <w:r w:rsidR="00095CCC">
              <w:rPr>
                <w:b/>
                <w:bCs/>
                <w:szCs w:val="24"/>
                <w:lang w:val="fr-CH"/>
              </w:rPr>
              <w:t>'</w:t>
            </w:r>
            <w:r w:rsidRPr="00BC2834">
              <w:rPr>
                <w:b/>
                <w:bCs/>
                <w:szCs w:val="24"/>
                <w:lang w:val="fr-CH"/>
              </w:rPr>
              <w:t>UIT, aux Membres du Secteur des radiocommunications, aux Associés de l</w:t>
            </w:r>
            <w:r w:rsidR="00095CCC">
              <w:rPr>
                <w:b/>
                <w:bCs/>
                <w:szCs w:val="24"/>
                <w:lang w:val="fr-CH"/>
              </w:rPr>
              <w:t>'</w:t>
            </w:r>
            <w:r w:rsidRPr="00BC2834">
              <w:rPr>
                <w:b/>
                <w:bCs/>
                <w:szCs w:val="24"/>
                <w:lang w:val="fr-CH"/>
              </w:rPr>
              <w:t>UIT-R participant aux travaux de la Commission d</w:t>
            </w:r>
            <w:r w:rsidR="00095CCC">
              <w:rPr>
                <w:b/>
                <w:bCs/>
                <w:szCs w:val="24"/>
                <w:lang w:val="fr-CH"/>
              </w:rPr>
              <w:t>'</w:t>
            </w:r>
            <w:r w:rsidRPr="00BC2834">
              <w:rPr>
                <w:b/>
                <w:bCs/>
                <w:szCs w:val="24"/>
                <w:lang w:val="fr-CH"/>
              </w:rPr>
              <w:t>études</w:t>
            </w:r>
            <w:r w:rsidR="00095CCC">
              <w:rPr>
                <w:b/>
                <w:bCs/>
                <w:szCs w:val="24"/>
                <w:lang w:val="fr-CH"/>
              </w:rPr>
              <w:t> </w:t>
            </w:r>
            <w:r w:rsidR="00B242D3">
              <w:rPr>
                <w:b/>
                <w:bCs/>
                <w:szCs w:val="24"/>
                <w:lang w:val="fr-CH"/>
              </w:rPr>
              <w:t>5</w:t>
            </w:r>
            <w:r w:rsidRPr="00BC2834">
              <w:rPr>
                <w:b/>
                <w:bCs/>
                <w:szCs w:val="24"/>
                <w:lang w:val="fr-CH"/>
              </w:rPr>
              <w:t xml:space="preserve"> des radiocommunications et aux établissements universitaires participant aux travaux de l</w:t>
            </w:r>
            <w:r w:rsidR="00095CCC">
              <w:rPr>
                <w:b/>
                <w:bCs/>
                <w:szCs w:val="24"/>
                <w:lang w:val="fr-CH"/>
              </w:rPr>
              <w:t>'</w:t>
            </w:r>
            <w:r w:rsidRPr="00BC2834">
              <w:rPr>
                <w:b/>
                <w:bCs/>
                <w:szCs w:val="24"/>
                <w:lang w:val="fr-CH"/>
              </w:rPr>
              <w:t>UIT</w:t>
            </w:r>
          </w:p>
          <w:p w14:paraId="25E9B506" w14:textId="77777777" w:rsidR="00E53DCE" w:rsidRPr="00773F7E" w:rsidRDefault="00E53DCE" w:rsidP="00095CCC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B219CE" w14:paraId="3AA3D2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3F3367" w14:textId="77777777" w:rsidR="00E53DCE" w:rsidRPr="00773F7E" w:rsidRDefault="00E53DCE" w:rsidP="00095CCC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B219CE" w14:paraId="7E58AEC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E0C0FE" w14:textId="77777777" w:rsidR="00E53DCE" w:rsidRPr="00773F7E" w:rsidRDefault="00E53DCE" w:rsidP="00095CCC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B219CE" w14:paraId="7131A2B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352431" w14:textId="77777777" w:rsidR="00E53DCE" w:rsidRPr="00773F7E" w:rsidRDefault="003471C9" w:rsidP="00095CC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E5D1FF7" w14:textId="2EBE78D4" w:rsidR="00BC2834" w:rsidRPr="00B242D3" w:rsidRDefault="00BC2834" w:rsidP="00095CCC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  <w:r w:rsidRPr="00B242D3">
              <w:rPr>
                <w:b/>
                <w:bCs/>
                <w:szCs w:val="24"/>
                <w:lang w:val="fr-FR"/>
              </w:rPr>
              <w:t>Commission d</w:t>
            </w:r>
            <w:r w:rsidR="00095CCC">
              <w:rPr>
                <w:b/>
                <w:bCs/>
                <w:szCs w:val="24"/>
                <w:lang w:val="fr-FR"/>
              </w:rPr>
              <w:t>'</w:t>
            </w:r>
            <w:r w:rsidRPr="00B242D3">
              <w:rPr>
                <w:b/>
                <w:bCs/>
                <w:szCs w:val="24"/>
                <w:lang w:val="fr-FR"/>
              </w:rPr>
              <w:t>études 5 des radiocommunications (</w:t>
            </w:r>
            <w:r w:rsidR="00B242D3">
              <w:rPr>
                <w:b/>
                <w:bCs/>
                <w:szCs w:val="24"/>
                <w:lang w:val="fr-FR"/>
              </w:rPr>
              <w:t>s</w:t>
            </w:r>
            <w:r w:rsidRPr="00B242D3">
              <w:rPr>
                <w:b/>
                <w:bCs/>
                <w:szCs w:val="24"/>
                <w:lang w:val="fr-FR"/>
              </w:rPr>
              <w:t>ervices</w:t>
            </w:r>
            <w:r w:rsidR="00B242D3">
              <w:rPr>
                <w:b/>
                <w:bCs/>
                <w:szCs w:val="24"/>
                <w:lang w:val="fr-FR"/>
              </w:rPr>
              <w:t xml:space="preserve"> de Terre</w:t>
            </w:r>
            <w:r w:rsidRPr="00B242D3">
              <w:rPr>
                <w:b/>
                <w:bCs/>
                <w:szCs w:val="24"/>
                <w:lang w:val="fr-FR"/>
              </w:rPr>
              <w:t>)</w:t>
            </w:r>
          </w:p>
          <w:p w14:paraId="30BA2BDE" w14:textId="701B8DD8" w:rsidR="00E53DCE" w:rsidRPr="00B242D3" w:rsidRDefault="00BC2834" w:rsidP="00095CCC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  <w:r w:rsidRPr="00B242D3">
              <w:rPr>
                <w:b/>
                <w:bCs/>
                <w:szCs w:val="24"/>
                <w:lang w:val="fr-FR"/>
              </w:rPr>
              <w:t>–</w:t>
            </w:r>
            <w:r w:rsidRPr="00B242D3">
              <w:rPr>
                <w:b/>
                <w:bCs/>
                <w:szCs w:val="24"/>
                <w:lang w:val="fr-FR"/>
              </w:rPr>
              <w:tab/>
              <w:t xml:space="preserve">Approbation </w:t>
            </w:r>
            <w:r w:rsidR="00A0578E">
              <w:rPr>
                <w:b/>
                <w:bCs/>
                <w:szCs w:val="24"/>
                <w:lang w:val="fr-FR"/>
              </w:rPr>
              <w:t>d</w:t>
            </w:r>
            <w:r w:rsidR="00095CCC">
              <w:rPr>
                <w:b/>
                <w:bCs/>
                <w:szCs w:val="24"/>
                <w:lang w:val="fr-FR"/>
              </w:rPr>
              <w:t>'</w:t>
            </w:r>
            <w:r w:rsidR="00A0578E">
              <w:rPr>
                <w:b/>
                <w:bCs/>
                <w:szCs w:val="24"/>
                <w:lang w:val="fr-FR"/>
              </w:rPr>
              <w:t>une</w:t>
            </w:r>
            <w:r w:rsidRPr="00B242D3">
              <w:rPr>
                <w:b/>
                <w:bCs/>
                <w:szCs w:val="24"/>
                <w:lang w:val="fr-FR"/>
              </w:rPr>
              <w:t xml:space="preserve"> Recommandation UIT-R révisée</w:t>
            </w:r>
          </w:p>
        </w:tc>
      </w:tr>
      <w:tr w:rsidR="00E53DCE" w:rsidRPr="00B219CE" w14:paraId="58CD9E8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83D0441" w14:textId="77777777" w:rsidR="00E53DCE" w:rsidRPr="00B242D3" w:rsidRDefault="00E53DCE" w:rsidP="00095CC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D8F220" w14:textId="77777777" w:rsidR="00E53DCE" w:rsidRPr="00B242D3" w:rsidRDefault="00E53DCE" w:rsidP="00095CCC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B219CE" w14:paraId="1445F9A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3475FE8" w14:textId="77777777" w:rsidR="00E53DCE" w:rsidRPr="00B242D3" w:rsidRDefault="00E53DCE" w:rsidP="00095CC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4373055" w14:textId="77777777" w:rsidR="00E53DCE" w:rsidRPr="00B242D3" w:rsidRDefault="00E53DCE" w:rsidP="00095CCC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B219CE" w14:paraId="1B31B25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886904" w14:textId="77777777" w:rsidR="00E53DCE" w:rsidRPr="00B242D3" w:rsidRDefault="00E53DCE" w:rsidP="00095CC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7019E0D3" w14:textId="499152C2" w:rsidR="00BC2834" w:rsidRPr="006A6142" w:rsidRDefault="00BC2834" w:rsidP="00095CCC">
      <w:pPr>
        <w:spacing w:before="360" w:line="240" w:lineRule="auto"/>
        <w:rPr>
          <w:lang w:val="fr-FR"/>
        </w:rPr>
      </w:pPr>
      <w:r w:rsidRPr="006A6142">
        <w:rPr>
          <w:lang w:val="fr-FR"/>
        </w:rPr>
        <w:t>Dans la Circulaire administrative CACE/</w:t>
      </w:r>
      <w:r>
        <w:rPr>
          <w:lang w:val="fr-FR"/>
        </w:rPr>
        <w:t>1018</w:t>
      </w:r>
      <w:r w:rsidRPr="006A6142">
        <w:rPr>
          <w:lang w:val="fr-FR"/>
        </w:rPr>
        <w:t xml:space="preserve"> datée du </w:t>
      </w:r>
      <w:r>
        <w:rPr>
          <w:lang w:val="fr-FR"/>
        </w:rPr>
        <w:t>3 mars 2022</w:t>
      </w:r>
      <w:r w:rsidRPr="006A6142">
        <w:rPr>
          <w:lang w:val="fr-FR"/>
        </w:rPr>
        <w:t xml:space="preserve">, </w:t>
      </w:r>
      <w:r w:rsidR="00B219CE">
        <w:rPr>
          <w:lang w:val="fr-FR"/>
        </w:rPr>
        <w:t>un</w:t>
      </w:r>
      <w:r w:rsidRPr="006A6142">
        <w:rPr>
          <w:lang w:val="fr-FR"/>
        </w:rPr>
        <w:t xml:space="preserve"> projet de Recommandation UIT-R révisée </w:t>
      </w:r>
      <w:r w:rsidRPr="00BC2834">
        <w:rPr>
          <w:lang w:val="fr-FR"/>
        </w:rPr>
        <w:t>a</w:t>
      </w:r>
      <w:r w:rsidRPr="006A6142">
        <w:rPr>
          <w:lang w:val="fr-FR"/>
        </w:rPr>
        <w:t xml:space="preserve"> été soumis pour approbation</w:t>
      </w:r>
      <w:r w:rsidR="00A34274">
        <w:rPr>
          <w:lang w:val="fr-FR"/>
        </w:rPr>
        <w:t xml:space="preserve"> par correspondance </w:t>
      </w:r>
      <w:r w:rsidRPr="006A6142">
        <w:rPr>
          <w:lang w:val="fr-FR"/>
        </w:rPr>
        <w:t>conformément à la Résolution UIT</w:t>
      </w:r>
      <w:r w:rsidRPr="006A6142">
        <w:rPr>
          <w:lang w:val="fr-FR"/>
        </w:rPr>
        <w:noBreakHyphen/>
        <w:t>R 1-8 (§ </w:t>
      </w:r>
      <w:r w:rsidRPr="006A6142">
        <w:rPr>
          <w:rFonts w:cstheme="minorHAnsi"/>
          <w:lang w:val="fr-FR"/>
        </w:rPr>
        <w:t>A2.6.2.3</w:t>
      </w:r>
      <w:r w:rsidRPr="006A6142">
        <w:rPr>
          <w:lang w:val="fr-FR"/>
        </w:rPr>
        <w:t>).</w:t>
      </w:r>
    </w:p>
    <w:p w14:paraId="2BD304DA" w14:textId="37460D10" w:rsidR="00BC2834" w:rsidRPr="00095CCC" w:rsidRDefault="00BC2834" w:rsidP="00095CCC">
      <w:pPr>
        <w:spacing w:before="120" w:line="240" w:lineRule="auto"/>
        <w:rPr>
          <w:lang w:val="fr-FR"/>
        </w:rPr>
      </w:pPr>
      <w:r w:rsidRPr="00095CCC">
        <w:rPr>
          <w:lang w:val="fr-FR"/>
        </w:rPr>
        <w:t>Les conditions régissant cette procédure ont été satisfaites le 3 mai 2022.</w:t>
      </w:r>
    </w:p>
    <w:p w14:paraId="596DDEF5" w14:textId="767A46E5" w:rsidR="00BC2834" w:rsidRPr="006A6142" w:rsidRDefault="00BC2834" w:rsidP="00095CCC">
      <w:pPr>
        <w:spacing w:before="120" w:line="240" w:lineRule="auto"/>
        <w:rPr>
          <w:lang w:val="fr-FR"/>
        </w:rPr>
      </w:pPr>
      <w:r w:rsidRPr="00BC2834">
        <w:rPr>
          <w:lang w:val="fr-FR"/>
        </w:rPr>
        <w:t>La Recommandation approuvée sera publiée par l</w:t>
      </w:r>
      <w:r w:rsidR="00095CCC">
        <w:rPr>
          <w:lang w:val="fr-FR"/>
        </w:rPr>
        <w:t>'</w:t>
      </w:r>
      <w:r w:rsidRPr="00BC2834">
        <w:rPr>
          <w:lang w:val="fr-FR"/>
        </w:rPr>
        <w:t>UIT et vous trouverez dans l</w:t>
      </w:r>
      <w:r w:rsidR="00095CCC">
        <w:rPr>
          <w:lang w:val="fr-FR"/>
        </w:rPr>
        <w:t>'</w:t>
      </w:r>
      <w:r w:rsidRPr="00BC2834">
        <w:rPr>
          <w:lang w:val="fr-FR"/>
        </w:rPr>
        <w:t>Annexe de la présente Circulaire son titre ainsi que le numéro qui lui a été attribué.</w:t>
      </w:r>
    </w:p>
    <w:p w14:paraId="670F4CF2" w14:textId="77777777" w:rsidR="00BC2834" w:rsidRPr="006A6142" w:rsidRDefault="00BC2834" w:rsidP="00095CCC">
      <w:pPr>
        <w:spacing w:before="840" w:line="240" w:lineRule="auto"/>
        <w:jc w:val="left"/>
        <w:rPr>
          <w:lang w:val="fr-FR"/>
        </w:rPr>
      </w:pPr>
      <w:r w:rsidRPr="00095CCC">
        <w:rPr>
          <w:szCs w:val="24"/>
          <w:lang w:val="fr-FR"/>
        </w:rPr>
        <w:t>Mario Maniewicz</w:t>
      </w:r>
      <w:r w:rsidRPr="006A6142">
        <w:rPr>
          <w:lang w:val="fr-FR"/>
        </w:rPr>
        <w:br/>
        <w:t>Directeur</w:t>
      </w:r>
    </w:p>
    <w:p w14:paraId="22ADD3A1" w14:textId="48F4193F" w:rsidR="00E53DCE" w:rsidRPr="00B242D3" w:rsidRDefault="00BC2834" w:rsidP="00095CCC">
      <w:pPr>
        <w:tabs>
          <w:tab w:val="clear" w:pos="794"/>
        </w:tabs>
        <w:spacing w:before="1800" w:line="240" w:lineRule="auto"/>
        <w:rPr>
          <w:szCs w:val="24"/>
          <w:lang w:val="fr-FR"/>
        </w:rPr>
      </w:pPr>
      <w:r w:rsidRPr="00F91138">
        <w:rPr>
          <w:b/>
          <w:bCs/>
          <w:lang w:val="fr-FR"/>
        </w:rPr>
        <w:t>Annexe</w:t>
      </w:r>
      <w:r w:rsidR="00095CCC" w:rsidRPr="00095CCC">
        <w:rPr>
          <w:bCs/>
          <w:lang w:val="fr-FR"/>
        </w:rPr>
        <w:t>:</w:t>
      </w:r>
      <w:r w:rsidR="00095CCC">
        <w:rPr>
          <w:bCs/>
          <w:lang w:val="fr-FR"/>
        </w:rPr>
        <w:t xml:space="preserve"> </w:t>
      </w:r>
      <w:r w:rsidRPr="00095CCC">
        <w:rPr>
          <w:bCs/>
          <w:lang w:val="fr-FR"/>
        </w:rPr>
        <w:t>1</w:t>
      </w:r>
    </w:p>
    <w:p w14:paraId="019C9558" w14:textId="3C78C1EE" w:rsidR="00D21694" w:rsidRPr="00B242D3" w:rsidRDefault="00BC2834" w:rsidP="00095CCC">
      <w:pPr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6A6142">
        <w:rPr>
          <w:szCs w:val="24"/>
          <w:lang w:val="fr-FR"/>
        </w:rPr>
        <w:br w:type="page"/>
      </w:r>
    </w:p>
    <w:p w14:paraId="6F19F9E1" w14:textId="0F688A2C" w:rsidR="002A5DD7" w:rsidRPr="00095CCC" w:rsidRDefault="00B54050" w:rsidP="00095CCC">
      <w:pPr>
        <w:pStyle w:val="AnnexNoTitle"/>
        <w:spacing w:after="480"/>
        <w:rPr>
          <w:sz w:val="28"/>
          <w:szCs w:val="28"/>
          <w:lang w:val="fr-FR"/>
        </w:rPr>
      </w:pPr>
      <w:r w:rsidRPr="00095CCC">
        <w:rPr>
          <w:sz w:val="28"/>
          <w:szCs w:val="28"/>
          <w:lang w:val="fr-FR"/>
        </w:rPr>
        <w:lastRenderedPageBreak/>
        <w:t>Annexe</w:t>
      </w:r>
      <w:r w:rsidR="00280D72" w:rsidRPr="00095CCC">
        <w:rPr>
          <w:sz w:val="28"/>
          <w:szCs w:val="28"/>
          <w:lang w:val="fr-FR"/>
        </w:rPr>
        <w:br/>
      </w:r>
      <w:r w:rsidR="00280D72" w:rsidRPr="00095CCC">
        <w:rPr>
          <w:sz w:val="28"/>
          <w:szCs w:val="28"/>
          <w:lang w:val="fr-FR"/>
        </w:rPr>
        <w:br/>
      </w:r>
      <w:r w:rsidRPr="00095CCC">
        <w:rPr>
          <w:sz w:val="28"/>
          <w:szCs w:val="28"/>
          <w:lang w:val="fr-FR"/>
        </w:rPr>
        <w:t>Titre de la Recommandation UIT-R approuvée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2121"/>
      </w:tblGrid>
      <w:tr w:rsidR="00B54050" w:rsidRPr="006A6142" w14:paraId="0A5DE38A" w14:textId="77777777" w:rsidTr="00E12484">
        <w:tc>
          <w:tcPr>
            <w:tcW w:w="2830" w:type="dxa"/>
          </w:tcPr>
          <w:p w14:paraId="1F32C840" w14:textId="77777777" w:rsidR="00B54050" w:rsidRPr="00F91138" w:rsidRDefault="00B54050" w:rsidP="00095CCC">
            <w:pPr>
              <w:pStyle w:val="Normalaftertitle"/>
              <w:spacing w:before="80" w:after="80" w:line="240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F91138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Recommandation</w:t>
            </w:r>
            <w:r w:rsidRPr="00F91138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br/>
              <w:t>UIT-R</w:t>
            </w:r>
          </w:p>
        </w:tc>
        <w:tc>
          <w:tcPr>
            <w:tcW w:w="4678" w:type="dxa"/>
          </w:tcPr>
          <w:p w14:paraId="7A38F3D9" w14:textId="77777777" w:rsidR="00B54050" w:rsidRPr="006A6142" w:rsidRDefault="00B54050" w:rsidP="00095CCC">
            <w:pPr>
              <w:pStyle w:val="Normalaftertitle"/>
              <w:spacing w:before="80" w:after="80" w:line="240" w:lineRule="auto"/>
              <w:jc w:val="center"/>
              <w:rPr>
                <w:b/>
                <w:sz w:val="20"/>
                <w:lang w:val="fr-FR"/>
              </w:rPr>
            </w:pPr>
            <w:r w:rsidRPr="006A6142">
              <w:rPr>
                <w:b/>
                <w:sz w:val="20"/>
                <w:lang w:val="fr-FR"/>
              </w:rPr>
              <w:t>Titre</w:t>
            </w:r>
          </w:p>
        </w:tc>
        <w:tc>
          <w:tcPr>
            <w:tcW w:w="2121" w:type="dxa"/>
          </w:tcPr>
          <w:p w14:paraId="75EFC4CD" w14:textId="77777777" w:rsidR="00B54050" w:rsidRPr="006A6142" w:rsidRDefault="00B54050" w:rsidP="00095CCC">
            <w:pPr>
              <w:pStyle w:val="Normalaftertitle0"/>
              <w:tabs>
                <w:tab w:val="right" w:pos="9639"/>
              </w:tabs>
              <w:spacing w:before="80" w:after="80"/>
              <w:jc w:val="center"/>
              <w:rPr>
                <w:b/>
                <w:sz w:val="20"/>
                <w:lang w:val="fr-FR"/>
              </w:rPr>
            </w:pPr>
            <w:r w:rsidRPr="006A6142">
              <w:rPr>
                <w:rFonts w:asciiTheme="minorHAnsi" w:hAnsiTheme="minorHAnsi" w:cstheme="minorHAnsi"/>
                <w:b/>
                <w:sz w:val="20"/>
                <w:lang w:val="fr-FR"/>
              </w:rPr>
              <w:t>Doc. N°</w:t>
            </w:r>
          </w:p>
        </w:tc>
      </w:tr>
      <w:tr w:rsidR="00B54050" w:rsidRPr="006A6142" w14:paraId="6001D01F" w14:textId="77777777" w:rsidTr="00E12484">
        <w:tc>
          <w:tcPr>
            <w:tcW w:w="2830" w:type="dxa"/>
          </w:tcPr>
          <w:p w14:paraId="4EEECA5F" w14:textId="79D92EB2" w:rsidR="00B54050" w:rsidRPr="00F91138" w:rsidRDefault="00B54050" w:rsidP="00095CCC">
            <w:pPr>
              <w:pStyle w:val="Normalaftertitle"/>
              <w:spacing w:before="40" w:after="40" w:line="240" w:lineRule="auto"/>
              <w:jc w:val="center"/>
              <w:rPr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M.585</w:t>
            </w:r>
            <w:r w:rsidRPr="00490CF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-9</w:t>
            </w:r>
          </w:p>
        </w:tc>
        <w:tc>
          <w:tcPr>
            <w:tcW w:w="4678" w:type="dxa"/>
          </w:tcPr>
          <w:p w14:paraId="39D682EB" w14:textId="27F21F83" w:rsidR="00B54050" w:rsidRPr="00B54050" w:rsidRDefault="00A0578E" w:rsidP="00095CCC">
            <w:pPr>
              <w:pStyle w:val="Normalaftertitle"/>
              <w:spacing w:before="40" w:after="40" w:line="240" w:lineRule="auto"/>
              <w:jc w:val="left"/>
              <w:rPr>
                <w:lang w:val="fr-FR"/>
              </w:rPr>
            </w:pPr>
            <w:r w:rsidRPr="00B54050">
              <w:rPr>
                <w:sz w:val="20"/>
                <w:lang w:val="fr-FR"/>
              </w:rPr>
              <w:t>Assignation</w:t>
            </w:r>
            <w:r>
              <w:rPr>
                <w:sz w:val="20"/>
                <w:lang w:val="fr-FR"/>
              </w:rPr>
              <w:t xml:space="preserve"> </w:t>
            </w:r>
            <w:r w:rsidR="00B54050" w:rsidRPr="00B54050">
              <w:rPr>
                <w:sz w:val="20"/>
                <w:lang w:val="fr-FR"/>
              </w:rPr>
              <w:t>et utilisation des identités dans le service mobile maritime</w:t>
            </w:r>
          </w:p>
        </w:tc>
        <w:tc>
          <w:tcPr>
            <w:tcW w:w="2121" w:type="dxa"/>
          </w:tcPr>
          <w:p w14:paraId="75693421" w14:textId="5F64E9AB" w:rsidR="00B54050" w:rsidRPr="00B54050" w:rsidRDefault="00B54050" w:rsidP="00095CCC">
            <w:pPr>
              <w:pStyle w:val="Normalaftertitle"/>
              <w:spacing w:before="40" w:after="40" w:line="240" w:lineRule="auto"/>
              <w:jc w:val="center"/>
              <w:rPr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Doc. 5/72</w:t>
            </w:r>
          </w:p>
        </w:tc>
      </w:tr>
    </w:tbl>
    <w:p w14:paraId="4C3EB426" w14:textId="77777777" w:rsidR="00B54050" w:rsidRDefault="00B54050" w:rsidP="00095CCC">
      <w:pPr>
        <w:pStyle w:val="Reasons"/>
      </w:pPr>
    </w:p>
    <w:p w14:paraId="1C91FBA2" w14:textId="77777777" w:rsidR="00B54050" w:rsidRDefault="00B54050" w:rsidP="00095CCC">
      <w:pPr>
        <w:spacing w:line="240" w:lineRule="auto"/>
        <w:jc w:val="center"/>
      </w:pPr>
      <w:r>
        <w:t>______________</w:t>
      </w:r>
    </w:p>
    <w:sectPr w:rsidR="00B54050" w:rsidSect="00095CCC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E0A7" w14:textId="77777777" w:rsidR="00A8134C" w:rsidRDefault="00A8134C">
      <w:r>
        <w:separator/>
      </w:r>
    </w:p>
  </w:endnote>
  <w:endnote w:type="continuationSeparator" w:id="0">
    <w:p w14:paraId="0A67DBB4" w14:textId="77777777" w:rsidR="00A8134C" w:rsidRDefault="00A8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AE18" w14:textId="761A6945" w:rsidR="005E42F8" w:rsidRPr="00A52F04" w:rsidRDefault="00304636" w:rsidP="00304636">
    <w:pPr>
      <w:pStyle w:val="FirstFooter"/>
      <w:spacing w:line="240" w:lineRule="auto"/>
      <w:ind w:left="-397" w:right="-397"/>
      <w:jc w:val="center"/>
      <w:rPr>
        <w:color w:val="4F81BD" w:themeColor="accent1"/>
        <w:sz w:val="18"/>
        <w:szCs w:val="18"/>
        <w:lang w:val="fr-FR"/>
      </w:rPr>
    </w:pP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Union internationale des télécommunications • Place des Nations, CH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noBreakHyphen/>
      <w:t xml:space="preserve">1211 Genève 20, Suisse 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br/>
      <w:t>Tél</w:t>
    </w:r>
    <w:r w:rsidR="00095CCC">
      <w:rPr>
        <w:rFonts w:asciiTheme="minorHAnsi" w:hAnsiTheme="minorHAnsi"/>
        <w:color w:val="4F81BD" w:themeColor="accent1"/>
        <w:sz w:val="18"/>
        <w:szCs w:val="18"/>
        <w:lang w:val="fr-CH"/>
      </w:rPr>
      <w:t>.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: +41 22 730 5111 • </w:t>
    </w:r>
    <w:r w:rsidR="00A34274">
      <w:rPr>
        <w:rFonts w:asciiTheme="minorHAnsi" w:hAnsiTheme="minorHAnsi"/>
        <w:color w:val="4F81BD" w:themeColor="accent1"/>
        <w:sz w:val="18"/>
        <w:szCs w:val="18"/>
        <w:lang w:val="fr-CH"/>
      </w:rPr>
      <w:t>C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ourriel: </w:t>
    </w:r>
    <w:hyperlink r:id="rId1" w:history="1">
      <w:r w:rsidRPr="00A52F04">
        <w:rPr>
          <w:rStyle w:val="Hyperlink"/>
          <w:rFonts w:asciiTheme="minorHAnsi" w:hAnsiTheme="minorHAnsi"/>
          <w:color w:val="4F81BD" w:themeColor="accent1"/>
          <w:sz w:val="18"/>
          <w:szCs w:val="18"/>
          <w:lang w:val="fr-FR"/>
        </w:rPr>
        <w:t>itumail@itu.int</w:t>
      </w:r>
    </w:hyperlink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• Fax: +41 22 733 7256 •  </w:t>
    </w:r>
    <w:hyperlink r:id="rId2" w:history="1">
      <w:r w:rsidRPr="00A52F04">
        <w:rPr>
          <w:rStyle w:val="Hyperlink"/>
          <w:rFonts w:asciiTheme="minorHAnsi" w:hAnsiTheme="minorHAnsi"/>
          <w:color w:val="4F81BD" w:themeColor="accent1"/>
          <w:sz w:val="18"/>
          <w:szCs w:val="18"/>
          <w:u w:val="none"/>
          <w:lang w:val="fr-FR"/>
        </w:rPr>
        <w:t>www.itu.int</w:t>
      </w:r>
    </w:hyperlink>
    <w:r w:rsidRPr="00A52F04">
      <w:rPr>
        <w:color w:val="4F81BD" w:themeColor="accent1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3321" w14:textId="77777777" w:rsidR="00A8134C" w:rsidRDefault="00A8134C">
      <w:r>
        <w:t>____________________</w:t>
      </w:r>
    </w:p>
  </w:footnote>
  <w:footnote w:type="continuationSeparator" w:id="0">
    <w:p w14:paraId="346B3213" w14:textId="77777777" w:rsidR="00A8134C" w:rsidRDefault="00A81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D62A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396A" w14:textId="00A0651C" w:rsidR="003F2F34" w:rsidRPr="003F2F34" w:rsidRDefault="00E92B5C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095CCC">
      <w:rPr>
        <w:noProof/>
        <w:sz w:val="18"/>
        <w:szCs w:val="16"/>
      </w:rPr>
      <w:t>2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A8BB" w14:textId="06E5B915" w:rsidR="00E915AF" w:rsidRPr="004F47EA" w:rsidRDefault="007029AF" w:rsidP="007029AF">
    <w:pPr>
      <w:pStyle w:val="Header"/>
      <w:spacing w:before="240" w:line="360" w:lineRule="auto"/>
      <w:ind w:left="4065" w:hanging="4065"/>
      <w:jc w:val="center"/>
    </w:pPr>
    <w:r>
      <w:rPr>
        <w:noProof/>
      </w:rPr>
      <w:drawing>
        <wp:inline distT="0" distB="0" distL="0" distR="0" wp14:anchorId="7B369785" wp14:editId="785FBC8E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54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5CCC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0D72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0909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23F7"/>
    <w:rsid w:val="00480F51"/>
    <w:rsid w:val="00481124"/>
    <w:rsid w:val="004815EB"/>
    <w:rsid w:val="00487569"/>
    <w:rsid w:val="00490CF7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154C7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0900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029AF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E34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1AE9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0578E"/>
    <w:rsid w:val="00A119E6"/>
    <w:rsid w:val="00A20FBC"/>
    <w:rsid w:val="00A231BC"/>
    <w:rsid w:val="00A31370"/>
    <w:rsid w:val="00A34274"/>
    <w:rsid w:val="00A34D6F"/>
    <w:rsid w:val="00A41F91"/>
    <w:rsid w:val="00A52F04"/>
    <w:rsid w:val="00A63355"/>
    <w:rsid w:val="00A7596D"/>
    <w:rsid w:val="00A8134C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19CE"/>
    <w:rsid w:val="00B242D3"/>
    <w:rsid w:val="00B34CF9"/>
    <w:rsid w:val="00B37559"/>
    <w:rsid w:val="00B4054B"/>
    <w:rsid w:val="00B54050"/>
    <w:rsid w:val="00B579B0"/>
    <w:rsid w:val="00B57D11"/>
    <w:rsid w:val="00B649D7"/>
    <w:rsid w:val="00B81C2F"/>
    <w:rsid w:val="00B90743"/>
    <w:rsid w:val="00B90C45"/>
    <w:rsid w:val="00B933BE"/>
    <w:rsid w:val="00BC2834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6118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2B5C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61F83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DC3E3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5405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B54050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54050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B540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F61F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fr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1261-27A7-483B-AF2F-80E93C9F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162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 Letter-Fax (English)</vt:lpstr>
    </vt:vector>
  </TitlesOfParts>
  <Company>ITU</Company>
  <LinksUpToDate>false</LinksUpToDate>
  <CharactersWithSpaces>1179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Song, Xiaojing</cp:lastModifiedBy>
  <cp:revision>8</cp:revision>
  <cp:lastPrinted>2013-03-08T10:15:00Z</cp:lastPrinted>
  <dcterms:created xsi:type="dcterms:W3CDTF">2022-05-05T13:45:00Z</dcterms:created>
  <dcterms:modified xsi:type="dcterms:W3CDTF">2022-05-09T12:02:00Z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