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17411A" w14:paraId="48157069" w14:textId="77777777" w:rsidTr="006A1921">
        <w:trPr>
          <w:jc w:val="center"/>
        </w:trPr>
        <w:tc>
          <w:tcPr>
            <w:tcW w:w="9889" w:type="dxa"/>
            <w:gridSpan w:val="3"/>
            <w:shd w:val="clear" w:color="auto" w:fill="auto"/>
          </w:tcPr>
          <w:p w14:paraId="20922070" w14:textId="77777777" w:rsidR="00EA15B3" w:rsidRPr="0017411A" w:rsidRDefault="008E38B4" w:rsidP="00117282">
            <w:pPr>
              <w:spacing w:before="0"/>
              <w:jc w:val="left"/>
              <w:rPr>
                <w:rFonts w:cstheme="minorHAnsi"/>
                <w:b/>
                <w:bCs/>
                <w:color w:val="808080"/>
                <w:sz w:val="28"/>
                <w:szCs w:val="28"/>
                <w:lang w:val="en-GB"/>
              </w:rPr>
            </w:pPr>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14:paraId="20F33890" w14:textId="77777777" w:rsidR="008E38B4" w:rsidRPr="0017411A" w:rsidRDefault="008E38B4" w:rsidP="00117282">
            <w:pPr>
              <w:spacing w:before="0"/>
              <w:jc w:val="left"/>
              <w:rPr>
                <w:rFonts w:cstheme="minorHAnsi"/>
                <w:b/>
                <w:bCs/>
                <w:color w:val="808080"/>
                <w:sz w:val="28"/>
                <w:szCs w:val="28"/>
                <w:lang w:val="en-GB"/>
              </w:rPr>
            </w:pPr>
          </w:p>
          <w:p w14:paraId="2DCDB7EB" w14:textId="77777777" w:rsidR="008E38B4" w:rsidRPr="0017411A" w:rsidRDefault="008E38B4" w:rsidP="00117282">
            <w:pPr>
              <w:spacing w:before="0"/>
              <w:jc w:val="left"/>
              <w:rPr>
                <w:rFonts w:cs="Times New Roman Bold"/>
                <w:b/>
                <w:bCs/>
                <w:color w:val="808080"/>
                <w:sz w:val="28"/>
                <w:szCs w:val="28"/>
                <w:lang w:val="en-GB"/>
              </w:rPr>
            </w:pPr>
          </w:p>
        </w:tc>
      </w:tr>
      <w:tr w:rsidR="00651777" w:rsidRPr="004045FC" w14:paraId="3C0322A1" w14:textId="77777777" w:rsidTr="006A1921">
        <w:trPr>
          <w:jc w:val="center"/>
        </w:trPr>
        <w:tc>
          <w:tcPr>
            <w:tcW w:w="7054" w:type="dxa"/>
            <w:gridSpan w:val="2"/>
            <w:shd w:val="clear" w:color="auto" w:fill="auto"/>
          </w:tcPr>
          <w:p w14:paraId="79865544" w14:textId="77777777" w:rsidR="00A52F57" w:rsidRPr="004045FC" w:rsidRDefault="00A52F57" w:rsidP="00D74BDE">
            <w:pPr>
              <w:spacing w:before="0"/>
              <w:jc w:val="left"/>
              <w:rPr>
                <w:sz w:val="28"/>
                <w:szCs w:val="28"/>
                <w:lang w:val="en-GB"/>
              </w:rPr>
            </w:pPr>
            <w:r w:rsidRPr="004045FC">
              <w:rPr>
                <w:szCs w:val="24"/>
                <w:lang w:val="en-GB"/>
              </w:rPr>
              <w:t>Administrative Circular</w:t>
            </w:r>
          </w:p>
          <w:p w14:paraId="31820BD6" w14:textId="176213A3" w:rsidR="00651777" w:rsidRPr="004045FC" w:rsidRDefault="00A52F57" w:rsidP="00C661BD">
            <w:pPr>
              <w:spacing w:before="0"/>
              <w:jc w:val="left"/>
              <w:rPr>
                <w:b/>
                <w:bCs/>
                <w:szCs w:val="24"/>
                <w:lang w:val="en-GB"/>
              </w:rPr>
            </w:pPr>
            <w:r w:rsidRPr="004045FC">
              <w:rPr>
                <w:b/>
                <w:bCs/>
                <w:szCs w:val="24"/>
                <w:lang w:val="en-GB"/>
              </w:rPr>
              <w:t>CACE</w:t>
            </w:r>
            <w:r w:rsidR="00D74BDE" w:rsidRPr="00FB1C84">
              <w:rPr>
                <w:b/>
                <w:bCs/>
                <w:szCs w:val="24"/>
                <w:lang w:val="en-GB"/>
              </w:rPr>
              <w:t>/</w:t>
            </w:r>
            <w:r w:rsidR="00FB1C84" w:rsidRPr="00FB1C84">
              <w:rPr>
                <w:b/>
                <w:bCs/>
                <w:szCs w:val="24"/>
                <w:lang w:val="en-GB"/>
              </w:rPr>
              <w:t>10</w:t>
            </w:r>
            <w:r w:rsidR="0061548A">
              <w:rPr>
                <w:b/>
                <w:bCs/>
                <w:szCs w:val="24"/>
                <w:lang w:val="en-GB"/>
              </w:rPr>
              <w:t>24</w:t>
            </w:r>
          </w:p>
        </w:tc>
        <w:tc>
          <w:tcPr>
            <w:tcW w:w="2835" w:type="dxa"/>
            <w:shd w:val="clear" w:color="auto" w:fill="auto"/>
          </w:tcPr>
          <w:p w14:paraId="650CED94" w14:textId="658E011A" w:rsidR="00651777" w:rsidRPr="004045FC" w:rsidRDefault="005C303D" w:rsidP="0017411A">
            <w:pPr>
              <w:spacing w:before="0"/>
              <w:jc w:val="right"/>
              <w:rPr>
                <w:szCs w:val="24"/>
                <w:lang w:val="en-GB"/>
              </w:rPr>
            </w:pPr>
            <w:r>
              <w:rPr>
                <w:rFonts w:cs="Arial"/>
                <w:szCs w:val="24"/>
                <w:lang w:val="en-GB"/>
              </w:rPr>
              <w:t>6</w:t>
            </w:r>
            <w:r w:rsidR="0017411A" w:rsidRPr="004045FC">
              <w:rPr>
                <w:rFonts w:cs="Arial"/>
                <w:szCs w:val="24"/>
                <w:lang w:val="en-GB"/>
              </w:rPr>
              <w:t xml:space="preserve"> </w:t>
            </w:r>
            <w:r w:rsidR="0061548A">
              <w:rPr>
                <w:rFonts w:cs="Arial"/>
                <w:szCs w:val="24"/>
                <w:lang w:val="en-GB"/>
              </w:rPr>
              <w:t>Ma</w:t>
            </w:r>
            <w:r w:rsidR="00DE04C6">
              <w:rPr>
                <w:rFonts w:cs="Arial"/>
                <w:szCs w:val="24"/>
                <w:lang w:val="en-GB"/>
              </w:rPr>
              <w:t>y</w:t>
            </w:r>
            <w:r w:rsidR="0017411A" w:rsidRPr="004045FC">
              <w:rPr>
                <w:rFonts w:cs="Arial"/>
                <w:szCs w:val="24"/>
                <w:lang w:val="en-GB"/>
              </w:rPr>
              <w:t xml:space="preserve"> 202</w:t>
            </w:r>
            <w:r w:rsidR="00DE04C6">
              <w:rPr>
                <w:rFonts w:cs="Arial"/>
                <w:szCs w:val="24"/>
                <w:lang w:val="en-GB"/>
              </w:rPr>
              <w:t>2</w:t>
            </w:r>
          </w:p>
        </w:tc>
      </w:tr>
      <w:tr w:rsidR="0037309C" w:rsidRPr="004045FC" w14:paraId="3F6DC09F" w14:textId="77777777" w:rsidTr="006A1921">
        <w:trPr>
          <w:jc w:val="center"/>
        </w:trPr>
        <w:tc>
          <w:tcPr>
            <w:tcW w:w="9889" w:type="dxa"/>
            <w:gridSpan w:val="3"/>
            <w:shd w:val="clear" w:color="auto" w:fill="auto"/>
          </w:tcPr>
          <w:p w14:paraId="5F54487D" w14:textId="77777777" w:rsidR="0037309C" w:rsidRPr="004045FC" w:rsidRDefault="0037309C" w:rsidP="006047E5">
            <w:pPr>
              <w:spacing w:before="0"/>
              <w:jc w:val="left"/>
              <w:rPr>
                <w:rFonts w:cs="Arial"/>
                <w:szCs w:val="24"/>
                <w:lang w:val="en-GB"/>
              </w:rPr>
            </w:pPr>
          </w:p>
        </w:tc>
      </w:tr>
      <w:tr w:rsidR="0037309C" w:rsidRPr="004045FC" w14:paraId="7CD70133" w14:textId="77777777" w:rsidTr="006A1921">
        <w:trPr>
          <w:jc w:val="center"/>
        </w:trPr>
        <w:tc>
          <w:tcPr>
            <w:tcW w:w="9889" w:type="dxa"/>
            <w:gridSpan w:val="3"/>
            <w:shd w:val="clear" w:color="auto" w:fill="auto"/>
          </w:tcPr>
          <w:p w14:paraId="70836C19" w14:textId="77777777" w:rsidR="0037309C" w:rsidRPr="004045FC" w:rsidRDefault="0037309C" w:rsidP="00D374CD">
            <w:pPr>
              <w:spacing w:before="0"/>
              <w:jc w:val="left"/>
              <w:rPr>
                <w:szCs w:val="24"/>
                <w:lang w:val="en-GB"/>
              </w:rPr>
            </w:pPr>
          </w:p>
        </w:tc>
      </w:tr>
      <w:tr w:rsidR="0037309C" w:rsidRPr="004045FC" w14:paraId="025C2B5F" w14:textId="77777777" w:rsidTr="006A1921">
        <w:trPr>
          <w:jc w:val="center"/>
        </w:trPr>
        <w:tc>
          <w:tcPr>
            <w:tcW w:w="9889" w:type="dxa"/>
            <w:gridSpan w:val="3"/>
            <w:shd w:val="clear" w:color="auto" w:fill="auto"/>
          </w:tcPr>
          <w:p w14:paraId="5F56071F" w14:textId="69CF9B1C"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 xml:space="preserve">R Associates participating in the work of the Radiocommunication Study Group </w:t>
            </w:r>
            <w:r w:rsidR="0061548A">
              <w:rPr>
                <w:b/>
                <w:bCs/>
                <w:szCs w:val="24"/>
                <w:lang w:val="en-GB"/>
              </w:rPr>
              <w:t>6</w:t>
            </w:r>
            <w:r w:rsidRPr="004045FC">
              <w:rPr>
                <w:b/>
                <w:lang w:val="en-GB"/>
              </w:rPr>
              <w:t xml:space="preserve"> </w:t>
            </w:r>
            <w:r w:rsidRPr="004045FC">
              <w:rPr>
                <w:b/>
                <w:lang w:val="en-GB"/>
              </w:rPr>
              <w:br/>
            </w:r>
            <w:r w:rsidRPr="004045FC">
              <w:rPr>
                <w:b/>
                <w:szCs w:val="24"/>
                <w:lang w:val="en-GB"/>
              </w:rPr>
              <w:t>and ITU Academia</w:t>
            </w:r>
          </w:p>
        </w:tc>
      </w:tr>
      <w:tr w:rsidR="0037309C" w:rsidRPr="004045FC" w14:paraId="711354BE" w14:textId="77777777" w:rsidTr="006A1921">
        <w:trPr>
          <w:jc w:val="center"/>
        </w:trPr>
        <w:tc>
          <w:tcPr>
            <w:tcW w:w="9889" w:type="dxa"/>
            <w:gridSpan w:val="3"/>
            <w:shd w:val="clear" w:color="auto" w:fill="auto"/>
          </w:tcPr>
          <w:p w14:paraId="24F89FB3" w14:textId="77777777" w:rsidR="0037309C" w:rsidRPr="004045FC" w:rsidRDefault="0037309C" w:rsidP="006047E5">
            <w:pPr>
              <w:spacing w:before="0"/>
              <w:jc w:val="left"/>
              <w:rPr>
                <w:szCs w:val="24"/>
                <w:lang w:val="en-GB"/>
              </w:rPr>
            </w:pPr>
          </w:p>
        </w:tc>
      </w:tr>
      <w:tr w:rsidR="00D74BDE" w:rsidRPr="008434DC" w14:paraId="6B784DD6" w14:textId="77777777" w:rsidTr="006A1921">
        <w:trPr>
          <w:jc w:val="center"/>
        </w:trPr>
        <w:tc>
          <w:tcPr>
            <w:tcW w:w="1526" w:type="dxa"/>
            <w:shd w:val="clear" w:color="auto" w:fill="auto"/>
          </w:tcPr>
          <w:p w14:paraId="0DA6EF25" w14:textId="77777777" w:rsidR="00D74BDE" w:rsidRPr="008434DC" w:rsidRDefault="00D74BDE" w:rsidP="003154B3">
            <w:pPr>
              <w:spacing w:before="0"/>
              <w:jc w:val="left"/>
              <w:rPr>
                <w:szCs w:val="24"/>
                <w:lang w:val="en-GB"/>
              </w:rPr>
            </w:pPr>
            <w:r w:rsidRPr="008434DC">
              <w:rPr>
                <w:szCs w:val="24"/>
                <w:lang w:val="en-GB"/>
              </w:rPr>
              <w:t>Subject:</w:t>
            </w:r>
          </w:p>
        </w:tc>
        <w:tc>
          <w:tcPr>
            <w:tcW w:w="8363" w:type="dxa"/>
            <w:gridSpan w:val="2"/>
            <w:vMerge w:val="restart"/>
            <w:shd w:val="clear" w:color="auto" w:fill="auto"/>
          </w:tcPr>
          <w:p w14:paraId="58310421" w14:textId="1F3AD85A" w:rsidR="00D74BDE" w:rsidRPr="008434DC" w:rsidRDefault="00DA4848" w:rsidP="003154B3">
            <w:pPr>
              <w:pStyle w:val="BodyTextIndent2"/>
              <w:tabs>
                <w:tab w:val="left" w:pos="274"/>
                <w:tab w:val="left" w:pos="1843"/>
              </w:tabs>
              <w:spacing w:before="0"/>
              <w:ind w:left="0" w:firstLine="0"/>
              <w:rPr>
                <w:b/>
                <w:bCs/>
                <w:szCs w:val="24"/>
              </w:rPr>
            </w:pPr>
            <w:r w:rsidRPr="008434DC">
              <w:rPr>
                <w:rFonts w:asciiTheme="minorHAnsi" w:hAnsiTheme="minorHAnsi" w:cstheme="minorHAnsi"/>
                <w:b/>
                <w:bCs/>
                <w:szCs w:val="24"/>
              </w:rPr>
              <w:t xml:space="preserve">Meeting of Radiocommunication Study Group </w:t>
            </w:r>
            <w:r w:rsidR="0061548A">
              <w:rPr>
                <w:rFonts w:asciiTheme="minorHAnsi" w:hAnsiTheme="minorHAnsi" w:cstheme="minorHAnsi"/>
                <w:b/>
                <w:bCs/>
              </w:rPr>
              <w:t>6</w:t>
            </w:r>
            <w:r w:rsidR="0045442E" w:rsidRPr="008434DC">
              <w:rPr>
                <w:rFonts w:asciiTheme="minorHAnsi" w:hAnsiTheme="minorHAnsi" w:cstheme="minorHAnsi"/>
                <w:b/>
                <w:bCs/>
              </w:rPr>
              <w:t xml:space="preserve"> (</w:t>
            </w:r>
            <w:r w:rsidR="0061548A">
              <w:rPr>
                <w:rFonts w:asciiTheme="minorHAnsi" w:hAnsiTheme="minorHAnsi" w:cstheme="minorHAnsi"/>
                <w:b/>
                <w:bCs/>
              </w:rPr>
              <w:t>Broadcasting Service</w:t>
            </w:r>
            <w:r w:rsidR="0045442E" w:rsidRPr="008434DC">
              <w:rPr>
                <w:rFonts w:asciiTheme="minorHAnsi" w:hAnsiTheme="minorHAnsi" w:cstheme="minorHAnsi"/>
                <w:b/>
                <w:bCs/>
              </w:rPr>
              <w:t>)</w:t>
            </w:r>
            <w:r w:rsidR="008C0C8E" w:rsidRPr="008434DC">
              <w:rPr>
                <w:rFonts w:asciiTheme="minorHAnsi" w:hAnsiTheme="minorHAnsi" w:cstheme="minorHAnsi"/>
                <w:b/>
                <w:bCs/>
                <w:szCs w:val="24"/>
              </w:rPr>
              <w:br/>
            </w:r>
            <w:r w:rsidRPr="008434DC">
              <w:rPr>
                <w:rFonts w:ascii="Calibri" w:hAnsi="Calibri" w:cs="Calibri"/>
                <w:b/>
                <w:bCs/>
                <w:szCs w:val="24"/>
              </w:rPr>
              <w:t xml:space="preserve">Geneva, </w:t>
            </w:r>
            <w:r w:rsidR="009D61B6" w:rsidRPr="008434DC">
              <w:rPr>
                <w:rFonts w:ascii="Calibri" w:hAnsi="Calibri" w:cs="Calibri"/>
                <w:b/>
                <w:bCs/>
                <w:szCs w:val="24"/>
              </w:rPr>
              <w:t>3</w:t>
            </w:r>
            <w:r w:rsidR="00736757">
              <w:rPr>
                <w:rFonts w:ascii="Calibri" w:hAnsi="Calibri" w:cs="Calibri"/>
                <w:b/>
                <w:bCs/>
                <w:szCs w:val="24"/>
              </w:rPr>
              <w:t>0</w:t>
            </w:r>
            <w:r w:rsidRPr="008434DC">
              <w:rPr>
                <w:rFonts w:ascii="Calibri" w:hAnsi="Calibri" w:cs="Calibri"/>
                <w:b/>
                <w:bCs/>
                <w:szCs w:val="24"/>
              </w:rPr>
              <w:t xml:space="preserve"> </w:t>
            </w:r>
            <w:r w:rsidR="00736757">
              <w:rPr>
                <w:rFonts w:ascii="Calibri" w:hAnsi="Calibri" w:cs="Calibri"/>
                <w:b/>
                <w:bCs/>
                <w:szCs w:val="24"/>
              </w:rPr>
              <w:t xml:space="preserve">September </w:t>
            </w:r>
            <w:r w:rsidRPr="008434DC">
              <w:rPr>
                <w:rFonts w:ascii="Calibri" w:hAnsi="Calibri" w:cs="Calibri"/>
                <w:b/>
                <w:bCs/>
                <w:szCs w:val="24"/>
              </w:rPr>
              <w:t>20</w:t>
            </w:r>
            <w:r w:rsidR="008C0C8E" w:rsidRPr="008434DC">
              <w:rPr>
                <w:rFonts w:ascii="Calibri" w:hAnsi="Calibri" w:cs="Calibri"/>
                <w:b/>
                <w:bCs/>
                <w:szCs w:val="24"/>
              </w:rPr>
              <w:t>2</w:t>
            </w:r>
            <w:r w:rsidR="00310FB4" w:rsidRPr="008434DC">
              <w:rPr>
                <w:rFonts w:ascii="Calibri" w:hAnsi="Calibri" w:cs="Calibri"/>
                <w:b/>
                <w:bCs/>
                <w:szCs w:val="24"/>
              </w:rPr>
              <w:t>2</w:t>
            </w:r>
          </w:p>
        </w:tc>
      </w:tr>
      <w:tr w:rsidR="00D74BDE" w:rsidRPr="008434DC" w14:paraId="55E19087" w14:textId="77777777" w:rsidTr="006A1921">
        <w:trPr>
          <w:jc w:val="center"/>
        </w:trPr>
        <w:tc>
          <w:tcPr>
            <w:tcW w:w="1526" w:type="dxa"/>
            <w:shd w:val="clear" w:color="auto" w:fill="auto"/>
          </w:tcPr>
          <w:p w14:paraId="014F0182" w14:textId="77777777" w:rsidR="00D74BDE" w:rsidRPr="008434DC" w:rsidRDefault="00D74BDE" w:rsidP="00D74BDE">
            <w:pPr>
              <w:spacing w:before="0"/>
              <w:jc w:val="left"/>
              <w:rPr>
                <w:b/>
                <w:bCs/>
                <w:szCs w:val="24"/>
                <w:lang w:val="en-GB"/>
              </w:rPr>
            </w:pPr>
          </w:p>
        </w:tc>
        <w:tc>
          <w:tcPr>
            <w:tcW w:w="8363" w:type="dxa"/>
            <w:gridSpan w:val="2"/>
            <w:vMerge/>
            <w:shd w:val="clear" w:color="auto" w:fill="auto"/>
          </w:tcPr>
          <w:p w14:paraId="4EF987F5" w14:textId="77777777" w:rsidR="00D74BDE" w:rsidRPr="008434DC" w:rsidRDefault="00D74BDE" w:rsidP="00D74BDE">
            <w:pPr>
              <w:spacing w:before="0"/>
              <w:rPr>
                <w:b/>
                <w:bCs/>
                <w:szCs w:val="24"/>
                <w:lang w:val="en-GB"/>
              </w:rPr>
            </w:pPr>
          </w:p>
        </w:tc>
      </w:tr>
      <w:tr w:rsidR="00D74BDE" w:rsidRPr="008434DC" w14:paraId="4E700179" w14:textId="77777777" w:rsidTr="006A1921">
        <w:trPr>
          <w:jc w:val="center"/>
        </w:trPr>
        <w:tc>
          <w:tcPr>
            <w:tcW w:w="1526" w:type="dxa"/>
            <w:shd w:val="clear" w:color="auto" w:fill="auto"/>
          </w:tcPr>
          <w:p w14:paraId="49727E22" w14:textId="77777777" w:rsidR="00D74BDE" w:rsidRPr="008434DC" w:rsidRDefault="00D74BDE" w:rsidP="00D74BDE">
            <w:pPr>
              <w:spacing w:before="0"/>
              <w:jc w:val="left"/>
              <w:rPr>
                <w:b/>
                <w:bCs/>
                <w:szCs w:val="24"/>
                <w:lang w:val="en-GB"/>
              </w:rPr>
            </w:pPr>
          </w:p>
        </w:tc>
        <w:tc>
          <w:tcPr>
            <w:tcW w:w="8363" w:type="dxa"/>
            <w:gridSpan w:val="2"/>
            <w:vMerge/>
            <w:shd w:val="clear" w:color="auto" w:fill="auto"/>
          </w:tcPr>
          <w:p w14:paraId="485DB831" w14:textId="77777777" w:rsidR="00D74BDE" w:rsidRPr="008434DC" w:rsidRDefault="00D74BDE" w:rsidP="00D74BDE">
            <w:pPr>
              <w:spacing w:before="0"/>
              <w:rPr>
                <w:b/>
                <w:bCs/>
                <w:szCs w:val="24"/>
                <w:lang w:val="en-GB"/>
              </w:rPr>
            </w:pPr>
          </w:p>
        </w:tc>
      </w:tr>
      <w:tr w:rsidR="00D74BDE" w:rsidRPr="008434DC" w14:paraId="144B1C8F" w14:textId="77777777" w:rsidTr="006A1921">
        <w:trPr>
          <w:jc w:val="center"/>
        </w:trPr>
        <w:tc>
          <w:tcPr>
            <w:tcW w:w="9889" w:type="dxa"/>
            <w:gridSpan w:val="3"/>
            <w:shd w:val="clear" w:color="auto" w:fill="auto"/>
          </w:tcPr>
          <w:p w14:paraId="39F55859" w14:textId="77777777" w:rsidR="00D74BDE" w:rsidRPr="008434DC" w:rsidRDefault="00D74BDE" w:rsidP="00D74BDE">
            <w:pPr>
              <w:spacing w:before="0"/>
              <w:jc w:val="left"/>
              <w:rPr>
                <w:b/>
                <w:bCs/>
                <w:szCs w:val="24"/>
                <w:lang w:val="en-GB"/>
              </w:rPr>
            </w:pPr>
          </w:p>
        </w:tc>
      </w:tr>
      <w:tr w:rsidR="003154B3" w:rsidRPr="008434DC" w14:paraId="51B1765E" w14:textId="77777777" w:rsidTr="006A1921">
        <w:trPr>
          <w:jc w:val="center"/>
        </w:trPr>
        <w:tc>
          <w:tcPr>
            <w:tcW w:w="9889" w:type="dxa"/>
            <w:gridSpan w:val="3"/>
            <w:shd w:val="clear" w:color="auto" w:fill="auto"/>
          </w:tcPr>
          <w:p w14:paraId="209365B4" w14:textId="77777777" w:rsidR="003154B3" w:rsidRPr="008434DC" w:rsidRDefault="003154B3" w:rsidP="00D74BDE">
            <w:pPr>
              <w:spacing w:before="0"/>
              <w:jc w:val="left"/>
              <w:rPr>
                <w:b/>
                <w:bCs/>
                <w:szCs w:val="24"/>
                <w:lang w:val="en-GB"/>
              </w:rPr>
            </w:pPr>
          </w:p>
        </w:tc>
      </w:tr>
    </w:tbl>
    <w:p w14:paraId="2016D508" w14:textId="77777777" w:rsidR="00DA4848" w:rsidRPr="008434DC" w:rsidRDefault="00DA4848" w:rsidP="00340B89">
      <w:pPr>
        <w:pStyle w:val="Heading1"/>
      </w:pPr>
      <w:r w:rsidRPr="008434DC">
        <w:t>1</w:t>
      </w:r>
      <w:r w:rsidRPr="008434DC">
        <w:tab/>
        <w:t>Introduction</w:t>
      </w:r>
    </w:p>
    <w:p w14:paraId="26F7686D" w14:textId="400C03F6" w:rsidR="00DA4848" w:rsidRPr="008434DC" w:rsidRDefault="00DA4848" w:rsidP="001A26A8">
      <w:pPr>
        <w:spacing w:line="240" w:lineRule="auto"/>
        <w:rPr>
          <w:szCs w:val="24"/>
          <w:lang w:val="en-GB"/>
        </w:rPr>
      </w:pPr>
      <w:r w:rsidRPr="008434DC">
        <w:rPr>
          <w:szCs w:val="24"/>
          <w:lang w:val="en-GB"/>
        </w:rPr>
        <w:t>By means of this Administrative Circular, I wish to announce that a meeting of ITU</w:t>
      </w:r>
      <w:r w:rsidRPr="008434DC">
        <w:rPr>
          <w:szCs w:val="24"/>
          <w:lang w:val="en-GB"/>
        </w:rPr>
        <w:noBreakHyphen/>
        <w:t>R Study Group </w:t>
      </w:r>
      <w:r w:rsidR="0061548A">
        <w:rPr>
          <w:szCs w:val="24"/>
          <w:lang w:val="en-GB"/>
        </w:rPr>
        <w:t>6</w:t>
      </w:r>
      <w:r w:rsidRPr="008434DC">
        <w:rPr>
          <w:szCs w:val="24"/>
          <w:lang w:val="en-GB"/>
        </w:rPr>
        <w:t xml:space="preserve"> will take place in Geneva on</w:t>
      </w:r>
      <w:r w:rsidR="004E18E2" w:rsidRPr="008434DC">
        <w:rPr>
          <w:szCs w:val="24"/>
          <w:lang w:val="en-GB"/>
        </w:rPr>
        <w:t xml:space="preserve"> </w:t>
      </w:r>
      <w:r w:rsidR="009D61B6" w:rsidRPr="008434DC">
        <w:rPr>
          <w:szCs w:val="24"/>
          <w:lang w:val="en-GB"/>
        </w:rPr>
        <w:t>3</w:t>
      </w:r>
      <w:r w:rsidR="00FA05F8">
        <w:rPr>
          <w:szCs w:val="24"/>
          <w:lang w:val="en-GB"/>
        </w:rPr>
        <w:t>0</w:t>
      </w:r>
      <w:r w:rsidRPr="008434DC">
        <w:rPr>
          <w:szCs w:val="24"/>
          <w:lang w:val="en-GB"/>
        </w:rPr>
        <w:t xml:space="preserve"> </w:t>
      </w:r>
      <w:r w:rsidR="00FA05F8">
        <w:rPr>
          <w:szCs w:val="24"/>
          <w:lang w:val="en-GB"/>
        </w:rPr>
        <w:t>September</w:t>
      </w:r>
      <w:r w:rsidR="00D3147B" w:rsidRPr="008434DC">
        <w:rPr>
          <w:szCs w:val="24"/>
          <w:lang w:val="en-GB"/>
        </w:rPr>
        <w:t xml:space="preserve"> </w:t>
      </w:r>
      <w:r w:rsidRPr="008434DC">
        <w:rPr>
          <w:szCs w:val="24"/>
          <w:lang w:val="en-GB"/>
        </w:rPr>
        <w:t>20</w:t>
      </w:r>
      <w:r w:rsidR="00D3147B" w:rsidRPr="008434DC">
        <w:rPr>
          <w:szCs w:val="24"/>
          <w:lang w:val="en-GB"/>
        </w:rPr>
        <w:t>2</w:t>
      </w:r>
      <w:r w:rsidR="00310FB4" w:rsidRPr="008434DC">
        <w:rPr>
          <w:szCs w:val="24"/>
          <w:lang w:val="en-GB"/>
        </w:rPr>
        <w:t>2</w:t>
      </w:r>
      <w:r w:rsidRPr="008434DC">
        <w:rPr>
          <w:szCs w:val="24"/>
          <w:lang w:val="en-GB"/>
        </w:rPr>
        <w:t xml:space="preserve">, following the meetings of Working Parties </w:t>
      </w:r>
      <w:r w:rsidR="00FA05F8" w:rsidRPr="00FA05F8">
        <w:rPr>
          <w:szCs w:val="24"/>
          <w:lang w:val="en-GB"/>
        </w:rPr>
        <w:t>6A, 6B, 6C and Task Group 6/1</w:t>
      </w:r>
      <w:r w:rsidR="00514D8E" w:rsidRPr="008434DC">
        <w:rPr>
          <w:szCs w:val="24"/>
          <w:lang w:val="en-GB"/>
        </w:rPr>
        <w:t xml:space="preserve"> </w:t>
      </w:r>
      <w:r w:rsidRPr="008434DC">
        <w:rPr>
          <w:szCs w:val="24"/>
          <w:lang w:val="en-GB"/>
        </w:rPr>
        <w:t>(see Circular Letter</w:t>
      </w:r>
      <w:r w:rsidR="00736757">
        <w:rPr>
          <w:szCs w:val="24"/>
          <w:lang w:val="en-GB"/>
        </w:rPr>
        <w:t xml:space="preserve"> </w:t>
      </w:r>
      <w:hyperlink r:id="rId8" w:history="1">
        <w:r w:rsidR="00FA05F8" w:rsidRPr="00FA05F8">
          <w:rPr>
            <w:rStyle w:val="Hyperlink"/>
            <w:szCs w:val="24"/>
            <w:lang w:val="en-GB"/>
          </w:rPr>
          <w:t>6/LCCE/110</w:t>
        </w:r>
      </w:hyperlink>
      <w:r w:rsidRPr="008434DC">
        <w:rPr>
          <w:szCs w:val="24"/>
          <w:lang w:val="en-GB"/>
        </w:rPr>
        <w:t>).</w:t>
      </w:r>
    </w:p>
    <w:p w14:paraId="7C6DF33D" w14:textId="77777777" w:rsidR="00DA4848" w:rsidRPr="008434DC" w:rsidRDefault="00DA4848" w:rsidP="001A26A8">
      <w:pPr>
        <w:spacing w:after="240" w:line="240" w:lineRule="auto"/>
        <w:rPr>
          <w:szCs w:val="24"/>
          <w:lang w:val="en-GB"/>
        </w:rPr>
      </w:pPr>
      <w:r w:rsidRPr="008434D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550"/>
        <w:gridCol w:w="2531"/>
        <w:gridCol w:w="2993"/>
      </w:tblGrid>
      <w:tr w:rsidR="00DA4848" w:rsidRPr="008434DC" w14:paraId="1F3A4557" w14:textId="77777777" w:rsidTr="00736757">
        <w:trPr>
          <w:jc w:val="center"/>
        </w:trPr>
        <w:tc>
          <w:tcPr>
            <w:tcW w:w="807" w:type="pct"/>
          </w:tcPr>
          <w:p w14:paraId="21195C9B" w14:textId="77777777" w:rsidR="00DA4848" w:rsidRPr="008434DC" w:rsidRDefault="00DA4848" w:rsidP="008B55C3">
            <w:pPr>
              <w:pStyle w:val="Tablehead"/>
              <w:rPr>
                <w:lang w:val="en-GB"/>
              </w:rPr>
            </w:pPr>
            <w:r w:rsidRPr="008434DC">
              <w:rPr>
                <w:lang w:val="en-GB"/>
              </w:rPr>
              <w:t>Group</w:t>
            </w:r>
          </w:p>
        </w:tc>
        <w:tc>
          <w:tcPr>
            <w:tcW w:w="1324" w:type="pct"/>
          </w:tcPr>
          <w:p w14:paraId="65025A15" w14:textId="77777777" w:rsidR="00DA4848" w:rsidRPr="008434DC" w:rsidRDefault="00DA4848" w:rsidP="008B55C3">
            <w:pPr>
              <w:pStyle w:val="Tablehead"/>
              <w:rPr>
                <w:lang w:val="en-GB"/>
              </w:rPr>
            </w:pPr>
            <w:r w:rsidRPr="008434DC">
              <w:rPr>
                <w:lang w:val="en-GB"/>
              </w:rPr>
              <w:t>Meeting date</w:t>
            </w:r>
          </w:p>
        </w:tc>
        <w:tc>
          <w:tcPr>
            <w:tcW w:w="1314" w:type="pct"/>
          </w:tcPr>
          <w:p w14:paraId="2646C52D" w14:textId="77777777" w:rsidR="00DA4848" w:rsidRPr="008434DC" w:rsidRDefault="00DA4848" w:rsidP="008B55C3">
            <w:pPr>
              <w:pStyle w:val="Tablehead"/>
              <w:rPr>
                <w:lang w:val="en-GB"/>
              </w:rPr>
            </w:pPr>
            <w:r w:rsidRPr="008434DC">
              <w:rPr>
                <w:lang w:val="en-GB"/>
              </w:rPr>
              <w:t>Deadline for contributions</w:t>
            </w:r>
          </w:p>
        </w:tc>
        <w:tc>
          <w:tcPr>
            <w:tcW w:w="1554" w:type="pct"/>
          </w:tcPr>
          <w:p w14:paraId="04071842" w14:textId="4B56F3ED" w:rsidR="00DA4848" w:rsidRPr="008434DC" w:rsidRDefault="00DA4848" w:rsidP="008B55C3">
            <w:pPr>
              <w:pStyle w:val="Tablehead"/>
              <w:rPr>
                <w:lang w:val="en-GB"/>
              </w:rPr>
            </w:pPr>
            <w:r w:rsidRPr="008434DC">
              <w:rPr>
                <w:lang w:val="en-GB"/>
              </w:rPr>
              <w:t>Opening session</w:t>
            </w:r>
          </w:p>
        </w:tc>
      </w:tr>
      <w:tr w:rsidR="00DA4848" w:rsidRPr="008434DC" w14:paraId="5F9B6B06" w14:textId="77777777" w:rsidTr="00736757">
        <w:trPr>
          <w:jc w:val="center"/>
        </w:trPr>
        <w:tc>
          <w:tcPr>
            <w:tcW w:w="807" w:type="pct"/>
            <w:vAlign w:val="center"/>
          </w:tcPr>
          <w:p w14:paraId="1982D846" w14:textId="6C66E593" w:rsidR="00DA4848" w:rsidRPr="008434DC" w:rsidRDefault="00DA4848" w:rsidP="00DD3599">
            <w:pPr>
              <w:pStyle w:val="Tabletext"/>
              <w:jc w:val="center"/>
              <w:rPr>
                <w:lang w:val="en-GB"/>
              </w:rPr>
            </w:pPr>
            <w:r w:rsidRPr="008434DC">
              <w:rPr>
                <w:lang w:val="en-GB"/>
              </w:rPr>
              <w:t xml:space="preserve">Study Group </w:t>
            </w:r>
            <w:r w:rsidR="00FA05F8">
              <w:rPr>
                <w:lang w:val="en-GB"/>
              </w:rPr>
              <w:t>6</w:t>
            </w:r>
          </w:p>
        </w:tc>
        <w:tc>
          <w:tcPr>
            <w:tcW w:w="1324" w:type="pct"/>
            <w:vAlign w:val="center"/>
          </w:tcPr>
          <w:p w14:paraId="4BAFBBB6" w14:textId="08205D63" w:rsidR="00DA4848" w:rsidRPr="008434DC" w:rsidRDefault="00FA05F8" w:rsidP="0017411A">
            <w:pPr>
              <w:pStyle w:val="Tabletext"/>
              <w:jc w:val="center"/>
              <w:rPr>
                <w:b/>
                <w:lang w:val="en-GB"/>
              </w:rPr>
            </w:pPr>
            <w:r>
              <w:rPr>
                <w:lang w:val="en-GB"/>
              </w:rPr>
              <w:t>Fri</w:t>
            </w:r>
            <w:r w:rsidRPr="008434DC">
              <w:rPr>
                <w:lang w:val="en-GB"/>
              </w:rPr>
              <w:t>day</w:t>
            </w:r>
            <w:r w:rsidR="00FB2886" w:rsidRPr="008434DC">
              <w:rPr>
                <w:lang w:val="en-GB"/>
              </w:rPr>
              <w:t xml:space="preserve">, </w:t>
            </w:r>
            <w:r w:rsidR="009D61B6" w:rsidRPr="008434DC">
              <w:rPr>
                <w:lang w:val="en-GB"/>
              </w:rPr>
              <w:t>3</w:t>
            </w:r>
            <w:r>
              <w:rPr>
                <w:lang w:val="en-GB"/>
              </w:rPr>
              <w:t>0</w:t>
            </w:r>
            <w:r w:rsidR="00514D8E" w:rsidRPr="008434DC">
              <w:rPr>
                <w:lang w:val="en-GB"/>
              </w:rPr>
              <w:t> </w:t>
            </w:r>
            <w:r>
              <w:rPr>
                <w:lang w:val="en-GB"/>
              </w:rPr>
              <w:t>September</w:t>
            </w:r>
            <w:r w:rsidR="009D61B6" w:rsidRPr="008434DC">
              <w:rPr>
                <w:lang w:val="en-GB"/>
              </w:rPr>
              <w:t xml:space="preserve"> </w:t>
            </w:r>
            <w:r w:rsidR="00F038E9" w:rsidRPr="008434DC">
              <w:rPr>
                <w:lang w:val="en-GB"/>
              </w:rPr>
              <w:t>20</w:t>
            </w:r>
            <w:r w:rsidR="0017411A" w:rsidRPr="008434DC">
              <w:rPr>
                <w:lang w:val="en-GB"/>
              </w:rPr>
              <w:t>2</w:t>
            </w:r>
            <w:r w:rsidR="00310FB4" w:rsidRPr="008434DC">
              <w:rPr>
                <w:lang w:val="en-GB"/>
              </w:rPr>
              <w:t>2</w:t>
            </w:r>
          </w:p>
        </w:tc>
        <w:tc>
          <w:tcPr>
            <w:tcW w:w="1314" w:type="pct"/>
            <w:vAlign w:val="center"/>
          </w:tcPr>
          <w:p w14:paraId="2FC11D7E" w14:textId="3767C5FF" w:rsidR="00DA4848" w:rsidRPr="008434DC" w:rsidRDefault="00FA05F8" w:rsidP="0017411A">
            <w:pPr>
              <w:pStyle w:val="Tabletext"/>
              <w:jc w:val="center"/>
              <w:rPr>
                <w:b/>
                <w:lang w:val="en-GB"/>
              </w:rPr>
            </w:pPr>
            <w:r>
              <w:rPr>
                <w:lang w:val="en-GB"/>
              </w:rPr>
              <w:t>Fri</w:t>
            </w:r>
            <w:r w:rsidR="009D61B6" w:rsidRPr="008434DC">
              <w:rPr>
                <w:lang w:val="en-GB"/>
              </w:rPr>
              <w:t>day</w:t>
            </w:r>
            <w:r w:rsidR="0017411A" w:rsidRPr="008434DC">
              <w:rPr>
                <w:lang w:val="en-GB"/>
              </w:rPr>
              <w:t xml:space="preserve">, </w:t>
            </w:r>
            <w:r>
              <w:rPr>
                <w:lang w:val="en-GB"/>
              </w:rPr>
              <w:t>23</w:t>
            </w:r>
            <w:r w:rsidR="009D61B6" w:rsidRPr="008434DC">
              <w:rPr>
                <w:lang w:val="en-GB"/>
              </w:rPr>
              <w:t> </w:t>
            </w:r>
            <w:r>
              <w:rPr>
                <w:lang w:val="en-GB"/>
              </w:rPr>
              <w:t>September</w:t>
            </w:r>
            <w:r w:rsidR="009D61B6" w:rsidRPr="008434DC">
              <w:rPr>
                <w:lang w:val="en-GB"/>
              </w:rPr>
              <w:t xml:space="preserve"> </w:t>
            </w:r>
            <w:r w:rsidR="0017411A" w:rsidRPr="008434DC">
              <w:rPr>
                <w:lang w:val="en-GB"/>
              </w:rPr>
              <w:t>202</w:t>
            </w:r>
            <w:r w:rsidR="00310FB4" w:rsidRPr="008434DC">
              <w:rPr>
                <w:lang w:val="en-GB"/>
              </w:rPr>
              <w:t>2</w:t>
            </w:r>
            <w:r w:rsidR="00DA4848" w:rsidRPr="008434DC">
              <w:rPr>
                <w:lang w:val="en-GB"/>
              </w:rPr>
              <w:br/>
              <w:t xml:space="preserve">at 1600 hours UTC </w:t>
            </w:r>
          </w:p>
        </w:tc>
        <w:tc>
          <w:tcPr>
            <w:tcW w:w="1554" w:type="pct"/>
            <w:vAlign w:val="center"/>
          </w:tcPr>
          <w:p w14:paraId="1E954597" w14:textId="54311191" w:rsidR="00DA4848" w:rsidRPr="008434DC" w:rsidRDefault="00FA05F8">
            <w:pPr>
              <w:pStyle w:val="Tabletext"/>
              <w:jc w:val="center"/>
              <w:rPr>
                <w:b/>
                <w:lang w:val="en-GB"/>
              </w:rPr>
            </w:pPr>
            <w:r>
              <w:rPr>
                <w:lang w:val="en-GB"/>
              </w:rPr>
              <w:t>Fri</w:t>
            </w:r>
            <w:r w:rsidR="009D61B6" w:rsidRPr="008434DC">
              <w:rPr>
                <w:lang w:val="en-GB"/>
              </w:rPr>
              <w:t>day</w:t>
            </w:r>
            <w:r w:rsidR="0017411A" w:rsidRPr="008434DC">
              <w:rPr>
                <w:lang w:val="en-GB"/>
              </w:rPr>
              <w:t xml:space="preserve">, </w:t>
            </w:r>
            <w:r w:rsidR="009D61B6" w:rsidRPr="008434DC">
              <w:rPr>
                <w:lang w:val="en-GB"/>
              </w:rPr>
              <w:t>3</w:t>
            </w:r>
            <w:r>
              <w:rPr>
                <w:lang w:val="en-GB"/>
              </w:rPr>
              <w:t>0</w:t>
            </w:r>
            <w:r w:rsidR="0017411A" w:rsidRPr="008434DC">
              <w:rPr>
                <w:lang w:val="en-GB"/>
              </w:rPr>
              <w:t> </w:t>
            </w:r>
            <w:r>
              <w:rPr>
                <w:lang w:val="en-GB"/>
              </w:rPr>
              <w:t>September</w:t>
            </w:r>
            <w:r w:rsidR="009D61B6" w:rsidRPr="008434DC">
              <w:rPr>
                <w:lang w:val="en-GB"/>
              </w:rPr>
              <w:t xml:space="preserve"> </w:t>
            </w:r>
            <w:r w:rsidR="0017411A" w:rsidRPr="008434DC">
              <w:rPr>
                <w:lang w:val="en-GB"/>
              </w:rPr>
              <w:t>202</w:t>
            </w:r>
            <w:r w:rsidR="00B06C85" w:rsidRPr="008434DC">
              <w:rPr>
                <w:lang w:val="en-GB"/>
              </w:rPr>
              <w:t>2</w:t>
            </w:r>
            <w:r w:rsidR="00DA4848" w:rsidRPr="008434DC">
              <w:rPr>
                <w:lang w:val="en-GB"/>
              </w:rPr>
              <w:br/>
              <w:t>at 0930 hours (local time)</w:t>
            </w:r>
          </w:p>
        </w:tc>
      </w:tr>
    </w:tbl>
    <w:p w14:paraId="6865B5B8" w14:textId="77777777" w:rsidR="00DA4848" w:rsidRPr="004045FC" w:rsidRDefault="00DA4848" w:rsidP="00340B89">
      <w:pPr>
        <w:pStyle w:val="Heading1"/>
        <w:spacing w:before="360"/>
      </w:pPr>
      <w:r w:rsidRPr="008434DC">
        <w:t>2</w:t>
      </w:r>
      <w:r w:rsidRPr="008434DC">
        <w:tab/>
        <w:t>Programme of the meeting</w:t>
      </w:r>
    </w:p>
    <w:p w14:paraId="20F94D4E" w14:textId="1CB5CB60" w:rsidR="00DA4848" w:rsidRPr="004045FC" w:rsidRDefault="00DA4848" w:rsidP="001A26A8">
      <w:pPr>
        <w:spacing w:line="240" w:lineRule="auto"/>
        <w:rPr>
          <w:szCs w:val="24"/>
          <w:lang w:val="en-GB"/>
        </w:rPr>
      </w:pPr>
      <w:r w:rsidRPr="004045FC">
        <w:rPr>
          <w:szCs w:val="24"/>
          <w:lang w:val="en-GB"/>
        </w:rPr>
        <w:t xml:space="preserve">The draft agenda for the meeting of Study Group </w:t>
      </w:r>
      <w:r w:rsidR="00A30195">
        <w:rPr>
          <w:szCs w:val="24"/>
          <w:lang w:val="en-GB"/>
        </w:rPr>
        <w:t>6</w:t>
      </w:r>
      <w:r w:rsidRPr="004045FC">
        <w:rPr>
          <w:szCs w:val="24"/>
          <w:lang w:val="en-GB"/>
        </w:rPr>
        <w:t xml:space="preserve"> is contained in Annex </w:t>
      </w:r>
      <w:r w:rsidR="00784918" w:rsidRPr="004045FC">
        <w:rPr>
          <w:szCs w:val="24"/>
          <w:lang w:val="en-GB"/>
        </w:rPr>
        <w:t>1</w:t>
      </w:r>
      <w:r w:rsidRPr="004045FC">
        <w:rPr>
          <w:szCs w:val="24"/>
          <w:lang w:val="en-GB"/>
        </w:rPr>
        <w:t xml:space="preserve">. The status of texts assigned to Study Group </w:t>
      </w:r>
      <w:r w:rsidR="00A30195">
        <w:rPr>
          <w:szCs w:val="24"/>
          <w:lang w:val="en-GB"/>
        </w:rPr>
        <w:t>6</w:t>
      </w:r>
      <w:r w:rsidRPr="004045FC">
        <w:rPr>
          <w:szCs w:val="24"/>
          <w:lang w:val="en-GB"/>
        </w:rPr>
        <w:t xml:space="preserve"> can be found on:</w:t>
      </w:r>
    </w:p>
    <w:p w14:paraId="17176DAC" w14:textId="0547EE15" w:rsidR="00DA4848" w:rsidRDefault="00786C5D" w:rsidP="00FD59B2">
      <w:pPr>
        <w:spacing w:before="120"/>
        <w:jc w:val="center"/>
        <w:rPr>
          <w:rStyle w:val="Hyperlink"/>
          <w:szCs w:val="24"/>
          <w:lang w:val="en-GB"/>
        </w:rPr>
      </w:pPr>
      <w:hyperlink r:id="rId9" w:history="1">
        <w:r w:rsidR="00A30195" w:rsidRPr="007C74A8">
          <w:rPr>
            <w:rStyle w:val="Hyperlink"/>
            <w:szCs w:val="24"/>
            <w:lang w:val="en-GB"/>
          </w:rPr>
          <w:t>www.itu.int/md/R19-SG06-C-0001/en</w:t>
        </w:r>
      </w:hyperlink>
    </w:p>
    <w:p w14:paraId="78D72C22" w14:textId="661B6DCF" w:rsidR="00DA4848" w:rsidRPr="004045FC" w:rsidRDefault="00DA4848" w:rsidP="007C74A8">
      <w:pPr>
        <w:pStyle w:val="Heading2"/>
        <w:jc w:val="left"/>
      </w:pPr>
      <w:r w:rsidRPr="004045FC">
        <w:t>2.1</w:t>
      </w:r>
      <w:r w:rsidRPr="004045FC">
        <w:tab/>
        <w:t xml:space="preserve">Adoption of draft Recommendations at the Study Group meeting </w:t>
      </w:r>
      <w:r w:rsidR="00A30195">
        <w:br/>
        <w:t>(</w:t>
      </w:r>
      <w:r w:rsidRPr="004045FC">
        <w:t>§ A2.6.2.2.2 of Resolution ITU-R 1-</w:t>
      </w:r>
      <w:r w:rsidR="00940AF2" w:rsidRPr="004045FC">
        <w:t>8</w:t>
      </w:r>
      <w:r w:rsidRPr="004045FC">
        <w:t>)</w:t>
      </w:r>
    </w:p>
    <w:p w14:paraId="71C50D95" w14:textId="4995A484" w:rsidR="00DA4848" w:rsidRPr="004045FC" w:rsidRDefault="00DA4848" w:rsidP="001A26A8">
      <w:pPr>
        <w:spacing w:line="240" w:lineRule="auto"/>
        <w:rPr>
          <w:szCs w:val="24"/>
          <w:lang w:val="en-GB"/>
        </w:rPr>
      </w:pPr>
      <w:r w:rsidRPr="004045FC">
        <w:rPr>
          <w:szCs w:val="24"/>
          <w:lang w:val="en-GB"/>
        </w:rPr>
        <w:t xml:space="preserve">No Recommendations are proposed for adoption by the Study Group in accordance with § A2.6.2.2.2 of Resolution </w:t>
      </w:r>
      <w:hyperlink r:id="rId10" w:history="1">
        <w:r w:rsidRPr="00532F17">
          <w:rPr>
            <w:rStyle w:val="Hyperlink"/>
            <w:szCs w:val="24"/>
            <w:lang w:val="en-GB"/>
          </w:rPr>
          <w:t>ITU-R 1-</w:t>
        </w:r>
        <w:r w:rsidR="00940AF2" w:rsidRPr="00532F17">
          <w:rPr>
            <w:rStyle w:val="Hyperlink"/>
            <w:szCs w:val="24"/>
            <w:lang w:val="en-GB"/>
          </w:rPr>
          <w:t>8</w:t>
        </w:r>
      </w:hyperlink>
      <w:r w:rsidRPr="004045FC">
        <w:rPr>
          <w:szCs w:val="24"/>
          <w:lang w:val="en-GB"/>
        </w:rPr>
        <w:t>.</w:t>
      </w:r>
    </w:p>
    <w:p w14:paraId="2FA70970" w14:textId="3BF200BB" w:rsidR="00DA4848" w:rsidRPr="004045FC" w:rsidRDefault="00DA4848" w:rsidP="007C74A8">
      <w:pPr>
        <w:pStyle w:val="Heading2"/>
        <w:jc w:val="left"/>
      </w:pPr>
      <w:r w:rsidRPr="004045FC">
        <w:lastRenderedPageBreak/>
        <w:t>2.2</w:t>
      </w:r>
      <w:r w:rsidRPr="004045FC">
        <w:tab/>
        <w:t>Adoption of draft Recommendations by a Study Group by correspondence</w:t>
      </w:r>
      <w:r w:rsidR="000914C7" w:rsidRPr="004045FC">
        <w:t xml:space="preserve"> </w:t>
      </w:r>
      <w:r w:rsidR="00A30195">
        <w:br/>
      </w:r>
      <w:r w:rsidRPr="004045FC">
        <w:t>(§ A2.6.2.2.3 of Resolution ITU</w:t>
      </w:r>
      <w:r w:rsidRPr="004045FC">
        <w:noBreakHyphen/>
        <w:t>R 1-</w:t>
      </w:r>
      <w:r w:rsidR="004E18E2" w:rsidRPr="004045FC">
        <w:t>8</w:t>
      </w:r>
      <w:r w:rsidRPr="004045FC">
        <w:t>)</w:t>
      </w:r>
    </w:p>
    <w:p w14:paraId="3621CE5A" w14:textId="77777777" w:rsidR="00DA4848" w:rsidRPr="004045FC" w:rsidRDefault="00DA4848" w:rsidP="001A26A8">
      <w:pPr>
        <w:keepNext/>
        <w:keepLines/>
        <w:spacing w:line="240" w:lineRule="auto"/>
        <w:rPr>
          <w:szCs w:val="24"/>
          <w:lang w:val="en-GB"/>
        </w:rPr>
      </w:pPr>
      <w:r w:rsidRPr="004045FC">
        <w:rPr>
          <w:szCs w:val="24"/>
          <w:lang w:val="en-GB"/>
        </w:rPr>
        <w:t>The procedure described in §</w:t>
      </w:r>
      <w:r w:rsidR="00374060">
        <w:rPr>
          <w:szCs w:val="24"/>
          <w:lang w:val="en-GB"/>
        </w:rPr>
        <w:t> </w:t>
      </w:r>
      <w:r w:rsidRPr="004045FC">
        <w:rPr>
          <w:szCs w:val="24"/>
          <w:lang w:val="en-GB"/>
        </w:rPr>
        <w:t>A2.6.2.2.3 of Resolution ITU-R 1-</w:t>
      </w:r>
      <w:r w:rsidR="00940AF2" w:rsidRPr="004045FC">
        <w:rPr>
          <w:szCs w:val="24"/>
          <w:lang w:val="en-GB"/>
        </w:rPr>
        <w:t xml:space="preserve">8 </w:t>
      </w:r>
      <w:r w:rsidRPr="004045FC">
        <w:rPr>
          <w:szCs w:val="24"/>
          <w:lang w:val="en-GB"/>
        </w:rPr>
        <w:t>concerns draft new or revised Recommendations that are not specifically included in the agenda of a Study Group meeting.</w:t>
      </w:r>
    </w:p>
    <w:p w14:paraId="49F6232B" w14:textId="56461B4F" w:rsidR="00DA4848" w:rsidRPr="004045FC" w:rsidRDefault="00DA4848" w:rsidP="001A26A8">
      <w:pPr>
        <w:keepNext/>
        <w:keepLines/>
        <w:rPr>
          <w:lang w:val="en-GB"/>
        </w:rPr>
      </w:pPr>
      <w:r w:rsidRPr="004045FC">
        <w:rPr>
          <w:lang w:val="en-GB"/>
        </w:rPr>
        <w:t xml:space="preserve">In accordance with this procedure, draft new and revised Recommendations prepared during the meetings of Working Parties </w:t>
      </w:r>
      <w:r w:rsidR="00A30195">
        <w:rPr>
          <w:lang w:val="en-GB"/>
        </w:rPr>
        <w:t>6</w:t>
      </w:r>
      <w:r w:rsidR="00A30195" w:rsidRPr="004045FC">
        <w:rPr>
          <w:lang w:val="en-GB"/>
        </w:rPr>
        <w:t xml:space="preserve">A, </w:t>
      </w:r>
      <w:r w:rsidR="00A30195">
        <w:rPr>
          <w:lang w:val="en-GB"/>
        </w:rPr>
        <w:t>6</w:t>
      </w:r>
      <w:r w:rsidR="00A30195" w:rsidRPr="004045FC">
        <w:rPr>
          <w:lang w:val="en-GB"/>
        </w:rPr>
        <w:t>B</w:t>
      </w:r>
      <w:r w:rsidR="00A30195">
        <w:rPr>
          <w:lang w:val="en-GB"/>
        </w:rPr>
        <w:t>,</w:t>
      </w:r>
      <w:r w:rsidR="00A30195" w:rsidRPr="004045FC">
        <w:rPr>
          <w:lang w:val="en-GB"/>
        </w:rPr>
        <w:t xml:space="preserve"> </w:t>
      </w:r>
      <w:r w:rsidR="00A30195">
        <w:rPr>
          <w:lang w:val="en-GB"/>
        </w:rPr>
        <w:t>6</w:t>
      </w:r>
      <w:r w:rsidR="00A30195" w:rsidRPr="004045FC">
        <w:rPr>
          <w:lang w:val="en-GB"/>
        </w:rPr>
        <w:t>C</w:t>
      </w:r>
      <w:r w:rsidR="00A30195">
        <w:rPr>
          <w:lang w:val="en-GB"/>
        </w:rPr>
        <w:t xml:space="preserve"> and Task Group 6/1</w:t>
      </w:r>
      <w:r w:rsidRPr="004045FC">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FD59B2" w:rsidRPr="004045FC">
        <w:rPr>
          <w:lang w:val="en-GB"/>
        </w:rPr>
        <w:t> </w:t>
      </w:r>
      <w:r w:rsidRPr="004045FC">
        <w:rPr>
          <w:lang w:val="en-GB"/>
        </w:rPr>
        <w:t>A2.6.2.4 of Resolution ITU-R 1-</w:t>
      </w:r>
      <w:r w:rsidR="00940AF2" w:rsidRPr="004045FC">
        <w:rPr>
          <w:lang w:val="en-GB"/>
        </w:rPr>
        <w:t xml:space="preserve">8 </w:t>
      </w:r>
      <w:r w:rsidRPr="004045FC">
        <w:rPr>
          <w:lang w:val="en-GB"/>
        </w:rPr>
        <w:t>(see</w:t>
      </w:r>
      <w:r w:rsidR="00FD59B2" w:rsidRPr="004045FC">
        <w:rPr>
          <w:lang w:val="en-GB"/>
        </w:rPr>
        <w:t xml:space="preserve"> </w:t>
      </w:r>
      <w:r w:rsidRPr="004045FC">
        <w:rPr>
          <w:lang w:val="en-GB"/>
        </w:rPr>
        <w:t>also § 2.3 below), if there is no objection to this approach by any Member State attending the meeting and if the Recommendation is not incorporated by reference in the Radio Regulations.</w:t>
      </w:r>
    </w:p>
    <w:p w14:paraId="02B0059C" w14:textId="77777777" w:rsidR="00DA4848" w:rsidRPr="004045FC" w:rsidRDefault="00DA4848" w:rsidP="001A26A8">
      <w:pPr>
        <w:rPr>
          <w:lang w:val="en-GB"/>
        </w:rPr>
      </w:pPr>
      <w:r w:rsidRPr="004045FC">
        <w:rPr>
          <w:lang w:val="en-GB"/>
        </w:rPr>
        <w:t>In accordance with §</w:t>
      </w:r>
      <w:r w:rsidR="00FD59B2" w:rsidRPr="004045FC">
        <w:rPr>
          <w:lang w:val="en-GB"/>
        </w:rPr>
        <w:t> </w:t>
      </w:r>
      <w:r w:rsidRPr="004045FC">
        <w:rPr>
          <w:lang w:val="en-GB"/>
        </w:rPr>
        <w:t>A1.3.1.13 of Resolution ITU-R 1-</w:t>
      </w:r>
      <w:r w:rsidR="00940AF2" w:rsidRPr="004045FC">
        <w:rPr>
          <w:lang w:val="en-GB"/>
        </w:rPr>
        <w:t>8</w:t>
      </w:r>
      <w:r w:rsidRPr="004045FC">
        <w:rPr>
          <w:lang w:val="en-GB"/>
        </w:rPr>
        <w:t xml:space="preserve">, Annex </w:t>
      </w:r>
      <w:r w:rsidR="00784918" w:rsidRPr="004045FC">
        <w:rPr>
          <w:lang w:val="en-GB"/>
        </w:rPr>
        <w:t>2</w:t>
      </w:r>
      <w:r w:rsidRPr="004045FC">
        <w:rPr>
          <w:lang w:val="en-GB"/>
        </w:rPr>
        <w:t xml:space="preserve"> to this Circular contains a list of topics to be addressed at the meetings of the Working Parties held just prior to the Study Group meeting, and for which draft Recommendations may be developed.</w:t>
      </w:r>
    </w:p>
    <w:p w14:paraId="35D3F51C" w14:textId="77777777" w:rsidR="00DA4848" w:rsidRPr="004045FC" w:rsidRDefault="00DA4848" w:rsidP="00340B89">
      <w:pPr>
        <w:pStyle w:val="Heading2"/>
      </w:pPr>
      <w:r w:rsidRPr="004045FC">
        <w:t>2.3</w:t>
      </w:r>
      <w:r w:rsidRPr="004045FC">
        <w:tab/>
        <w:t>Decision on approval procedure</w:t>
      </w:r>
    </w:p>
    <w:p w14:paraId="1F6EF8EF" w14:textId="77777777" w:rsidR="00DA4848" w:rsidRPr="004045FC" w:rsidRDefault="00DA4848" w:rsidP="001A26A8">
      <w:pPr>
        <w:spacing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w:t>
      </w:r>
      <w:r w:rsidR="00FE68FC" w:rsidRPr="004045FC">
        <w:rPr>
          <w:szCs w:val="24"/>
          <w:lang w:val="en-GB"/>
        </w:rPr>
        <w:t> </w:t>
      </w:r>
      <w:r w:rsidRPr="004045FC">
        <w:rPr>
          <w:szCs w:val="24"/>
          <w:lang w:val="en-GB"/>
        </w:rPr>
        <w:t>A2.6.2.3 of Resolution ITU</w:t>
      </w:r>
      <w:r w:rsidR="00FE68FC" w:rsidRPr="004045FC">
        <w:rPr>
          <w:szCs w:val="24"/>
          <w:lang w:val="en-GB"/>
        </w:rPr>
        <w:t>-</w:t>
      </w:r>
      <w:r w:rsidRPr="004045FC">
        <w:rPr>
          <w:szCs w:val="24"/>
          <w:lang w:val="en-GB"/>
        </w:rPr>
        <w:t>R 1</w:t>
      </w:r>
      <w:r w:rsidR="00FE68FC" w:rsidRPr="004045FC">
        <w:rPr>
          <w:szCs w:val="24"/>
          <w:lang w:val="en-GB"/>
        </w:rPr>
        <w:t>-</w:t>
      </w:r>
      <w:r w:rsidR="00EB461D" w:rsidRPr="004045FC">
        <w:rPr>
          <w:szCs w:val="24"/>
          <w:lang w:val="en-GB"/>
        </w:rPr>
        <w:t>8</w:t>
      </w:r>
      <w:r w:rsidRPr="004045FC">
        <w:rPr>
          <w:szCs w:val="24"/>
          <w:lang w:val="en-GB"/>
        </w:rPr>
        <w:t>, unless</w:t>
      </w:r>
      <w:r w:rsidR="00FE68FC" w:rsidRPr="004045FC">
        <w:rPr>
          <w:szCs w:val="24"/>
          <w:lang w:val="en-GB"/>
        </w:rPr>
        <w:t xml:space="preserve"> </w:t>
      </w:r>
      <w:r w:rsidRPr="004045FC">
        <w:rPr>
          <w:szCs w:val="24"/>
          <w:lang w:val="en-GB"/>
        </w:rPr>
        <w:t>the Study Group has decided to use the PSAA procedure as described in §</w:t>
      </w:r>
      <w:r w:rsidR="00FD59B2" w:rsidRPr="004045FC">
        <w:rPr>
          <w:szCs w:val="24"/>
          <w:lang w:val="en-GB"/>
        </w:rPr>
        <w:t> </w:t>
      </w:r>
      <w:r w:rsidRPr="004045FC">
        <w:rPr>
          <w:szCs w:val="24"/>
          <w:lang w:val="en-GB"/>
        </w:rPr>
        <w:t>A2.6.2.4 of Resolution ITU</w:t>
      </w:r>
      <w:r w:rsidR="00FE68FC" w:rsidRPr="004045FC">
        <w:rPr>
          <w:szCs w:val="24"/>
          <w:lang w:val="en-GB"/>
        </w:rPr>
        <w:t>-</w:t>
      </w:r>
      <w:r w:rsidRPr="004045FC">
        <w:rPr>
          <w:szCs w:val="24"/>
          <w:lang w:val="en-GB"/>
        </w:rPr>
        <w:t>R 1</w:t>
      </w:r>
      <w:r w:rsidR="00FE68FC" w:rsidRPr="004045FC">
        <w:rPr>
          <w:szCs w:val="24"/>
          <w:lang w:val="en-GB"/>
        </w:rPr>
        <w:t>-</w:t>
      </w:r>
      <w:r w:rsidR="00940AF2" w:rsidRPr="004045FC">
        <w:rPr>
          <w:szCs w:val="24"/>
          <w:lang w:val="en-GB"/>
        </w:rPr>
        <w:t>8</w:t>
      </w:r>
      <w:r w:rsidR="00514D8E" w:rsidRPr="004045FC">
        <w:rPr>
          <w:szCs w:val="24"/>
          <w:lang w:val="en-GB"/>
        </w:rPr>
        <w:t xml:space="preserve"> </w:t>
      </w:r>
      <w:r w:rsidRPr="004045FC">
        <w:rPr>
          <w:szCs w:val="24"/>
          <w:lang w:val="en-GB"/>
        </w:rPr>
        <w:t>(see § 2.2</w:t>
      </w:r>
      <w:r w:rsidR="00FE68FC" w:rsidRPr="004045FC">
        <w:rPr>
          <w:szCs w:val="24"/>
          <w:lang w:val="en-GB"/>
        </w:rPr>
        <w:t xml:space="preserve"> </w:t>
      </w:r>
      <w:r w:rsidRPr="004045FC">
        <w:rPr>
          <w:szCs w:val="24"/>
          <w:lang w:val="en-GB"/>
        </w:rPr>
        <w:t>above).</w:t>
      </w:r>
    </w:p>
    <w:p w14:paraId="7F50B76C" w14:textId="77777777" w:rsidR="00DA4848" w:rsidRPr="004045FC" w:rsidRDefault="00DA4848" w:rsidP="00340B89">
      <w:pPr>
        <w:pStyle w:val="Heading1"/>
      </w:pPr>
      <w:r w:rsidRPr="004045FC">
        <w:t>3</w:t>
      </w:r>
      <w:r w:rsidRPr="004045FC">
        <w:tab/>
        <w:t>Contributions</w:t>
      </w:r>
    </w:p>
    <w:p w14:paraId="569998D4" w14:textId="5D70AD4D" w:rsidR="00DA4848" w:rsidRPr="004045FC" w:rsidRDefault="00DA4848" w:rsidP="001A26A8">
      <w:pPr>
        <w:spacing w:line="240" w:lineRule="auto"/>
        <w:rPr>
          <w:rFonts w:asciiTheme="minorHAnsi" w:hAnsiTheme="minorHAnsi" w:cstheme="minorHAnsi"/>
          <w:szCs w:val="24"/>
          <w:lang w:val="en-GB"/>
        </w:rPr>
      </w:pPr>
      <w:r w:rsidRPr="007046BD">
        <w:rPr>
          <w:rFonts w:asciiTheme="minorHAnsi" w:hAnsiTheme="minorHAnsi" w:cstheme="minorHAnsi"/>
          <w:szCs w:val="24"/>
          <w:lang w:val="en-GB"/>
        </w:rPr>
        <w:t xml:space="preserve">Contributions in response to the work of Study Group </w:t>
      </w:r>
      <w:r w:rsidR="007109F1" w:rsidRPr="007046BD">
        <w:rPr>
          <w:rFonts w:asciiTheme="minorHAnsi" w:hAnsiTheme="minorHAnsi" w:cstheme="minorHAnsi"/>
          <w:szCs w:val="24"/>
          <w:lang w:val="en-GB"/>
        </w:rPr>
        <w:t>6</w:t>
      </w:r>
      <w:r w:rsidRPr="007046BD">
        <w:rPr>
          <w:rFonts w:asciiTheme="minorHAnsi" w:hAnsiTheme="minorHAnsi" w:cstheme="minorHAnsi"/>
          <w:szCs w:val="24"/>
          <w:lang w:val="en-GB"/>
        </w:rPr>
        <w:t xml:space="preserve"> are processed according to the provisions</w:t>
      </w:r>
      <w:r w:rsidRPr="004045FC">
        <w:rPr>
          <w:rFonts w:asciiTheme="minorHAnsi" w:hAnsiTheme="minorHAnsi" w:cstheme="minorHAnsi"/>
          <w:szCs w:val="24"/>
          <w:lang w:val="en-GB"/>
        </w:rPr>
        <w:t xml:space="preserve"> laid down in Resolution ITU-R 1-</w:t>
      </w:r>
      <w:r w:rsidR="00EB461D" w:rsidRPr="004045FC">
        <w:rPr>
          <w:rFonts w:asciiTheme="minorHAnsi" w:hAnsiTheme="minorHAnsi" w:cstheme="minorHAnsi"/>
          <w:szCs w:val="24"/>
          <w:lang w:val="en-GB"/>
        </w:rPr>
        <w:t>8</w:t>
      </w:r>
      <w:r w:rsidRPr="004045FC">
        <w:rPr>
          <w:rFonts w:asciiTheme="minorHAnsi" w:hAnsiTheme="minorHAnsi" w:cstheme="minorHAnsi"/>
          <w:szCs w:val="24"/>
          <w:lang w:val="en-GB"/>
        </w:rPr>
        <w:t>.</w:t>
      </w:r>
    </w:p>
    <w:p w14:paraId="5D88DAC0" w14:textId="77777777" w:rsidR="00DA4848" w:rsidRPr="004045FC" w:rsidRDefault="00DA4848" w:rsidP="001A26A8">
      <w:pPr>
        <w:spacing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w:t>
      </w:r>
      <w:r w:rsidR="00C36F16" w:rsidRPr="004045FC">
        <w:rPr>
          <w:rFonts w:asciiTheme="minorHAnsi" w:hAnsiTheme="minorHAnsi" w:cstheme="minorHAnsi"/>
          <w:b/>
          <w:bCs/>
          <w:szCs w:val="24"/>
          <w:lang w:val="en-GB"/>
        </w:rPr>
        <w:t xml:space="preserve"> </w:t>
      </w:r>
      <w:r w:rsidRPr="004045FC">
        <w:rPr>
          <w:rFonts w:asciiTheme="minorHAnsi" w:hAnsiTheme="minorHAnsi" w:cstheme="minorHAnsi"/>
          <w:b/>
          <w:bCs/>
          <w:szCs w:val="24"/>
          <w:lang w:val="en-GB"/>
        </w:rPr>
        <w:t>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w:t>
      </w:r>
      <w:r w:rsidR="00EE1BC6" w:rsidRPr="004045FC">
        <w:rPr>
          <w:rFonts w:asciiTheme="minorHAnsi" w:hAnsiTheme="minorHAnsi" w:cstheme="minorHAnsi"/>
          <w:szCs w:val="24"/>
          <w:lang w:val="en-GB"/>
        </w:rPr>
        <w:t xml:space="preserve">8 </w:t>
      </w:r>
      <w:r w:rsidRPr="004045FC">
        <w:rPr>
          <w:rFonts w:asciiTheme="minorHAnsi" w:hAnsiTheme="minorHAnsi" w:cstheme="minorHAnsi"/>
          <w:szCs w:val="24"/>
          <w:lang w:val="en-GB"/>
        </w:rPr>
        <w:t xml:space="preserve">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663CDA81" w14:textId="77777777" w:rsidR="00DA4848" w:rsidRPr="004045FC" w:rsidRDefault="00DA4848" w:rsidP="001A26A8">
      <w:pPr>
        <w:spacing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47977023" w14:textId="0E487AB3" w:rsidR="00DA4848" w:rsidRPr="004045FC" w:rsidRDefault="00786C5D" w:rsidP="000B3B4E">
      <w:pPr>
        <w:spacing w:before="120"/>
        <w:jc w:val="center"/>
        <w:rPr>
          <w:rStyle w:val="Hyperlink"/>
          <w:rFonts w:asciiTheme="minorHAnsi" w:hAnsiTheme="minorHAnsi" w:cstheme="minorHAnsi"/>
          <w:szCs w:val="24"/>
          <w:lang w:val="en-GB"/>
        </w:rPr>
      </w:pPr>
      <w:hyperlink r:id="rId11" w:history="1">
        <w:r w:rsidR="00A30195" w:rsidRPr="007C74A8">
          <w:rPr>
            <w:rStyle w:val="Hyperlink"/>
            <w:rFonts w:asciiTheme="minorHAnsi" w:hAnsiTheme="minorHAnsi" w:cstheme="minorHAnsi"/>
            <w:szCs w:val="24"/>
            <w:lang w:val="en-GB"/>
          </w:rPr>
          <w:t>rsg6@itu.int</w:t>
        </w:r>
      </w:hyperlink>
    </w:p>
    <w:p w14:paraId="17B5D06D" w14:textId="1830DDD2" w:rsidR="00DA4848" w:rsidRPr="003E5FD7" w:rsidRDefault="00DA4848" w:rsidP="001A26A8">
      <w:pPr>
        <w:rPr>
          <w:szCs w:val="24"/>
          <w:lang w:val="en-GB"/>
        </w:rPr>
      </w:pPr>
      <w:r w:rsidRPr="004045FC">
        <w:rPr>
          <w:szCs w:val="24"/>
          <w:lang w:val="en-GB"/>
        </w:rPr>
        <w:t xml:space="preserve">A copy should also be sent to the Chairman and Vice-Chairmen of Study Group </w:t>
      </w:r>
      <w:r w:rsidR="00A30195">
        <w:rPr>
          <w:szCs w:val="24"/>
          <w:lang w:val="en-GB"/>
        </w:rPr>
        <w:t>6</w:t>
      </w:r>
      <w:r w:rsidR="00CE1941" w:rsidRPr="003E5FD7">
        <w:rPr>
          <w:szCs w:val="24"/>
          <w:lang w:val="en-GB"/>
        </w:rPr>
        <w:t xml:space="preserve"> </w:t>
      </w:r>
      <w:r w:rsidR="00CE1941" w:rsidRPr="003E5FD7">
        <w:rPr>
          <w:color w:val="000000"/>
          <w:szCs w:val="24"/>
        </w:rPr>
        <w:t>(</w:t>
      </w:r>
      <w:bookmarkStart w:id="0" w:name="_Hlk96076391"/>
      <w:r w:rsidR="00A30195">
        <w:rPr>
          <w:szCs w:val="24"/>
        </w:rPr>
        <w:fldChar w:fldCharType="begin"/>
      </w:r>
      <w:r w:rsidR="00A30195">
        <w:rPr>
          <w:szCs w:val="24"/>
        </w:rPr>
        <w:instrText xml:space="preserve"> HYPERLINK "mailto:</w:instrText>
      </w:r>
      <w:r w:rsidR="00A30195" w:rsidRPr="007C74A8">
        <w:rPr>
          <w:szCs w:val="24"/>
        </w:rPr>
        <w:instrText>rsg6-cvc@itu.int</w:instrText>
      </w:r>
      <w:r w:rsidR="00A30195">
        <w:rPr>
          <w:szCs w:val="24"/>
        </w:rPr>
        <w:instrText xml:space="preserve">" </w:instrText>
      </w:r>
      <w:r w:rsidR="00A30195">
        <w:rPr>
          <w:szCs w:val="24"/>
        </w:rPr>
        <w:fldChar w:fldCharType="separate"/>
      </w:r>
      <w:r w:rsidR="00A30195" w:rsidRPr="007C74A8">
        <w:rPr>
          <w:rStyle w:val="Hyperlink"/>
          <w:szCs w:val="24"/>
        </w:rPr>
        <w:t>rsg6-cvc@itu.int</w:t>
      </w:r>
      <w:bookmarkEnd w:id="0"/>
      <w:r w:rsidR="00A30195">
        <w:rPr>
          <w:szCs w:val="24"/>
        </w:rPr>
        <w:fldChar w:fldCharType="end"/>
      </w:r>
      <w:r w:rsidR="00CE1941" w:rsidRPr="003E5FD7">
        <w:rPr>
          <w:color w:val="000000"/>
          <w:szCs w:val="24"/>
        </w:rPr>
        <w:t>)</w:t>
      </w:r>
      <w:r w:rsidRPr="003E5FD7">
        <w:rPr>
          <w:szCs w:val="24"/>
          <w:lang w:val="en-GB"/>
        </w:rPr>
        <w:t>. The pertinent addresses can be found on:</w:t>
      </w:r>
    </w:p>
    <w:p w14:paraId="350993AE" w14:textId="25BA6D80" w:rsidR="00DA4848" w:rsidRPr="00583FE1" w:rsidRDefault="00786C5D" w:rsidP="000B3B4E">
      <w:pPr>
        <w:spacing w:before="120"/>
        <w:jc w:val="center"/>
        <w:rPr>
          <w:rStyle w:val="Hyperlink"/>
          <w:rFonts w:asciiTheme="minorHAnsi" w:hAnsiTheme="minorHAnsi" w:cstheme="minorHAnsi"/>
          <w:szCs w:val="24"/>
          <w:lang w:val="en-GB"/>
        </w:rPr>
      </w:pPr>
      <w:hyperlink r:id="rId12" w:history="1">
        <w:r w:rsidR="00A30195" w:rsidRPr="007C74A8">
          <w:rPr>
            <w:rStyle w:val="Hyperlink"/>
            <w:rFonts w:asciiTheme="minorHAnsi" w:hAnsiTheme="minorHAnsi" w:cstheme="minorHAnsi"/>
            <w:szCs w:val="24"/>
            <w:lang w:val="en-GB"/>
          </w:rPr>
          <w:t>www.itu.int/go/rsg6/ch</w:t>
        </w:r>
      </w:hyperlink>
    </w:p>
    <w:p w14:paraId="4B7348E3" w14:textId="77777777" w:rsidR="00DA4848" w:rsidRPr="004045FC" w:rsidRDefault="00DA4848" w:rsidP="00C77CBB">
      <w:pPr>
        <w:pStyle w:val="Heading1"/>
      </w:pPr>
      <w:r w:rsidRPr="004045FC">
        <w:lastRenderedPageBreak/>
        <w:t>4</w:t>
      </w:r>
      <w:r w:rsidRPr="004045FC">
        <w:tab/>
        <w:t>Documents</w:t>
      </w:r>
    </w:p>
    <w:p w14:paraId="20BFFBAB" w14:textId="77777777" w:rsidR="00DA4848" w:rsidRPr="004045FC" w:rsidRDefault="00DA4848" w:rsidP="001A26A8">
      <w:pPr>
        <w:keepNext/>
        <w:keepLines/>
        <w:spacing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00268260" w14:textId="7C07816B" w:rsidR="00DA4848" w:rsidRPr="00583FE1" w:rsidRDefault="00786C5D" w:rsidP="00C77CBB">
      <w:pPr>
        <w:keepNext/>
        <w:keepLines/>
        <w:spacing w:before="120"/>
        <w:jc w:val="center"/>
        <w:rPr>
          <w:rStyle w:val="Hyperlink"/>
          <w:rFonts w:asciiTheme="minorHAnsi" w:hAnsiTheme="minorHAnsi" w:cstheme="minorHAnsi"/>
          <w:szCs w:val="24"/>
          <w:lang w:val="en-GB"/>
        </w:rPr>
      </w:pPr>
      <w:hyperlink r:id="rId13" w:history="1">
        <w:r w:rsidR="00A30195" w:rsidRPr="007C74A8">
          <w:rPr>
            <w:rStyle w:val="Hyperlink"/>
            <w:rFonts w:asciiTheme="minorHAnsi" w:hAnsiTheme="minorHAnsi" w:cstheme="minorHAnsi"/>
            <w:szCs w:val="24"/>
            <w:lang w:val="en-GB"/>
          </w:rPr>
          <w:t>www.itu.int/md/R19-SG06.AR-C/en</w:t>
        </w:r>
      </w:hyperlink>
    </w:p>
    <w:p w14:paraId="606459A4" w14:textId="46FCCF5F" w:rsidR="00DA4848" w:rsidRPr="004045FC" w:rsidRDefault="00DA4848" w:rsidP="001A26A8">
      <w:pPr>
        <w:keepNext/>
        <w:keepLines/>
        <w:spacing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4" w:history="1">
        <w:r w:rsidR="00A30195" w:rsidRPr="007C74A8">
          <w:rPr>
            <w:rStyle w:val="Hyperlink"/>
            <w:rFonts w:asciiTheme="minorHAnsi" w:hAnsiTheme="minorHAnsi" w:cstheme="minorHAnsi"/>
            <w:bCs/>
            <w:szCs w:val="24"/>
            <w:lang w:val="en-GB"/>
          </w:rPr>
          <w:t>www.itu.int/md/R19-SG06-C/en</w:t>
        </w:r>
      </w:hyperlink>
      <w:r w:rsidRPr="004045FC">
        <w:rPr>
          <w:rStyle w:val="Hyperlink"/>
          <w:rFonts w:asciiTheme="minorHAnsi" w:hAnsiTheme="minorHAnsi" w:cstheme="minorHAnsi"/>
          <w:bCs/>
          <w:color w:val="auto"/>
          <w:szCs w:val="24"/>
          <w:u w:val="none"/>
          <w:lang w:val="en-GB"/>
        </w:rPr>
        <w:t xml:space="preserve"> </w:t>
      </w:r>
      <w:r w:rsidRPr="004045FC">
        <w:rPr>
          <w:rStyle w:val="Hyperlink"/>
          <w:rFonts w:asciiTheme="minorHAnsi" w:hAnsiTheme="minorHAnsi" w:cstheme="minorHAnsi"/>
          <w:color w:val="auto"/>
          <w:szCs w:val="24"/>
          <w:u w:val="none"/>
          <w:lang w:val="en-GB"/>
        </w:rPr>
        <w:t>within 3 working days.</w:t>
      </w:r>
    </w:p>
    <w:p w14:paraId="4185DAF0" w14:textId="5302672F" w:rsidR="00DA4848" w:rsidRPr="004045FC" w:rsidRDefault="00700F93" w:rsidP="00340B89">
      <w:pPr>
        <w:pStyle w:val="Heading1"/>
      </w:pPr>
      <w:r>
        <w:t>5</w:t>
      </w:r>
      <w:r w:rsidR="00DA4848" w:rsidRPr="004045FC">
        <w:tab/>
        <w:t>Participation/Visa requirements/Accommodation</w:t>
      </w:r>
      <w:r w:rsidR="007219BE" w:rsidRPr="007219BE">
        <w:t>/Registration for the event</w:t>
      </w:r>
    </w:p>
    <w:p w14:paraId="472CFFA8" w14:textId="6F5D56E4" w:rsidR="00940AF2" w:rsidRDefault="00940AF2" w:rsidP="001A26A8">
      <w:pPr>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sidR="00532F17">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00296A49" w:rsidRPr="004045FC">
        <w:rPr>
          <w:spacing w:val="2"/>
          <w:lang w:val="en-GB"/>
        </w:rPr>
        <w:t xml:space="preserve"> </w:t>
      </w:r>
      <w:r w:rsidR="004535E5" w:rsidRPr="004535E5">
        <w:rPr>
          <w:spacing w:val="2"/>
          <w:lang w:val="en-GB"/>
        </w:rPr>
        <w:t>Participants would require an ITU account for this purpose.</w:t>
      </w:r>
    </w:p>
    <w:p w14:paraId="7B83E8E0" w14:textId="1322487E" w:rsidR="005C6878" w:rsidRPr="003E5FD7" w:rsidRDefault="005C6878" w:rsidP="001A26A8">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sidR="009E475A">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sidR="00F105CF">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5" w:history="1">
        <w:r w:rsidR="00F969B0">
          <w:rPr>
            <w:rStyle w:val="Hyperlink"/>
            <w:rFonts w:asciiTheme="minorHAnsi" w:hAnsiTheme="minorHAnsi"/>
            <w:szCs w:val="24"/>
            <w:lang w:val="en-GB" w:eastAsia="zh-CN"/>
          </w:rPr>
          <w:t>ITU COVID-19 free</w:t>
        </w:r>
      </w:hyperlink>
      <w:r w:rsidR="00F969B0" w:rsidRPr="00F969B0">
        <w:t xml:space="preserve"> </w:t>
      </w:r>
      <w:r w:rsidR="00F969B0" w:rsidRPr="00F969B0">
        <w:rPr>
          <w:rFonts w:asciiTheme="minorHAnsi" w:hAnsiTheme="minorHAnsi"/>
          <w:szCs w:val="24"/>
          <w:lang w:val="en-GB" w:eastAsia="zh-CN"/>
        </w:rPr>
        <w:t>website</w:t>
      </w:r>
      <w:r w:rsidR="00F969B0">
        <w:rPr>
          <w:rFonts w:asciiTheme="minorHAnsi" w:hAnsiTheme="minorHAnsi"/>
          <w:szCs w:val="24"/>
          <w:lang w:val="en-GB" w:eastAsia="zh-CN"/>
        </w:rPr>
        <w:t>.</w:t>
      </w:r>
    </w:p>
    <w:p w14:paraId="769B843A" w14:textId="77777777" w:rsidR="00966868" w:rsidRDefault="005C6878" w:rsidP="001A26A8">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sidR="009E475A">
        <w:rPr>
          <w:rFonts w:asciiTheme="minorHAnsi" w:hAnsiTheme="minorHAnsi"/>
          <w:szCs w:val="24"/>
          <w:lang w:val="en-GB" w:eastAsia="zh-CN"/>
        </w:rPr>
        <w:t>and to</w:t>
      </w:r>
      <w:r w:rsidR="009E475A" w:rsidRPr="003E5FD7">
        <w:rPr>
          <w:rFonts w:asciiTheme="minorHAnsi" w:hAnsiTheme="minorHAnsi"/>
          <w:szCs w:val="24"/>
          <w:lang w:val="en-GB" w:eastAsia="zh-CN"/>
        </w:rPr>
        <w:t xml:space="preserve"> </w:t>
      </w:r>
      <w:r w:rsidRPr="003E5FD7">
        <w:rPr>
          <w:rFonts w:asciiTheme="minorHAnsi" w:hAnsiTheme="minorHAnsi"/>
          <w:szCs w:val="24"/>
          <w:lang w:val="en-GB" w:eastAsia="zh-CN"/>
        </w:rPr>
        <w:t>indicat</w:t>
      </w:r>
      <w:r w:rsidR="009E475A">
        <w:rPr>
          <w:rFonts w:asciiTheme="minorHAnsi" w:hAnsiTheme="minorHAnsi"/>
          <w:szCs w:val="24"/>
          <w:lang w:val="en-GB" w:eastAsia="zh-CN"/>
        </w:rPr>
        <w:t>e</w:t>
      </w:r>
      <w:r w:rsidRPr="003E5FD7">
        <w:rPr>
          <w:rFonts w:asciiTheme="minorHAnsi" w:hAnsiTheme="minorHAnsi"/>
          <w:szCs w:val="24"/>
          <w:lang w:val="en-GB" w:eastAsia="zh-CN"/>
        </w:rPr>
        <w:t xml:space="preserve"> h</w:t>
      </w:r>
      <w:r>
        <w:rPr>
          <w:rFonts w:asciiTheme="minorHAnsi" w:hAnsiTheme="minorHAnsi"/>
          <w:szCs w:val="24"/>
          <w:lang w:val="en-GB" w:eastAsia="zh-CN"/>
        </w:rPr>
        <w:t xml:space="preserve">ow </w:t>
      </w:r>
      <w:r w:rsidR="005E7359">
        <w:rPr>
          <w:rFonts w:asciiTheme="minorHAnsi" w:hAnsiTheme="minorHAnsi"/>
          <w:szCs w:val="24"/>
          <w:lang w:val="en-GB" w:eastAsia="zh-CN"/>
        </w:rPr>
        <w:t xml:space="preserve">they intend </w:t>
      </w:r>
      <w:r>
        <w:rPr>
          <w:rFonts w:asciiTheme="minorHAnsi" w:hAnsiTheme="minorHAnsi"/>
          <w:szCs w:val="24"/>
          <w:lang w:val="en-GB" w:eastAsia="zh-CN"/>
        </w:rPr>
        <w:t xml:space="preserve">to attend the meeting </w:t>
      </w:r>
      <w:r w:rsidRPr="001708C6">
        <w:rPr>
          <w:rFonts w:asciiTheme="minorHAnsi" w:hAnsiTheme="minorHAnsi"/>
          <w:szCs w:val="24"/>
          <w:lang w:val="en-GB" w:eastAsia="zh-CN"/>
        </w:rPr>
        <w:t xml:space="preserve">(see Annex </w:t>
      </w:r>
      <w:r>
        <w:rPr>
          <w:rFonts w:asciiTheme="minorHAnsi" w:hAnsiTheme="minorHAnsi"/>
          <w:szCs w:val="24"/>
          <w:lang w:val="en-GB" w:eastAsia="zh-CN"/>
        </w:rPr>
        <w:t>3</w:t>
      </w:r>
      <w:r w:rsidRPr="001708C6">
        <w:rPr>
          <w:rFonts w:asciiTheme="minorHAnsi" w:hAnsiTheme="minorHAnsi"/>
          <w:szCs w:val="24"/>
          <w:lang w:val="en-GB" w:eastAsia="zh-CN"/>
        </w:rPr>
        <w:t>)</w:t>
      </w:r>
      <w:r>
        <w:rPr>
          <w:rFonts w:asciiTheme="minorHAnsi" w:hAnsiTheme="minorHAnsi"/>
          <w:szCs w:val="24"/>
          <w:lang w:val="en-GB" w:eastAsia="zh-CN"/>
        </w:rPr>
        <w:t xml:space="preserve"> and</w:t>
      </w:r>
      <w:r w:rsidR="009E475A">
        <w:rPr>
          <w:rFonts w:asciiTheme="minorHAnsi" w:hAnsiTheme="minorHAnsi"/>
          <w:szCs w:val="24"/>
          <w:lang w:val="en-GB" w:eastAsia="zh-CN"/>
        </w:rPr>
        <w:t xml:space="preserve"> are further encouraged</w:t>
      </w:r>
      <w:r>
        <w:rPr>
          <w:rFonts w:asciiTheme="minorHAnsi" w:hAnsiTheme="minorHAnsi"/>
          <w:szCs w:val="24"/>
          <w:lang w:val="en-GB" w:eastAsia="zh-CN"/>
        </w:rPr>
        <w:t xml:space="preserve"> </w:t>
      </w:r>
      <w:r w:rsidRPr="00894173">
        <w:rPr>
          <w:rFonts w:asciiTheme="minorHAnsi" w:hAnsiTheme="minorHAnsi"/>
          <w:szCs w:val="24"/>
          <w:lang w:val="en-GB" w:eastAsia="zh-CN"/>
        </w:rPr>
        <w:t xml:space="preserve">to consult the safety and security information which is regularly updated before making travel arrangements </w:t>
      </w:r>
      <w:r w:rsidR="005E7359">
        <w:rPr>
          <w:rFonts w:asciiTheme="minorHAnsi" w:hAnsiTheme="minorHAnsi"/>
          <w:szCs w:val="24"/>
          <w:lang w:val="en-GB" w:eastAsia="zh-CN"/>
        </w:rPr>
        <w:t>should they cho</w:t>
      </w:r>
      <w:r w:rsidR="00BF6E21">
        <w:rPr>
          <w:rFonts w:asciiTheme="minorHAnsi" w:hAnsiTheme="minorHAnsi"/>
          <w:szCs w:val="24"/>
          <w:lang w:val="en-GB" w:eastAsia="zh-CN"/>
        </w:rPr>
        <w:t>o</w:t>
      </w:r>
      <w:r w:rsidR="005E7359">
        <w:rPr>
          <w:rFonts w:asciiTheme="minorHAnsi" w:hAnsiTheme="minorHAnsi"/>
          <w:szCs w:val="24"/>
          <w:lang w:val="en-GB" w:eastAsia="zh-CN"/>
        </w:rPr>
        <w:t xml:space="preserve">se </w:t>
      </w:r>
      <w:r w:rsidRPr="00894173">
        <w:rPr>
          <w:rFonts w:asciiTheme="minorHAnsi" w:hAnsiTheme="minorHAnsi"/>
          <w:szCs w:val="24"/>
          <w:lang w:val="en-GB" w:eastAsia="zh-CN"/>
        </w:rPr>
        <w:t>to attend the event</w:t>
      </w:r>
      <w:r w:rsidR="005E7359">
        <w:rPr>
          <w:rFonts w:asciiTheme="minorHAnsi" w:hAnsiTheme="minorHAnsi"/>
          <w:szCs w:val="24"/>
          <w:lang w:val="en-GB" w:eastAsia="zh-CN"/>
        </w:rPr>
        <w:t xml:space="preserve"> in person</w:t>
      </w:r>
      <w:r w:rsidRPr="00894173">
        <w:rPr>
          <w:rFonts w:asciiTheme="minorHAnsi" w:hAnsiTheme="minorHAnsi"/>
          <w:szCs w:val="24"/>
          <w:lang w:val="en-GB" w:eastAsia="zh-CN"/>
        </w:rPr>
        <w:t>.</w:t>
      </w:r>
    </w:p>
    <w:p w14:paraId="24589B09" w14:textId="77777777" w:rsidR="00EB461D" w:rsidRPr="004045FC" w:rsidRDefault="00940AF2" w:rsidP="001A26A8">
      <w:pPr>
        <w:rPr>
          <w:color w:val="000000"/>
          <w:lang w:val="en-GB"/>
        </w:rPr>
      </w:pPr>
      <w:r w:rsidRPr="004045FC">
        <w:rPr>
          <w:color w:val="000000"/>
          <w:lang w:val="en-GB"/>
        </w:rPr>
        <w:t xml:space="preserve">The list of ITU-R DFPs (TIES protected) as well as detailed information on this new event registration system, visa support requirements, hotel accommodation, etc. can be found at: </w:t>
      </w:r>
    </w:p>
    <w:p w14:paraId="76407B49" w14:textId="57FCD4EF" w:rsidR="00DA4848" w:rsidRDefault="00786C5D" w:rsidP="00621215">
      <w:pPr>
        <w:spacing w:before="120" w:line="240" w:lineRule="auto"/>
        <w:jc w:val="center"/>
        <w:rPr>
          <w:rStyle w:val="Hyperlink"/>
          <w:rFonts w:asciiTheme="minorHAnsi" w:hAnsiTheme="minorHAnsi" w:cstheme="minorHAnsi"/>
          <w:szCs w:val="24"/>
          <w:lang w:val="en-GB"/>
        </w:rPr>
      </w:pPr>
      <w:hyperlink r:id="rId16" w:history="1">
        <w:r w:rsidR="00DA4848" w:rsidRPr="004045FC">
          <w:rPr>
            <w:rStyle w:val="Hyperlink"/>
            <w:rFonts w:asciiTheme="minorHAnsi" w:hAnsiTheme="minorHAnsi" w:cstheme="minorHAnsi"/>
            <w:szCs w:val="24"/>
            <w:lang w:val="en-GB"/>
          </w:rPr>
          <w:t>www.itu.int/en/ITU-R/information/events</w:t>
        </w:r>
      </w:hyperlink>
    </w:p>
    <w:p w14:paraId="75E836DD" w14:textId="77777777" w:rsidR="00000F15" w:rsidRPr="007C74A8" w:rsidRDefault="00000F15" w:rsidP="00520649">
      <w:pPr>
        <w:rPr>
          <w:lang w:val="en-GB"/>
        </w:rPr>
      </w:pPr>
      <w:r w:rsidRPr="00F6377D">
        <w:rPr>
          <w:b/>
          <w:bCs/>
          <w:lang w:val="en-GB"/>
        </w:rPr>
        <w:t>Note:</w:t>
      </w:r>
      <w:r w:rsidRPr="00F6377D">
        <w:rPr>
          <w:lang w:val="en-GB"/>
        </w:rPr>
        <w:t xml:space="preserve"> For in-person participants, delegates must bring their own PC and ensure that Zoom is installed and functional. Delegates must also bring their own wired headsets with an integrated microphone. The use of wireless headsets is strongly discouraged.</w:t>
      </w:r>
    </w:p>
    <w:p w14:paraId="3F0B38EC" w14:textId="4264BE75" w:rsidR="00FA201E" w:rsidRPr="006079A6" w:rsidRDefault="00700F93" w:rsidP="00FA201E">
      <w:pPr>
        <w:pStyle w:val="Heading1"/>
      </w:pPr>
      <w:r>
        <w:t>6</w:t>
      </w:r>
      <w:r w:rsidR="00FA201E" w:rsidRPr="006079A6">
        <w:tab/>
        <w:t>Connecting to the meeting sessions for remote participation</w:t>
      </w:r>
    </w:p>
    <w:p w14:paraId="2C93804A" w14:textId="157EF6F2" w:rsidR="00FA201E" w:rsidRPr="006079A6" w:rsidRDefault="00FA201E" w:rsidP="00FA201E">
      <w:pPr>
        <w:keepNext/>
        <w:keepLines/>
        <w:rPr>
          <w:rFonts w:asciiTheme="minorHAnsi" w:hAnsiTheme="minorHAnsi"/>
          <w:lang w:val="en-GB"/>
        </w:rPr>
      </w:pPr>
      <w:bookmarkStart w:id="1" w:name="_Hlk43282592"/>
      <w:r w:rsidRPr="006079A6">
        <w:rPr>
          <w:rFonts w:asciiTheme="minorHAnsi" w:hAnsiTheme="minorHAnsi"/>
          <w:lang w:val="en-GB"/>
        </w:rPr>
        <w:t>Access to meeting sessions is restricted to event registered participants only. Delegates</w:t>
      </w:r>
      <w:bookmarkStart w:id="2" w:name="_Hlk96077349"/>
      <w:r w:rsidR="00D51BFC">
        <w:rPr>
          <w:rFonts w:asciiTheme="minorHAnsi" w:hAnsiTheme="minorHAnsi"/>
          <w:lang w:val="en-GB"/>
        </w:rPr>
        <w:t xml:space="preserve"> wishing to </w:t>
      </w:r>
      <w:r w:rsidR="00D51BFC" w:rsidRPr="00966868">
        <w:rPr>
          <w:rFonts w:asciiTheme="minorHAnsi" w:hAnsiTheme="minorHAnsi"/>
          <w:lang w:val="en-GB"/>
        </w:rPr>
        <w:t>connect to the meeting</w:t>
      </w:r>
      <w:bookmarkEnd w:id="2"/>
      <w:r w:rsidR="00D51BFC" w:rsidRPr="00966868">
        <w:rPr>
          <w:rFonts w:asciiTheme="minorHAnsi" w:hAnsiTheme="minorHAnsi"/>
          <w:lang w:val="en-GB"/>
        </w:rPr>
        <w:t xml:space="preserve"> </w:t>
      </w:r>
      <w:r w:rsidRPr="00966868">
        <w:rPr>
          <w:rFonts w:asciiTheme="minorHAnsi" w:hAnsiTheme="minorHAnsi"/>
          <w:lang w:val="en-GB"/>
        </w:rPr>
        <w:t xml:space="preserve">remotely can access </w:t>
      </w:r>
      <w:r w:rsidRPr="00966868">
        <w:rPr>
          <w:rFonts w:asciiTheme="minorHAnsi" w:hAnsiTheme="minorHAnsi"/>
          <w:szCs w:val="24"/>
          <w:lang w:val="en-GB" w:eastAsia="zh-CN"/>
        </w:rPr>
        <w:t>S</w:t>
      </w:r>
      <w:r w:rsidR="003242CB" w:rsidRPr="00966868">
        <w:rPr>
          <w:rFonts w:asciiTheme="minorHAnsi" w:hAnsiTheme="minorHAnsi"/>
          <w:szCs w:val="24"/>
          <w:lang w:val="en-GB" w:eastAsia="zh-CN"/>
        </w:rPr>
        <w:t xml:space="preserve">tudy </w:t>
      </w:r>
      <w:r w:rsidRPr="00966868">
        <w:rPr>
          <w:rFonts w:asciiTheme="minorHAnsi" w:hAnsiTheme="minorHAnsi"/>
          <w:szCs w:val="24"/>
          <w:lang w:val="en-GB" w:eastAsia="zh-CN"/>
        </w:rPr>
        <w:t>G</w:t>
      </w:r>
      <w:r w:rsidR="003242CB" w:rsidRPr="00966868">
        <w:rPr>
          <w:rFonts w:asciiTheme="minorHAnsi" w:hAnsiTheme="minorHAnsi"/>
          <w:szCs w:val="24"/>
          <w:lang w:val="en-GB" w:eastAsia="zh-CN"/>
        </w:rPr>
        <w:t>roup</w:t>
      </w:r>
      <w:r w:rsidRPr="00966868">
        <w:rPr>
          <w:rFonts w:asciiTheme="minorHAnsi" w:hAnsiTheme="minorHAnsi"/>
          <w:szCs w:val="24"/>
          <w:lang w:val="en-GB" w:eastAsia="zh-CN"/>
        </w:rPr>
        <w:t xml:space="preserve"> </w:t>
      </w:r>
      <w:r w:rsidR="003242CB" w:rsidRPr="00966868">
        <w:rPr>
          <w:rFonts w:asciiTheme="minorHAnsi" w:hAnsiTheme="minorHAnsi"/>
          <w:lang w:val="en-GB"/>
        </w:rPr>
        <w:t>plenary</w:t>
      </w:r>
      <w:r w:rsidRPr="00966868">
        <w:rPr>
          <w:rFonts w:asciiTheme="minorHAnsi" w:hAnsiTheme="minorHAnsi"/>
          <w:lang w:val="en-GB"/>
        </w:rPr>
        <w:t xml:space="preserve"> sessions </w:t>
      </w:r>
      <w:bookmarkEnd w:id="1"/>
      <w:r w:rsidRPr="00966868">
        <w:rPr>
          <w:rFonts w:asciiTheme="minorHAnsi" w:hAnsiTheme="minorHAnsi"/>
          <w:lang w:val="en-GB"/>
        </w:rPr>
        <w:t>from the webpage for</w:t>
      </w:r>
      <w:r w:rsidRPr="006079A6">
        <w:rPr>
          <w:rFonts w:asciiTheme="minorHAnsi" w:hAnsiTheme="minorHAnsi"/>
          <w:lang w:val="en-GB"/>
        </w:rPr>
        <w:t xml:space="preserve"> remote participation:</w:t>
      </w:r>
    </w:p>
    <w:p w14:paraId="31AD6675" w14:textId="61373E0D" w:rsidR="00FA201E" w:rsidRPr="006079A6" w:rsidRDefault="00786C5D" w:rsidP="00FA201E">
      <w:pPr>
        <w:keepNext/>
        <w:keepLines/>
        <w:jc w:val="center"/>
        <w:rPr>
          <w:rFonts w:asciiTheme="minorHAnsi" w:hAnsiTheme="minorHAnsi"/>
          <w:lang w:val="en-GB"/>
        </w:rPr>
      </w:pPr>
      <w:hyperlink r:id="rId17" w:history="1">
        <w:r w:rsidR="0023069D" w:rsidRPr="00424503">
          <w:rPr>
            <w:rStyle w:val="Hyperlink"/>
            <w:rFonts w:asciiTheme="minorHAnsi" w:hAnsiTheme="minorHAnsi"/>
            <w:lang w:val="en-GB"/>
          </w:rPr>
          <w:t>www.itu.int/en/events/Pages/Virtual-Sessions.aspx</w:t>
        </w:r>
      </w:hyperlink>
    </w:p>
    <w:p w14:paraId="64406C98" w14:textId="3666CBFE" w:rsidR="00FA201E" w:rsidRDefault="00FA201E" w:rsidP="00FA201E">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1289F13F" w14:textId="51CEB0C4" w:rsidR="00700F93" w:rsidRPr="006079A6" w:rsidRDefault="00700F93" w:rsidP="001E4EC9">
      <w:pPr>
        <w:pStyle w:val="Heading1"/>
      </w:pPr>
      <w:r>
        <w:lastRenderedPageBreak/>
        <w:t>7</w:t>
      </w:r>
      <w:r w:rsidRPr="00F2751C">
        <w:tab/>
        <w:t>Webcast</w:t>
      </w:r>
    </w:p>
    <w:p w14:paraId="50F8C6F1" w14:textId="0102CC12" w:rsidR="00700F93" w:rsidRPr="004045FC" w:rsidRDefault="00D51BFC" w:rsidP="001E4EC9">
      <w:pPr>
        <w:keepNext/>
        <w:keepLines/>
        <w:spacing w:line="240" w:lineRule="auto"/>
        <w:rPr>
          <w:rFonts w:asciiTheme="minorHAnsi" w:hAnsiTheme="minorHAnsi" w:cstheme="minorHAnsi"/>
          <w:szCs w:val="24"/>
          <w:lang w:val="en-GB"/>
        </w:rPr>
      </w:pPr>
      <w:r>
        <w:rPr>
          <w:rFonts w:asciiTheme="minorHAnsi" w:hAnsiTheme="minorHAnsi" w:cstheme="minorHAnsi"/>
          <w:szCs w:val="24"/>
          <w:lang w:val="en-GB"/>
        </w:rPr>
        <w:t xml:space="preserve">For those interested in following </w:t>
      </w:r>
      <w:r w:rsidR="00DB4661" w:rsidRPr="007307C2">
        <w:rPr>
          <w:rFonts w:asciiTheme="minorHAnsi" w:hAnsiTheme="minorHAnsi" w:cstheme="minorHAnsi"/>
          <w:szCs w:val="24"/>
          <w:lang w:val="en-GB"/>
        </w:rPr>
        <w:t xml:space="preserve">the proceedings of ITU-R meetings remotely, an audio webcast of the </w:t>
      </w:r>
      <w:r w:rsidR="00DB4661">
        <w:rPr>
          <w:rFonts w:asciiTheme="minorHAnsi" w:hAnsiTheme="minorHAnsi" w:cstheme="minorHAnsi"/>
          <w:szCs w:val="24"/>
          <w:lang w:val="en-GB"/>
        </w:rPr>
        <w:t>Study Group</w:t>
      </w:r>
      <w:r w:rsidR="00DB4661" w:rsidRPr="007307C2">
        <w:rPr>
          <w:rFonts w:asciiTheme="minorHAnsi" w:hAnsiTheme="minorHAnsi" w:cstheme="minorHAnsi"/>
          <w:szCs w:val="24"/>
          <w:lang w:val="en-GB"/>
        </w:rPr>
        <w:t xml:space="preserve"> plenary sessions will be provided through the ITU Internet Broadcasting Service (IBS). Participants do not need to register for the meeting to use the webcast facility, however </w:t>
      </w:r>
      <w:hyperlink r:id="rId18" w:history="1">
        <w:r w:rsidR="00DB4661" w:rsidRPr="004C635A">
          <w:rPr>
            <w:rStyle w:val="Hyperlink"/>
            <w:rFonts w:asciiTheme="minorHAnsi" w:hAnsiTheme="minorHAnsi" w:cstheme="minorHAnsi"/>
            <w:szCs w:val="24"/>
            <w:lang w:val="en-GB"/>
          </w:rPr>
          <w:t>TIES access</w:t>
        </w:r>
      </w:hyperlink>
      <w:r w:rsidR="00DB4661" w:rsidRPr="007307C2">
        <w:rPr>
          <w:rFonts w:asciiTheme="minorHAnsi" w:hAnsiTheme="minorHAnsi" w:cstheme="minorHAnsi"/>
          <w:szCs w:val="24"/>
          <w:lang w:val="en-GB"/>
        </w:rPr>
        <w:t xml:space="preserve"> is required.</w:t>
      </w:r>
    </w:p>
    <w:p w14:paraId="1FE9F5A7" w14:textId="55D48698" w:rsidR="00FA201E" w:rsidRPr="005241A5" w:rsidRDefault="00FA201E" w:rsidP="00C77CBB">
      <w:pPr>
        <w:pStyle w:val="Heading1"/>
      </w:pPr>
      <w:r w:rsidRPr="00F2751C">
        <w:t>8</w:t>
      </w:r>
      <w:r w:rsidRPr="005241A5">
        <w:tab/>
        <w:t xml:space="preserve">Conversion to </w:t>
      </w:r>
      <w:r w:rsidR="00F54761">
        <w:t xml:space="preserve">a </w:t>
      </w:r>
      <w:r w:rsidRPr="005241A5">
        <w:t xml:space="preserve">virtual meeting if </w:t>
      </w:r>
      <w:bookmarkStart w:id="3" w:name="_Hlk95995304"/>
      <w:r w:rsidR="00317AC2">
        <w:t>COVID-19 related sanitary</w:t>
      </w:r>
      <w:bookmarkEnd w:id="3"/>
      <w:r w:rsidRPr="005241A5">
        <w:t xml:space="preserve"> conditions substantially worsen</w:t>
      </w:r>
    </w:p>
    <w:p w14:paraId="6D81C6E8" w14:textId="4B3C591C" w:rsidR="00FA201E" w:rsidRPr="005241A5" w:rsidRDefault="00FA201E" w:rsidP="001A26A8">
      <w:pPr>
        <w:keepNext/>
        <w:keepLines/>
        <w:rPr>
          <w:rFonts w:asciiTheme="minorHAnsi" w:hAnsiTheme="minorHAnsi"/>
          <w:lang w:val="en-GB"/>
        </w:rPr>
      </w:pPr>
      <w:r w:rsidRPr="005241A5">
        <w:rPr>
          <w:rFonts w:asciiTheme="minorHAnsi" w:hAnsiTheme="minorHAnsi"/>
          <w:lang w:val="en-GB"/>
        </w:rPr>
        <w:t xml:space="preserve">Should </w:t>
      </w:r>
      <w:r w:rsidR="00317AC2">
        <w:t>COVID-19 related sanitary</w:t>
      </w:r>
      <w:r w:rsidRPr="005241A5">
        <w:rPr>
          <w:rFonts w:asciiTheme="minorHAnsi" w:hAnsiTheme="minorHAnsi"/>
          <w:lang w:val="en-GB"/>
        </w:rPr>
        <w:t xml:space="preserve"> conditions worsen, the meeting organizers will inform all participants of a possible conversion </w:t>
      </w:r>
      <w:r>
        <w:rPr>
          <w:rFonts w:asciiTheme="minorHAnsi" w:hAnsiTheme="minorHAnsi"/>
          <w:lang w:val="en-GB"/>
        </w:rPr>
        <w:t xml:space="preserve">of the meeting </w:t>
      </w:r>
      <w:r w:rsidRPr="005241A5">
        <w:rPr>
          <w:rFonts w:asciiTheme="minorHAnsi" w:hAnsiTheme="minorHAnsi"/>
          <w:lang w:val="en-GB"/>
        </w:rPr>
        <w:t xml:space="preserve">to a virtual </w:t>
      </w:r>
      <w:r>
        <w:rPr>
          <w:rFonts w:asciiTheme="minorHAnsi" w:hAnsiTheme="minorHAnsi"/>
          <w:lang w:val="en-GB"/>
        </w:rPr>
        <w:t xml:space="preserve">one </w:t>
      </w:r>
      <w:r w:rsidRPr="005241A5">
        <w:rPr>
          <w:rFonts w:asciiTheme="minorHAnsi" w:hAnsiTheme="minorHAnsi"/>
          <w:lang w:val="en-GB"/>
        </w:rPr>
        <w:t xml:space="preserve">in due course via an addendum to this </w:t>
      </w:r>
      <w:r w:rsidR="003E5FD7">
        <w:rPr>
          <w:rFonts w:asciiTheme="minorHAnsi" w:hAnsiTheme="minorHAnsi"/>
          <w:lang w:val="en-GB"/>
        </w:rPr>
        <w:t xml:space="preserve">Administrative </w:t>
      </w:r>
      <w:r w:rsidRPr="005241A5">
        <w:rPr>
          <w:rFonts w:asciiTheme="minorHAnsi" w:hAnsiTheme="minorHAnsi"/>
          <w:lang w:val="en-GB"/>
        </w:rPr>
        <w:t>Circular.</w:t>
      </w:r>
    </w:p>
    <w:p w14:paraId="4E03DC05" w14:textId="6B32A4AE" w:rsidR="00FA201E" w:rsidRPr="004045FC" w:rsidRDefault="00FA201E" w:rsidP="001A26A8">
      <w:pPr>
        <w:keepNext/>
        <w:keepLines/>
        <w:spacing w:line="240" w:lineRule="auto"/>
        <w:rPr>
          <w:rFonts w:asciiTheme="minorHAnsi" w:hAnsiTheme="minorHAnsi" w:cstheme="minorHAnsi"/>
          <w:szCs w:val="24"/>
          <w:lang w:val="en-GB"/>
        </w:rPr>
      </w:pPr>
      <w:r w:rsidRPr="005241A5">
        <w:rPr>
          <w:rFonts w:asciiTheme="minorHAnsi" w:hAnsiTheme="minorHAnsi"/>
          <w:lang w:val="en-GB"/>
        </w:rPr>
        <w:t xml:space="preserve">For further questions relating to this </w:t>
      </w:r>
      <w:r w:rsidR="00F33D73">
        <w:rPr>
          <w:rFonts w:asciiTheme="minorHAnsi" w:hAnsiTheme="minorHAnsi"/>
          <w:lang w:val="en-GB"/>
        </w:rPr>
        <w:t>Administrative Circular</w:t>
      </w:r>
      <w:r w:rsidRPr="005241A5">
        <w:rPr>
          <w:rFonts w:asciiTheme="minorHAnsi" w:hAnsiTheme="minorHAnsi"/>
          <w:lang w:val="en-GB"/>
        </w:rPr>
        <w:t>, please contact, Mr</w:t>
      </w:r>
      <w:r>
        <w:rPr>
          <w:rFonts w:asciiTheme="minorHAnsi" w:hAnsiTheme="minorHAnsi"/>
          <w:lang w:val="en-GB"/>
        </w:rPr>
        <w:t> </w:t>
      </w:r>
      <w:r w:rsidR="00C30D60" w:rsidRPr="005241A5">
        <w:rPr>
          <w:rFonts w:asciiTheme="minorHAnsi" w:hAnsiTheme="minorHAnsi"/>
          <w:lang w:val="en-GB"/>
        </w:rPr>
        <w:t>Ruoting</w:t>
      </w:r>
      <w:r w:rsidR="00C30D60">
        <w:rPr>
          <w:rFonts w:asciiTheme="minorHAnsi" w:hAnsiTheme="minorHAnsi"/>
          <w:lang w:val="en-GB"/>
        </w:rPr>
        <w:t> </w:t>
      </w:r>
      <w:r w:rsidR="00C30D60" w:rsidRPr="005241A5">
        <w:rPr>
          <w:rFonts w:asciiTheme="minorHAnsi" w:hAnsiTheme="minorHAnsi"/>
          <w:lang w:val="en-GB"/>
        </w:rPr>
        <w:t>Chang</w:t>
      </w:r>
      <w:r w:rsidRPr="005241A5">
        <w:rPr>
          <w:lang w:val="en-GB"/>
        </w:rPr>
        <w:t>,</w:t>
      </w:r>
      <w:r w:rsidRPr="007E16D2">
        <w:rPr>
          <w:lang w:val="en-GB"/>
        </w:rPr>
        <w:t xml:space="preserve"> Study Group </w:t>
      </w:r>
      <w:r w:rsidR="00C30D60">
        <w:rPr>
          <w:lang w:val="en-GB"/>
        </w:rPr>
        <w:t>6</w:t>
      </w:r>
      <w:r w:rsidRPr="007E16D2">
        <w:rPr>
          <w:lang w:val="en-GB"/>
        </w:rPr>
        <w:t> Counsellor, at</w:t>
      </w:r>
      <w:r w:rsidRPr="00F9187E">
        <w:rPr>
          <w:rStyle w:val="Hyperlink"/>
          <w:u w:val="none"/>
          <w:lang w:val="en-GB"/>
        </w:rPr>
        <w:t xml:space="preserve"> </w:t>
      </w:r>
      <w:hyperlink r:id="rId19" w:history="1"/>
      <w:hyperlink r:id="rId20" w:history="1">
        <w:r w:rsidR="00C30D60" w:rsidRPr="003B4A70">
          <w:rPr>
            <w:rStyle w:val="Hyperlink"/>
            <w:lang w:val="en-GB"/>
          </w:rPr>
          <w:t>ruoting.chang@itu.int</w:t>
        </w:r>
      </w:hyperlink>
      <w:r w:rsidRPr="007E16D2">
        <w:rPr>
          <w:lang w:val="en-GB"/>
        </w:rPr>
        <w:t>.</w:t>
      </w:r>
    </w:p>
    <w:p w14:paraId="22C6A99D" w14:textId="77777777" w:rsidR="00DA4848" w:rsidRPr="004045FC" w:rsidRDefault="00DA4848" w:rsidP="00AF32B6">
      <w:pPr>
        <w:spacing w:before="1200" w:line="240" w:lineRule="auto"/>
        <w:jc w:val="left"/>
        <w:rPr>
          <w:rFonts w:asciiTheme="minorHAnsi" w:hAnsiTheme="minorHAnsi" w:cstheme="minorHAnsi"/>
          <w:szCs w:val="24"/>
          <w:lang w:val="en-GB"/>
        </w:rPr>
      </w:pPr>
      <w:bookmarkStart w:id="4" w:name="_GoBack"/>
      <w:r w:rsidRPr="004045FC">
        <w:rPr>
          <w:szCs w:val="24"/>
          <w:lang w:val="en-GB"/>
        </w:rPr>
        <w:t>Mario Maniewicz</w:t>
      </w:r>
      <w:bookmarkEnd w:id="4"/>
      <w:r w:rsidR="00621215" w:rsidRPr="004045FC">
        <w:rPr>
          <w:szCs w:val="24"/>
          <w:lang w:val="en-GB"/>
        </w:rPr>
        <w:br/>
      </w:r>
      <w:r w:rsidRPr="004045FC">
        <w:rPr>
          <w:rFonts w:asciiTheme="minorHAnsi" w:hAnsiTheme="minorHAnsi" w:cstheme="minorHAnsi"/>
          <w:szCs w:val="24"/>
          <w:lang w:val="en-GB"/>
        </w:rPr>
        <w:t>Director</w:t>
      </w:r>
    </w:p>
    <w:p w14:paraId="6C0C0390" w14:textId="495EECE1" w:rsidR="004E5D6E" w:rsidRDefault="00DA4848" w:rsidP="00786C5D">
      <w:pPr>
        <w:tabs>
          <w:tab w:val="center" w:pos="7371"/>
          <w:tab w:val="right" w:pos="8505"/>
        </w:tabs>
        <w:spacing w:before="1920"/>
      </w:pPr>
      <w:r w:rsidRPr="004045FC">
        <w:rPr>
          <w:b/>
          <w:bCs/>
          <w:szCs w:val="24"/>
          <w:lang w:val="en-GB"/>
        </w:rPr>
        <w:t>Annexes</w:t>
      </w:r>
      <w:r w:rsidRPr="00E73BFA">
        <w:rPr>
          <w:b/>
          <w:bCs/>
          <w:szCs w:val="24"/>
          <w:lang w:val="en-GB"/>
        </w:rPr>
        <w:t>:</w:t>
      </w:r>
      <w:r w:rsidRPr="004045FC">
        <w:rPr>
          <w:szCs w:val="24"/>
          <w:lang w:val="en-GB"/>
        </w:rPr>
        <w:t xml:space="preserve"> </w:t>
      </w:r>
      <w:r w:rsidR="008E3BB9" w:rsidRPr="003E5FD7">
        <w:rPr>
          <w:szCs w:val="24"/>
          <w:lang w:val="en-GB"/>
        </w:rPr>
        <w:t>3</w:t>
      </w:r>
      <w:r w:rsidRPr="0017411A">
        <w:br w:type="page"/>
      </w:r>
    </w:p>
    <w:p w14:paraId="72D9F367" w14:textId="77777777" w:rsidR="007D3873" w:rsidRPr="0017411A" w:rsidRDefault="007D3873" w:rsidP="007D3873">
      <w:pPr>
        <w:pStyle w:val="AnnexNotitle0"/>
        <w:spacing w:before="0"/>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t xml:space="preserve">Draft agenda for the meeting of Radiocommunication Study Group </w:t>
      </w:r>
      <w:r>
        <w:rPr>
          <w:rFonts w:asciiTheme="minorHAnsi" w:hAnsiTheme="minorHAnsi" w:cstheme="minorHAnsi"/>
          <w:szCs w:val="28"/>
        </w:rPr>
        <w:t>6</w:t>
      </w:r>
    </w:p>
    <w:p w14:paraId="2E5B9D98" w14:textId="3E8B1EF3" w:rsidR="007D3873" w:rsidRPr="00DE476F" w:rsidRDefault="007D3873" w:rsidP="007D3873">
      <w:pPr>
        <w:pStyle w:val="Title3"/>
        <w:rPr>
          <w:sz w:val="24"/>
          <w:szCs w:val="24"/>
          <w:lang w:val="en-GB"/>
        </w:rPr>
      </w:pPr>
      <w:r w:rsidRPr="00DE476F">
        <w:rPr>
          <w:sz w:val="24"/>
          <w:szCs w:val="24"/>
          <w:lang w:val="en-GB"/>
        </w:rPr>
        <w:t xml:space="preserve">(Geneva, </w:t>
      </w:r>
      <w:r>
        <w:rPr>
          <w:sz w:val="24"/>
          <w:szCs w:val="24"/>
          <w:lang w:val="en-GB"/>
        </w:rPr>
        <w:t>30</w:t>
      </w:r>
      <w:r w:rsidRPr="00DE476F">
        <w:rPr>
          <w:sz w:val="24"/>
          <w:szCs w:val="24"/>
          <w:lang w:val="en-GB"/>
        </w:rPr>
        <w:t xml:space="preserve"> </w:t>
      </w:r>
      <w:r>
        <w:rPr>
          <w:sz w:val="24"/>
          <w:szCs w:val="24"/>
          <w:lang w:val="en-GB"/>
        </w:rPr>
        <w:t>September</w:t>
      </w:r>
      <w:r w:rsidRPr="00DE476F">
        <w:rPr>
          <w:sz w:val="24"/>
          <w:szCs w:val="24"/>
          <w:lang w:val="en-GB"/>
        </w:rPr>
        <w:t xml:space="preserve"> 202</w:t>
      </w:r>
      <w:r>
        <w:rPr>
          <w:sz w:val="24"/>
          <w:szCs w:val="24"/>
          <w:lang w:val="en-GB"/>
        </w:rPr>
        <w:t>2</w:t>
      </w:r>
      <w:r w:rsidRPr="00DE476F">
        <w:rPr>
          <w:sz w:val="24"/>
          <w:szCs w:val="24"/>
          <w:lang w:val="en-GB"/>
        </w:rPr>
        <w:t>)</w:t>
      </w:r>
    </w:p>
    <w:p w14:paraId="0BB9AEB5" w14:textId="77777777" w:rsidR="007D3873" w:rsidRPr="00824758" w:rsidRDefault="007D3873" w:rsidP="007D3873">
      <w:pPr>
        <w:tabs>
          <w:tab w:val="clear" w:pos="794"/>
          <w:tab w:val="clear" w:pos="1191"/>
          <w:tab w:val="clear" w:pos="1588"/>
          <w:tab w:val="clear" w:pos="1985"/>
          <w:tab w:val="left" w:pos="709"/>
        </w:tabs>
        <w:overflowPunct/>
        <w:autoSpaceDE/>
        <w:autoSpaceDN/>
        <w:adjustRightInd/>
        <w:spacing w:before="60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1</w:t>
      </w:r>
      <w:r w:rsidRPr="00824758">
        <w:rPr>
          <w:rFonts w:asciiTheme="minorHAnsi" w:hAnsiTheme="minorHAnsi" w:cstheme="minorHAnsi"/>
          <w:b/>
          <w:bCs/>
          <w:szCs w:val="24"/>
          <w:lang w:val="en-GB" w:eastAsia="zh-CN"/>
        </w:rPr>
        <w:tab/>
      </w:r>
      <w:r w:rsidRPr="00824758">
        <w:rPr>
          <w:rFonts w:asciiTheme="minorHAnsi" w:hAnsiTheme="minorHAnsi" w:cstheme="minorHAnsi"/>
          <w:szCs w:val="24"/>
          <w:lang w:val="en-GB" w:eastAsia="zh-CN"/>
        </w:rPr>
        <w:t>Opening of the meeting</w:t>
      </w:r>
    </w:p>
    <w:p w14:paraId="6D700B1A" w14:textId="77777777" w:rsidR="007D3873" w:rsidRPr="00824758" w:rsidRDefault="007D3873" w:rsidP="007D3873">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2</w:t>
      </w:r>
      <w:r w:rsidRPr="00824758">
        <w:rPr>
          <w:rFonts w:asciiTheme="minorHAnsi" w:hAnsiTheme="minorHAnsi" w:cstheme="minorHAnsi"/>
          <w:b/>
          <w:bCs/>
          <w:szCs w:val="24"/>
          <w:lang w:val="en-GB" w:eastAsia="zh-CN"/>
        </w:rPr>
        <w:tab/>
      </w:r>
      <w:r>
        <w:rPr>
          <w:rFonts w:asciiTheme="minorHAnsi" w:hAnsiTheme="minorHAnsi" w:cstheme="minorHAnsi"/>
          <w:szCs w:val="24"/>
          <w:lang w:val="en-GB" w:eastAsia="zh-CN"/>
        </w:rPr>
        <w:t>Approval of the agenda</w:t>
      </w:r>
    </w:p>
    <w:p w14:paraId="7E66CADE" w14:textId="77777777" w:rsidR="007D3873" w:rsidRPr="00824758" w:rsidRDefault="007D3873" w:rsidP="007D3873">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3</w:t>
      </w:r>
      <w:r w:rsidRPr="00824758">
        <w:rPr>
          <w:rFonts w:asciiTheme="minorHAnsi" w:hAnsiTheme="minorHAnsi" w:cstheme="minorHAnsi"/>
          <w:szCs w:val="24"/>
          <w:lang w:val="en-GB" w:eastAsia="zh-CN"/>
        </w:rPr>
        <w:tab/>
        <w:t>Appointment of the Rapporteur</w:t>
      </w:r>
    </w:p>
    <w:p w14:paraId="4881B28A" w14:textId="5BFB594F" w:rsidR="007D3873" w:rsidRPr="0045661E" w:rsidRDefault="007D3873" w:rsidP="007D3873">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4</w:t>
      </w:r>
      <w:r w:rsidRPr="00824758">
        <w:rPr>
          <w:rFonts w:asciiTheme="minorHAnsi" w:hAnsiTheme="minorHAnsi" w:cstheme="minorHAnsi"/>
          <w:szCs w:val="24"/>
          <w:lang w:val="en-GB" w:eastAsia="zh-CN"/>
        </w:rPr>
        <w:tab/>
      </w:r>
      <w:r w:rsidRPr="00824758">
        <w:rPr>
          <w:szCs w:val="24"/>
          <w:lang w:val="en-GB" w:eastAsia="zh-CN"/>
        </w:rPr>
        <w:t>Summary Record of the previous meeting (Document</w:t>
      </w:r>
      <w:r w:rsidR="000E758A">
        <w:rPr>
          <w:szCs w:val="24"/>
          <w:lang w:val="en-GB" w:eastAsia="zh-CN"/>
        </w:rPr>
        <w:t xml:space="preserve"> </w:t>
      </w:r>
      <w:hyperlink r:id="rId21" w:history="1">
        <w:r w:rsidRPr="004E2678">
          <w:rPr>
            <w:rStyle w:val="Hyperlink"/>
            <w:szCs w:val="24"/>
            <w:lang w:val="en-GB" w:eastAsia="zh-CN"/>
          </w:rPr>
          <w:t>6/</w:t>
        </w:r>
        <w:r>
          <w:rPr>
            <w:rStyle w:val="Hyperlink"/>
            <w:szCs w:val="24"/>
            <w:lang w:val="en-GB" w:eastAsia="zh-CN"/>
          </w:rPr>
          <w:t>240</w:t>
        </w:r>
      </w:hyperlink>
      <w:r w:rsidRPr="000634F3">
        <w:rPr>
          <w:szCs w:val="24"/>
          <w:lang w:val="en-GB" w:eastAsia="zh-CN"/>
        </w:rPr>
        <w:t>)</w:t>
      </w:r>
    </w:p>
    <w:p w14:paraId="32AB36C5" w14:textId="77777777" w:rsidR="007D3873" w:rsidRPr="0045661E" w:rsidRDefault="007D3873" w:rsidP="007D3873">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45661E">
        <w:rPr>
          <w:rFonts w:asciiTheme="minorHAnsi" w:hAnsiTheme="minorHAnsi" w:cstheme="minorHAnsi"/>
          <w:b/>
          <w:bCs/>
          <w:szCs w:val="24"/>
          <w:lang w:val="en-GB" w:eastAsia="zh-CN"/>
        </w:rPr>
        <w:t>5</w:t>
      </w:r>
      <w:r w:rsidRPr="0045661E">
        <w:rPr>
          <w:rFonts w:asciiTheme="minorHAnsi" w:hAnsiTheme="minorHAnsi" w:cstheme="minorHAnsi"/>
          <w:szCs w:val="24"/>
          <w:lang w:val="en-GB" w:eastAsia="zh-CN"/>
        </w:rPr>
        <w:tab/>
      </w:r>
      <w:r w:rsidRPr="0045661E">
        <w:rPr>
          <w:szCs w:val="24"/>
          <w:lang w:val="en-GB" w:eastAsia="zh-CN"/>
        </w:rPr>
        <w:t>Executive Reports from Working Party Chairmen</w:t>
      </w:r>
    </w:p>
    <w:p w14:paraId="6D60E6D9" w14:textId="77777777" w:rsidR="007D3873" w:rsidRPr="0045661E" w:rsidRDefault="007D3873" w:rsidP="007D3873">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5.1</w:t>
      </w:r>
      <w:r w:rsidRPr="0045661E">
        <w:rPr>
          <w:b/>
          <w:bCs/>
          <w:szCs w:val="24"/>
          <w:lang w:val="en-GB" w:eastAsia="zh-CN"/>
        </w:rPr>
        <w:tab/>
      </w:r>
      <w:r w:rsidRPr="0045661E">
        <w:rPr>
          <w:szCs w:val="24"/>
          <w:lang w:val="en-GB" w:eastAsia="zh-CN"/>
        </w:rPr>
        <w:t>Working Party 6A</w:t>
      </w:r>
    </w:p>
    <w:p w14:paraId="39851762" w14:textId="77777777" w:rsidR="007D3873" w:rsidRPr="0045661E" w:rsidRDefault="007D3873" w:rsidP="007D3873">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5.2</w:t>
      </w:r>
      <w:r w:rsidRPr="0045661E">
        <w:rPr>
          <w:b/>
          <w:bCs/>
          <w:szCs w:val="24"/>
          <w:lang w:val="en-GB" w:eastAsia="zh-CN"/>
        </w:rPr>
        <w:tab/>
      </w:r>
      <w:r w:rsidRPr="0045661E">
        <w:rPr>
          <w:szCs w:val="24"/>
          <w:lang w:val="en-GB" w:eastAsia="zh-CN"/>
        </w:rPr>
        <w:t>Working Party 6B</w:t>
      </w:r>
    </w:p>
    <w:p w14:paraId="41DECA84" w14:textId="77777777" w:rsidR="007D3873" w:rsidRDefault="007D3873" w:rsidP="007D3873">
      <w:pPr>
        <w:pStyle w:val="enumlev1"/>
        <w:tabs>
          <w:tab w:val="clear" w:pos="794"/>
          <w:tab w:val="clear" w:pos="1191"/>
          <w:tab w:val="clear" w:pos="1588"/>
          <w:tab w:val="clear" w:pos="1985"/>
          <w:tab w:val="left" w:pos="1276"/>
          <w:tab w:val="left" w:pos="1843"/>
        </w:tabs>
        <w:ind w:left="1843" w:hanging="1134"/>
        <w:rPr>
          <w:szCs w:val="24"/>
          <w:lang w:val="en-GB" w:eastAsia="zh-CN"/>
        </w:rPr>
      </w:pPr>
      <w:r w:rsidRPr="0045661E">
        <w:rPr>
          <w:b/>
          <w:bCs/>
          <w:szCs w:val="24"/>
          <w:lang w:val="en-GB" w:eastAsia="zh-CN"/>
        </w:rPr>
        <w:t>5.3</w:t>
      </w:r>
      <w:r w:rsidRPr="0045661E">
        <w:rPr>
          <w:b/>
          <w:bCs/>
          <w:szCs w:val="24"/>
          <w:lang w:val="en-GB" w:eastAsia="zh-CN"/>
        </w:rPr>
        <w:tab/>
      </w:r>
      <w:r w:rsidRPr="0045661E">
        <w:rPr>
          <w:szCs w:val="24"/>
          <w:lang w:val="en-GB" w:eastAsia="zh-CN"/>
        </w:rPr>
        <w:t>Working Party 6C</w:t>
      </w:r>
    </w:p>
    <w:p w14:paraId="1B0C0179" w14:textId="77777777" w:rsidR="007D3873" w:rsidRPr="0045661E" w:rsidRDefault="007D3873" w:rsidP="007D3873">
      <w:pPr>
        <w:pStyle w:val="enumlev1"/>
        <w:tabs>
          <w:tab w:val="clear" w:pos="794"/>
          <w:tab w:val="clear" w:pos="1191"/>
          <w:tab w:val="clear" w:pos="1588"/>
          <w:tab w:val="clear" w:pos="1985"/>
          <w:tab w:val="left" w:pos="1276"/>
          <w:tab w:val="left" w:pos="1843"/>
        </w:tabs>
        <w:ind w:left="1843" w:hanging="1134"/>
        <w:rPr>
          <w:szCs w:val="24"/>
          <w:lang w:val="en-GB" w:eastAsia="zh-CN"/>
        </w:rPr>
      </w:pPr>
      <w:r w:rsidRPr="009C2AB3">
        <w:rPr>
          <w:b/>
          <w:bCs/>
          <w:szCs w:val="24"/>
          <w:lang w:val="en-GB" w:eastAsia="zh-CN"/>
        </w:rPr>
        <w:t>5.4</w:t>
      </w:r>
      <w:r>
        <w:rPr>
          <w:szCs w:val="24"/>
          <w:lang w:val="en-GB" w:eastAsia="zh-CN"/>
        </w:rPr>
        <w:tab/>
      </w:r>
      <w:r>
        <w:rPr>
          <w:szCs w:val="24"/>
          <w:lang w:val="en-GB"/>
        </w:rPr>
        <w:t>Task Group 6/1</w:t>
      </w:r>
    </w:p>
    <w:p w14:paraId="36A1386E" w14:textId="77777777" w:rsidR="007D3873" w:rsidRPr="0045661E" w:rsidRDefault="007D3873" w:rsidP="007D3873">
      <w:pPr>
        <w:tabs>
          <w:tab w:val="clear" w:pos="794"/>
          <w:tab w:val="clear" w:pos="1191"/>
          <w:tab w:val="clear" w:pos="1588"/>
          <w:tab w:val="clear" w:pos="1985"/>
          <w:tab w:val="left" w:pos="709"/>
        </w:tabs>
        <w:adjustRightInd/>
        <w:spacing w:before="80"/>
        <w:textAlignment w:val="auto"/>
        <w:rPr>
          <w:szCs w:val="24"/>
          <w:lang w:val="en-GB" w:eastAsia="zh-CN"/>
        </w:rPr>
      </w:pPr>
      <w:r w:rsidRPr="0045661E">
        <w:rPr>
          <w:rFonts w:asciiTheme="minorHAnsi" w:hAnsiTheme="minorHAnsi" w:cstheme="minorHAnsi"/>
          <w:b/>
          <w:bCs/>
          <w:szCs w:val="24"/>
          <w:lang w:val="en-GB" w:eastAsia="zh-CN"/>
        </w:rPr>
        <w:t>6</w:t>
      </w:r>
      <w:r w:rsidRPr="0045661E">
        <w:rPr>
          <w:rFonts w:asciiTheme="minorHAnsi" w:hAnsiTheme="minorHAnsi" w:cstheme="minorHAnsi"/>
          <w:szCs w:val="24"/>
          <w:lang w:val="en-GB" w:eastAsia="zh-CN"/>
        </w:rPr>
        <w:tab/>
      </w:r>
      <w:r w:rsidRPr="0045661E">
        <w:rPr>
          <w:szCs w:val="24"/>
          <w:lang w:val="en-GB" w:eastAsia="zh-CN"/>
        </w:rPr>
        <w:t>Consideration of new and revised Recommendations</w:t>
      </w:r>
    </w:p>
    <w:p w14:paraId="61FE93A6" w14:textId="77777777" w:rsidR="007D3873" w:rsidRPr="0045661E" w:rsidRDefault="007D3873" w:rsidP="007D3873">
      <w:pPr>
        <w:pStyle w:val="enumlev1"/>
        <w:tabs>
          <w:tab w:val="clear" w:pos="794"/>
          <w:tab w:val="clear" w:pos="1191"/>
          <w:tab w:val="clear" w:pos="1588"/>
          <w:tab w:val="clear" w:pos="1985"/>
          <w:tab w:val="left" w:pos="1276"/>
          <w:tab w:val="left" w:pos="1843"/>
        </w:tabs>
        <w:ind w:left="1276" w:hanging="567"/>
        <w:rPr>
          <w:b/>
          <w:bCs/>
          <w:szCs w:val="24"/>
          <w:lang w:val="en-GB" w:eastAsia="zh-CN"/>
        </w:rPr>
      </w:pPr>
      <w:r w:rsidRPr="0045661E">
        <w:rPr>
          <w:b/>
          <w:bCs/>
          <w:szCs w:val="24"/>
          <w:lang w:val="en-GB" w:eastAsia="zh-CN"/>
        </w:rPr>
        <w:t>6.1</w:t>
      </w:r>
      <w:r w:rsidRPr="0045661E">
        <w:rPr>
          <w:b/>
          <w:bCs/>
          <w:szCs w:val="24"/>
          <w:lang w:val="en-GB"/>
        </w:rPr>
        <w:tab/>
      </w:r>
      <w:r w:rsidRPr="0045661E">
        <w:rPr>
          <w:szCs w:val="24"/>
          <w:lang w:val="en-GB"/>
        </w:rPr>
        <w:t>Recommendations where notice of intention to seek adoption was not given (see Resolution ITU-R 1-</w:t>
      </w:r>
      <w:r w:rsidRPr="0045661E">
        <w:rPr>
          <w:szCs w:val="24"/>
          <w:lang w:val="en-GB" w:eastAsia="ja-JP"/>
        </w:rPr>
        <w:t>8</w:t>
      </w:r>
      <w:r w:rsidRPr="0045661E">
        <w:rPr>
          <w:szCs w:val="24"/>
          <w:lang w:val="en-GB"/>
        </w:rPr>
        <w:t>, §§ A2.6.2.2.2, A2.6.2.2.3 and A2.6.2.4</w:t>
      </w:r>
      <w:r w:rsidRPr="0045661E">
        <w:rPr>
          <w:szCs w:val="24"/>
          <w:lang w:val="en-GB" w:eastAsia="zh-CN"/>
        </w:rPr>
        <w:t>)</w:t>
      </w:r>
    </w:p>
    <w:p w14:paraId="7E733047" w14:textId="77777777" w:rsidR="007D3873" w:rsidRPr="0045661E" w:rsidRDefault="007D3873" w:rsidP="007D3873">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to adopt the text by the Study Group</w:t>
      </w:r>
    </w:p>
    <w:p w14:paraId="240FFFFE" w14:textId="77777777" w:rsidR="007D3873" w:rsidRPr="0045661E" w:rsidRDefault="007D3873" w:rsidP="007D3873">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on eventual approval procedure to be followed</w:t>
      </w:r>
    </w:p>
    <w:p w14:paraId="14DC71D7" w14:textId="77777777" w:rsidR="007D3873" w:rsidRPr="0045661E" w:rsidRDefault="007D3873" w:rsidP="007D3873">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7</w:t>
      </w:r>
      <w:r w:rsidRPr="0045661E">
        <w:rPr>
          <w:b/>
          <w:bCs/>
          <w:szCs w:val="24"/>
          <w:lang w:val="en-GB" w:eastAsia="zh-CN"/>
        </w:rPr>
        <w:tab/>
      </w:r>
      <w:r w:rsidRPr="0045661E">
        <w:rPr>
          <w:szCs w:val="24"/>
          <w:lang w:val="en-GB" w:eastAsia="zh-CN"/>
        </w:rPr>
        <w:t>Consideration of new and revised Reports</w:t>
      </w:r>
    </w:p>
    <w:p w14:paraId="68081248" w14:textId="77777777" w:rsidR="007D3873" w:rsidRPr="0045661E" w:rsidRDefault="007D3873" w:rsidP="007D3873">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8</w:t>
      </w:r>
      <w:r w:rsidRPr="0045661E">
        <w:rPr>
          <w:b/>
          <w:bCs/>
          <w:szCs w:val="24"/>
          <w:lang w:val="en-GB" w:eastAsia="zh-CN"/>
        </w:rPr>
        <w:tab/>
      </w:r>
      <w:r w:rsidRPr="0045661E">
        <w:rPr>
          <w:szCs w:val="24"/>
          <w:lang w:val="en-GB" w:eastAsia="zh-CN"/>
        </w:rPr>
        <w:t>Consideration of new and revised Questions</w:t>
      </w:r>
    </w:p>
    <w:p w14:paraId="18B23172" w14:textId="77777777" w:rsidR="007D3873" w:rsidRPr="0045661E" w:rsidRDefault="007D3873" w:rsidP="007D3873">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9</w:t>
      </w:r>
      <w:r w:rsidRPr="0045661E">
        <w:rPr>
          <w:b/>
          <w:bCs/>
          <w:szCs w:val="24"/>
          <w:lang w:val="en-GB" w:eastAsia="zh-CN"/>
        </w:rPr>
        <w:tab/>
      </w:r>
      <w:r w:rsidRPr="0045661E">
        <w:rPr>
          <w:szCs w:val="24"/>
          <w:lang w:val="en-GB" w:eastAsia="zh-CN"/>
        </w:rPr>
        <w:t>Suppression of Recommendations, Reports and Questions</w:t>
      </w:r>
    </w:p>
    <w:p w14:paraId="071F9B5D" w14:textId="77777777" w:rsidR="007D3873" w:rsidRPr="0045661E" w:rsidRDefault="007D3873" w:rsidP="007D3873">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10</w:t>
      </w:r>
      <w:r w:rsidRPr="0045661E">
        <w:rPr>
          <w:b/>
          <w:bCs/>
          <w:szCs w:val="24"/>
          <w:lang w:val="en-GB" w:eastAsia="zh-CN"/>
        </w:rPr>
        <w:tab/>
      </w:r>
      <w:r w:rsidRPr="0045661E">
        <w:rPr>
          <w:szCs w:val="24"/>
          <w:lang w:val="en-GB" w:eastAsia="zh-CN"/>
        </w:rPr>
        <w:t>Consideration of other contributions</w:t>
      </w:r>
    </w:p>
    <w:p w14:paraId="6297F40F" w14:textId="77777777" w:rsidR="007D3873" w:rsidRPr="0045661E" w:rsidRDefault="007D3873" w:rsidP="007D3873">
      <w:pPr>
        <w:tabs>
          <w:tab w:val="clear" w:pos="794"/>
          <w:tab w:val="clear" w:pos="1191"/>
          <w:tab w:val="clear" w:pos="1588"/>
          <w:tab w:val="clear" w:pos="1985"/>
        </w:tabs>
        <w:adjustRightInd/>
        <w:spacing w:before="80"/>
        <w:ind w:left="742" w:hanging="742"/>
        <w:textAlignment w:val="auto"/>
        <w:rPr>
          <w:szCs w:val="24"/>
          <w:lang w:val="en-GB" w:eastAsia="zh-CN"/>
        </w:rPr>
      </w:pPr>
      <w:r w:rsidRPr="0045661E">
        <w:rPr>
          <w:b/>
          <w:bCs/>
          <w:szCs w:val="24"/>
          <w:lang w:val="en-GB" w:eastAsia="zh-CN"/>
        </w:rPr>
        <w:t>11</w:t>
      </w:r>
      <w:r w:rsidRPr="0045661E">
        <w:rPr>
          <w:b/>
          <w:bCs/>
          <w:szCs w:val="24"/>
          <w:lang w:val="en-GB" w:eastAsia="zh-CN"/>
        </w:rPr>
        <w:tab/>
      </w:r>
      <w:r w:rsidRPr="0045661E">
        <w:rPr>
          <w:szCs w:val="24"/>
          <w:lang w:val="en-GB" w:eastAsia="zh-CN"/>
        </w:rPr>
        <w:t>Results of the meetings of ITU-R SG 6 Steering Committee</w:t>
      </w:r>
    </w:p>
    <w:p w14:paraId="7A7AC2E8" w14:textId="77777777" w:rsidR="007D3873" w:rsidRPr="0045661E" w:rsidRDefault="007D3873" w:rsidP="007D3873">
      <w:pPr>
        <w:tabs>
          <w:tab w:val="clear" w:pos="794"/>
          <w:tab w:val="clear" w:pos="1191"/>
          <w:tab w:val="clear" w:pos="1588"/>
          <w:tab w:val="clear" w:pos="1985"/>
        </w:tabs>
        <w:adjustRightInd/>
        <w:spacing w:before="80"/>
        <w:ind w:left="742" w:hanging="742"/>
        <w:textAlignment w:val="auto"/>
        <w:rPr>
          <w:szCs w:val="24"/>
          <w:lang w:val="en-GB" w:eastAsia="zh-CN"/>
        </w:rPr>
      </w:pPr>
      <w:r w:rsidRPr="0045661E">
        <w:rPr>
          <w:b/>
          <w:bCs/>
          <w:szCs w:val="24"/>
          <w:lang w:val="en-GB" w:eastAsia="zh-CN"/>
        </w:rPr>
        <w:t>12</w:t>
      </w:r>
      <w:r w:rsidRPr="0045661E">
        <w:rPr>
          <w:b/>
          <w:bCs/>
          <w:szCs w:val="24"/>
          <w:lang w:val="en-GB" w:eastAsia="zh-CN"/>
        </w:rPr>
        <w:tab/>
      </w:r>
      <w:r w:rsidRPr="0045661E">
        <w:rPr>
          <w:szCs w:val="24"/>
          <w:lang w:val="en-GB" w:eastAsia="zh-CN"/>
        </w:rPr>
        <w:t>Status of Handbooks, Questions, Recommendations, Reports, Opinions, Resolutions and Decisions</w:t>
      </w:r>
    </w:p>
    <w:p w14:paraId="529427DB" w14:textId="77777777" w:rsidR="007D3873" w:rsidRPr="0045661E" w:rsidRDefault="007D3873" w:rsidP="007D3873">
      <w:pPr>
        <w:tabs>
          <w:tab w:val="clear" w:pos="794"/>
          <w:tab w:val="clear" w:pos="1191"/>
          <w:tab w:val="clear" w:pos="1588"/>
          <w:tab w:val="clear" w:pos="1985"/>
        </w:tabs>
        <w:adjustRightInd/>
        <w:spacing w:before="80"/>
        <w:textAlignment w:val="auto"/>
        <w:rPr>
          <w:szCs w:val="24"/>
          <w:lang w:val="en-GB" w:eastAsia="zh-CN"/>
        </w:rPr>
      </w:pPr>
      <w:r w:rsidRPr="0045661E">
        <w:rPr>
          <w:b/>
          <w:bCs/>
          <w:szCs w:val="24"/>
          <w:lang w:val="en-GB" w:eastAsia="zh-CN"/>
        </w:rPr>
        <w:t>13</w:t>
      </w:r>
      <w:r w:rsidRPr="0045661E">
        <w:rPr>
          <w:szCs w:val="24"/>
          <w:lang w:val="en-GB" w:eastAsia="zh-CN"/>
        </w:rPr>
        <w:tab/>
        <w:t>Liaison with other Study Groups and international organizations</w:t>
      </w:r>
    </w:p>
    <w:p w14:paraId="18C9D3DA" w14:textId="77777777" w:rsidR="007D3873" w:rsidRPr="0045661E" w:rsidRDefault="007D3873" w:rsidP="007D3873">
      <w:pPr>
        <w:tabs>
          <w:tab w:val="clear" w:pos="794"/>
          <w:tab w:val="clear" w:pos="1191"/>
          <w:tab w:val="clear" w:pos="1588"/>
          <w:tab w:val="clear" w:pos="1985"/>
        </w:tabs>
        <w:adjustRightInd/>
        <w:spacing w:before="80"/>
        <w:textAlignment w:val="auto"/>
        <w:rPr>
          <w:b/>
          <w:bCs/>
          <w:szCs w:val="24"/>
          <w:lang w:val="en-GB" w:eastAsia="zh-CN"/>
        </w:rPr>
      </w:pPr>
      <w:r w:rsidRPr="0045661E">
        <w:rPr>
          <w:b/>
          <w:bCs/>
          <w:szCs w:val="24"/>
          <w:lang w:val="en-GB" w:eastAsia="zh-CN"/>
        </w:rPr>
        <w:t>14</w:t>
      </w:r>
      <w:r w:rsidRPr="0045661E">
        <w:rPr>
          <w:b/>
          <w:bCs/>
          <w:szCs w:val="24"/>
          <w:lang w:val="en-GB" w:eastAsia="zh-CN"/>
        </w:rPr>
        <w:tab/>
      </w:r>
      <w:r w:rsidRPr="0045661E">
        <w:rPr>
          <w:szCs w:val="24"/>
          <w:lang w:val="en-GB" w:eastAsia="zh-CN"/>
        </w:rPr>
        <w:t>Schedule of meetings</w:t>
      </w:r>
    </w:p>
    <w:p w14:paraId="11D11D20" w14:textId="77777777" w:rsidR="007D3873" w:rsidRPr="00F33D73" w:rsidRDefault="007D3873" w:rsidP="007D3873">
      <w:pPr>
        <w:tabs>
          <w:tab w:val="clear" w:pos="794"/>
          <w:tab w:val="clear" w:pos="1191"/>
          <w:tab w:val="clear" w:pos="1588"/>
          <w:tab w:val="clear" w:pos="1985"/>
          <w:tab w:val="left" w:pos="709"/>
        </w:tabs>
        <w:adjustRightInd/>
        <w:spacing w:before="80"/>
        <w:textAlignment w:val="auto"/>
        <w:rPr>
          <w:rFonts w:asciiTheme="minorHAnsi" w:hAnsiTheme="minorHAnsi" w:cstheme="minorHAnsi"/>
          <w:szCs w:val="24"/>
          <w:lang w:val="en-GB" w:eastAsia="zh-CN"/>
        </w:rPr>
      </w:pPr>
      <w:r w:rsidRPr="0045661E">
        <w:rPr>
          <w:b/>
          <w:bCs/>
          <w:szCs w:val="24"/>
          <w:lang w:val="en-GB" w:eastAsia="zh-CN"/>
        </w:rPr>
        <w:t>15</w:t>
      </w:r>
      <w:r w:rsidRPr="0045661E">
        <w:rPr>
          <w:b/>
          <w:bCs/>
          <w:szCs w:val="24"/>
          <w:lang w:val="en-GB" w:eastAsia="zh-CN"/>
        </w:rPr>
        <w:tab/>
      </w:r>
      <w:r w:rsidRPr="0045661E">
        <w:rPr>
          <w:szCs w:val="24"/>
          <w:lang w:val="en-GB" w:eastAsia="zh-CN"/>
        </w:rPr>
        <w:t>Any other business</w:t>
      </w:r>
    </w:p>
    <w:p w14:paraId="1E5720AE" w14:textId="77777777" w:rsidR="007D3873" w:rsidRPr="0017411A" w:rsidRDefault="007D3873" w:rsidP="007D3873">
      <w:pPr>
        <w:pStyle w:val="fig"/>
        <w:keepNext w:val="0"/>
        <w:tabs>
          <w:tab w:val="center" w:pos="7088"/>
        </w:tabs>
        <w:spacing w:before="840" w:after="0"/>
        <w:jc w:val="left"/>
        <w:rPr>
          <w:rFonts w:asciiTheme="minorHAnsi" w:hAnsiTheme="minorHAnsi" w:cstheme="minorHAnsi"/>
          <w:szCs w:val="24"/>
          <w:lang w:val="en-GB"/>
        </w:rPr>
      </w:pPr>
      <w:r w:rsidRPr="0017411A">
        <w:rPr>
          <w:rFonts w:asciiTheme="minorHAnsi" w:hAnsiTheme="minorHAnsi" w:cstheme="minorHAnsi"/>
          <w:szCs w:val="24"/>
          <w:lang w:val="en-GB"/>
        </w:rPr>
        <w:tab/>
      </w:r>
      <w:r w:rsidRPr="008E3BB9">
        <w:rPr>
          <w:rFonts w:asciiTheme="minorHAnsi" w:hAnsiTheme="minorHAnsi" w:cstheme="minorHAnsi"/>
          <w:szCs w:val="24"/>
          <w:lang w:val="en-GB" w:eastAsia="ja-JP"/>
        </w:rPr>
        <w:t>Yukihiro NISHIDA</w:t>
      </w:r>
      <w:r w:rsidRPr="0017411A">
        <w:rPr>
          <w:rFonts w:asciiTheme="minorHAnsi" w:hAnsiTheme="minorHAnsi" w:cstheme="minorHAnsi"/>
          <w:szCs w:val="24"/>
          <w:lang w:val="en-GB"/>
        </w:rPr>
        <w:br/>
      </w:r>
      <w:r w:rsidRPr="0017411A">
        <w:rPr>
          <w:rFonts w:asciiTheme="minorHAnsi" w:hAnsiTheme="minorHAnsi" w:cstheme="minorHAnsi"/>
          <w:szCs w:val="24"/>
          <w:lang w:val="en-GB"/>
        </w:rPr>
        <w:tab/>
        <w:t xml:space="preserve">Chairman, Radiocommunication Study Group </w:t>
      </w:r>
      <w:r>
        <w:rPr>
          <w:rFonts w:asciiTheme="minorHAnsi" w:hAnsiTheme="minorHAnsi" w:cstheme="minorHAnsi"/>
          <w:szCs w:val="24"/>
          <w:lang w:val="en-GB"/>
        </w:rPr>
        <w:t>6</w:t>
      </w:r>
    </w:p>
    <w:p w14:paraId="0F8D74B4" w14:textId="77777777" w:rsidR="007D3873" w:rsidRPr="0017411A" w:rsidRDefault="007D3873" w:rsidP="007D387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17411A">
        <w:rPr>
          <w:lang w:val="en-GB"/>
        </w:rPr>
        <w:br w:type="page"/>
      </w:r>
    </w:p>
    <w:p w14:paraId="40C2C76D" w14:textId="77777777" w:rsidR="007D3873" w:rsidRPr="0017411A" w:rsidRDefault="007D3873" w:rsidP="007D3873">
      <w:pPr>
        <w:pStyle w:val="AnnexNotitle0"/>
        <w:spacing w:before="120"/>
        <w:ind w:left="-57" w:right="-57"/>
        <w:rPr>
          <w:rFonts w:asciiTheme="minorHAnsi" w:hAnsiTheme="minorHAnsi" w:cstheme="minorHAnsi"/>
          <w:szCs w:val="28"/>
        </w:rPr>
      </w:pPr>
      <w:r w:rsidRPr="006E3F58">
        <w:rPr>
          <w:rFonts w:asciiTheme="minorHAnsi" w:hAnsiTheme="minorHAnsi" w:cstheme="minorHAnsi"/>
          <w:szCs w:val="28"/>
        </w:rPr>
        <w:lastRenderedPageBreak/>
        <w:t>Annex 2</w:t>
      </w:r>
      <w:r w:rsidRPr="006E3F58">
        <w:rPr>
          <w:rFonts w:asciiTheme="minorHAnsi" w:hAnsiTheme="minorHAnsi" w:cstheme="minorHAnsi"/>
          <w:szCs w:val="28"/>
        </w:rPr>
        <w:br/>
      </w:r>
      <w:r w:rsidRPr="006E3F58">
        <w:rPr>
          <w:rFonts w:asciiTheme="minorHAnsi" w:hAnsiTheme="minorHAnsi" w:cstheme="minorHAnsi"/>
          <w:szCs w:val="28"/>
        </w:rPr>
        <w:br/>
      </w:r>
      <w:r w:rsidRPr="000578F4">
        <w:rPr>
          <w:rFonts w:asciiTheme="minorHAnsi" w:hAnsiTheme="minorHAnsi" w:cstheme="minorHAnsi"/>
          <w:spacing w:val="-2"/>
          <w:szCs w:val="28"/>
        </w:rPr>
        <w:t>Topics to be addressed at meetings of Working Parties 6A, 6B, 6C and Task Group 6/1</w:t>
      </w:r>
      <w:r>
        <w:rPr>
          <w:rFonts w:asciiTheme="minorHAnsi" w:hAnsiTheme="minorHAnsi" w:cstheme="minorHAnsi"/>
          <w:szCs w:val="28"/>
        </w:rPr>
        <w:t xml:space="preserve"> </w:t>
      </w:r>
      <w:r w:rsidRPr="006E3F58">
        <w:rPr>
          <w:rFonts w:asciiTheme="minorHAnsi" w:hAnsiTheme="minorHAnsi" w:cstheme="minorHAnsi"/>
          <w:szCs w:val="28"/>
        </w:rPr>
        <w:t>held prior to the meeting of Study Group </w:t>
      </w:r>
      <w:r>
        <w:rPr>
          <w:rFonts w:asciiTheme="minorHAnsi" w:hAnsiTheme="minorHAnsi" w:cstheme="minorHAnsi"/>
          <w:szCs w:val="28"/>
        </w:rPr>
        <w:t>6</w:t>
      </w:r>
      <w:r w:rsidRPr="006E3F58">
        <w:rPr>
          <w:rFonts w:asciiTheme="minorHAnsi" w:hAnsiTheme="minorHAnsi" w:cstheme="minorHAnsi"/>
          <w:szCs w:val="28"/>
        </w:rPr>
        <w:t xml:space="preserve"> and for which draft </w:t>
      </w:r>
      <w:r w:rsidRPr="006E3F58">
        <w:rPr>
          <w:rFonts w:asciiTheme="minorHAnsi" w:hAnsiTheme="minorHAnsi" w:cstheme="minorHAnsi"/>
          <w:szCs w:val="28"/>
        </w:rPr>
        <w:br/>
        <w:t>Recommendations may be developed</w:t>
      </w:r>
    </w:p>
    <w:p w14:paraId="0B69769E" w14:textId="77777777" w:rsidR="007D3873" w:rsidRPr="004045FC" w:rsidRDefault="007D3873" w:rsidP="007D3873">
      <w:pPr>
        <w:pStyle w:val="Title4"/>
        <w:spacing w:before="480"/>
        <w:rPr>
          <w:sz w:val="24"/>
          <w:szCs w:val="24"/>
          <w:lang w:val="en-GB"/>
        </w:rPr>
      </w:pPr>
      <w:r w:rsidRPr="004045FC">
        <w:rPr>
          <w:sz w:val="24"/>
          <w:szCs w:val="24"/>
          <w:lang w:val="en-GB"/>
        </w:rPr>
        <w:t xml:space="preserve">Working Party </w:t>
      </w:r>
      <w:r>
        <w:rPr>
          <w:sz w:val="24"/>
          <w:szCs w:val="24"/>
          <w:lang w:val="en-GB"/>
        </w:rPr>
        <w:t>6</w:t>
      </w:r>
      <w:r w:rsidRPr="004045FC">
        <w:rPr>
          <w:sz w:val="24"/>
          <w:szCs w:val="24"/>
          <w:lang w:val="en-GB"/>
        </w:rPr>
        <w:t>A</w:t>
      </w:r>
    </w:p>
    <w:p w14:paraId="3C934663" w14:textId="77777777" w:rsidR="007D3873" w:rsidRDefault="007D3873" w:rsidP="007D3873">
      <w:pPr>
        <w:rPr>
          <w:lang w:val="en-GB"/>
        </w:rPr>
      </w:pPr>
      <w:r w:rsidRPr="006A6401">
        <w:rPr>
          <w:lang w:val="en-GB"/>
        </w:rPr>
        <w:t xml:space="preserve">[Preliminary] draft revision to Recommendation ITU-R BT.2016-2 </w:t>
      </w:r>
      <w:r>
        <w:rPr>
          <w:lang w:val="en-GB"/>
        </w:rPr>
        <w:t>–</w:t>
      </w:r>
      <w:r w:rsidRPr="006A6401">
        <w:rPr>
          <w:lang w:val="en-GB"/>
        </w:rPr>
        <w:t xml:space="preserve"> Error-correction, data framing, modulation and emission methods for terrestrial multimedia broadcasting for mobile reception using handheld receivers in VHF/UHF bands</w:t>
      </w:r>
      <w:r>
        <w:rPr>
          <w:lang w:val="en-GB"/>
        </w:rPr>
        <w:t xml:space="preserve"> (PDRR ITU-R BT.2016-2</w:t>
      </w:r>
      <w:r w:rsidRPr="006A6401">
        <w:rPr>
          <w:lang w:val="en-GB"/>
        </w:rPr>
        <w:t xml:space="preserve"> </w:t>
      </w:r>
      <w:r>
        <w:rPr>
          <w:lang w:val="en-GB"/>
        </w:rPr>
        <w:t>–</w:t>
      </w:r>
      <w:r w:rsidRPr="006A6401">
        <w:rPr>
          <w:lang w:val="en-GB"/>
        </w:rPr>
        <w:t xml:space="preserve"> </w:t>
      </w:r>
      <w:r>
        <w:rPr>
          <w:lang w:val="en-GB"/>
        </w:rPr>
        <w:t>See Annex 2 to Document </w:t>
      </w:r>
      <w:hyperlink r:id="rId22" w:history="1">
        <w:r w:rsidRPr="006A6401">
          <w:rPr>
            <w:rStyle w:val="Hyperlink"/>
            <w:lang w:val="en-GB"/>
          </w:rPr>
          <w:t>6A/294</w:t>
        </w:r>
      </w:hyperlink>
      <w:r>
        <w:rPr>
          <w:lang w:val="en-GB"/>
        </w:rPr>
        <w:t>)</w:t>
      </w:r>
    </w:p>
    <w:p w14:paraId="79002572" w14:textId="77777777" w:rsidR="007D3873" w:rsidRDefault="007D3873" w:rsidP="007D3873">
      <w:pPr>
        <w:rPr>
          <w:lang w:val="en-GB"/>
        </w:rPr>
      </w:pPr>
      <w:r w:rsidRPr="007474CD">
        <w:rPr>
          <w:lang w:val="en-GB"/>
        </w:rPr>
        <w:t>Preliminary draft revision to Recommendation ITU-R BS.643-3</w:t>
      </w:r>
      <w:r w:rsidRPr="006A6401">
        <w:rPr>
          <w:lang w:val="en-GB"/>
        </w:rPr>
        <w:t xml:space="preserve"> </w:t>
      </w:r>
      <w:r>
        <w:rPr>
          <w:lang w:val="en-GB"/>
        </w:rPr>
        <w:t>–</w:t>
      </w:r>
      <w:r w:rsidRPr="006A6401">
        <w:rPr>
          <w:lang w:val="en-GB"/>
        </w:rPr>
        <w:t xml:space="preserve"> </w:t>
      </w:r>
      <w:r w:rsidRPr="007474CD">
        <w:rPr>
          <w:lang w:val="en-GB"/>
        </w:rPr>
        <w:t>Radio data system for automatic tuning and other applications in FM radio receivers for use with the pilot-tone system</w:t>
      </w:r>
      <w:r>
        <w:rPr>
          <w:lang w:val="en-GB"/>
        </w:rPr>
        <w:t xml:space="preserve"> (PDRR ITU-R BS.643-3</w:t>
      </w:r>
      <w:r w:rsidRPr="006A6401">
        <w:rPr>
          <w:lang w:val="en-GB"/>
        </w:rPr>
        <w:t xml:space="preserve"> </w:t>
      </w:r>
      <w:r>
        <w:rPr>
          <w:lang w:val="en-GB"/>
        </w:rPr>
        <w:t>–</w:t>
      </w:r>
      <w:r w:rsidRPr="006A6401">
        <w:rPr>
          <w:lang w:val="en-GB"/>
        </w:rPr>
        <w:t xml:space="preserve"> </w:t>
      </w:r>
      <w:r>
        <w:rPr>
          <w:lang w:val="en-GB"/>
        </w:rPr>
        <w:t xml:space="preserve">See Annex 9 to Document </w:t>
      </w:r>
      <w:hyperlink r:id="rId23" w:history="1">
        <w:r w:rsidRPr="006A6401">
          <w:rPr>
            <w:rStyle w:val="Hyperlink"/>
            <w:lang w:val="en-GB"/>
          </w:rPr>
          <w:t>6A/294</w:t>
        </w:r>
      </w:hyperlink>
      <w:r>
        <w:rPr>
          <w:lang w:val="en-GB"/>
        </w:rPr>
        <w:t>)</w:t>
      </w:r>
    </w:p>
    <w:p w14:paraId="15A96C52" w14:textId="77777777" w:rsidR="007D3873" w:rsidRDefault="007D3873" w:rsidP="007D3873">
      <w:pPr>
        <w:rPr>
          <w:lang w:val="en-GB"/>
        </w:rPr>
      </w:pPr>
      <w:r w:rsidRPr="007474CD">
        <w:rPr>
          <w:lang w:val="en-GB"/>
        </w:rPr>
        <w:t>Preliminary draft revision of Recommendation ITU-R BS.1660-8</w:t>
      </w:r>
      <w:r w:rsidRPr="006A6401">
        <w:rPr>
          <w:lang w:val="en-GB"/>
        </w:rPr>
        <w:t xml:space="preserve"> </w:t>
      </w:r>
      <w:r>
        <w:rPr>
          <w:lang w:val="en-GB"/>
        </w:rPr>
        <w:t>–</w:t>
      </w:r>
      <w:r w:rsidRPr="006A6401">
        <w:rPr>
          <w:lang w:val="en-GB"/>
        </w:rPr>
        <w:t xml:space="preserve"> </w:t>
      </w:r>
      <w:r w:rsidRPr="007474CD">
        <w:rPr>
          <w:lang w:val="en-GB"/>
        </w:rPr>
        <w:t>Technical basis for planning of terrestrial digital sound broadcasting in the VHF band</w:t>
      </w:r>
      <w:r>
        <w:rPr>
          <w:lang w:val="en-GB"/>
        </w:rPr>
        <w:t xml:space="preserve"> (PDRR ITU-R BS.1660-8</w:t>
      </w:r>
      <w:r w:rsidRPr="006A6401">
        <w:rPr>
          <w:lang w:val="en-GB"/>
        </w:rPr>
        <w:t xml:space="preserve"> </w:t>
      </w:r>
      <w:r>
        <w:rPr>
          <w:lang w:val="en-GB"/>
        </w:rPr>
        <w:t>–</w:t>
      </w:r>
      <w:r w:rsidRPr="006A6401">
        <w:rPr>
          <w:lang w:val="en-GB"/>
        </w:rPr>
        <w:t xml:space="preserve"> </w:t>
      </w:r>
      <w:r>
        <w:rPr>
          <w:lang w:val="en-GB"/>
        </w:rPr>
        <w:t xml:space="preserve">See Annex 7 to Document </w:t>
      </w:r>
      <w:hyperlink r:id="rId24" w:history="1">
        <w:r w:rsidRPr="006A6401">
          <w:rPr>
            <w:rStyle w:val="Hyperlink"/>
            <w:lang w:val="en-GB"/>
          </w:rPr>
          <w:t>6A/294</w:t>
        </w:r>
      </w:hyperlink>
      <w:r>
        <w:rPr>
          <w:lang w:val="en-GB"/>
        </w:rPr>
        <w:t>)</w:t>
      </w:r>
    </w:p>
    <w:p w14:paraId="1FAD3A77" w14:textId="77777777" w:rsidR="007D3873" w:rsidRPr="00881BBD" w:rsidRDefault="007D3873" w:rsidP="007D3873">
      <w:pPr>
        <w:pStyle w:val="Title4"/>
        <w:spacing w:before="480"/>
        <w:rPr>
          <w:sz w:val="24"/>
          <w:szCs w:val="24"/>
          <w:lang w:val="en-GB"/>
        </w:rPr>
      </w:pPr>
      <w:r w:rsidRPr="00881BBD">
        <w:rPr>
          <w:sz w:val="24"/>
          <w:szCs w:val="24"/>
          <w:lang w:val="en-GB"/>
        </w:rPr>
        <w:t xml:space="preserve">Working Party </w:t>
      </w:r>
      <w:r>
        <w:rPr>
          <w:sz w:val="24"/>
          <w:szCs w:val="24"/>
          <w:lang w:val="en-GB"/>
        </w:rPr>
        <w:t>6</w:t>
      </w:r>
      <w:r w:rsidRPr="00881BBD">
        <w:rPr>
          <w:sz w:val="24"/>
          <w:szCs w:val="24"/>
          <w:lang w:val="en-GB"/>
        </w:rPr>
        <w:t>B</w:t>
      </w:r>
    </w:p>
    <w:p w14:paraId="4357E11E" w14:textId="77777777" w:rsidR="007D3873" w:rsidRDefault="007D3873" w:rsidP="007D3873">
      <w:pPr>
        <w:rPr>
          <w:lang w:val="en-GB"/>
        </w:rPr>
      </w:pPr>
      <w:r w:rsidRPr="007474CD">
        <w:rPr>
          <w:lang w:val="en-GB"/>
        </w:rPr>
        <w:t xml:space="preserve">Preliminary draft new Recommendation ITU-R BT.[ARCH4IMMERSIVE] </w:t>
      </w:r>
      <w:r>
        <w:rPr>
          <w:lang w:val="en-GB"/>
        </w:rPr>
        <w:t>–</w:t>
      </w:r>
      <w:r w:rsidRPr="006A6401">
        <w:rPr>
          <w:lang w:val="en-GB"/>
        </w:rPr>
        <w:t xml:space="preserve"> </w:t>
      </w:r>
      <w:r w:rsidRPr="007474CD">
        <w:rPr>
          <w:lang w:val="en-GB"/>
        </w:rPr>
        <w:t>High-level system architecture for immersive video for presentation on various types of display devices</w:t>
      </w:r>
      <w:r>
        <w:rPr>
          <w:lang w:val="en-GB"/>
        </w:rPr>
        <w:t xml:space="preserve"> (PDNR </w:t>
      </w:r>
      <w:r w:rsidRPr="007474CD">
        <w:rPr>
          <w:lang w:val="en-GB"/>
        </w:rPr>
        <w:t>ITU-R BT.[ARCH4IMMERSIVE]</w:t>
      </w:r>
      <w:r w:rsidRPr="006A6401">
        <w:rPr>
          <w:lang w:val="en-GB"/>
        </w:rPr>
        <w:t xml:space="preserve"> </w:t>
      </w:r>
      <w:r>
        <w:rPr>
          <w:lang w:val="en-GB"/>
        </w:rPr>
        <w:t>–</w:t>
      </w:r>
      <w:r w:rsidRPr="006A6401">
        <w:rPr>
          <w:lang w:val="en-GB"/>
        </w:rPr>
        <w:t xml:space="preserve"> </w:t>
      </w:r>
      <w:r>
        <w:rPr>
          <w:lang w:val="en-GB"/>
        </w:rPr>
        <w:t xml:space="preserve">See Annex 2.2 to Document </w:t>
      </w:r>
      <w:hyperlink r:id="rId25" w:history="1">
        <w:r w:rsidRPr="00FE257F">
          <w:rPr>
            <w:rStyle w:val="Hyperlink"/>
            <w:lang w:val="en-GB"/>
          </w:rPr>
          <w:t>6B/173</w:t>
        </w:r>
      </w:hyperlink>
      <w:r>
        <w:rPr>
          <w:lang w:val="en-GB"/>
        </w:rPr>
        <w:t>)</w:t>
      </w:r>
    </w:p>
    <w:p w14:paraId="1D641777" w14:textId="77777777" w:rsidR="007D3873" w:rsidRDefault="007D3873" w:rsidP="007D3873">
      <w:pPr>
        <w:rPr>
          <w:lang w:val="en-GB"/>
        </w:rPr>
      </w:pPr>
      <w:r w:rsidRPr="00FE257F">
        <w:rPr>
          <w:lang w:val="en-GB"/>
        </w:rPr>
        <w:t>Preliminary draft revision of Recommendation ITU-R BT.1833-3</w:t>
      </w:r>
      <w:r w:rsidRPr="006A6401">
        <w:rPr>
          <w:lang w:val="en-GB"/>
        </w:rPr>
        <w:t xml:space="preserve"> </w:t>
      </w:r>
      <w:r>
        <w:rPr>
          <w:lang w:val="en-GB"/>
        </w:rPr>
        <w:t>–</w:t>
      </w:r>
      <w:r w:rsidRPr="006A6401">
        <w:rPr>
          <w:lang w:val="en-GB"/>
        </w:rPr>
        <w:t xml:space="preserve"> </w:t>
      </w:r>
      <w:r w:rsidRPr="00FE257F">
        <w:rPr>
          <w:lang w:val="en-GB"/>
        </w:rPr>
        <w:t>Broadcasting of multimedia and data applications for mobile reception by handheld receivers</w:t>
      </w:r>
      <w:r>
        <w:rPr>
          <w:lang w:val="en-GB"/>
        </w:rPr>
        <w:t xml:space="preserve"> (PDRR </w:t>
      </w:r>
      <w:r w:rsidRPr="007474CD">
        <w:rPr>
          <w:lang w:val="en-GB"/>
        </w:rPr>
        <w:t>ITU-R BT</w:t>
      </w:r>
      <w:r>
        <w:rPr>
          <w:lang w:val="en-GB"/>
        </w:rPr>
        <w:t>.</w:t>
      </w:r>
      <w:r w:rsidRPr="00FE257F">
        <w:rPr>
          <w:lang w:val="en-GB"/>
        </w:rPr>
        <w:t>1833-3</w:t>
      </w:r>
      <w:r w:rsidRPr="006A6401">
        <w:rPr>
          <w:lang w:val="en-GB"/>
        </w:rPr>
        <w:t xml:space="preserve"> </w:t>
      </w:r>
      <w:r>
        <w:rPr>
          <w:lang w:val="en-GB"/>
        </w:rPr>
        <w:t>–</w:t>
      </w:r>
      <w:r w:rsidRPr="006A6401">
        <w:rPr>
          <w:lang w:val="en-GB"/>
        </w:rPr>
        <w:t xml:space="preserve"> </w:t>
      </w:r>
      <w:r>
        <w:rPr>
          <w:lang w:val="en-GB"/>
        </w:rPr>
        <w:t xml:space="preserve">See Annex 2.1 to Document </w:t>
      </w:r>
      <w:hyperlink r:id="rId26" w:history="1">
        <w:r w:rsidRPr="00FE257F">
          <w:rPr>
            <w:rStyle w:val="Hyperlink"/>
            <w:lang w:val="en-GB"/>
          </w:rPr>
          <w:t>6B/173</w:t>
        </w:r>
      </w:hyperlink>
      <w:r>
        <w:rPr>
          <w:lang w:val="en-GB"/>
        </w:rPr>
        <w:t>)</w:t>
      </w:r>
    </w:p>
    <w:p w14:paraId="23E4E25C" w14:textId="77777777" w:rsidR="007D3873" w:rsidRPr="004045FC" w:rsidRDefault="007D3873" w:rsidP="007D3873">
      <w:pPr>
        <w:spacing w:before="480" w:after="120"/>
        <w:jc w:val="center"/>
        <w:rPr>
          <w:b/>
          <w:bCs/>
          <w:szCs w:val="24"/>
          <w:lang w:val="en-GB"/>
        </w:rPr>
      </w:pPr>
      <w:r w:rsidRPr="004045FC">
        <w:rPr>
          <w:b/>
          <w:bCs/>
          <w:szCs w:val="24"/>
          <w:lang w:val="en-GB"/>
        </w:rPr>
        <w:t xml:space="preserve">Working Party </w:t>
      </w:r>
      <w:r>
        <w:rPr>
          <w:b/>
          <w:bCs/>
          <w:szCs w:val="24"/>
          <w:lang w:val="en-GB"/>
        </w:rPr>
        <w:t>6</w:t>
      </w:r>
      <w:r w:rsidRPr="004045FC">
        <w:rPr>
          <w:b/>
          <w:bCs/>
          <w:szCs w:val="24"/>
          <w:lang w:val="en-GB"/>
        </w:rPr>
        <w:t>C</w:t>
      </w:r>
    </w:p>
    <w:p w14:paraId="4A5C727C" w14:textId="77777777" w:rsidR="007D3873" w:rsidRDefault="007D3873" w:rsidP="007D3873">
      <w:r w:rsidRPr="00FE257F">
        <w:t>Preliminary draft revision of Recommendation ITU-R BS.775-3</w:t>
      </w:r>
      <w:r w:rsidRPr="006A6401">
        <w:rPr>
          <w:lang w:val="en-GB"/>
        </w:rPr>
        <w:t xml:space="preserve"> </w:t>
      </w:r>
      <w:r>
        <w:rPr>
          <w:lang w:val="en-GB"/>
        </w:rPr>
        <w:t>–</w:t>
      </w:r>
      <w:r w:rsidRPr="006A6401">
        <w:rPr>
          <w:lang w:val="en-GB"/>
        </w:rPr>
        <w:t xml:space="preserve"> </w:t>
      </w:r>
      <w:r w:rsidRPr="00FE257F">
        <w:t>Multichannel stereophonic sound system with and without accompanying picture</w:t>
      </w:r>
      <w:r>
        <w:t xml:space="preserve"> (PDRR </w:t>
      </w:r>
      <w:r w:rsidRPr="00FE257F">
        <w:t>ITU-R BS.775-3</w:t>
      </w:r>
      <w:r>
        <w:t xml:space="preserve"> </w:t>
      </w:r>
      <w:r>
        <w:rPr>
          <w:lang w:val="en-GB"/>
        </w:rPr>
        <w:t>–</w:t>
      </w:r>
      <w:r w:rsidRPr="006A6401">
        <w:rPr>
          <w:lang w:val="en-GB"/>
        </w:rPr>
        <w:t xml:space="preserve"> </w:t>
      </w:r>
      <w:r>
        <w:t>See Annex 1.1 to Document </w:t>
      </w:r>
      <w:hyperlink r:id="rId27" w:history="1">
        <w:r w:rsidRPr="00FE257F">
          <w:rPr>
            <w:rStyle w:val="Hyperlink"/>
          </w:rPr>
          <w:t>6C/152</w:t>
        </w:r>
      </w:hyperlink>
      <w:r>
        <w:t>)</w:t>
      </w:r>
    </w:p>
    <w:p w14:paraId="57A0E3D3" w14:textId="77777777" w:rsidR="007D3873" w:rsidRPr="004045FC" w:rsidRDefault="007D3873" w:rsidP="007D3873">
      <w:pPr>
        <w:spacing w:before="480" w:after="120"/>
        <w:jc w:val="center"/>
        <w:rPr>
          <w:b/>
          <w:bCs/>
          <w:szCs w:val="24"/>
          <w:lang w:val="en-GB"/>
        </w:rPr>
      </w:pPr>
      <w:r>
        <w:rPr>
          <w:b/>
          <w:bCs/>
          <w:szCs w:val="24"/>
          <w:lang w:val="en-GB"/>
        </w:rPr>
        <w:t>Task Group 6/1</w:t>
      </w:r>
    </w:p>
    <w:p w14:paraId="5250FB41" w14:textId="77777777" w:rsidR="007D3873" w:rsidRPr="0017411A" w:rsidRDefault="007D3873" w:rsidP="007D3873">
      <w:pPr>
        <w:spacing w:before="120" w:line="240" w:lineRule="auto"/>
        <w:rPr>
          <w:szCs w:val="24"/>
          <w:lang w:val="en-GB"/>
        </w:rPr>
      </w:pPr>
      <w:r>
        <w:rPr>
          <w:szCs w:val="24"/>
          <w:lang w:val="en-GB"/>
        </w:rPr>
        <w:t>None</w:t>
      </w:r>
    </w:p>
    <w:p w14:paraId="41874DB5" w14:textId="77777777" w:rsidR="00540A55" w:rsidRPr="003208DF" w:rsidRDefault="00540A55" w:rsidP="00AF32B6">
      <w:pPr>
        <w:rPr>
          <w:lang w:val="en-GB"/>
        </w:rPr>
      </w:pPr>
    </w:p>
    <w:p w14:paraId="0180FA37" w14:textId="087B6C97" w:rsidR="002B48E4" w:rsidRDefault="002B48E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val="en-GB"/>
        </w:rPr>
      </w:pPr>
      <w:r>
        <w:rPr>
          <w:rFonts w:ascii="Times New Roman" w:eastAsia="MS Mincho" w:hAnsi="Times New Roman" w:cs="Times New Roman"/>
          <w:szCs w:val="20"/>
          <w:lang w:val="en-GB"/>
        </w:rPr>
        <w:br w:type="page"/>
      </w:r>
    </w:p>
    <w:p w14:paraId="59C1EE58" w14:textId="6289E55E" w:rsidR="005C6878" w:rsidRPr="00F2751C" w:rsidRDefault="005C6878" w:rsidP="005C6878">
      <w:pPr>
        <w:pStyle w:val="Reasons"/>
        <w:jc w:val="center"/>
        <w:rPr>
          <w:b/>
          <w:bCs/>
          <w:sz w:val="28"/>
          <w:szCs w:val="22"/>
        </w:rPr>
      </w:pPr>
      <w:r w:rsidRPr="00F2751C">
        <w:rPr>
          <w:rFonts w:asciiTheme="minorHAnsi" w:hAnsiTheme="minorHAnsi" w:cstheme="minorHAnsi"/>
          <w:b/>
          <w:bCs/>
          <w:sz w:val="28"/>
          <w:szCs w:val="22"/>
        </w:rPr>
        <w:lastRenderedPageBreak/>
        <w:t>Annex 3</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7FE186FF" w14:textId="5C5F5D48" w:rsidR="005C6878" w:rsidRDefault="005C6878" w:rsidP="005C6878">
      <w:pPr>
        <w:pStyle w:val="Normalaftertitle"/>
      </w:pPr>
      <w:r w:rsidRPr="00F2751C">
        <w:t xml:space="preserve">Please ensure that the box </w:t>
      </w:r>
      <w:r w:rsidR="00C20012">
        <w:t>“</w:t>
      </w:r>
      <w:r w:rsidRPr="00F2751C">
        <w:t>Remote</w:t>
      </w:r>
      <w:r w:rsidR="00C20012">
        <w:t>”</w:t>
      </w:r>
      <w:r w:rsidRPr="00F2751C">
        <w:t xml:space="preserve"> is ticked </w:t>
      </w:r>
      <w:r w:rsidR="006E16C6">
        <w:t xml:space="preserve">during the registration process, </w:t>
      </w:r>
      <w:r w:rsidRPr="00F2751C">
        <w:t>if attending remotely. If the box is not ticked</w:t>
      </w:r>
      <w:r w:rsidR="00720686">
        <w:t>,</w:t>
      </w:r>
      <w:r w:rsidRPr="00F2751C">
        <w:t xml:space="preserve"> physical </w:t>
      </w:r>
      <w:r w:rsidR="00C20012">
        <w:t>participation</w:t>
      </w:r>
      <w:r w:rsidR="00C20012" w:rsidRPr="00F2751C">
        <w:t xml:space="preserve"> </w:t>
      </w:r>
      <w:r w:rsidRPr="00F2751C">
        <w:t>will be assumed.</w:t>
      </w:r>
    </w:p>
    <w:p w14:paraId="46B2594A" w14:textId="13982B10" w:rsidR="007D3873" w:rsidRDefault="007109F1" w:rsidP="007D3873">
      <w:pPr>
        <w:pStyle w:val="Figure"/>
        <w:keepNext w:val="0"/>
        <w:keepLines w:val="0"/>
        <w:spacing w:after="360"/>
      </w:pPr>
      <w:r>
        <w:rPr>
          <w:noProof/>
        </w:rPr>
        <w:drawing>
          <wp:inline distT="0" distB="0" distL="0" distR="0" wp14:anchorId="4236228E" wp14:editId="6643B837">
            <wp:extent cx="6120765" cy="1097280"/>
            <wp:effectExtent l="0" t="0" r="133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120765" cy="1097280"/>
                    </a:xfrm>
                    <a:prstGeom prst="rect">
                      <a:avLst/>
                    </a:prstGeom>
                    <a:noFill/>
                    <a:ln>
                      <a:noFill/>
                    </a:ln>
                  </pic:spPr>
                </pic:pic>
              </a:graphicData>
            </a:graphic>
          </wp:inline>
        </w:drawing>
      </w:r>
    </w:p>
    <w:p w14:paraId="7643DD1D" w14:textId="77777777" w:rsidR="00265087" w:rsidRPr="00AF32B6" w:rsidRDefault="00265087" w:rsidP="007109F1"/>
    <w:p w14:paraId="4C0BB179" w14:textId="77777777" w:rsidR="0017411A" w:rsidRPr="00AD338C" w:rsidRDefault="00784918" w:rsidP="00AD338C">
      <w:pPr>
        <w:jc w:val="center"/>
        <w:rPr>
          <w:lang w:val="en-GB"/>
        </w:rPr>
      </w:pPr>
      <w:r w:rsidRPr="0017411A">
        <w:rPr>
          <w:lang w:val="en-GB"/>
        </w:rPr>
        <w:t>______________</w:t>
      </w:r>
    </w:p>
    <w:sectPr w:rsidR="0017411A" w:rsidRPr="00AD338C"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ECCA" w14:textId="77777777" w:rsidR="0007506D" w:rsidRDefault="0007506D">
      <w:r>
        <w:separator/>
      </w:r>
    </w:p>
  </w:endnote>
  <w:endnote w:type="continuationSeparator" w:id="0">
    <w:p w14:paraId="22001934" w14:textId="77777777" w:rsidR="0007506D" w:rsidRDefault="0007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A342" w14:textId="5C31E4E2" w:rsidR="00AD4554" w:rsidRPr="00E73BFA" w:rsidRDefault="00941E6E" w:rsidP="00F86CD9">
    <w:pPr>
      <w:pStyle w:val="FirstFooter"/>
      <w:spacing w:line="240" w:lineRule="auto"/>
      <w:ind w:left="-397" w:right="-397"/>
      <w:jc w:val="center"/>
      <w:rPr>
        <w:color w:val="4F81BD" w:themeColor="accent1"/>
        <w:sz w:val="19"/>
        <w:szCs w:val="19"/>
        <w:lang w:val="en-GB"/>
      </w:rPr>
    </w:pPr>
    <w:r w:rsidRPr="00E73BFA">
      <w:rPr>
        <w:color w:val="4F81BD" w:themeColor="accent1"/>
        <w:sz w:val="19"/>
        <w:szCs w:val="19"/>
        <w:lang w:val="en-GB"/>
      </w:rPr>
      <w:t>International Telecommunication Union • Place des Nations, CH</w:t>
    </w:r>
    <w:r w:rsidRPr="00E73BFA">
      <w:rPr>
        <w:color w:val="4F81BD" w:themeColor="accent1"/>
        <w:sz w:val="19"/>
        <w:szCs w:val="19"/>
        <w:lang w:val="en-GB"/>
      </w:rPr>
      <w:noBreakHyphen/>
      <w:t>1211 Geneva 20, Switzerland</w:t>
    </w:r>
    <w:r w:rsidRPr="00E73BFA">
      <w:rPr>
        <w:color w:val="4F81BD" w:themeColor="accent1"/>
        <w:sz w:val="19"/>
        <w:szCs w:val="19"/>
        <w:lang w:val="en-GB"/>
      </w:rPr>
      <w:br/>
      <w:t xml:space="preserve">Tel: +41 22 730 5111 • E-mail: </w:t>
    </w:r>
    <w:hyperlink r:id="rId1" w:history="1">
      <w:r w:rsidRPr="00E73BFA">
        <w:rPr>
          <w:rStyle w:val="Hyperlink"/>
          <w:sz w:val="19"/>
          <w:szCs w:val="19"/>
          <w:lang w:val="en-GB"/>
        </w:rPr>
        <w:t>itumail@itu.int</w:t>
      </w:r>
    </w:hyperlink>
    <w:r w:rsidR="00FD59B2" w:rsidRPr="00E73BFA">
      <w:rPr>
        <w:color w:val="4F81BD" w:themeColor="accent1"/>
        <w:sz w:val="19"/>
        <w:szCs w:val="19"/>
        <w:lang w:val="en-GB"/>
      </w:rPr>
      <w:t xml:space="preserve"> </w:t>
    </w:r>
    <w:r w:rsidRPr="00E73BFA">
      <w:rPr>
        <w:color w:val="4F81BD" w:themeColor="accent1"/>
        <w:sz w:val="19"/>
        <w:szCs w:val="19"/>
        <w:lang w:val="en-GB"/>
      </w:rPr>
      <w:t xml:space="preserve">• Fax: +41 22 733 7256 • </w:t>
    </w:r>
    <w:hyperlink r:id="rId2" w:history="1">
      <w:r w:rsidR="00FD59B2" w:rsidRPr="00E73BFA">
        <w:rPr>
          <w:rStyle w:val="Hyperlink"/>
          <w:sz w:val="19"/>
          <w:szCs w:val="19"/>
          <w:lang w:val="en-GB"/>
        </w:rPr>
        <w:t>www.itu.int</w:t>
      </w:r>
    </w:hyperlink>
    <w:r w:rsidR="00FD59B2" w:rsidRPr="00E73BFA">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5B19" w14:textId="77777777" w:rsidR="0007506D" w:rsidRDefault="0007506D">
      <w:r>
        <w:t>____________________</w:t>
      </w:r>
    </w:p>
  </w:footnote>
  <w:footnote w:type="continuationSeparator" w:id="0">
    <w:p w14:paraId="55C025EE" w14:textId="77777777" w:rsidR="0007506D" w:rsidRDefault="0007506D">
      <w:r>
        <w:continuationSeparator/>
      </w:r>
    </w:p>
  </w:footnote>
  <w:footnote w:id="1">
    <w:p w14:paraId="2666AAC5" w14:textId="77777777"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B547" w14:textId="47D48956"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84E9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FDA" w14:textId="4B4593C2"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84E9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0998" w14:textId="77777777" w:rsidR="00E915AF" w:rsidRPr="00A52F57" w:rsidRDefault="003443EB" w:rsidP="003443EB">
    <w:pPr>
      <w:pStyle w:val="Header"/>
      <w:spacing w:before="240" w:line="360" w:lineRule="auto"/>
      <w:jc w:val="center"/>
    </w:pPr>
    <w:r>
      <w:rPr>
        <w:noProof/>
      </w:rPr>
      <w:drawing>
        <wp:inline distT="0" distB="0" distL="0" distR="0" wp14:anchorId="17533E24" wp14:editId="6F8397E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F15"/>
    <w:rsid w:val="00006A31"/>
    <w:rsid w:val="00006C82"/>
    <w:rsid w:val="00010E30"/>
    <w:rsid w:val="0001160A"/>
    <w:rsid w:val="00015C76"/>
    <w:rsid w:val="000173D5"/>
    <w:rsid w:val="00026CF8"/>
    <w:rsid w:val="00030BD7"/>
    <w:rsid w:val="00031E64"/>
    <w:rsid w:val="00034340"/>
    <w:rsid w:val="00045A8D"/>
    <w:rsid w:val="0005167A"/>
    <w:rsid w:val="00054E5D"/>
    <w:rsid w:val="000578F4"/>
    <w:rsid w:val="00070258"/>
    <w:rsid w:val="0007323C"/>
    <w:rsid w:val="00073B15"/>
    <w:rsid w:val="0007506D"/>
    <w:rsid w:val="00082157"/>
    <w:rsid w:val="00086D03"/>
    <w:rsid w:val="000914C7"/>
    <w:rsid w:val="000968B2"/>
    <w:rsid w:val="000A096A"/>
    <w:rsid w:val="000A2B6D"/>
    <w:rsid w:val="000A375E"/>
    <w:rsid w:val="000A7051"/>
    <w:rsid w:val="000B0AF6"/>
    <w:rsid w:val="000B0E9B"/>
    <w:rsid w:val="000B2CAE"/>
    <w:rsid w:val="000B3929"/>
    <w:rsid w:val="000B3B4E"/>
    <w:rsid w:val="000C03C7"/>
    <w:rsid w:val="000C2AD0"/>
    <w:rsid w:val="000D113F"/>
    <w:rsid w:val="000D5EE3"/>
    <w:rsid w:val="000E27FC"/>
    <w:rsid w:val="000E34B4"/>
    <w:rsid w:val="000E34F7"/>
    <w:rsid w:val="000E3DEE"/>
    <w:rsid w:val="000E758A"/>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363DC"/>
    <w:rsid w:val="00144DFB"/>
    <w:rsid w:val="0014661C"/>
    <w:rsid w:val="0017411A"/>
    <w:rsid w:val="00187CA3"/>
    <w:rsid w:val="00190ECC"/>
    <w:rsid w:val="00196710"/>
    <w:rsid w:val="00197324"/>
    <w:rsid w:val="001A26A8"/>
    <w:rsid w:val="001B147E"/>
    <w:rsid w:val="001B351B"/>
    <w:rsid w:val="001B63BC"/>
    <w:rsid w:val="001C06DB"/>
    <w:rsid w:val="001C6971"/>
    <w:rsid w:val="001D111C"/>
    <w:rsid w:val="001D2785"/>
    <w:rsid w:val="001D380B"/>
    <w:rsid w:val="001D7070"/>
    <w:rsid w:val="001E2324"/>
    <w:rsid w:val="001E4EC9"/>
    <w:rsid w:val="001F0701"/>
    <w:rsid w:val="001F2170"/>
    <w:rsid w:val="001F3948"/>
    <w:rsid w:val="001F5A49"/>
    <w:rsid w:val="00201097"/>
    <w:rsid w:val="00201B6E"/>
    <w:rsid w:val="00212438"/>
    <w:rsid w:val="00212863"/>
    <w:rsid w:val="00217875"/>
    <w:rsid w:val="00220F10"/>
    <w:rsid w:val="002302B3"/>
    <w:rsid w:val="0023069D"/>
    <w:rsid w:val="00230C66"/>
    <w:rsid w:val="00232EC2"/>
    <w:rsid w:val="00235A29"/>
    <w:rsid w:val="00241526"/>
    <w:rsid w:val="00242443"/>
    <w:rsid w:val="002443A2"/>
    <w:rsid w:val="002540DB"/>
    <w:rsid w:val="00254F80"/>
    <w:rsid w:val="00265087"/>
    <w:rsid w:val="00266E74"/>
    <w:rsid w:val="002775BA"/>
    <w:rsid w:val="002835C3"/>
    <w:rsid w:val="00283C3B"/>
    <w:rsid w:val="002861E6"/>
    <w:rsid w:val="00286676"/>
    <w:rsid w:val="00287D18"/>
    <w:rsid w:val="00296A49"/>
    <w:rsid w:val="002A2618"/>
    <w:rsid w:val="002A5DD7"/>
    <w:rsid w:val="002B0CAC"/>
    <w:rsid w:val="002B48E4"/>
    <w:rsid w:val="002D5A15"/>
    <w:rsid w:val="002D5BDD"/>
    <w:rsid w:val="002E3D27"/>
    <w:rsid w:val="002F0890"/>
    <w:rsid w:val="002F2531"/>
    <w:rsid w:val="002F4967"/>
    <w:rsid w:val="002F5C9C"/>
    <w:rsid w:val="002F603B"/>
    <w:rsid w:val="003000B9"/>
    <w:rsid w:val="00310FB4"/>
    <w:rsid w:val="00315017"/>
    <w:rsid w:val="003154B3"/>
    <w:rsid w:val="00316935"/>
    <w:rsid w:val="00317AC2"/>
    <w:rsid w:val="00324033"/>
    <w:rsid w:val="003242CB"/>
    <w:rsid w:val="003266ED"/>
    <w:rsid w:val="00332E54"/>
    <w:rsid w:val="00333D95"/>
    <w:rsid w:val="003370B8"/>
    <w:rsid w:val="00340B89"/>
    <w:rsid w:val="003443EB"/>
    <w:rsid w:val="00345D38"/>
    <w:rsid w:val="00352097"/>
    <w:rsid w:val="003554F7"/>
    <w:rsid w:val="003666FF"/>
    <w:rsid w:val="0037309C"/>
    <w:rsid w:val="00374060"/>
    <w:rsid w:val="00375261"/>
    <w:rsid w:val="00380A6E"/>
    <w:rsid w:val="003836D4"/>
    <w:rsid w:val="00392E41"/>
    <w:rsid w:val="0039578C"/>
    <w:rsid w:val="003A1F49"/>
    <w:rsid w:val="003A3D53"/>
    <w:rsid w:val="003A5D52"/>
    <w:rsid w:val="003B2BDA"/>
    <w:rsid w:val="003B55EC"/>
    <w:rsid w:val="003C2EA7"/>
    <w:rsid w:val="003C4471"/>
    <w:rsid w:val="003C7D41"/>
    <w:rsid w:val="003D0F46"/>
    <w:rsid w:val="003D4A69"/>
    <w:rsid w:val="003E504F"/>
    <w:rsid w:val="003E5FD7"/>
    <w:rsid w:val="003E6A62"/>
    <w:rsid w:val="003E78D6"/>
    <w:rsid w:val="00400573"/>
    <w:rsid w:val="004007A3"/>
    <w:rsid w:val="004045FC"/>
    <w:rsid w:val="00406A36"/>
    <w:rsid w:val="00406D71"/>
    <w:rsid w:val="00416BFD"/>
    <w:rsid w:val="004269E0"/>
    <w:rsid w:val="004326DB"/>
    <w:rsid w:val="004367D6"/>
    <w:rsid w:val="0043682E"/>
    <w:rsid w:val="00436CD1"/>
    <w:rsid w:val="00441F58"/>
    <w:rsid w:val="00447ECB"/>
    <w:rsid w:val="004535E5"/>
    <w:rsid w:val="0045442E"/>
    <w:rsid w:val="004623F7"/>
    <w:rsid w:val="00477673"/>
    <w:rsid w:val="00480F51"/>
    <w:rsid w:val="00481124"/>
    <w:rsid w:val="004815EB"/>
    <w:rsid w:val="00487569"/>
    <w:rsid w:val="00496864"/>
    <w:rsid w:val="00496920"/>
    <w:rsid w:val="004A4496"/>
    <w:rsid w:val="004B11AB"/>
    <w:rsid w:val="004B7C9A"/>
    <w:rsid w:val="004C635A"/>
    <w:rsid w:val="004C6779"/>
    <w:rsid w:val="004D733B"/>
    <w:rsid w:val="004E0DC4"/>
    <w:rsid w:val="004E0FB5"/>
    <w:rsid w:val="004E18E2"/>
    <w:rsid w:val="004E2678"/>
    <w:rsid w:val="004E43BB"/>
    <w:rsid w:val="004E460D"/>
    <w:rsid w:val="004E5D6E"/>
    <w:rsid w:val="004E7A7A"/>
    <w:rsid w:val="004F178E"/>
    <w:rsid w:val="004F3988"/>
    <w:rsid w:val="004F4543"/>
    <w:rsid w:val="004F57BB"/>
    <w:rsid w:val="00505309"/>
    <w:rsid w:val="0050789B"/>
    <w:rsid w:val="00511FE2"/>
    <w:rsid w:val="00512046"/>
    <w:rsid w:val="00514D8E"/>
    <w:rsid w:val="0051612A"/>
    <w:rsid w:val="00520649"/>
    <w:rsid w:val="005224A1"/>
    <w:rsid w:val="00532F17"/>
    <w:rsid w:val="00534372"/>
    <w:rsid w:val="00540A55"/>
    <w:rsid w:val="00543611"/>
    <w:rsid w:val="00543DF8"/>
    <w:rsid w:val="00546101"/>
    <w:rsid w:val="00553DD7"/>
    <w:rsid w:val="005604C2"/>
    <w:rsid w:val="005638CF"/>
    <w:rsid w:val="0056741E"/>
    <w:rsid w:val="0057325A"/>
    <w:rsid w:val="0057469A"/>
    <w:rsid w:val="00580814"/>
    <w:rsid w:val="00583A0B"/>
    <w:rsid w:val="00583D2F"/>
    <w:rsid w:val="00583FE1"/>
    <w:rsid w:val="00592839"/>
    <w:rsid w:val="00596FD6"/>
    <w:rsid w:val="005A03A3"/>
    <w:rsid w:val="005A2B92"/>
    <w:rsid w:val="005A3368"/>
    <w:rsid w:val="005A79E9"/>
    <w:rsid w:val="005B214C"/>
    <w:rsid w:val="005C303D"/>
    <w:rsid w:val="005C6878"/>
    <w:rsid w:val="005D13F8"/>
    <w:rsid w:val="005D3669"/>
    <w:rsid w:val="005D463C"/>
    <w:rsid w:val="005D73C4"/>
    <w:rsid w:val="005E5EB3"/>
    <w:rsid w:val="005E7359"/>
    <w:rsid w:val="005F3CB6"/>
    <w:rsid w:val="005F657C"/>
    <w:rsid w:val="00602D53"/>
    <w:rsid w:val="006047E5"/>
    <w:rsid w:val="006079A6"/>
    <w:rsid w:val="00607D48"/>
    <w:rsid w:val="0061548A"/>
    <w:rsid w:val="00621215"/>
    <w:rsid w:val="006231F4"/>
    <w:rsid w:val="00625F24"/>
    <w:rsid w:val="00641DBF"/>
    <w:rsid w:val="0064371D"/>
    <w:rsid w:val="00650B2A"/>
    <w:rsid w:val="00651777"/>
    <w:rsid w:val="006550F8"/>
    <w:rsid w:val="00656226"/>
    <w:rsid w:val="0068141B"/>
    <w:rsid w:val="006829F3"/>
    <w:rsid w:val="006A1921"/>
    <w:rsid w:val="006A26E9"/>
    <w:rsid w:val="006A518B"/>
    <w:rsid w:val="006B0590"/>
    <w:rsid w:val="006B49DA"/>
    <w:rsid w:val="006B4C75"/>
    <w:rsid w:val="006C53F8"/>
    <w:rsid w:val="006C7CDE"/>
    <w:rsid w:val="006D5275"/>
    <w:rsid w:val="006E16C6"/>
    <w:rsid w:val="006E3F58"/>
    <w:rsid w:val="006E5EEC"/>
    <w:rsid w:val="006E771F"/>
    <w:rsid w:val="006E788B"/>
    <w:rsid w:val="006F7CAC"/>
    <w:rsid w:val="00700F93"/>
    <w:rsid w:val="007046BD"/>
    <w:rsid w:val="007109F1"/>
    <w:rsid w:val="00711A41"/>
    <w:rsid w:val="00714B22"/>
    <w:rsid w:val="00720686"/>
    <w:rsid w:val="007219BE"/>
    <w:rsid w:val="007234B1"/>
    <w:rsid w:val="00723D08"/>
    <w:rsid w:val="00725FDA"/>
    <w:rsid w:val="00727816"/>
    <w:rsid w:val="00730B9A"/>
    <w:rsid w:val="00736757"/>
    <w:rsid w:val="00750CFA"/>
    <w:rsid w:val="007553DA"/>
    <w:rsid w:val="007576DD"/>
    <w:rsid w:val="007763E5"/>
    <w:rsid w:val="00782354"/>
    <w:rsid w:val="00784918"/>
    <w:rsid w:val="00786C5D"/>
    <w:rsid w:val="007921A7"/>
    <w:rsid w:val="007A4307"/>
    <w:rsid w:val="007B3DB1"/>
    <w:rsid w:val="007C4AB2"/>
    <w:rsid w:val="007C74A8"/>
    <w:rsid w:val="007D183E"/>
    <w:rsid w:val="007D3873"/>
    <w:rsid w:val="007D43D0"/>
    <w:rsid w:val="007E1833"/>
    <w:rsid w:val="007E19D9"/>
    <w:rsid w:val="007E282A"/>
    <w:rsid w:val="007E3F13"/>
    <w:rsid w:val="007F751A"/>
    <w:rsid w:val="00800012"/>
    <w:rsid w:val="0080261F"/>
    <w:rsid w:val="00806160"/>
    <w:rsid w:val="008143A4"/>
    <w:rsid w:val="0081513E"/>
    <w:rsid w:val="0082043C"/>
    <w:rsid w:val="008226C5"/>
    <w:rsid w:val="0082783F"/>
    <w:rsid w:val="0083198D"/>
    <w:rsid w:val="008434DC"/>
    <w:rsid w:val="00854131"/>
    <w:rsid w:val="0085652D"/>
    <w:rsid w:val="0087694B"/>
    <w:rsid w:val="00880F4D"/>
    <w:rsid w:val="00881BBD"/>
    <w:rsid w:val="00891C84"/>
    <w:rsid w:val="008A586B"/>
    <w:rsid w:val="008B0E1B"/>
    <w:rsid w:val="008B35A3"/>
    <w:rsid w:val="008B37E1"/>
    <w:rsid w:val="008B39CA"/>
    <w:rsid w:val="008B45F8"/>
    <w:rsid w:val="008C0C8E"/>
    <w:rsid w:val="008C0D7D"/>
    <w:rsid w:val="008C2E74"/>
    <w:rsid w:val="008D5409"/>
    <w:rsid w:val="008E006D"/>
    <w:rsid w:val="008E38B4"/>
    <w:rsid w:val="008E3BB9"/>
    <w:rsid w:val="008E4E41"/>
    <w:rsid w:val="008E5B8E"/>
    <w:rsid w:val="008E6392"/>
    <w:rsid w:val="008F4F21"/>
    <w:rsid w:val="00903925"/>
    <w:rsid w:val="00904D4A"/>
    <w:rsid w:val="009151BA"/>
    <w:rsid w:val="00922007"/>
    <w:rsid w:val="00924EBD"/>
    <w:rsid w:val="00925023"/>
    <w:rsid w:val="009277BC"/>
    <w:rsid w:val="00927D57"/>
    <w:rsid w:val="00931A51"/>
    <w:rsid w:val="0093256A"/>
    <w:rsid w:val="00940AF2"/>
    <w:rsid w:val="00941E6E"/>
    <w:rsid w:val="00941E76"/>
    <w:rsid w:val="00947185"/>
    <w:rsid w:val="009507B3"/>
    <w:rsid w:val="009518B3"/>
    <w:rsid w:val="00957822"/>
    <w:rsid w:val="009578C8"/>
    <w:rsid w:val="00963D9D"/>
    <w:rsid w:val="00966868"/>
    <w:rsid w:val="0098013E"/>
    <w:rsid w:val="00981B54"/>
    <w:rsid w:val="009842C3"/>
    <w:rsid w:val="00987C80"/>
    <w:rsid w:val="009A009A"/>
    <w:rsid w:val="009A6BB6"/>
    <w:rsid w:val="009B3F43"/>
    <w:rsid w:val="009B5CFA"/>
    <w:rsid w:val="009C161F"/>
    <w:rsid w:val="009C56B4"/>
    <w:rsid w:val="009D51A2"/>
    <w:rsid w:val="009D61B6"/>
    <w:rsid w:val="009E04A8"/>
    <w:rsid w:val="009E475A"/>
    <w:rsid w:val="009E4AEC"/>
    <w:rsid w:val="009E50C2"/>
    <w:rsid w:val="009E5BD8"/>
    <w:rsid w:val="009E681E"/>
    <w:rsid w:val="009F37F2"/>
    <w:rsid w:val="009F5A70"/>
    <w:rsid w:val="00A02E1E"/>
    <w:rsid w:val="00A119E6"/>
    <w:rsid w:val="00A17022"/>
    <w:rsid w:val="00A20FBC"/>
    <w:rsid w:val="00A30195"/>
    <w:rsid w:val="00A31370"/>
    <w:rsid w:val="00A34D6F"/>
    <w:rsid w:val="00A41F91"/>
    <w:rsid w:val="00A507F9"/>
    <w:rsid w:val="00A52F57"/>
    <w:rsid w:val="00A53E73"/>
    <w:rsid w:val="00A63355"/>
    <w:rsid w:val="00A7102C"/>
    <w:rsid w:val="00A7596D"/>
    <w:rsid w:val="00A963DF"/>
    <w:rsid w:val="00AA0705"/>
    <w:rsid w:val="00AC0C22"/>
    <w:rsid w:val="00AC3896"/>
    <w:rsid w:val="00AC38B0"/>
    <w:rsid w:val="00AD2CF2"/>
    <w:rsid w:val="00AD338C"/>
    <w:rsid w:val="00AD4554"/>
    <w:rsid w:val="00AE2D88"/>
    <w:rsid w:val="00AE6F6F"/>
    <w:rsid w:val="00AF32B6"/>
    <w:rsid w:val="00AF3325"/>
    <w:rsid w:val="00AF34D9"/>
    <w:rsid w:val="00AF70DA"/>
    <w:rsid w:val="00AF7E19"/>
    <w:rsid w:val="00B019D3"/>
    <w:rsid w:val="00B06C85"/>
    <w:rsid w:val="00B34CF9"/>
    <w:rsid w:val="00B37559"/>
    <w:rsid w:val="00B4054B"/>
    <w:rsid w:val="00B441AA"/>
    <w:rsid w:val="00B579B0"/>
    <w:rsid w:val="00B57D11"/>
    <w:rsid w:val="00B649D7"/>
    <w:rsid w:val="00B65B72"/>
    <w:rsid w:val="00B81C2F"/>
    <w:rsid w:val="00B90743"/>
    <w:rsid w:val="00B90C45"/>
    <w:rsid w:val="00B933BE"/>
    <w:rsid w:val="00B940C2"/>
    <w:rsid w:val="00B947A1"/>
    <w:rsid w:val="00BA072F"/>
    <w:rsid w:val="00BA7DBA"/>
    <w:rsid w:val="00BB37E9"/>
    <w:rsid w:val="00BB6476"/>
    <w:rsid w:val="00BD6738"/>
    <w:rsid w:val="00BD7E5E"/>
    <w:rsid w:val="00BE1795"/>
    <w:rsid w:val="00BE3D81"/>
    <w:rsid w:val="00BE63DB"/>
    <w:rsid w:val="00BE6574"/>
    <w:rsid w:val="00BF6E21"/>
    <w:rsid w:val="00C00482"/>
    <w:rsid w:val="00C07319"/>
    <w:rsid w:val="00C16FD2"/>
    <w:rsid w:val="00C20012"/>
    <w:rsid w:val="00C30D60"/>
    <w:rsid w:val="00C36F16"/>
    <w:rsid w:val="00C4395E"/>
    <w:rsid w:val="00C456DA"/>
    <w:rsid w:val="00C47FFD"/>
    <w:rsid w:val="00C51E92"/>
    <w:rsid w:val="00C57E2C"/>
    <w:rsid w:val="00C608B7"/>
    <w:rsid w:val="00C661BD"/>
    <w:rsid w:val="00C66F24"/>
    <w:rsid w:val="00C76D7F"/>
    <w:rsid w:val="00C77CBB"/>
    <w:rsid w:val="00C813AA"/>
    <w:rsid w:val="00C818D7"/>
    <w:rsid w:val="00C90235"/>
    <w:rsid w:val="00C9291E"/>
    <w:rsid w:val="00C92B1A"/>
    <w:rsid w:val="00CA3F44"/>
    <w:rsid w:val="00CA4E58"/>
    <w:rsid w:val="00CB3771"/>
    <w:rsid w:val="00CB44BF"/>
    <w:rsid w:val="00CB5153"/>
    <w:rsid w:val="00CB55EA"/>
    <w:rsid w:val="00CB7D19"/>
    <w:rsid w:val="00CD4E44"/>
    <w:rsid w:val="00CD55F7"/>
    <w:rsid w:val="00CE076A"/>
    <w:rsid w:val="00CE1941"/>
    <w:rsid w:val="00CE463D"/>
    <w:rsid w:val="00D10BA0"/>
    <w:rsid w:val="00D1456A"/>
    <w:rsid w:val="00D21694"/>
    <w:rsid w:val="00D24EB5"/>
    <w:rsid w:val="00D3147B"/>
    <w:rsid w:val="00D35AB9"/>
    <w:rsid w:val="00D41571"/>
    <w:rsid w:val="00D416A0"/>
    <w:rsid w:val="00D47672"/>
    <w:rsid w:val="00D5123C"/>
    <w:rsid w:val="00D51BFC"/>
    <w:rsid w:val="00D5448E"/>
    <w:rsid w:val="00D55560"/>
    <w:rsid w:val="00D57C4E"/>
    <w:rsid w:val="00D61C5A"/>
    <w:rsid w:val="00D6576E"/>
    <w:rsid w:val="00D6790C"/>
    <w:rsid w:val="00D73277"/>
    <w:rsid w:val="00D74BDE"/>
    <w:rsid w:val="00D76586"/>
    <w:rsid w:val="00D82657"/>
    <w:rsid w:val="00D84527"/>
    <w:rsid w:val="00D87E20"/>
    <w:rsid w:val="00D94375"/>
    <w:rsid w:val="00D95D40"/>
    <w:rsid w:val="00DA195D"/>
    <w:rsid w:val="00DA4037"/>
    <w:rsid w:val="00DA4848"/>
    <w:rsid w:val="00DB4661"/>
    <w:rsid w:val="00DB717F"/>
    <w:rsid w:val="00DD3599"/>
    <w:rsid w:val="00DE04C6"/>
    <w:rsid w:val="00DE476F"/>
    <w:rsid w:val="00DE66A5"/>
    <w:rsid w:val="00DF2B50"/>
    <w:rsid w:val="00E04C86"/>
    <w:rsid w:val="00E16B9B"/>
    <w:rsid w:val="00E17344"/>
    <w:rsid w:val="00E176A6"/>
    <w:rsid w:val="00E20F30"/>
    <w:rsid w:val="00E2189C"/>
    <w:rsid w:val="00E25BB1"/>
    <w:rsid w:val="00E27BBA"/>
    <w:rsid w:val="00E30226"/>
    <w:rsid w:val="00E30E3F"/>
    <w:rsid w:val="00E332B4"/>
    <w:rsid w:val="00E35E8F"/>
    <w:rsid w:val="00E37AEB"/>
    <w:rsid w:val="00E428AB"/>
    <w:rsid w:val="00E438E8"/>
    <w:rsid w:val="00E453A3"/>
    <w:rsid w:val="00E520E2"/>
    <w:rsid w:val="00E530C4"/>
    <w:rsid w:val="00E55996"/>
    <w:rsid w:val="00E619F3"/>
    <w:rsid w:val="00E64254"/>
    <w:rsid w:val="00E67928"/>
    <w:rsid w:val="00E67F3C"/>
    <w:rsid w:val="00E70EED"/>
    <w:rsid w:val="00E70FB5"/>
    <w:rsid w:val="00E73BFA"/>
    <w:rsid w:val="00E84E9E"/>
    <w:rsid w:val="00E915AF"/>
    <w:rsid w:val="00E95520"/>
    <w:rsid w:val="00E96415"/>
    <w:rsid w:val="00EA15B3"/>
    <w:rsid w:val="00EA312F"/>
    <w:rsid w:val="00EA341F"/>
    <w:rsid w:val="00EB2358"/>
    <w:rsid w:val="00EB3EB8"/>
    <w:rsid w:val="00EB461D"/>
    <w:rsid w:val="00EC02FE"/>
    <w:rsid w:val="00EC214C"/>
    <w:rsid w:val="00EC3221"/>
    <w:rsid w:val="00EC4A96"/>
    <w:rsid w:val="00ED7FEA"/>
    <w:rsid w:val="00EE1BC6"/>
    <w:rsid w:val="00F038E9"/>
    <w:rsid w:val="00F105CF"/>
    <w:rsid w:val="00F2751C"/>
    <w:rsid w:val="00F32E5C"/>
    <w:rsid w:val="00F33D73"/>
    <w:rsid w:val="00F424BF"/>
    <w:rsid w:val="00F44FC3"/>
    <w:rsid w:val="00F46107"/>
    <w:rsid w:val="00F468C5"/>
    <w:rsid w:val="00F51C61"/>
    <w:rsid w:val="00F51D7B"/>
    <w:rsid w:val="00F52F39"/>
    <w:rsid w:val="00F54761"/>
    <w:rsid w:val="00F6184F"/>
    <w:rsid w:val="00F6377D"/>
    <w:rsid w:val="00F65E1C"/>
    <w:rsid w:val="00F740A7"/>
    <w:rsid w:val="00F8310E"/>
    <w:rsid w:val="00F86B08"/>
    <w:rsid w:val="00F86CD9"/>
    <w:rsid w:val="00F914DD"/>
    <w:rsid w:val="00F969B0"/>
    <w:rsid w:val="00FA05F8"/>
    <w:rsid w:val="00FA201E"/>
    <w:rsid w:val="00FA2358"/>
    <w:rsid w:val="00FA64C3"/>
    <w:rsid w:val="00FB1C84"/>
    <w:rsid w:val="00FB2592"/>
    <w:rsid w:val="00FB2810"/>
    <w:rsid w:val="00FB2886"/>
    <w:rsid w:val="00FB433B"/>
    <w:rsid w:val="00FB7A2C"/>
    <w:rsid w:val="00FC0D7B"/>
    <w:rsid w:val="00FC2947"/>
    <w:rsid w:val="00FC6F6B"/>
    <w:rsid w:val="00FD59B2"/>
    <w:rsid w:val="00FE054E"/>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6CA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32F17"/>
    <w:rPr>
      <w:color w:val="605E5C"/>
      <w:shd w:val="clear" w:color="auto" w:fill="E1DFDD"/>
    </w:rPr>
  </w:style>
  <w:style w:type="character" w:customStyle="1" w:styleId="UnresolvedMention2">
    <w:name w:val="Unresolved Mention2"/>
    <w:basedOn w:val="DefaultParagraphFont"/>
    <w:uiPriority w:val="99"/>
    <w:semiHidden/>
    <w:unhideWhenUsed/>
    <w:rsid w:val="00BB37E9"/>
    <w:rPr>
      <w:color w:val="605E5C"/>
      <w:shd w:val="clear" w:color="auto" w:fill="E1DFDD"/>
    </w:rPr>
  </w:style>
  <w:style w:type="character" w:styleId="UnresolvedMention">
    <w:name w:val="Unresolved Mention"/>
    <w:basedOn w:val="DefaultParagraphFont"/>
    <w:uiPriority w:val="99"/>
    <w:semiHidden/>
    <w:unhideWhenUsed/>
    <w:rsid w:val="00ED7FEA"/>
    <w:rPr>
      <w:color w:val="605E5C"/>
      <w:shd w:val="clear" w:color="auto" w:fill="E1DFDD"/>
    </w:rPr>
  </w:style>
  <w:style w:type="character" w:customStyle="1" w:styleId="FootnoteTextChar">
    <w:name w:val="Footnote Text Char"/>
    <w:basedOn w:val="DefaultParagraphFont"/>
    <w:link w:val="FootnoteText"/>
    <w:uiPriority w:val="99"/>
    <w:semiHidden/>
    <w:rsid w:val="000E34B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802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6.AR-C/en"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s://www.itu.int/md/R19-WP6B-C-0173/en" TargetMode="External"/><Relationship Id="rId3" Type="http://schemas.openxmlformats.org/officeDocument/2006/relationships/styles" Target="styles.xml"/><Relationship Id="rId21" Type="http://schemas.openxmlformats.org/officeDocument/2006/relationships/hyperlink" Target="https://www.itu.int/md/R19-SG06-C-0240/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en/events/Pages/Virtual-Sessions.aspx" TargetMode="External"/><Relationship Id="rId25" Type="http://schemas.openxmlformats.org/officeDocument/2006/relationships/hyperlink" Target="https://www.itu.int/md/R19-WP6B-C-0173/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mailto:ruoting.chang@itu.int" TargetMode="External"/><Relationship Id="rId29" Type="http://schemas.openxmlformats.org/officeDocument/2006/relationships/image" Target="cid:image001.png@01D85BE7.40EE1F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9-WP6A-C-0294/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WP6A-C-0294/en" TargetMode="External"/><Relationship Id="rId28" Type="http://schemas.openxmlformats.org/officeDocument/2006/relationships/image" Target="media/image1.png"/><Relationship Id="rId10" Type="http://schemas.openxmlformats.org/officeDocument/2006/relationships/hyperlink" Target="https://www.itu.int/pub/R-RES-R.1-8-2019" TargetMode="External"/><Relationship Id="rId19" Type="http://schemas.openxmlformats.org/officeDocument/2006/relationships/hyperlink" Target="mailt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hyperlink" Target="https://www.itu.int/md/R19-WP6A-C-0294/en" TargetMode="External"/><Relationship Id="rId27" Type="http://schemas.openxmlformats.org/officeDocument/2006/relationships/hyperlink" Target="https://www.itu.int/md/R19-WP6C-C-0152/e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itu.int/md/R00-SG06-CIR-011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4F4A-214D-4D7F-BA8F-387F886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7</Pages>
  <Words>1477</Words>
  <Characters>9620</Characters>
  <Application>Microsoft Office Word</Application>
  <DocSecurity>0</DocSecurity>
  <Lines>400</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2020-01-21T10:21:00Z</cp:lastPrinted>
  <dcterms:created xsi:type="dcterms:W3CDTF">2022-04-29T07:51:00Z</dcterms:created>
  <dcterms:modified xsi:type="dcterms:W3CDTF">2022-05-05T13:22:00Z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