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354D53" w14:paraId="4AB6B8A7" w14:textId="77777777" w:rsidTr="004B4B3F">
        <w:trPr>
          <w:jc w:val="center"/>
        </w:trPr>
        <w:tc>
          <w:tcPr>
            <w:tcW w:w="9889" w:type="dxa"/>
            <w:gridSpan w:val="3"/>
          </w:tcPr>
          <w:p w14:paraId="7265E95E" w14:textId="77777777" w:rsidR="00EA15B3" w:rsidRPr="00354D53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  <w:bookmarkStart w:id="0" w:name="Logo"/>
            <w:bookmarkStart w:id="1" w:name="Origine"/>
            <w:bookmarkEnd w:id="0"/>
            <w:bookmarkEnd w:id="1"/>
            <w:r w:rsidRPr="00354D53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</w:tc>
      </w:tr>
      <w:tr w:rsidR="00EA15B3" w:rsidRPr="00354D53" w14:paraId="6FE11458" w14:textId="77777777" w:rsidTr="004B4B3F">
        <w:trPr>
          <w:jc w:val="center"/>
        </w:trPr>
        <w:tc>
          <w:tcPr>
            <w:tcW w:w="9889" w:type="dxa"/>
            <w:gridSpan w:val="3"/>
          </w:tcPr>
          <w:p w14:paraId="5ED6C219" w14:textId="77777777" w:rsidR="00EA15B3" w:rsidRPr="00354D53" w:rsidRDefault="00EA15B3" w:rsidP="00EA15B3">
            <w:pPr>
              <w:jc w:val="left"/>
              <w:rPr>
                <w:lang w:val="es-ES"/>
              </w:rPr>
            </w:pPr>
          </w:p>
        </w:tc>
      </w:tr>
      <w:tr w:rsidR="004B4B3F" w:rsidRPr="00354D53" w14:paraId="65681B45" w14:textId="77777777" w:rsidTr="004B4B3F">
        <w:trPr>
          <w:jc w:val="center"/>
        </w:trPr>
        <w:tc>
          <w:tcPr>
            <w:tcW w:w="7051" w:type="dxa"/>
            <w:gridSpan w:val="2"/>
            <w:hideMark/>
          </w:tcPr>
          <w:p w14:paraId="28D656F3" w14:textId="77777777" w:rsidR="004B4B3F" w:rsidRPr="00354D53" w:rsidRDefault="004B4B3F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354D53">
              <w:rPr>
                <w:sz w:val="24"/>
                <w:szCs w:val="28"/>
                <w:lang w:val="es-ES"/>
              </w:rPr>
              <w:t>Circular Administrativa</w:t>
            </w:r>
          </w:p>
          <w:p w14:paraId="41D2802B" w14:textId="77AE9FA8" w:rsidR="004B4B3F" w:rsidRPr="00354D53" w:rsidRDefault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354D53">
              <w:rPr>
                <w:b/>
                <w:bCs/>
                <w:sz w:val="24"/>
                <w:szCs w:val="28"/>
                <w:lang w:val="es-ES"/>
              </w:rPr>
              <w:t>CACE/</w:t>
            </w:r>
            <w:r w:rsidR="004125F5">
              <w:rPr>
                <w:b/>
                <w:bCs/>
                <w:sz w:val="24"/>
                <w:szCs w:val="28"/>
                <w:lang w:val="es-ES"/>
              </w:rPr>
              <w:t>1021</w:t>
            </w:r>
          </w:p>
        </w:tc>
        <w:tc>
          <w:tcPr>
            <w:tcW w:w="2838" w:type="dxa"/>
            <w:hideMark/>
          </w:tcPr>
          <w:p w14:paraId="438BCDEF" w14:textId="5CC9F1B8" w:rsidR="004B4B3F" w:rsidRPr="00354D53" w:rsidRDefault="00354D53">
            <w:pPr>
              <w:spacing w:before="0"/>
              <w:jc w:val="right"/>
              <w:rPr>
                <w:sz w:val="24"/>
                <w:szCs w:val="28"/>
                <w:lang w:val="es-ES"/>
              </w:rPr>
            </w:pPr>
            <w:r w:rsidRPr="00354D53">
              <w:rPr>
                <w:rFonts w:cs="Arial"/>
                <w:szCs w:val="24"/>
                <w:lang w:val="es-ES"/>
              </w:rPr>
              <w:t>3</w:t>
            </w:r>
            <w:r w:rsidR="00441261" w:rsidRPr="00354D53">
              <w:rPr>
                <w:rFonts w:cs="Arial"/>
                <w:szCs w:val="24"/>
                <w:lang w:val="es-ES"/>
              </w:rPr>
              <w:t xml:space="preserve"> de marzo de 2022</w:t>
            </w:r>
          </w:p>
        </w:tc>
      </w:tr>
      <w:tr w:rsidR="004B4B3F" w:rsidRPr="00354D53" w14:paraId="05F4BB9A" w14:textId="77777777" w:rsidTr="004B4B3F">
        <w:trPr>
          <w:jc w:val="center"/>
        </w:trPr>
        <w:tc>
          <w:tcPr>
            <w:tcW w:w="9889" w:type="dxa"/>
            <w:gridSpan w:val="3"/>
          </w:tcPr>
          <w:p w14:paraId="65EB10EA" w14:textId="77777777" w:rsidR="004B4B3F" w:rsidRPr="00354D53" w:rsidRDefault="004B4B3F">
            <w:pPr>
              <w:spacing w:before="0"/>
              <w:jc w:val="left"/>
              <w:rPr>
                <w:rFonts w:cs="Arial"/>
                <w:sz w:val="24"/>
                <w:szCs w:val="28"/>
                <w:lang w:val="es-ES"/>
              </w:rPr>
            </w:pPr>
          </w:p>
        </w:tc>
      </w:tr>
      <w:tr w:rsidR="004B4B3F" w:rsidRPr="00354D53" w14:paraId="24949929" w14:textId="77777777" w:rsidTr="004B4B3F">
        <w:trPr>
          <w:jc w:val="center"/>
        </w:trPr>
        <w:tc>
          <w:tcPr>
            <w:tcW w:w="9889" w:type="dxa"/>
            <w:gridSpan w:val="3"/>
          </w:tcPr>
          <w:p w14:paraId="18CDA737" w14:textId="77777777" w:rsidR="004B4B3F" w:rsidRPr="00354D53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354D53" w14:paraId="5636928C" w14:textId="77777777" w:rsidTr="004B4B3F">
        <w:trPr>
          <w:jc w:val="center"/>
        </w:trPr>
        <w:tc>
          <w:tcPr>
            <w:tcW w:w="9889" w:type="dxa"/>
            <w:gridSpan w:val="3"/>
            <w:hideMark/>
          </w:tcPr>
          <w:p w14:paraId="73C48BDD" w14:textId="7BE48755" w:rsidR="004B4B3F" w:rsidRPr="00354D53" w:rsidRDefault="004B4B3F" w:rsidP="004B4B3F">
            <w:pPr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  <w:r w:rsidRPr="00354D53">
              <w:rPr>
                <w:b/>
                <w:sz w:val="24"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DD439D" w:rsidRPr="00354D53">
              <w:rPr>
                <w:b/>
                <w:sz w:val="24"/>
                <w:szCs w:val="24"/>
                <w:lang w:val="es-ES"/>
              </w:rPr>
              <w:br/>
            </w:r>
            <w:r w:rsidRPr="00354D53">
              <w:rPr>
                <w:b/>
                <w:sz w:val="24"/>
                <w:szCs w:val="24"/>
                <w:lang w:val="es-ES"/>
              </w:rPr>
              <w:t>Comisión de Estudio </w:t>
            </w:r>
            <w:r w:rsidR="00441261" w:rsidRPr="00354D53">
              <w:rPr>
                <w:b/>
                <w:sz w:val="24"/>
                <w:szCs w:val="24"/>
                <w:lang w:val="es-ES"/>
              </w:rPr>
              <w:t>5</w:t>
            </w:r>
            <w:r w:rsidRPr="00354D53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bookmarkStart w:id="2" w:name="_MON_1707823006"/>
      <w:bookmarkEnd w:id="2"/>
      <w:tr w:rsidR="004B4B3F" w:rsidRPr="00354D53" w14:paraId="6618F8DA" w14:textId="77777777" w:rsidTr="004B4B3F">
        <w:trPr>
          <w:jc w:val="center"/>
        </w:trPr>
        <w:tc>
          <w:tcPr>
            <w:tcW w:w="9889" w:type="dxa"/>
            <w:gridSpan w:val="3"/>
          </w:tcPr>
          <w:p w14:paraId="06A0E90B" w14:textId="28DD36F3" w:rsidR="004B4B3F" w:rsidRPr="00354D53" w:rsidRDefault="004125F5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  <w:r>
              <w:rPr>
                <w:sz w:val="24"/>
                <w:szCs w:val="28"/>
                <w:lang w:val="es-ES"/>
              </w:rPr>
              <w:object w:dxaOrig="9764" w:dyaOrig="10353" w14:anchorId="4991CB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8.4pt;height:517.6pt" o:ole="">
                  <v:imagedata r:id="rId8" o:title=""/>
                </v:shape>
                <o:OLEObject Type="Embed" ProgID="Word.Document.12" ShapeID="_x0000_i1025" DrawAspect="Content" ObjectID="_1707823056" r:id="rId9">
                  <o:FieldCodes>\s</o:FieldCodes>
                </o:OLEObject>
              </w:object>
            </w:r>
          </w:p>
        </w:tc>
      </w:tr>
      <w:tr w:rsidR="004B4B3F" w:rsidRPr="00354D53" w14:paraId="5DF9A914" w14:textId="77777777" w:rsidTr="004B4B3F">
        <w:trPr>
          <w:jc w:val="center"/>
        </w:trPr>
        <w:tc>
          <w:tcPr>
            <w:tcW w:w="9889" w:type="dxa"/>
            <w:gridSpan w:val="3"/>
          </w:tcPr>
          <w:p w14:paraId="670FA354" w14:textId="77777777" w:rsidR="004B4B3F" w:rsidRPr="00354D53" w:rsidRDefault="004B4B3F">
            <w:pPr>
              <w:spacing w:before="0"/>
              <w:jc w:val="left"/>
              <w:rPr>
                <w:sz w:val="24"/>
                <w:szCs w:val="28"/>
                <w:lang w:val="es-ES"/>
              </w:rPr>
            </w:pPr>
          </w:p>
        </w:tc>
      </w:tr>
      <w:tr w:rsidR="004B4B3F" w:rsidRPr="00354D53" w14:paraId="106F9AF9" w14:textId="77777777" w:rsidTr="004B4B3F">
        <w:trPr>
          <w:jc w:val="center"/>
        </w:trPr>
        <w:tc>
          <w:tcPr>
            <w:tcW w:w="1525" w:type="dxa"/>
            <w:hideMark/>
          </w:tcPr>
          <w:p w14:paraId="4DD83CC1" w14:textId="77777777" w:rsidR="004B4B3F" w:rsidRPr="00354D53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8"/>
                <w:lang w:val="es-ES"/>
              </w:rPr>
            </w:pPr>
            <w:r w:rsidRPr="00354D53">
              <w:rPr>
                <w:sz w:val="24"/>
                <w:szCs w:val="28"/>
                <w:lang w:val="es-ES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31F66155" w14:textId="2229E0FB" w:rsidR="003C4E57" w:rsidRPr="00354D53" w:rsidRDefault="003C4E57" w:rsidP="003C4E5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354D53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684845A8C21643019C2BA40DCBEA9927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441261" w:rsidRPr="00354D53">
                  <w:rPr>
                    <w:rStyle w:val="Style1"/>
                    <w:szCs w:val="24"/>
                    <w:lang w:val="es-ES"/>
                  </w:rPr>
                  <w:t>5</w:t>
                </w:r>
              </w:sdtContent>
            </w:sdt>
            <w:r w:rsidRPr="00354D53">
              <w:rPr>
                <w:b/>
                <w:bCs/>
                <w:sz w:val="24"/>
                <w:szCs w:val="24"/>
                <w:lang w:val="es-ES"/>
              </w:rPr>
              <w:t xml:space="preserve"> de Radiocomunicaciones </w:t>
            </w:r>
            <w:r w:rsidR="00441261" w:rsidRPr="00354D53">
              <w:rPr>
                <w:rStyle w:val="Style2"/>
                <w:szCs w:val="24"/>
                <w:lang w:val="es-ES"/>
              </w:rPr>
              <w:t>(Servicios terrenales)</w:t>
            </w:r>
          </w:p>
          <w:p w14:paraId="04CEE68E" w14:textId="3BA8B6F4" w:rsidR="004B4B3F" w:rsidRPr="00354D53" w:rsidRDefault="004B4B3F" w:rsidP="009265AC">
            <w:pPr>
              <w:spacing w:before="120"/>
              <w:ind w:left="794" w:hanging="794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354D53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354D53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441261" w:rsidRPr="00354D53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354D53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D557BD" w:rsidRPr="00354D53">
              <w:rPr>
                <w:b/>
                <w:bCs/>
                <w:sz w:val="24"/>
                <w:szCs w:val="24"/>
                <w:lang w:val="es-ES"/>
              </w:rPr>
              <w:t xml:space="preserve">nueva </w:t>
            </w:r>
            <w:r w:rsidR="00797A0F" w:rsidRPr="00354D53">
              <w:rPr>
                <w:b/>
                <w:bCs/>
                <w:sz w:val="24"/>
                <w:szCs w:val="24"/>
                <w:lang w:val="es-ES"/>
              </w:rPr>
              <w:t>Cuestión UIT-R</w:t>
            </w:r>
          </w:p>
        </w:tc>
      </w:tr>
      <w:tr w:rsidR="004B4B3F" w:rsidRPr="00354D53" w14:paraId="17DE4960" w14:textId="77777777" w:rsidTr="004B4B3F">
        <w:trPr>
          <w:jc w:val="center"/>
        </w:trPr>
        <w:tc>
          <w:tcPr>
            <w:tcW w:w="1525" w:type="dxa"/>
          </w:tcPr>
          <w:p w14:paraId="2498FD94" w14:textId="77777777" w:rsidR="004B4B3F" w:rsidRPr="00354D53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1C44D64F" w14:textId="77777777" w:rsidR="004B4B3F" w:rsidRPr="00354D53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4B4B3F" w:rsidRPr="00354D53" w14:paraId="43C3CFB9" w14:textId="77777777" w:rsidTr="004B4B3F">
        <w:trPr>
          <w:jc w:val="center"/>
        </w:trPr>
        <w:tc>
          <w:tcPr>
            <w:tcW w:w="1525" w:type="dxa"/>
          </w:tcPr>
          <w:p w14:paraId="45B1B5F3" w14:textId="77777777" w:rsidR="004B4B3F" w:rsidRPr="00354D53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8"/>
                <w:lang w:val="es-ES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4D9E0F75" w14:textId="77777777" w:rsidR="004B4B3F" w:rsidRPr="00354D53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7E322D" w:rsidRPr="00354D53" w14:paraId="1E12BC49" w14:textId="77777777" w:rsidTr="0041327B">
        <w:trPr>
          <w:jc w:val="center"/>
        </w:trPr>
        <w:tc>
          <w:tcPr>
            <w:tcW w:w="9889" w:type="dxa"/>
            <w:gridSpan w:val="3"/>
          </w:tcPr>
          <w:p w14:paraId="306E99E5" w14:textId="77777777" w:rsidR="007E322D" w:rsidRPr="00354D53" w:rsidRDefault="007E32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A04CC57" w14:textId="3B953058" w:rsidR="004B4B3F" w:rsidRPr="00354D53" w:rsidRDefault="004B4B3F" w:rsidP="007E322D">
      <w:pPr>
        <w:pStyle w:val="Normalaftertitle"/>
        <w:spacing w:before="360"/>
        <w:rPr>
          <w:sz w:val="24"/>
          <w:szCs w:val="24"/>
          <w:lang w:val="es-ES"/>
        </w:rPr>
      </w:pPr>
      <w:r w:rsidRPr="00354D53">
        <w:rPr>
          <w:sz w:val="24"/>
          <w:szCs w:val="24"/>
          <w:lang w:val="es-ES"/>
        </w:rPr>
        <w:t xml:space="preserve">Mediante la Circular Administrativa </w:t>
      </w:r>
      <w:hyperlink r:id="rId10" w:history="1">
        <w:r w:rsidRPr="00354D53">
          <w:rPr>
            <w:rStyle w:val="Hyperlink"/>
            <w:rFonts w:cs="Calibri"/>
            <w:sz w:val="24"/>
            <w:szCs w:val="24"/>
            <w:lang w:val="es-ES"/>
          </w:rPr>
          <w:t>CACE/</w:t>
        </w:r>
        <w:r w:rsidR="00441261" w:rsidRPr="00354D53">
          <w:rPr>
            <w:rStyle w:val="Hyperlink"/>
            <w:rFonts w:cs="Calibri"/>
            <w:sz w:val="24"/>
            <w:szCs w:val="24"/>
            <w:lang w:val="es-ES"/>
          </w:rPr>
          <w:t>1009</w:t>
        </w:r>
      </w:hyperlink>
      <w:r w:rsidRPr="00354D53">
        <w:rPr>
          <w:sz w:val="24"/>
          <w:szCs w:val="24"/>
          <w:lang w:val="es-ES"/>
        </w:rPr>
        <w:t xml:space="preserve"> de </w:t>
      </w:r>
      <w:r w:rsidR="00441261" w:rsidRPr="00354D53">
        <w:rPr>
          <w:sz w:val="24"/>
          <w:szCs w:val="24"/>
          <w:lang w:val="es-ES"/>
        </w:rPr>
        <w:t>23 de diciembre de 2021</w:t>
      </w:r>
      <w:r w:rsidRPr="00354D53">
        <w:rPr>
          <w:sz w:val="24"/>
          <w:szCs w:val="24"/>
          <w:lang w:val="es-ES"/>
        </w:rPr>
        <w:t>, se presentaron para aprobación por correspondencia, de conformidad con la Resolución UIT-R 1-</w:t>
      </w:r>
      <w:r w:rsidR="00836A6B" w:rsidRPr="00354D53">
        <w:rPr>
          <w:sz w:val="24"/>
          <w:szCs w:val="24"/>
          <w:lang w:val="es-ES"/>
        </w:rPr>
        <w:t>8</w:t>
      </w:r>
      <w:r w:rsidRPr="00354D53">
        <w:rPr>
          <w:sz w:val="24"/>
          <w:szCs w:val="24"/>
          <w:lang w:val="es-ES"/>
        </w:rPr>
        <w:t xml:space="preserve"> (§ A2.5.2.3), </w:t>
      </w:r>
      <w:r w:rsidR="00441261" w:rsidRPr="00354D53">
        <w:rPr>
          <w:sz w:val="24"/>
          <w:szCs w:val="24"/>
          <w:lang w:val="es-ES"/>
        </w:rPr>
        <w:t>1</w:t>
      </w:r>
      <w:r w:rsidRPr="00354D53">
        <w:rPr>
          <w:sz w:val="24"/>
          <w:szCs w:val="24"/>
          <w:lang w:val="es-ES"/>
        </w:rPr>
        <w:t xml:space="preserve"> proyecto de </w:t>
      </w:r>
      <w:r w:rsidR="00D557BD" w:rsidRPr="00354D53">
        <w:rPr>
          <w:sz w:val="24"/>
          <w:szCs w:val="24"/>
          <w:lang w:val="es-ES"/>
        </w:rPr>
        <w:t xml:space="preserve">nueva </w:t>
      </w:r>
      <w:r w:rsidR="000925DF" w:rsidRPr="00354D53">
        <w:rPr>
          <w:sz w:val="24"/>
          <w:szCs w:val="24"/>
          <w:lang w:val="es-ES"/>
        </w:rPr>
        <w:t>Cuestión UIT-R</w:t>
      </w:r>
      <w:r w:rsidRPr="00354D53">
        <w:rPr>
          <w:sz w:val="24"/>
          <w:szCs w:val="24"/>
          <w:lang w:val="es-ES"/>
        </w:rPr>
        <w:t xml:space="preserve">. </w:t>
      </w:r>
    </w:p>
    <w:p w14:paraId="3520012B" w14:textId="3E466C30" w:rsidR="004B4B3F" w:rsidRPr="00354D53" w:rsidRDefault="004B4B3F" w:rsidP="00D557BD">
      <w:pPr>
        <w:rPr>
          <w:sz w:val="24"/>
          <w:szCs w:val="24"/>
          <w:lang w:val="es-ES"/>
        </w:rPr>
      </w:pPr>
      <w:r w:rsidRPr="00354D53">
        <w:rPr>
          <w:sz w:val="24"/>
          <w:szCs w:val="24"/>
          <w:lang w:val="es-ES"/>
        </w:rPr>
        <w:t xml:space="preserve">Las condiciones que rigen este procedimiento se cumplieron el </w:t>
      </w:r>
      <w:r w:rsidR="009265AC" w:rsidRPr="00354D53">
        <w:rPr>
          <w:sz w:val="24"/>
          <w:szCs w:val="24"/>
          <w:lang w:val="es-ES"/>
        </w:rPr>
        <w:t>23 de febrero de 2022</w:t>
      </w:r>
      <w:r w:rsidR="00811629" w:rsidRPr="00354D53">
        <w:rPr>
          <w:sz w:val="24"/>
          <w:szCs w:val="24"/>
          <w:lang w:val="es-ES"/>
        </w:rPr>
        <w:t>.</w:t>
      </w:r>
    </w:p>
    <w:p w14:paraId="27D9A71D" w14:textId="181C1A84" w:rsidR="004B4B3F" w:rsidRPr="00354D53" w:rsidRDefault="004B4B3F" w:rsidP="0041024B">
      <w:pPr>
        <w:rPr>
          <w:sz w:val="24"/>
          <w:szCs w:val="24"/>
          <w:lang w:val="es-ES"/>
        </w:rPr>
      </w:pPr>
      <w:r w:rsidRPr="00354D53">
        <w:rPr>
          <w:sz w:val="24"/>
          <w:szCs w:val="24"/>
          <w:lang w:val="es-ES"/>
        </w:rPr>
        <w:t xml:space="preserve">Como referencia, se adjunta </w:t>
      </w:r>
      <w:r w:rsidR="000925DF" w:rsidRPr="00354D53">
        <w:rPr>
          <w:sz w:val="24"/>
          <w:szCs w:val="24"/>
          <w:lang w:val="es-ES"/>
        </w:rPr>
        <w:t>el texto</w:t>
      </w:r>
      <w:r w:rsidRPr="00354D53">
        <w:rPr>
          <w:sz w:val="24"/>
          <w:szCs w:val="24"/>
          <w:lang w:val="es-ES"/>
        </w:rPr>
        <w:t xml:space="preserve"> de la Cuesti</w:t>
      </w:r>
      <w:r w:rsidR="00D557BD" w:rsidRPr="00354D53">
        <w:rPr>
          <w:sz w:val="24"/>
          <w:szCs w:val="24"/>
          <w:lang w:val="es-ES"/>
        </w:rPr>
        <w:t>ó</w:t>
      </w:r>
      <w:r w:rsidRPr="00354D53">
        <w:rPr>
          <w:sz w:val="24"/>
          <w:szCs w:val="24"/>
          <w:lang w:val="es-ES"/>
        </w:rPr>
        <w:t xml:space="preserve">n aprobada en el </w:t>
      </w:r>
      <w:r w:rsidR="000925DF" w:rsidRPr="00354D53">
        <w:rPr>
          <w:sz w:val="24"/>
          <w:szCs w:val="24"/>
          <w:lang w:val="es-ES"/>
        </w:rPr>
        <w:t>Anexo</w:t>
      </w:r>
      <w:r w:rsidR="00D557BD" w:rsidRPr="00354D53">
        <w:rPr>
          <w:sz w:val="24"/>
          <w:szCs w:val="24"/>
          <w:lang w:val="es-ES"/>
        </w:rPr>
        <w:t xml:space="preserve"> a la presente carta </w:t>
      </w:r>
      <w:r w:rsidRPr="00354D53">
        <w:rPr>
          <w:sz w:val="24"/>
          <w:szCs w:val="24"/>
          <w:lang w:val="es-ES"/>
        </w:rPr>
        <w:t>que se</w:t>
      </w:r>
      <w:r w:rsidR="005E63A3" w:rsidRPr="00354D53">
        <w:rPr>
          <w:sz w:val="24"/>
          <w:szCs w:val="24"/>
          <w:lang w:val="es-ES"/>
        </w:rPr>
        <w:t>rá</w:t>
      </w:r>
      <w:r w:rsidRPr="00354D53">
        <w:rPr>
          <w:sz w:val="24"/>
          <w:szCs w:val="24"/>
          <w:lang w:val="es-ES"/>
        </w:rPr>
        <w:t xml:space="preserve"> publica</w:t>
      </w:r>
      <w:r w:rsidR="005E63A3" w:rsidRPr="00354D53">
        <w:rPr>
          <w:sz w:val="24"/>
          <w:szCs w:val="24"/>
          <w:lang w:val="es-ES"/>
        </w:rPr>
        <w:t>do</w:t>
      </w:r>
      <w:r w:rsidRPr="00354D53">
        <w:rPr>
          <w:sz w:val="24"/>
          <w:szCs w:val="24"/>
          <w:lang w:val="es-ES"/>
        </w:rPr>
        <w:t xml:space="preserve"> </w:t>
      </w:r>
      <w:r w:rsidR="005E63A3" w:rsidRPr="00354D53">
        <w:rPr>
          <w:sz w:val="24"/>
          <w:szCs w:val="24"/>
          <w:lang w:val="es-ES"/>
        </w:rPr>
        <w:t>por la UIT</w:t>
      </w:r>
      <w:r w:rsidRPr="00354D53">
        <w:rPr>
          <w:sz w:val="24"/>
          <w:szCs w:val="24"/>
          <w:lang w:val="es-ES"/>
        </w:rPr>
        <w:t xml:space="preserve">. </w:t>
      </w:r>
    </w:p>
    <w:p w14:paraId="63ECCADD" w14:textId="1DDFE89A" w:rsidR="004B4B3F" w:rsidRPr="00354D53" w:rsidRDefault="000925DF" w:rsidP="004125F5">
      <w:pPr>
        <w:spacing w:before="1200"/>
        <w:jc w:val="left"/>
        <w:rPr>
          <w:sz w:val="24"/>
          <w:szCs w:val="24"/>
          <w:lang w:val="es-ES"/>
        </w:rPr>
      </w:pPr>
      <w:r w:rsidRPr="00354D53">
        <w:rPr>
          <w:sz w:val="24"/>
          <w:szCs w:val="24"/>
          <w:lang w:val="es-ES"/>
        </w:rPr>
        <w:t>Mario Maniewicz</w:t>
      </w:r>
      <w:r w:rsidR="00C32DE9" w:rsidRPr="00354D53">
        <w:rPr>
          <w:sz w:val="24"/>
          <w:szCs w:val="24"/>
          <w:lang w:val="es-ES"/>
        </w:rPr>
        <w:br/>
      </w:r>
      <w:proofErr w:type="gramStart"/>
      <w:r w:rsidR="004B4B3F" w:rsidRPr="00354D53">
        <w:rPr>
          <w:sz w:val="24"/>
          <w:szCs w:val="24"/>
          <w:lang w:val="es-ES"/>
        </w:rPr>
        <w:t>Director</w:t>
      </w:r>
      <w:proofErr w:type="gramEnd"/>
    </w:p>
    <w:p w14:paraId="0E2F7D7E" w14:textId="2C6A733B" w:rsidR="004B4B3F" w:rsidRPr="00354D53" w:rsidRDefault="004B4B3F" w:rsidP="004125F5">
      <w:pPr>
        <w:spacing w:before="1800"/>
        <w:rPr>
          <w:sz w:val="24"/>
          <w:szCs w:val="24"/>
          <w:lang w:val="es-ES"/>
        </w:rPr>
      </w:pPr>
      <w:r w:rsidRPr="00354D53">
        <w:rPr>
          <w:b/>
          <w:bCs/>
          <w:sz w:val="24"/>
          <w:szCs w:val="24"/>
          <w:lang w:val="es-ES"/>
        </w:rPr>
        <w:t>Anexo:</w:t>
      </w:r>
      <w:r w:rsidRPr="00354D53">
        <w:rPr>
          <w:sz w:val="24"/>
          <w:szCs w:val="24"/>
          <w:lang w:val="es-ES"/>
        </w:rPr>
        <w:t xml:space="preserve"> </w:t>
      </w:r>
      <w:r w:rsidR="009265AC" w:rsidRPr="00354D53">
        <w:rPr>
          <w:sz w:val="24"/>
          <w:szCs w:val="24"/>
          <w:lang w:val="es-ES"/>
        </w:rPr>
        <w:t>1</w:t>
      </w:r>
      <w:bookmarkStart w:id="3" w:name="_GoBack"/>
      <w:bookmarkEnd w:id="3"/>
    </w:p>
    <w:p w14:paraId="74022E10" w14:textId="77777777" w:rsidR="00C71CA9" w:rsidRPr="00354D53" w:rsidRDefault="00C71CA9" w:rsidP="00C71CA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354D53">
        <w:rPr>
          <w:sz w:val="18"/>
          <w:szCs w:val="18"/>
          <w:lang w:val="es-ES"/>
        </w:rPr>
        <w:br w:type="page"/>
      </w:r>
    </w:p>
    <w:p w14:paraId="12ADFFD8" w14:textId="6A2AEE73" w:rsidR="004B4B3F" w:rsidRPr="00354D53" w:rsidRDefault="004B4B3F" w:rsidP="00C71CA9">
      <w:pPr>
        <w:pStyle w:val="AnnexNotitle0"/>
        <w:rPr>
          <w:rFonts w:asciiTheme="minorHAnsi" w:hAnsiTheme="minorHAnsi" w:cstheme="minorHAnsi"/>
          <w:lang w:val="es-ES"/>
        </w:rPr>
      </w:pPr>
      <w:r w:rsidRPr="00354D53">
        <w:rPr>
          <w:rFonts w:asciiTheme="minorHAnsi" w:hAnsiTheme="minorHAnsi" w:cstheme="minorHAnsi"/>
          <w:lang w:val="es-ES"/>
        </w:rPr>
        <w:lastRenderedPageBreak/>
        <w:t>Anexo</w:t>
      </w:r>
    </w:p>
    <w:p w14:paraId="383CC7D4" w14:textId="0AD35FC6" w:rsidR="004B4B3F" w:rsidRPr="00354D53" w:rsidRDefault="004B4B3F" w:rsidP="00C71CA9">
      <w:pPr>
        <w:pStyle w:val="QuestionNoBR"/>
        <w:spacing w:before="240"/>
        <w:rPr>
          <w:rFonts w:asciiTheme="majorBidi" w:hAnsiTheme="majorBidi" w:cstheme="majorBidi"/>
          <w:lang w:val="es-ES" w:eastAsia="ja-JP"/>
        </w:rPr>
      </w:pPr>
      <w:r w:rsidRPr="00354D53">
        <w:rPr>
          <w:rFonts w:asciiTheme="majorBidi" w:hAnsiTheme="majorBidi" w:cstheme="majorBidi"/>
          <w:lang w:val="es-ES"/>
        </w:rPr>
        <w:t xml:space="preserve">cuestión uit-r </w:t>
      </w:r>
      <w:r w:rsidR="009265AC" w:rsidRPr="00354D53">
        <w:rPr>
          <w:rFonts w:asciiTheme="majorBidi" w:hAnsiTheme="majorBidi" w:cstheme="majorBidi"/>
          <w:lang w:val="es-ES"/>
        </w:rPr>
        <w:t>263/5</w:t>
      </w:r>
    </w:p>
    <w:p w14:paraId="60DC4004" w14:textId="77777777" w:rsidR="009265AC" w:rsidRPr="00354D53" w:rsidRDefault="009265AC" w:rsidP="009265AC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b/>
          <w:sz w:val="28"/>
          <w:lang w:val="es-ES"/>
        </w:rPr>
      </w:pPr>
      <w:r w:rsidRPr="00354D53">
        <w:rPr>
          <w:rFonts w:ascii="Times New Roman" w:hAnsi="Times New Roman" w:cs="Times New Roman"/>
          <w:b/>
          <w:sz w:val="28"/>
          <w:szCs w:val="20"/>
          <w:lang w:val="es-ES"/>
        </w:rPr>
        <w:t>Estudios relacionados con el futuro desarrollo de los RSTT</w:t>
      </w:r>
    </w:p>
    <w:p w14:paraId="7C90B157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sz w:val="24"/>
          <w:szCs w:val="20"/>
          <w:lang w:val="es-ES"/>
        </w:rPr>
        <w:t>La Asamblea de Radiocomunicaciones de la UIT,</w:t>
      </w:r>
    </w:p>
    <w:p w14:paraId="55F05948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considerando</w:t>
      </w:r>
    </w:p>
    <w:p w14:paraId="009DF09C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a)</w:t>
      </w:r>
      <w:r w:rsidRPr="00354D53">
        <w:rPr>
          <w:rFonts w:ascii="Times New Roman" w:hAnsi="Times New Roman" w:cs="Times New Roman"/>
          <w:sz w:val="24"/>
          <w:szCs w:val="20"/>
          <w:lang w:val="es-ES"/>
        </w:rPr>
        <w:tab/>
        <w:t>que los sistemas de transporte por ferrocarril están creciendo y evolucionando;</w:t>
      </w:r>
    </w:p>
    <w:p w14:paraId="46242ECB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 w:eastAsia="ko-KR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b)</w:t>
      </w:r>
      <w:r w:rsidRPr="00354D53">
        <w:rPr>
          <w:rFonts w:ascii="Times New Roman" w:hAnsi="Times New Roman" w:cs="Times New Roman"/>
          <w:sz w:val="24"/>
          <w:szCs w:val="20"/>
          <w:lang w:val="es-ES" w:eastAsia="ko-KR"/>
        </w:rPr>
        <w:tab/>
        <w:t>que los sistemas de radiocomunicaciones ferroviarias entre el tren y el entorno de las vías (RSTT) es fundamental para proporcionar un control del tráfico ferroviario mejorado, una mayor protección para los pasajeros y una mayor seguridad para el funcionamiento de los trenes;</w:t>
      </w:r>
    </w:p>
    <w:p w14:paraId="7523FC55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 w:val="24"/>
          <w:szCs w:val="20"/>
          <w:lang w:val="es-ES" w:eastAsia="ko-KR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c)</w:t>
      </w: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ab/>
      </w:r>
      <w:r w:rsidRPr="00354D53">
        <w:rPr>
          <w:rFonts w:ascii="Times New Roman" w:hAnsi="Times New Roman" w:cs="Times New Roman"/>
          <w:iCs/>
          <w:sz w:val="24"/>
          <w:szCs w:val="20"/>
          <w:lang w:val="es-ES" w:eastAsia="ko-KR"/>
        </w:rPr>
        <w:t>que muchas administraciones desean facilitar la interoperabilidad de los RSTT, tanto para las operaciones a nivel nacional como transfronterizas;</w:t>
      </w:r>
    </w:p>
    <w:p w14:paraId="00944557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 w:val="24"/>
          <w:szCs w:val="20"/>
          <w:lang w:val="es-ES" w:eastAsia="ko-KR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d)</w:t>
      </w:r>
      <w:r w:rsidRPr="00354D53">
        <w:rPr>
          <w:rFonts w:ascii="Times New Roman" w:hAnsi="Times New Roman" w:cs="Times New Roman"/>
          <w:iCs/>
          <w:sz w:val="24"/>
          <w:szCs w:val="20"/>
          <w:lang w:val="es-ES" w:eastAsia="ko-KR"/>
        </w:rPr>
        <w:tab/>
        <w:t>que algunas organizaciones y organismos de normalización nacionales e internacionales de ferrocarriles han comenzado a investigar nuevas tecnologías para los sistemas de radiocomunicaciones ferroviarias;</w:t>
      </w:r>
    </w:p>
    <w:p w14:paraId="5334C2D7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e)</w:t>
      </w: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ab/>
      </w:r>
      <w:r w:rsidRPr="00354D53">
        <w:rPr>
          <w:rFonts w:ascii="Times New Roman" w:hAnsi="Times New Roman" w:cs="Times New Roman"/>
          <w:sz w:val="24"/>
          <w:szCs w:val="20"/>
          <w:lang w:val="es-ES"/>
        </w:rPr>
        <w:t>que es necesario integrar diferentes tecnologías para facilitar varias funciones, como por ejemplo el envío de órdenes, el control de las operaciones y la transmisión de datos, en los sistemas ferroviarios en el tren y en el entorno de las vías y responder también a las necesidades del entorno de los ferrocarriles de alta velocidad;</w:t>
      </w:r>
    </w:p>
    <w:p w14:paraId="2A23A0B4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eastAsia="Malgun Gothic" w:hAnsi="Times New Roman" w:cs="Times New Roman"/>
          <w:iCs/>
          <w:sz w:val="24"/>
          <w:szCs w:val="20"/>
          <w:lang w:val="es-ES" w:eastAsia="ko-KR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f)</w:t>
      </w:r>
      <w:r w:rsidRPr="00354D53">
        <w:rPr>
          <w:rFonts w:ascii="Times New Roman" w:hAnsi="Times New Roman" w:cs="Times New Roman"/>
          <w:iCs/>
          <w:sz w:val="24"/>
          <w:szCs w:val="20"/>
          <w:lang w:val="es-ES" w:eastAsia="ko-KR"/>
        </w:rPr>
        <w:tab/>
        <w:t>que el desarrollo continuo de nuevas tecnologías puede servir, apoyar o complementar los RSTT;</w:t>
      </w:r>
    </w:p>
    <w:p w14:paraId="33D8DC3A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iCs/>
          <w:sz w:val="24"/>
          <w:szCs w:val="24"/>
          <w:lang w:val="es-ES" w:eastAsia="ko-KR"/>
        </w:rPr>
        <w:t>g)</w:t>
      </w:r>
      <w:r w:rsidRPr="00354D53">
        <w:rPr>
          <w:rFonts w:ascii="Times New Roman" w:hAnsi="Times New Roman" w:cs="Times New Roman"/>
          <w:iCs/>
          <w:sz w:val="24"/>
          <w:szCs w:val="24"/>
          <w:lang w:val="es-ES" w:eastAsia="ko-KR"/>
        </w:rPr>
        <w:tab/>
        <w:t>que las administraciones pueden tener diferentes requisitos para las operaciones ferroviarias en función de sus necesidades nacionales, los requisitos de espectro, los objetivos de las políticas y los entornos de funcionamiento;</w:t>
      </w:r>
    </w:p>
    <w:p w14:paraId="218577D0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 w:val="24"/>
          <w:szCs w:val="20"/>
          <w:lang w:val="es-ES" w:eastAsia="ko-KR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h)</w:t>
      </w: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ab/>
      </w:r>
      <w:r w:rsidRPr="00354D53">
        <w:rPr>
          <w:rFonts w:ascii="Times New Roman" w:hAnsi="Times New Roman" w:cs="Times New Roman"/>
          <w:sz w:val="24"/>
          <w:szCs w:val="20"/>
          <w:lang w:val="es-ES" w:eastAsia="ko-KR"/>
        </w:rPr>
        <w:t>que la cooperación entre administraciones y organizaciones ferroviarias facilitará mayores niveles de armonización del espectro;</w:t>
      </w:r>
    </w:p>
    <w:p w14:paraId="185218C4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iCs/>
          <w:sz w:val="24"/>
          <w:szCs w:val="20"/>
          <w:lang w:val="es-ES" w:eastAsia="ko-KR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zh-CN"/>
        </w:rPr>
        <w:t>i</w:t>
      </w: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)</w:t>
      </w: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ab/>
      </w:r>
      <w:r w:rsidRPr="00354D53">
        <w:rPr>
          <w:rFonts w:ascii="Times New Roman" w:hAnsi="Times New Roman" w:cs="Times New Roman"/>
          <w:iCs/>
          <w:sz w:val="24"/>
          <w:szCs w:val="20"/>
          <w:lang w:val="es-ES" w:eastAsia="ko-KR"/>
        </w:rPr>
        <w:t>que la utilización de bandas de frecuencias armonizadas permitirá a las administraciones beneficiarse de la armonización y, por otro lado, seguir respondiendo a las necesidades de las planificaciones nacionales;</w:t>
      </w:r>
    </w:p>
    <w:p w14:paraId="208CE581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zh-CN"/>
        </w:rPr>
        <w:t>j</w:t>
      </w:r>
      <w:r w:rsidRPr="00354D53">
        <w:rPr>
          <w:rFonts w:ascii="Times New Roman" w:hAnsi="Times New Roman" w:cs="Times New Roman"/>
          <w:i/>
          <w:iCs/>
          <w:sz w:val="24"/>
          <w:szCs w:val="20"/>
          <w:lang w:val="es-ES" w:eastAsia="ko-KR"/>
        </w:rPr>
        <w:t>)</w:t>
      </w:r>
      <w:r w:rsidRPr="00354D53">
        <w:rPr>
          <w:rFonts w:ascii="Times New Roman" w:hAnsi="Times New Roman" w:cs="Times New Roman"/>
          <w:sz w:val="24"/>
          <w:szCs w:val="24"/>
          <w:lang w:val="es-ES"/>
        </w:rPr>
        <w:tab/>
        <w:t>que las normas internacionales y un espectro de frecuencias armonizado facilitará el despliegue mundial de RSTT y proporcionará ahorros de escala en el transporte ferroviario;</w:t>
      </w:r>
    </w:p>
    <w:p w14:paraId="584D5895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4"/>
          <w:lang w:val="es-ES"/>
        </w:rPr>
        <w:t>k)</w:t>
      </w:r>
      <w:r w:rsidRPr="00354D53">
        <w:rPr>
          <w:rFonts w:ascii="Times New Roman" w:hAnsi="Times New Roman" w:cs="Times New Roman"/>
          <w:i/>
          <w:sz w:val="24"/>
          <w:szCs w:val="24"/>
          <w:lang w:val="es-ES"/>
        </w:rPr>
        <w:tab/>
      </w:r>
      <w:r w:rsidRPr="00354D53">
        <w:rPr>
          <w:rFonts w:ascii="Times New Roman" w:hAnsi="Times New Roman" w:cs="Times New Roman"/>
          <w:iCs/>
          <w:sz w:val="24"/>
          <w:szCs w:val="24"/>
          <w:lang w:val="es-ES"/>
        </w:rPr>
        <w:t>que existe una continua necesidad de desarrollar disposiciones de frecuencias armonizadas a nivel regional a fin de implementar los RSTT;</w:t>
      </w:r>
    </w:p>
    <w:p w14:paraId="2A4C3A5A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4"/>
          <w:lang w:val="es-ES"/>
        </w:rPr>
        <w:t>l)</w:t>
      </w:r>
      <w:r w:rsidRPr="00354D53">
        <w:rPr>
          <w:rFonts w:ascii="Times New Roman" w:hAnsi="Times New Roman" w:cs="Times New Roman"/>
          <w:sz w:val="24"/>
          <w:szCs w:val="24"/>
          <w:lang w:val="es-ES"/>
        </w:rPr>
        <w:tab/>
        <w:t>que las bandas de frecuencias que deben armonizarse están atribuidas a una variedad de servicios de conformidad con las disposiciones del Reglamento de Radiocomunicaciones, en particular al servicio móvil a título primario,</w:t>
      </w:r>
    </w:p>
    <w:p w14:paraId="49674997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 w:cs="Times New Roman"/>
          <w:i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br w:type="page"/>
      </w:r>
    </w:p>
    <w:p w14:paraId="1A7EF6DB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</w:tabs>
        <w:spacing w:before="240"/>
        <w:ind w:left="1134"/>
        <w:jc w:val="left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54D53">
        <w:rPr>
          <w:rFonts w:ascii="Times New Roman" w:hAnsi="Times New Roman" w:cs="Times New Roman"/>
          <w:i/>
          <w:sz w:val="24"/>
          <w:lang w:val="es-ES"/>
        </w:rPr>
        <w:lastRenderedPageBreak/>
        <w:t>observando</w:t>
      </w:r>
    </w:p>
    <w:p w14:paraId="13D0F099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lang w:val="es-ES"/>
        </w:rPr>
      </w:pPr>
      <w:r w:rsidRPr="00354D53">
        <w:rPr>
          <w:rFonts w:ascii="Times New Roman" w:hAnsi="Times New Roman" w:cs="Times New Roman"/>
          <w:i/>
          <w:iCs/>
          <w:sz w:val="24"/>
          <w:lang w:val="es-ES"/>
        </w:rPr>
        <w:t>a)</w:t>
      </w:r>
      <w:r w:rsidRPr="00354D53">
        <w:rPr>
          <w:rFonts w:ascii="Times New Roman" w:hAnsi="Times New Roman" w:cs="Times New Roman"/>
          <w:sz w:val="24"/>
          <w:lang w:val="es-ES"/>
        </w:rPr>
        <w:tab/>
        <w:t>la continua necesidad de realizar estudios destinados a facilitar la armonización del espectro para los RSTT;</w:t>
      </w:r>
    </w:p>
    <w:p w14:paraId="51AAEA88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lang w:val="es-ES"/>
        </w:rPr>
      </w:pPr>
      <w:r w:rsidRPr="00354D53">
        <w:rPr>
          <w:rFonts w:ascii="Times New Roman" w:hAnsi="Times New Roman" w:cs="Times New Roman"/>
          <w:i/>
          <w:iCs/>
          <w:sz w:val="24"/>
          <w:lang w:val="es-ES"/>
        </w:rPr>
        <w:t>b)</w:t>
      </w:r>
      <w:r w:rsidRPr="00354D53">
        <w:rPr>
          <w:rFonts w:ascii="Times New Roman" w:hAnsi="Times New Roman" w:cs="Times New Roman"/>
          <w:sz w:val="24"/>
          <w:lang w:val="es-ES"/>
        </w:rPr>
        <w:tab/>
        <w:t>los resultados ya existentes de estudios sobre los RSTT realizados en el UIT-R:</w:t>
      </w:r>
    </w:p>
    <w:p w14:paraId="24F45227" w14:textId="77777777" w:rsidR="009265AC" w:rsidRPr="00354D53" w:rsidRDefault="009265AC" w:rsidP="009265AC">
      <w:pPr>
        <w:ind w:left="1134" w:hanging="1134"/>
        <w:rPr>
          <w:sz w:val="24"/>
          <w:lang w:val="es-ES"/>
        </w:rPr>
      </w:pPr>
      <w:r w:rsidRPr="00354D53">
        <w:rPr>
          <w:sz w:val="24"/>
          <w:lang w:val="es-ES"/>
        </w:rPr>
        <w:tab/>
      </w:r>
      <w:r w:rsidRPr="00354D53">
        <w:rPr>
          <w:sz w:val="24"/>
          <w:lang w:val="es-ES"/>
        </w:rPr>
        <w:tab/>
      </w:r>
      <w:r w:rsidRPr="00354D53">
        <w:rPr>
          <w:rFonts w:ascii="Times New Roman" w:hAnsi="Times New Roman" w:cs="Times New Roman"/>
          <w:sz w:val="24"/>
          <w:lang w:val="es-ES"/>
        </w:rPr>
        <w:t xml:space="preserve">el Informe </w:t>
      </w:r>
      <w:hyperlink r:id="rId11" w:history="1">
        <w:r w:rsidRPr="00354D53">
          <w:rPr>
            <w:rFonts w:ascii="Times New Roman" w:hAnsi="Times New Roman" w:cs="Times New Roman"/>
            <w:color w:val="0000FF"/>
            <w:sz w:val="24"/>
            <w:u w:val="single"/>
            <w:lang w:val="es-ES"/>
          </w:rPr>
          <w:t>UIT-R M.2418</w:t>
        </w:r>
      </w:hyperlink>
      <w:r w:rsidRPr="00354D53">
        <w:rPr>
          <w:rFonts w:ascii="Times New Roman" w:hAnsi="Times New Roman" w:cs="Times New Roman"/>
          <w:sz w:val="24"/>
          <w:lang w:val="es-ES"/>
        </w:rPr>
        <w:t xml:space="preserve"> –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/>
        </w:rPr>
        <w:t>Description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/>
        </w:rPr>
        <w:t xml:space="preserve"> of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/>
        </w:rPr>
        <w:t>Railway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/>
        </w:rPr>
        <w:t>Radiocommunication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/>
        </w:rPr>
        <w:t>Systems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/>
        </w:rPr>
        <w:t>between</w:t>
      </w:r>
      <w:proofErr w:type="spellEnd"/>
      <w:r w:rsidRPr="00354D53">
        <w:rPr>
          <w:rFonts w:ascii="Times New Roman" w:hAnsi="Times New Roman" w:cs="Times New Roman"/>
          <w:i/>
          <w:iCs/>
          <w:color w:val="000000"/>
          <w:sz w:val="24"/>
          <w:lang w:val="es-ES"/>
        </w:rPr>
        <w:t xml:space="preserve"> Train and </w:t>
      </w:r>
      <w:proofErr w:type="spellStart"/>
      <w:r w:rsidRPr="00354D53">
        <w:rPr>
          <w:rFonts w:ascii="Times New Roman" w:hAnsi="Times New Roman" w:cs="Times New Roman"/>
          <w:i/>
          <w:iCs/>
          <w:color w:val="000000"/>
          <w:sz w:val="24"/>
          <w:lang w:val="es-ES"/>
        </w:rPr>
        <w:t>Trackside</w:t>
      </w:r>
      <w:proofErr w:type="spellEnd"/>
      <w:r w:rsidRPr="00354D53">
        <w:rPr>
          <w:rFonts w:ascii="Times New Roman" w:hAnsi="Times New Roman" w:cs="Times New Roman"/>
          <w:color w:val="000000"/>
          <w:sz w:val="24"/>
          <w:lang w:val="es-ES"/>
        </w:rPr>
        <w:t xml:space="preserve"> (</w:t>
      </w:r>
      <w:r w:rsidRPr="00354D53">
        <w:rPr>
          <w:rFonts w:ascii="Times New Roman" w:hAnsi="Times New Roman" w:cs="Times New Roman"/>
          <w:i/>
          <w:iCs/>
          <w:color w:val="000000"/>
          <w:sz w:val="24"/>
          <w:lang w:val="es-ES"/>
        </w:rPr>
        <w:t xml:space="preserve">Descripción de los sistemas de radiocomunicaciones </w:t>
      </w:r>
      <w:r w:rsidRPr="00354D53">
        <w:rPr>
          <w:rFonts w:ascii="Times New Roman" w:hAnsi="Times New Roman" w:cs="Times New Roman"/>
          <w:i/>
          <w:iCs/>
          <w:sz w:val="24"/>
          <w:lang w:val="es-ES"/>
        </w:rPr>
        <w:t>entre el tren y el entorno de las vías</w:t>
      </w:r>
      <w:r w:rsidRPr="00354D53">
        <w:rPr>
          <w:rFonts w:ascii="Times New Roman" w:hAnsi="Times New Roman" w:cs="Times New Roman"/>
          <w:sz w:val="24"/>
          <w:lang w:val="es-ES"/>
        </w:rPr>
        <w:t>);</w:t>
      </w:r>
    </w:p>
    <w:p w14:paraId="4C00677A" w14:textId="77777777" w:rsidR="009265AC" w:rsidRPr="00354D53" w:rsidRDefault="009265AC" w:rsidP="009265AC">
      <w:pPr>
        <w:ind w:left="1134" w:hanging="1134"/>
        <w:rPr>
          <w:sz w:val="24"/>
          <w:lang w:val="es-ES" w:eastAsia="zh-CN"/>
        </w:rPr>
      </w:pPr>
      <w:r w:rsidRPr="00354D53">
        <w:rPr>
          <w:sz w:val="24"/>
          <w:lang w:val="es-ES"/>
        </w:rPr>
        <w:tab/>
      </w:r>
      <w:r w:rsidRPr="00354D53">
        <w:rPr>
          <w:sz w:val="24"/>
          <w:lang w:val="es-ES"/>
        </w:rPr>
        <w:tab/>
      </w:r>
      <w:r w:rsidRPr="00354D53">
        <w:rPr>
          <w:rFonts w:ascii="Times New Roman" w:hAnsi="Times New Roman" w:cs="Times New Roman"/>
          <w:sz w:val="24"/>
          <w:lang w:val="es-ES"/>
        </w:rPr>
        <w:t xml:space="preserve">el Informe </w:t>
      </w:r>
      <w:hyperlink r:id="rId12" w:history="1">
        <w:r w:rsidRPr="00354D53">
          <w:rPr>
            <w:rFonts w:ascii="Times New Roman" w:hAnsi="Times New Roman" w:cs="Times New Roman"/>
            <w:color w:val="0000FF"/>
            <w:sz w:val="24"/>
            <w:u w:val="single"/>
            <w:lang w:val="es-ES"/>
          </w:rPr>
          <w:t>UIT-R M.2442</w:t>
        </w:r>
      </w:hyperlink>
      <w:r w:rsidRPr="00354D53">
        <w:rPr>
          <w:rFonts w:ascii="Times New Roman" w:hAnsi="Times New Roman" w:cs="Times New Roman"/>
          <w:sz w:val="24"/>
          <w:lang w:val="es-ES" w:eastAsia="ko-KR"/>
        </w:rPr>
        <w:t xml:space="preserve"> –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Current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and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future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usage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of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railway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radiocommunication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systems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between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train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and </w:t>
      </w:r>
      <w:proofErr w:type="spellStart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trackside</w:t>
      </w:r>
      <w:proofErr w:type="spellEnd"/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 xml:space="preserve"> (RSTT) </w:t>
      </w:r>
      <w:r w:rsidRPr="00354D53">
        <w:rPr>
          <w:rFonts w:ascii="Times New Roman" w:hAnsi="Times New Roman" w:cs="Times New Roman"/>
          <w:sz w:val="24"/>
          <w:lang w:val="es-ES" w:eastAsia="zh-CN"/>
        </w:rPr>
        <w:t>(</w:t>
      </w:r>
      <w:r w:rsidRPr="00354D53">
        <w:rPr>
          <w:rFonts w:ascii="Times New Roman" w:hAnsi="Times New Roman" w:cs="Times New Roman"/>
          <w:i/>
          <w:iCs/>
          <w:sz w:val="24"/>
          <w:lang w:val="es-ES" w:eastAsia="zh-CN"/>
        </w:rPr>
        <w:t>Utilización actual y futura de los sistemas de radiocomunicaciones entre el tren y el entorno de las vías (RSTT)</w:t>
      </w:r>
      <w:r w:rsidRPr="00354D53">
        <w:rPr>
          <w:rFonts w:ascii="Times New Roman" w:hAnsi="Times New Roman" w:cs="Times New Roman"/>
          <w:sz w:val="24"/>
          <w:lang w:val="es-ES" w:eastAsia="zh-CN"/>
        </w:rPr>
        <w:t>),</w:t>
      </w:r>
    </w:p>
    <w:p w14:paraId="468E8DD5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reconociendo</w:t>
      </w:r>
    </w:p>
    <w:p w14:paraId="65E40E67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rPr>
          <w:rFonts w:ascii="Times New Roman" w:hAnsi="Times New Roman" w:cs="Times New Roman"/>
          <w:i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a)</w:t>
      </w: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ab/>
      </w:r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 xml:space="preserve">que en la Resolución </w:t>
      </w:r>
      <w:r w:rsidRPr="00354D53">
        <w:rPr>
          <w:rFonts w:ascii="Times New Roman" w:hAnsi="Times New Roman" w:cs="Times New Roman"/>
          <w:b/>
          <w:bCs/>
          <w:iCs/>
          <w:sz w:val="24"/>
          <w:szCs w:val="20"/>
          <w:lang w:val="es-ES"/>
        </w:rPr>
        <w:t>240 (CMR-19)</w:t>
      </w:r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 xml:space="preserve"> se invita al UIT-R a seguir adelante con la elaboración de una Recomendación para facilitar la armonización del espectro de los RSTT actuales y la evolución de </w:t>
      </w:r>
      <w:proofErr w:type="gramStart"/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>los mismos</w:t>
      </w:r>
      <w:proofErr w:type="gramEnd"/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 xml:space="preserve"> de manera oportuna y a continuar elaborando y actualizando, según proceda, las Recomendaciones e Informes UIT-R sobre la implementación técnica y operativa de los RSTT, según corresponda;</w:t>
      </w:r>
    </w:p>
    <w:p w14:paraId="79096014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rPr>
          <w:rFonts w:ascii="Times New Roman" w:hAnsi="Times New Roman" w:cs="Times New Roman"/>
          <w:i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b)</w:t>
      </w: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ab/>
      </w:r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 xml:space="preserve">que los trabajos relativos al proyecto de nueva Recomendación UIT-R </w:t>
      </w:r>
      <w:proofErr w:type="gramStart"/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>M.[</w:t>
      </w:r>
      <w:proofErr w:type="gramEnd"/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>RSTT_FRQ] no se concluyeron durante el ciclo de estudios 2015-2019,</w:t>
      </w:r>
    </w:p>
    <w:p w14:paraId="77B7D739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 xml:space="preserve">decide </w:t>
      </w:r>
      <w:r w:rsidRPr="00354D53">
        <w:rPr>
          <w:rFonts w:ascii="Times New Roman" w:hAnsi="Times New Roman" w:cs="Times New Roman"/>
          <w:iCs/>
          <w:sz w:val="24"/>
          <w:szCs w:val="20"/>
          <w:lang w:val="es-ES"/>
        </w:rPr>
        <w:t>que se estudien las siguientes Cuestiones</w:t>
      </w:r>
    </w:p>
    <w:p w14:paraId="62C89E91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 w:val="24"/>
          <w:szCs w:val="20"/>
          <w:lang w:val="es-ES" w:eastAsia="nl-NL"/>
        </w:rPr>
      </w:pPr>
      <w:r w:rsidRPr="00354D53">
        <w:rPr>
          <w:rFonts w:ascii="Times New Roman" w:hAnsi="Times New Roman" w:cs="Times New Roman"/>
          <w:bCs/>
          <w:sz w:val="24"/>
          <w:szCs w:val="20"/>
          <w:lang w:val="es-ES" w:eastAsia="nl-NL"/>
        </w:rPr>
        <w:t>1</w:t>
      </w:r>
      <w:r w:rsidRPr="00354D53">
        <w:rPr>
          <w:rFonts w:ascii="Times New Roman" w:hAnsi="Times New Roman" w:cs="Times New Roman"/>
          <w:sz w:val="24"/>
          <w:szCs w:val="20"/>
          <w:lang w:val="es-ES" w:eastAsia="nl-NL"/>
        </w:rPr>
        <w:tab/>
      </w:r>
      <w:r w:rsidRPr="00354D53">
        <w:rPr>
          <w:rFonts w:ascii="Times New Roman" w:hAnsi="Times New Roman" w:cs="Times New Roman"/>
          <w:bCs/>
          <w:sz w:val="24"/>
          <w:szCs w:val="20"/>
          <w:lang w:val="es-ES" w:eastAsia="nl-NL"/>
        </w:rPr>
        <w:t>¿Qué tecnologías actuales y futuras pueden maximizar el uso eficiente y flexible del espectro que emplearán los RSTT?</w:t>
      </w:r>
    </w:p>
    <w:p w14:paraId="4577FA11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 w:val="24"/>
          <w:szCs w:val="20"/>
          <w:lang w:val="es-ES" w:eastAsia="nl-NL"/>
        </w:rPr>
      </w:pPr>
      <w:r w:rsidRPr="00354D53">
        <w:rPr>
          <w:rFonts w:ascii="Times New Roman" w:hAnsi="Times New Roman" w:cs="Times New Roman"/>
          <w:bCs/>
          <w:sz w:val="24"/>
          <w:szCs w:val="20"/>
          <w:lang w:val="es-ES" w:eastAsia="nl-NL"/>
        </w:rPr>
        <w:t>2</w:t>
      </w:r>
      <w:r w:rsidRPr="00354D53">
        <w:rPr>
          <w:rFonts w:ascii="Times New Roman" w:hAnsi="Times New Roman" w:cs="Times New Roman"/>
          <w:sz w:val="24"/>
          <w:szCs w:val="20"/>
          <w:lang w:val="es-ES" w:eastAsia="nl-NL"/>
        </w:rPr>
        <w:tab/>
      </w:r>
      <w:r w:rsidRPr="00354D53">
        <w:rPr>
          <w:rFonts w:ascii="Times New Roman" w:hAnsi="Times New Roman" w:cs="Times New Roman"/>
          <w:bCs/>
          <w:sz w:val="24"/>
          <w:szCs w:val="20"/>
          <w:lang w:val="es-ES" w:eastAsia="nl-NL"/>
        </w:rPr>
        <w:t>¿Cuáles son las capacidades de las aplicaciones de las cuatro categorías de RSTT (radiocomunicaciones ferroviarias, información de geolocalización de trenes, control remoto de trenes y vigilancia de trenes) de funcionar en bandas de frecuencias específicas?</w:t>
      </w:r>
    </w:p>
    <w:p w14:paraId="26C12C67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 w:eastAsia="nl-NL"/>
        </w:rPr>
      </w:pPr>
      <w:r w:rsidRPr="00354D53">
        <w:rPr>
          <w:rFonts w:ascii="Times New Roman" w:hAnsi="Times New Roman" w:cs="Times New Roman"/>
          <w:bCs/>
          <w:sz w:val="24"/>
          <w:szCs w:val="20"/>
          <w:lang w:val="es-ES" w:eastAsia="nl-NL"/>
        </w:rPr>
        <w:t>3</w:t>
      </w:r>
      <w:r w:rsidRPr="00354D53">
        <w:rPr>
          <w:rFonts w:ascii="Times New Roman" w:hAnsi="Times New Roman" w:cs="Times New Roman"/>
          <w:sz w:val="24"/>
          <w:szCs w:val="20"/>
          <w:lang w:val="es-ES" w:eastAsia="nl-NL"/>
        </w:rPr>
        <w:tab/>
      </w:r>
      <w:r w:rsidRPr="00354D53">
        <w:rPr>
          <w:rFonts w:ascii="Times New Roman" w:hAnsi="Times New Roman" w:cs="Times New Roman"/>
          <w:bCs/>
          <w:sz w:val="24"/>
          <w:szCs w:val="20"/>
          <w:lang w:val="es-ES" w:eastAsia="nl-NL"/>
        </w:rPr>
        <w:t>¿Cuáles son las</w:t>
      </w:r>
      <w:r w:rsidRPr="00354D53">
        <w:rPr>
          <w:rFonts w:ascii="Times New Roman" w:hAnsi="Times New Roman" w:cs="Times New Roman"/>
          <w:sz w:val="24"/>
          <w:szCs w:val="20"/>
          <w:lang w:val="es-ES" w:eastAsia="nl-NL"/>
        </w:rPr>
        <w:t xml:space="preserve"> posibles soluciones y técnicas de implantación de la armonización a nivel regional/mundial de bandas de frecuencias para RSTT en bandas ya atribuidas al servicio móvil a título primario?</w:t>
      </w:r>
    </w:p>
    <w:p w14:paraId="5BD1372B" w14:textId="77777777" w:rsidR="009265AC" w:rsidRPr="00354D53" w:rsidRDefault="009265AC" w:rsidP="009265A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 w:val="24"/>
          <w:szCs w:val="20"/>
          <w:lang w:val="es-ES"/>
        </w:rPr>
      </w:pPr>
      <w:proofErr w:type="gramStart"/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>decide</w:t>
      </w:r>
      <w:proofErr w:type="gramEnd"/>
      <w:r w:rsidRPr="00354D53">
        <w:rPr>
          <w:rFonts w:ascii="Times New Roman" w:hAnsi="Times New Roman" w:cs="Times New Roman"/>
          <w:i/>
          <w:sz w:val="24"/>
          <w:szCs w:val="20"/>
          <w:lang w:val="es-ES"/>
        </w:rPr>
        <w:t xml:space="preserve"> además</w:t>
      </w:r>
    </w:p>
    <w:p w14:paraId="043E5EF7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bCs/>
          <w:sz w:val="24"/>
          <w:szCs w:val="20"/>
          <w:lang w:val="es-ES"/>
        </w:rPr>
        <w:t>1</w:t>
      </w:r>
      <w:r w:rsidRPr="00354D53">
        <w:rPr>
          <w:rFonts w:ascii="Times New Roman" w:hAnsi="Times New Roman" w:cs="Times New Roman"/>
          <w:sz w:val="24"/>
          <w:szCs w:val="20"/>
          <w:lang w:val="es-ES"/>
        </w:rPr>
        <w:tab/>
        <w:t>que los resultados de los estudios anteriormente mencionados se incluyan en una o más Recomendaciones y/o Informes;</w:t>
      </w:r>
    </w:p>
    <w:p w14:paraId="67CDE43F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bCs/>
          <w:sz w:val="24"/>
          <w:szCs w:val="20"/>
          <w:lang w:val="es-ES"/>
        </w:rPr>
        <w:t>2</w:t>
      </w:r>
      <w:r w:rsidRPr="00354D53">
        <w:rPr>
          <w:rFonts w:ascii="Times New Roman" w:hAnsi="Times New Roman" w:cs="Times New Roman"/>
          <w:sz w:val="24"/>
          <w:szCs w:val="20"/>
          <w:lang w:val="es-ES"/>
        </w:rPr>
        <w:tab/>
        <w:t>que dichos estudios se completen de aquí a 2023.</w:t>
      </w:r>
    </w:p>
    <w:p w14:paraId="60BA3FC4" w14:textId="77777777" w:rsidR="009265AC" w:rsidRPr="00354D53" w:rsidRDefault="009265AC" w:rsidP="009265A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rPr>
          <w:rFonts w:ascii="Times New Roman" w:hAnsi="Times New Roman" w:cs="Times New Roman"/>
          <w:sz w:val="24"/>
          <w:szCs w:val="20"/>
          <w:lang w:val="es-ES"/>
        </w:rPr>
      </w:pPr>
      <w:r w:rsidRPr="00354D53">
        <w:rPr>
          <w:rFonts w:ascii="Times New Roman" w:hAnsi="Times New Roman" w:cs="Times New Roman"/>
          <w:sz w:val="24"/>
          <w:szCs w:val="20"/>
          <w:lang w:val="es-ES"/>
        </w:rPr>
        <w:t>Categoría: S2</w:t>
      </w:r>
    </w:p>
    <w:p w14:paraId="642D3E35" w14:textId="77777777" w:rsidR="009265AC" w:rsidRPr="00354D53" w:rsidRDefault="009265AC" w:rsidP="009265AC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="Times New Roman" w:hAnsi="Times New Roman" w:cs="Times New Roman"/>
          <w:sz w:val="24"/>
          <w:szCs w:val="20"/>
          <w:lang w:val="es-ES"/>
        </w:rPr>
      </w:pPr>
    </w:p>
    <w:p w14:paraId="36B868B2" w14:textId="77777777" w:rsidR="009265AC" w:rsidRPr="00354D53" w:rsidRDefault="009265AC" w:rsidP="009265AC">
      <w:pPr>
        <w:jc w:val="center"/>
        <w:rPr>
          <w:rFonts w:asciiTheme="minorHAnsi" w:hAnsiTheme="minorHAnsi"/>
          <w:sz w:val="24"/>
          <w:lang w:val="es-ES"/>
        </w:rPr>
      </w:pPr>
      <w:r w:rsidRPr="00354D53">
        <w:rPr>
          <w:rFonts w:asciiTheme="minorHAnsi" w:hAnsiTheme="minorHAnsi"/>
          <w:sz w:val="24"/>
          <w:lang w:val="es-ES"/>
        </w:rPr>
        <w:t>______________</w:t>
      </w:r>
    </w:p>
    <w:p w14:paraId="0ECAD900" w14:textId="77777777" w:rsidR="004B4B3F" w:rsidRPr="00354D53" w:rsidRDefault="004B4B3F" w:rsidP="004B4B3F">
      <w:pPr>
        <w:pStyle w:val="Normalaftertitle0"/>
        <w:spacing w:before="360"/>
        <w:rPr>
          <w:rFonts w:asciiTheme="minorHAnsi" w:hAnsiTheme="minorHAnsi" w:cstheme="minorHAnsi"/>
          <w:lang w:val="es-ES"/>
        </w:rPr>
      </w:pPr>
    </w:p>
    <w:p w14:paraId="16F38555" w14:textId="77777777" w:rsidR="00C71CA9" w:rsidRPr="00354D53" w:rsidRDefault="00C71CA9" w:rsidP="00C71CA9">
      <w:pPr>
        <w:rPr>
          <w:lang w:val="es-ES"/>
        </w:rPr>
      </w:pPr>
    </w:p>
    <w:p w14:paraId="35970D78" w14:textId="77777777" w:rsidR="00C71CA9" w:rsidRPr="00354D53" w:rsidRDefault="00C71CA9" w:rsidP="00C71CA9">
      <w:pPr>
        <w:rPr>
          <w:lang w:val="es-ES"/>
        </w:rPr>
      </w:pPr>
    </w:p>
    <w:p w14:paraId="0089EE5D" w14:textId="55A32749" w:rsidR="00485C1A" w:rsidRPr="00354D53" w:rsidRDefault="00485C1A">
      <w:pPr>
        <w:jc w:val="center"/>
        <w:rPr>
          <w:lang w:val="es-ES"/>
        </w:rPr>
      </w:pPr>
    </w:p>
    <w:sectPr w:rsidR="00485C1A" w:rsidRPr="00354D53" w:rsidSect="00235A29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B2CFE" w14:textId="77777777" w:rsidR="006B363B" w:rsidRDefault="006B363B">
      <w:r>
        <w:separator/>
      </w:r>
    </w:p>
  </w:endnote>
  <w:endnote w:type="continuationSeparator" w:id="0">
    <w:p w14:paraId="5098A681" w14:textId="77777777"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C919" w14:textId="0987645C" w:rsidR="00350BBA" w:rsidRPr="00916947" w:rsidRDefault="00DD439D" w:rsidP="00DD439D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1694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16947">
      <w:rPr>
        <w:color w:val="4F81BD" w:themeColor="accent1"/>
        <w:sz w:val="19"/>
        <w:szCs w:val="19"/>
        <w:lang w:val="es-ES"/>
      </w:rPr>
      <w:t>Nations</w:t>
    </w:r>
    <w:proofErr w:type="spellEnd"/>
    <w:r w:rsidRPr="00916947">
      <w:rPr>
        <w:color w:val="4F81BD" w:themeColor="accent1"/>
        <w:sz w:val="19"/>
        <w:szCs w:val="19"/>
        <w:lang w:val="es-ES"/>
      </w:rPr>
      <w:t>, CH</w:t>
    </w:r>
    <w:r w:rsidRPr="0091694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16947">
      <w:rPr>
        <w:color w:val="4F81BD" w:themeColor="accent1"/>
        <w:sz w:val="19"/>
        <w:szCs w:val="19"/>
        <w:lang w:val="es-ES"/>
      </w:rPr>
      <w:br/>
      <w:t>Tel</w:t>
    </w:r>
    <w:r w:rsidR="00177071" w:rsidRPr="00916947">
      <w:rPr>
        <w:color w:val="4F81BD" w:themeColor="accent1"/>
        <w:sz w:val="19"/>
        <w:szCs w:val="19"/>
        <w:lang w:val="es-ES"/>
      </w:rPr>
      <w:t>.</w:t>
    </w:r>
    <w:r w:rsidRPr="0091694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16947">
        <w:rPr>
          <w:rStyle w:val="Hyperlink"/>
          <w:sz w:val="19"/>
          <w:szCs w:val="19"/>
          <w:lang w:val="es-ES"/>
        </w:rPr>
        <w:t>itumail@itu.int</w:t>
      </w:r>
    </w:hyperlink>
    <w:r w:rsidRPr="00916947">
      <w:rPr>
        <w:color w:val="4F81BD" w:themeColor="accent1"/>
        <w:sz w:val="19"/>
        <w:szCs w:val="19"/>
        <w:lang w:val="es-ES"/>
      </w:rPr>
      <w:t xml:space="preserve"> • Fax: +</w:t>
    </w:r>
    <w:r w:rsidRPr="00916947">
      <w:rPr>
        <w:color w:val="4F81BD"/>
        <w:sz w:val="19"/>
        <w:szCs w:val="19"/>
        <w:lang w:val="es-ES"/>
      </w:rPr>
      <w:t>41</w:t>
    </w:r>
    <w:r w:rsidRPr="00916947">
      <w:rPr>
        <w:color w:val="4F81BD" w:themeColor="accent1"/>
        <w:sz w:val="19"/>
        <w:szCs w:val="19"/>
        <w:lang w:val="es-ES"/>
      </w:rPr>
      <w:t xml:space="preserve"> 22 733 7256 • </w:t>
    </w:r>
    <w:hyperlink r:id="rId2" w:history="1">
      <w:r w:rsidRPr="0091694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A86C" w14:textId="77777777" w:rsidR="006B363B" w:rsidRDefault="006B363B">
      <w:r>
        <w:t>____________________</w:t>
      </w:r>
    </w:p>
  </w:footnote>
  <w:footnote w:type="continuationSeparator" w:id="0">
    <w:p w14:paraId="3D98296C" w14:textId="77777777" w:rsidR="006B363B" w:rsidRDefault="006B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3994" w14:textId="77777777" w:rsidR="00026CF8" w:rsidRPr="00797A0F" w:rsidRDefault="00D15CFA" w:rsidP="00797A0F">
    <w:pPr>
      <w:pStyle w:val="Header"/>
      <w:jc w:val="center"/>
      <w:rPr>
        <w:sz w:val="18"/>
        <w:szCs w:val="18"/>
      </w:rPr>
    </w:pPr>
    <w:r w:rsidRPr="00797A0F">
      <w:rPr>
        <w:sz w:val="18"/>
        <w:szCs w:val="18"/>
      </w:rPr>
      <w:t xml:space="preserve">- </w:t>
    </w:r>
    <w:r w:rsidR="00026CF8" w:rsidRPr="00797A0F">
      <w:rPr>
        <w:rStyle w:val="PageNumber"/>
        <w:rFonts w:cs="Calibri"/>
        <w:sz w:val="18"/>
        <w:szCs w:val="18"/>
      </w:rPr>
      <w:fldChar w:fldCharType="begin"/>
    </w:r>
    <w:r w:rsidR="00026CF8" w:rsidRPr="00797A0F">
      <w:rPr>
        <w:rStyle w:val="PageNumber"/>
        <w:rFonts w:cs="Calibri"/>
        <w:sz w:val="18"/>
        <w:szCs w:val="18"/>
      </w:rPr>
      <w:instrText xml:space="preserve"> PAGE </w:instrText>
    </w:r>
    <w:r w:rsidR="00026CF8" w:rsidRPr="00797A0F">
      <w:rPr>
        <w:rStyle w:val="PageNumber"/>
        <w:rFonts w:cs="Calibri"/>
        <w:sz w:val="18"/>
        <w:szCs w:val="18"/>
      </w:rPr>
      <w:fldChar w:fldCharType="separate"/>
    </w:r>
    <w:r w:rsidR="005C43D2">
      <w:rPr>
        <w:rStyle w:val="PageNumber"/>
        <w:rFonts w:cs="Calibri"/>
        <w:noProof/>
        <w:sz w:val="18"/>
        <w:szCs w:val="18"/>
      </w:rPr>
      <w:t>2</w:t>
    </w:r>
    <w:r w:rsidR="00026CF8" w:rsidRPr="00797A0F">
      <w:rPr>
        <w:rStyle w:val="PageNumber"/>
        <w:rFonts w:cs="Calibri"/>
        <w:sz w:val="18"/>
        <w:szCs w:val="18"/>
      </w:rPr>
      <w:fldChar w:fldCharType="end"/>
    </w:r>
    <w:r w:rsidRPr="00797A0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B958" w14:textId="5A4522E3" w:rsidR="00026CF8" w:rsidRPr="00746BD1" w:rsidRDefault="004B4B3F" w:rsidP="00746BD1">
    <w:pPr>
      <w:pStyle w:val="Header"/>
      <w:jc w:val="center"/>
      <w:rPr>
        <w:sz w:val="18"/>
        <w:szCs w:val="18"/>
      </w:rPr>
    </w:pPr>
    <w:r w:rsidRPr="00746BD1">
      <w:rPr>
        <w:sz w:val="18"/>
        <w:szCs w:val="18"/>
      </w:rPr>
      <w:t xml:space="preserve">- </w:t>
    </w:r>
    <w:r w:rsidRPr="00746BD1">
      <w:rPr>
        <w:rStyle w:val="PageNumber"/>
        <w:rFonts w:cs="Calibri"/>
        <w:sz w:val="18"/>
        <w:szCs w:val="18"/>
      </w:rPr>
      <w:fldChar w:fldCharType="begin"/>
    </w:r>
    <w:r w:rsidRPr="00746BD1">
      <w:rPr>
        <w:rStyle w:val="PageNumber"/>
        <w:rFonts w:cs="Calibri"/>
        <w:sz w:val="18"/>
        <w:szCs w:val="18"/>
      </w:rPr>
      <w:instrText xml:space="preserve"> PAGE </w:instrText>
    </w:r>
    <w:r w:rsidRPr="00746BD1">
      <w:rPr>
        <w:rStyle w:val="PageNumber"/>
        <w:rFonts w:cs="Calibri"/>
        <w:sz w:val="18"/>
        <w:szCs w:val="18"/>
      </w:rPr>
      <w:fldChar w:fldCharType="separate"/>
    </w:r>
    <w:r w:rsidR="005E430F" w:rsidRPr="00746BD1">
      <w:rPr>
        <w:rStyle w:val="PageNumber"/>
        <w:rFonts w:cs="Calibri"/>
        <w:noProof/>
        <w:sz w:val="18"/>
        <w:szCs w:val="18"/>
      </w:rPr>
      <w:t>3</w:t>
    </w:r>
    <w:r w:rsidRPr="00746BD1">
      <w:rPr>
        <w:rStyle w:val="PageNumber"/>
        <w:rFonts w:cs="Calibri"/>
        <w:sz w:val="18"/>
        <w:szCs w:val="18"/>
      </w:rPr>
      <w:fldChar w:fldCharType="end"/>
    </w:r>
    <w:r w:rsidRPr="00746BD1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6CBD" w14:textId="295071F7" w:rsidR="00350BBA" w:rsidRPr="000925DF" w:rsidRDefault="000925DF" w:rsidP="00175871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240" w:line="360" w:lineRule="auto"/>
      <w:jc w:val="center"/>
    </w:pPr>
    <w:r w:rsidRPr="000925DF">
      <w:rPr>
        <w:noProof/>
        <w:sz w:val="24"/>
        <w:lang w:val="en-GB" w:eastAsia="zh-CN"/>
      </w:rPr>
      <w:drawing>
        <wp:inline distT="0" distB="0" distL="0" distR="0" wp14:anchorId="73D8C377" wp14:editId="5DCF967A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63AC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25DF"/>
    <w:rsid w:val="000A7051"/>
    <w:rsid w:val="000C03C7"/>
    <w:rsid w:val="000D786F"/>
    <w:rsid w:val="000E3DEE"/>
    <w:rsid w:val="000E5E18"/>
    <w:rsid w:val="000F3479"/>
    <w:rsid w:val="00103C76"/>
    <w:rsid w:val="00105660"/>
    <w:rsid w:val="0010688B"/>
    <w:rsid w:val="0011265F"/>
    <w:rsid w:val="00145AA2"/>
    <w:rsid w:val="0016308F"/>
    <w:rsid w:val="00175871"/>
    <w:rsid w:val="00177071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B6511"/>
    <w:rsid w:val="002D3428"/>
    <w:rsid w:val="002D6688"/>
    <w:rsid w:val="002E7C3C"/>
    <w:rsid w:val="002F0890"/>
    <w:rsid w:val="003370B8"/>
    <w:rsid w:val="00337394"/>
    <w:rsid w:val="00350BBA"/>
    <w:rsid w:val="00354D53"/>
    <w:rsid w:val="003666FF"/>
    <w:rsid w:val="003741EE"/>
    <w:rsid w:val="00376E7B"/>
    <w:rsid w:val="003B2BDA"/>
    <w:rsid w:val="003B55EC"/>
    <w:rsid w:val="003C4471"/>
    <w:rsid w:val="003C4E57"/>
    <w:rsid w:val="003E504F"/>
    <w:rsid w:val="0041024B"/>
    <w:rsid w:val="004125F5"/>
    <w:rsid w:val="004326DB"/>
    <w:rsid w:val="0043682E"/>
    <w:rsid w:val="00441261"/>
    <w:rsid w:val="00441B4A"/>
    <w:rsid w:val="004815EB"/>
    <w:rsid w:val="00485C1A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C43D2"/>
    <w:rsid w:val="005D237C"/>
    <w:rsid w:val="005E430F"/>
    <w:rsid w:val="005E63A3"/>
    <w:rsid w:val="00602D53"/>
    <w:rsid w:val="00651777"/>
    <w:rsid w:val="0067458B"/>
    <w:rsid w:val="00674F4F"/>
    <w:rsid w:val="006B0590"/>
    <w:rsid w:val="006B363B"/>
    <w:rsid w:val="006B49DA"/>
    <w:rsid w:val="006C18EB"/>
    <w:rsid w:val="00700636"/>
    <w:rsid w:val="00707216"/>
    <w:rsid w:val="007234B1"/>
    <w:rsid w:val="00730B9A"/>
    <w:rsid w:val="00746BD1"/>
    <w:rsid w:val="00783681"/>
    <w:rsid w:val="007921A7"/>
    <w:rsid w:val="00797A0F"/>
    <w:rsid w:val="007A5C27"/>
    <w:rsid w:val="007B3DB1"/>
    <w:rsid w:val="007D183E"/>
    <w:rsid w:val="007E304D"/>
    <w:rsid w:val="007E322D"/>
    <w:rsid w:val="007E3F13"/>
    <w:rsid w:val="007E480E"/>
    <w:rsid w:val="00800012"/>
    <w:rsid w:val="00811629"/>
    <w:rsid w:val="0081513E"/>
    <w:rsid w:val="00823210"/>
    <w:rsid w:val="00836A6B"/>
    <w:rsid w:val="00843445"/>
    <w:rsid w:val="00847D46"/>
    <w:rsid w:val="00854131"/>
    <w:rsid w:val="0085652D"/>
    <w:rsid w:val="0087694B"/>
    <w:rsid w:val="008F4F21"/>
    <w:rsid w:val="00904D4A"/>
    <w:rsid w:val="009151BA"/>
    <w:rsid w:val="00916947"/>
    <w:rsid w:val="009265AC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D10AC"/>
    <w:rsid w:val="00AE6CFA"/>
    <w:rsid w:val="00AF3325"/>
    <w:rsid w:val="00B343B5"/>
    <w:rsid w:val="00B34CF9"/>
    <w:rsid w:val="00B35F50"/>
    <w:rsid w:val="00B67004"/>
    <w:rsid w:val="00B90C45"/>
    <w:rsid w:val="00B933BE"/>
    <w:rsid w:val="00BA0E49"/>
    <w:rsid w:val="00BB4069"/>
    <w:rsid w:val="00BC779C"/>
    <w:rsid w:val="00BD7E5E"/>
    <w:rsid w:val="00BE6574"/>
    <w:rsid w:val="00C25F6D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032E5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557BD"/>
    <w:rsid w:val="00D61C5A"/>
    <w:rsid w:val="00DB3A18"/>
    <w:rsid w:val="00DD439D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30926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CCF0490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Style1">
    <w:name w:val="Style1"/>
    <w:basedOn w:val="DefaultParagraphFont"/>
    <w:uiPriority w:val="1"/>
    <w:rsid w:val="003C4E57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3C4E57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F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1261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P-M.2442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18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00-CACE-CIR-100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845A8C21643019C2BA40DCBEA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14BE-0E6F-465C-A486-908568909C38}"/>
      </w:docPartPr>
      <w:docPartBody>
        <w:p w:rsidR="008437A4" w:rsidRDefault="00403049" w:rsidP="00403049">
          <w:pPr>
            <w:pStyle w:val="684845A8C21643019C2BA40DCBEA9927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CD"/>
    <w:rsid w:val="00403049"/>
    <w:rsid w:val="008437A4"/>
    <w:rsid w:val="00C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049"/>
    <w:rPr>
      <w:color w:val="808080"/>
    </w:rPr>
  </w:style>
  <w:style w:type="paragraph" w:customStyle="1" w:styleId="684845A8C21643019C2BA40DCBEA9927">
    <w:name w:val="684845A8C21643019C2BA40DCBEA9927"/>
    <w:rsid w:val="00403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B638-D5D0-4A71-AF99-C3907D5D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10</TotalTime>
  <Pages>3</Pages>
  <Words>802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Panoussopoulos, Sonia</cp:lastModifiedBy>
  <cp:revision>6</cp:revision>
  <cp:lastPrinted>2020-02-03T06:56:00Z</cp:lastPrinted>
  <dcterms:created xsi:type="dcterms:W3CDTF">2022-02-23T12:59:00Z</dcterms:created>
  <dcterms:modified xsi:type="dcterms:W3CDTF">2022-03-03T13:31:00Z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