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20932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77777777" w:rsidR="00EA15B3" w:rsidRPr="00E2093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E2093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E2093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E2093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E2093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E20932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E20932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E20932">
              <w:rPr>
                <w:szCs w:val="24"/>
                <w:lang w:val="en-GB"/>
              </w:rPr>
              <w:t>Administrative Circular</w:t>
            </w:r>
          </w:p>
          <w:p w14:paraId="7EB1DA81" w14:textId="3F0AD3C7" w:rsidR="00651777" w:rsidRPr="00E20932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E20932">
              <w:rPr>
                <w:b/>
                <w:bCs/>
                <w:szCs w:val="24"/>
                <w:lang w:val="en-GB"/>
              </w:rPr>
              <w:t>CACE</w:t>
            </w:r>
            <w:r w:rsidR="00D74BDE" w:rsidRPr="00E20932">
              <w:rPr>
                <w:b/>
                <w:bCs/>
                <w:szCs w:val="24"/>
                <w:lang w:val="en-GB"/>
              </w:rPr>
              <w:t>/</w:t>
            </w:r>
            <w:r w:rsidR="003B209E">
              <w:rPr>
                <w:b/>
                <w:bCs/>
                <w:szCs w:val="24"/>
                <w:lang w:val="en-GB"/>
              </w:rPr>
              <w:t>1020</w:t>
            </w:r>
          </w:p>
        </w:tc>
        <w:tc>
          <w:tcPr>
            <w:tcW w:w="2835" w:type="dxa"/>
            <w:shd w:val="clear" w:color="auto" w:fill="auto"/>
          </w:tcPr>
          <w:p w14:paraId="0818784F" w14:textId="6EEBC8B9" w:rsidR="00651777" w:rsidRPr="00E20932" w:rsidRDefault="00B36541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3</w:t>
            </w:r>
            <w:r w:rsidR="00054A09">
              <w:rPr>
                <w:rFonts w:cs="Arial"/>
                <w:szCs w:val="24"/>
                <w:lang w:val="en-GB"/>
              </w:rPr>
              <w:t xml:space="preserve"> March</w:t>
            </w:r>
            <w:r w:rsidR="00423FF1">
              <w:rPr>
                <w:rFonts w:cs="Arial"/>
                <w:szCs w:val="24"/>
                <w:lang w:val="en-GB"/>
              </w:rPr>
              <w:t xml:space="preserve"> 2022</w:t>
            </w:r>
          </w:p>
        </w:tc>
      </w:tr>
      <w:tr w:rsidR="0037309C" w:rsidRPr="00E20932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E2093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E20932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E2093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E20932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265DFD88" w:rsidR="00D21694" w:rsidRPr="00E8129C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E20932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E20932">
              <w:rPr>
                <w:b/>
                <w:bCs/>
                <w:lang w:val="en-GB"/>
              </w:rPr>
              <w:t>Radiocommunication Sector Members,</w:t>
            </w:r>
            <w:r w:rsidRPr="00E20932">
              <w:rPr>
                <w:b/>
                <w:bCs/>
                <w:lang w:val="en-GB"/>
              </w:rPr>
              <w:br/>
              <w:t xml:space="preserve">ITU-R Associates participating in the work of Radiocommunication Study Group </w:t>
            </w:r>
            <w:r w:rsidR="00423FF1">
              <w:rPr>
                <w:b/>
                <w:bCs/>
                <w:lang w:val="en-GB"/>
              </w:rPr>
              <w:t>5</w:t>
            </w:r>
            <w:r w:rsidRPr="00E20932">
              <w:rPr>
                <w:b/>
                <w:bCs/>
                <w:lang w:val="en-GB"/>
              </w:rPr>
              <w:t xml:space="preserve"> and </w:t>
            </w:r>
            <w:r w:rsidRPr="00E20932">
              <w:rPr>
                <w:b/>
                <w:bCs/>
                <w:lang w:val="en-GB"/>
              </w:rPr>
              <w:br/>
              <w:t>ITU Academia</w:t>
            </w:r>
          </w:p>
        </w:tc>
      </w:tr>
      <w:tr w:rsidR="0037309C" w:rsidRPr="00E20932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E2093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E20932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E20932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E20932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E20932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E20932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72AECAD1" w:rsidR="002606E8" w:rsidRPr="00E8129C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  <w:lang w:val="en-GB"/>
              </w:rPr>
            </w:pPr>
            <w:r w:rsidRPr="00E8129C">
              <w:rPr>
                <w:b/>
                <w:bCs/>
                <w:lang w:val="en-GB"/>
              </w:rPr>
              <w:t xml:space="preserve">Radiocommunication Study Group </w:t>
            </w:r>
            <w:r w:rsidR="00423FF1">
              <w:rPr>
                <w:b/>
                <w:bCs/>
                <w:lang w:val="en-GB"/>
              </w:rPr>
              <w:t xml:space="preserve">5 (Terrestrial </w:t>
            </w:r>
            <w:r w:rsidR="00786CEE">
              <w:rPr>
                <w:b/>
                <w:bCs/>
                <w:lang w:val="en-GB"/>
              </w:rPr>
              <w:t>Services</w:t>
            </w:r>
            <w:r w:rsidR="00423FF1">
              <w:rPr>
                <w:b/>
                <w:bCs/>
                <w:lang w:val="en-GB"/>
              </w:rPr>
              <w:t>)</w:t>
            </w:r>
          </w:p>
          <w:p w14:paraId="41BB6C5D" w14:textId="1F998936" w:rsidR="00D74BDE" w:rsidRPr="00E20932" w:rsidRDefault="002606E8" w:rsidP="00423FF1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E8129C">
              <w:rPr>
                <w:b/>
                <w:bCs/>
                <w:lang w:val="en-GB"/>
              </w:rPr>
              <w:t>–</w:t>
            </w:r>
            <w:r w:rsidRPr="00E8129C">
              <w:rPr>
                <w:b/>
                <w:bCs/>
                <w:lang w:val="en-GB"/>
              </w:rPr>
              <w:tab/>
              <w:t xml:space="preserve">Adoption of </w:t>
            </w:r>
            <w:r w:rsidR="00423FF1">
              <w:rPr>
                <w:b/>
                <w:bCs/>
                <w:lang w:val="en-GB"/>
              </w:rPr>
              <w:t>9</w:t>
            </w:r>
            <w:r w:rsidRPr="00E8129C">
              <w:rPr>
                <w:b/>
                <w:bCs/>
                <w:lang w:val="en-GB"/>
              </w:rPr>
              <w:t xml:space="preserve"> revised ITU-R </w:t>
            </w:r>
            <w:r w:rsidRPr="00D354EC">
              <w:rPr>
                <w:b/>
                <w:bCs/>
                <w:lang w:val="en-GB"/>
              </w:rPr>
              <w:t>Recommendations and their simultaneous approval by correspondence in accordance with § A2.6.2.4 of Resolution ITU-R 1-</w:t>
            </w:r>
            <w:r w:rsidR="00EA2F67" w:rsidRPr="00D354EC">
              <w:rPr>
                <w:b/>
                <w:bCs/>
                <w:lang w:val="en-GB"/>
              </w:rPr>
              <w:t>8</w:t>
            </w:r>
            <w:r w:rsidRPr="00D354EC">
              <w:rPr>
                <w:b/>
                <w:bCs/>
                <w:lang w:val="en-GB"/>
              </w:rPr>
              <w:t xml:space="preserve"> (Procedure for the simultaneous</w:t>
            </w:r>
            <w:r w:rsidRPr="00E8129C">
              <w:rPr>
                <w:b/>
                <w:bCs/>
                <w:lang w:val="en-GB"/>
              </w:rPr>
              <w:t xml:space="preserve"> adoption and approval by correspondence)</w:t>
            </w:r>
          </w:p>
        </w:tc>
      </w:tr>
      <w:tr w:rsidR="00D74BDE" w:rsidRPr="00E20932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E2093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E2093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E20932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E2093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E2093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E20932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E2093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4872EB1" w14:textId="4581F97F" w:rsidR="002606E8" w:rsidRPr="00D354EC" w:rsidRDefault="002606E8" w:rsidP="00B65B1C">
      <w:pPr>
        <w:pStyle w:val="Normalaftertitle"/>
        <w:spacing w:before="360"/>
        <w:rPr>
          <w:lang w:val="en-GB"/>
        </w:rPr>
      </w:pPr>
      <w:r w:rsidRPr="00D354EC">
        <w:rPr>
          <w:lang w:val="en-GB"/>
        </w:rPr>
        <w:t xml:space="preserve">By Administrative Circular </w:t>
      </w:r>
      <w:hyperlink r:id="rId8" w:history="1">
        <w:r w:rsidRPr="00D354EC">
          <w:rPr>
            <w:rStyle w:val="Hyperlink"/>
            <w:lang w:val="en-GB"/>
          </w:rPr>
          <w:t>CACE/</w:t>
        </w:r>
        <w:r w:rsidR="00423FF1" w:rsidRPr="00D354EC">
          <w:rPr>
            <w:rStyle w:val="Hyperlink"/>
            <w:lang w:val="en-GB"/>
          </w:rPr>
          <w:t>1010</w:t>
        </w:r>
      </w:hyperlink>
      <w:r w:rsidRPr="00D354EC">
        <w:rPr>
          <w:lang w:val="en-GB"/>
        </w:rPr>
        <w:t xml:space="preserve"> dated </w:t>
      </w:r>
      <w:r w:rsidR="00423FF1" w:rsidRPr="00D354EC">
        <w:rPr>
          <w:lang w:val="en-GB"/>
        </w:rPr>
        <w:t>23</w:t>
      </w:r>
      <w:r w:rsidRPr="00D354EC">
        <w:rPr>
          <w:lang w:val="en-GB"/>
        </w:rPr>
        <w:t xml:space="preserve"> </w:t>
      </w:r>
      <w:r w:rsidR="00423FF1" w:rsidRPr="00D354EC">
        <w:rPr>
          <w:lang w:val="en-GB"/>
        </w:rPr>
        <w:t>December</w:t>
      </w:r>
      <w:r w:rsidRPr="00D354EC">
        <w:rPr>
          <w:lang w:val="en-GB"/>
        </w:rPr>
        <w:t xml:space="preserve"> 20</w:t>
      </w:r>
      <w:r w:rsidR="00423FF1" w:rsidRPr="00D354EC">
        <w:rPr>
          <w:lang w:val="en-GB"/>
        </w:rPr>
        <w:t>21</w:t>
      </w:r>
      <w:r w:rsidRPr="00D354EC">
        <w:rPr>
          <w:lang w:val="en-GB"/>
        </w:rPr>
        <w:t xml:space="preserve">, </w:t>
      </w:r>
      <w:r w:rsidR="00423FF1" w:rsidRPr="00D354EC">
        <w:rPr>
          <w:lang w:val="en-GB"/>
        </w:rPr>
        <w:t>9</w:t>
      </w:r>
      <w:r w:rsidR="0057603A" w:rsidRPr="00D354EC">
        <w:rPr>
          <w:lang w:val="en-GB"/>
        </w:rPr>
        <w:t> draft revised ITU</w:t>
      </w:r>
      <w:r w:rsidR="0057603A" w:rsidRPr="00D354EC">
        <w:rPr>
          <w:lang w:val="en-GB"/>
        </w:rPr>
        <w:noBreakHyphen/>
      </w:r>
      <w:r w:rsidRPr="00D354EC">
        <w:rPr>
          <w:lang w:val="en-GB"/>
        </w:rPr>
        <w:t>R Recommendations were submitted for simultaneous adoption and approval by correspondence (PSAA), following the procedure of Resolution ITU</w:t>
      </w:r>
      <w:r w:rsidRPr="00D354EC">
        <w:rPr>
          <w:lang w:val="en-GB"/>
        </w:rPr>
        <w:noBreakHyphen/>
        <w:t>R 1</w:t>
      </w:r>
      <w:r w:rsidRPr="00D354EC">
        <w:rPr>
          <w:lang w:val="en-GB"/>
        </w:rPr>
        <w:noBreakHyphen/>
      </w:r>
      <w:r w:rsidR="00EA2F67" w:rsidRPr="00D354EC">
        <w:rPr>
          <w:lang w:val="en-GB"/>
        </w:rPr>
        <w:t>8</w:t>
      </w:r>
      <w:r w:rsidRPr="00D354EC">
        <w:rPr>
          <w:lang w:val="en-GB"/>
        </w:rPr>
        <w:t xml:space="preserve"> (§ A2.6.2.4). </w:t>
      </w:r>
    </w:p>
    <w:p w14:paraId="11171C83" w14:textId="0106B969" w:rsidR="002606E8" w:rsidRPr="00D354EC" w:rsidRDefault="002606E8" w:rsidP="002606E8">
      <w:pPr>
        <w:rPr>
          <w:lang w:val="en-GB"/>
        </w:rPr>
      </w:pPr>
      <w:r w:rsidRPr="00D354EC">
        <w:rPr>
          <w:lang w:val="en-GB"/>
        </w:rPr>
        <w:t xml:space="preserve">The conditions governing this procedure were met on </w:t>
      </w:r>
      <w:r w:rsidR="00FF3AE1" w:rsidRPr="00D354EC">
        <w:rPr>
          <w:lang w:val="en-GB"/>
        </w:rPr>
        <w:t>23</w:t>
      </w:r>
      <w:r w:rsidRPr="00D354EC">
        <w:rPr>
          <w:lang w:val="en-GB"/>
        </w:rPr>
        <w:t xml:space="preserve"> </w:t>
      </w:r>
      <w:r w:rsidR="00FF3AE1" w:rsidRPr="00D354EC">
        <w:rPr>
          <w:lang w:val="en-GB"/>
        </w:rPr>
        <w:t>February</w:t>
      </w:r>
      <w:r w:rsidRPr="00D354EC">
        <w:rPr>
          <w:lang w:val="en-GB"/>
        </w:rPr>
        <w:t xml:space="preserve"> 20</w:t>
      </w:r>
      <w:r w:rsidR="00FF3AE1" w:rsidRPr="00D354EC">
        <w:rPr>
          <w:lang w:val="en-GB"/>
        </w:rPr>
        <w:t>22</w:t>
      </w:r>
      <w:r w:rsidRPr="00D354EC">
        <w:rPr>
          <w:lang w:val="en-GB"/>
        </w:rPr>
        <w:t>.</w:t>
      </w:r>
    </w:p>
    <w:p w14:paraId="3EAD89C2" w14:textId="07689BD5" w:rsidR="002606E8" w:rsidRPr="00E20932" w:rsidRDefault="002606E8" w:rsidP="00EF5670">
      <w:pPr>
        <w:tabs>
          <w:tab w:val="left" w:pos="7938"/>
        </w:tabs>
        <w:rPr>
          <w:lang w:val="en-GB"/>
        </w:rPr>
      </w:pPr>
      <w:r w:rsidRPr="00D354EC">
        <w:rPr>
          <w:lang w:val="en-GB"/>
        </w:rPr>
        <w:t>The approved Recommendations will be published by the</w:t>
      </w:r>
      <w:r w:rsidR="00EF5670" w:rsidRPr="00D354EC">
        <w:rPr>
          <w:lang w:val="en-GB"/>
        </w:rPr>
        <w:t xml:space="preserve"> </w:t>
      </w:r>
      <w:r w:rsidRPr="00D354EC">
        <w:rPr>
          <w:lang w:val="en-GB"/>
        </w:rPr>
        <w:t xml:space="preserve">ITU and </w:t>
      </w:r>
      <w:r w:rsidR="0057603A" w:rsidRPr="00D354EC">
        <w:rPr>
          <w:lang w:val="en-GB"/>
        </w:rPr>
        <w:t xml:space="preserve">the </w:t>
      </w:r>
      <w:r w:rsidRPr="00D354EC">
        <w:rPr>
          <w:lang w:val="en-GB"/>
        </w:rPr>
        <w:t>Annex to this Circular provides their titles, with the assigned numbers.</w:t>
      </w:r>
      <w:r w:rsidRPr="00E20932">
        <w:rPr>
          <w:lang w:val="en-GB"/>
        </w:rPr>
        <w:t xml:space="preserve"> </w:t>
      </w:r>
    </w:p>
    <w:p w14:paraId="228AABD9" w14:textId="77777777" w:rsidR="002606E8" w:rsidRPr="00E20932" w:rsidRDefault="002606E8" w:rsidP="00EF1A5B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4C19C1">
        <w:rPr>
          <w:szCs w:val="24"/>
          <w:lang w:val="en-GB"/>
        </w:rPr>
        <w:t>Mario Maniewicz</w:t>
      </w:r>
      <w:r w:rsidR="00E20932" w:rsidRPr="00E20932">
        <w:rPr>
          <w:szCs w:val="24"/>
          <w:lang w:val="en-GB"/>
        </w:rPr>
        <w:br/>
      </w:r>
      <w:r w:rsidRPr="00E20932">
        <w:rPr>
          <w:rFonts w:asciiTheme="minorHAnsi" w:hAnsiTheme="minorHAnsi" w:cstheme="minorHAnsi"/>
          <w:szCs w:val="24"/>
          <w:lang w:val="en-GB"/>
        </w:rPr>
        <w:t>Director</w:t>
      </w:r>
    </w:p>
    <w:p w14:paraId="3CEF6B8A" w14:textId="6767AFFE" w:rsidR="002606E8" w:rsidRPr="00E20932" w:rsidRDefault="002606E8" w:rsidP="00EF1A5B">
      <w:pPr>
        <w:tabs>
          <w:tab w:val="left" w:pos="4820"/>
        </w:tabs>
        <w:spacing w:before="1800"/>
        <w:rPr>
          <w:u w:val="single"/>
          <w:lang w:val="en-GB"/>
        </w:rPr>
      </w:pPr>
      <w:bookmarkStart w:id="0" w:name="_GoBack"/>
      <w:r w:rsidRPr="00E20932">
        <w:rPr>
          <w:b/>
          <w:lang w:val="en-GB"/>
        </w:rPr>
        <w:t>Annex:</w:t>
      </w:r>
      <w:r w:rsidR="00B65B1C">
        <w:rPr>
          <w:lang w:val="en-GB"/>
        </w:rPr>
        <w:t xml:space="preserve">  </w:t>
      </w:r>
      <w:r w:rsidR="00FF3AE1">
        <w:rPr>
          <w:lang w:val="en-GB"/>
        </w:rPr>
        <w:t>1</w:t>
      </w:r>
    </w:p>
    <w:bookmarkEnd w:id="0"/>
    <w:p w14:paraId="47FD6074" w14:textId="77777777" w:rsidR="004C19C1" w:rsidRDefault="004C19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/>
        </w:rPr>
      </w:pPr>
      <w:r>
        <w:rPr>
          <w:rFonts w:asciiTheme="minorHAnsi" w:hAnsiTheme="minorHAnsi" w:cstheme="minorHAnsi"/>
        </w:rPr>
        <w:br w:type="page"/>
      </w:r>
    </w:p>
    <w:p w14:paraId="5E6A1B61" w14:textId="10FD7B2D" w:rsidR="002606E8" w:rsidRPr="00E20932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D354EC">
        <w:rPr>
          <w:rFonts w:asciiTheme="minorHAnsi" w:hAnsiTheme="minorHAnsi" w:cstheme="minorHAnsi"/>
        </w:rPr>
        <w:lastRenderedPageBreak/>
        <w:t>Annex</w:t>
      </w:r>
      <w:r w:rsidR="00E20932" w:rsidRPr="00D354EC">
        <w:rPr>
          <w:rFonts w:asciiTheme="minorHAnsi" w:hAnsiTheme="minorHAnsi" w:cstheme="minorHAnsi"/>
        </w:rPr>
        <w:br/>
      </w:r>
      <w:r w:rsidR="00E20932" w:rsidRPr="00D354EC">
        <w:rPr>
          <w:rFonts w:asciiTheme="minorHAnsi" w:hAnsiTheme="minorHAnsi" w:cstheme="minorHAnsi"/>
        </w:rPr>
        <w:br/>
      </w:r>
      <w:r w:rsidRPr="00D354EC">
        <w:rPr>
          <w:rFonts w:asciiTheme="minorHAnsi" w:hAnsiTheme="minorHAnsi" w:cstheme="minorHAnsi"/>
        </w:rPr>
        <w:t>Titles of the approved ITU-R Recommendations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F06137" w:rsidRPr="00E20932" w14:paraId="361068AA" w14:textId="77777777" w:rsidTr="00C07B2B">
        <w:trPr>
          <w:jc w:val="center"/>
        </w:trPr>
        <w:tc>
          <w:tcPr>
            <w:tcW w:w="2377" w:type="dxa"/>
            <w:vAlign w:val="center"/>
          </w:tcPr>
          <w:p w14:paraId="27A93EE4" w14:textId="77777777" w:rsidR="00F06137" w:rsidRPr="00E20932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E20932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E20932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5274" w:type="dxa"/>
            <w:vAlign w:val="center"/>
          </w:tcPr>
          <w:p w14:paraId="22DE84D3" w14:textId="77777777" w:rsidR="00F06137" w:rsidRPr="00E20932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E20932">
              <w:rPr>
                <w:rFonts w:asciiTheme="minorHAnsi" w:hAnsiTheme="minorHAnsi" w:cstheme="minorHAnsi"/>
                <w:bCs/>
                <w:lang w:val="en-GB"/>
              </w:rPr>
              <w:t>Title</w:t>
            </w:r>
            <w:r w:rsidRPr="00E20932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D9A5DE1" w14:textId="77777777" w:rsidR="00F06137" w:rsidRPr="00E20932" w:rsidRDefault="00F06137" w:rsidP="00C07B2B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Doc. No.</w:t>
            </w:r>
          </w:p>
        </w:tc>
      </w:tr>
      <w:tr w:rsidR="00F06137" w:rsidRPr="00E20932" w14:paraId="32BDF6E6" w14:textId="77777777" w:rsidTr="00C07B2B">
        <w:trPr>
          <w:jc w:val="center"/>
        </w:trPr>
        <w:tc>
          <w:tcPr>
            <w:tcW w:w="2377" w:type="dxa"/>
            <w:vAlign w:val="center"/>
          </w:tcPr>
          <w:p w14:paraId="2E8C1920" w14:textId="676B29BD" w:rsidR="00F06137" w:rsidRPr="006A15F4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 w:rsidRPr="00FF3AE1">
              <w:rPr>
                <w:rFonts w:asciiTheme="minorHAnsi" w:hAnsiTheme="minorHAnsi" w:cstheme="minorHAnsi"/>
              </w:rPr>
              <w:t>M.2150-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74" w:type="dxa"/>
            <w:vAlign w:val="center"/>
          </w:tcPr>
          <w:p w14:paraId="4FACB285" w14:textId="6DA27411" w:rsidR="00F06137" w:rsidRPr="006A15F4" w:rsidRDefault="00FF3AE1" w:rsidP="00C07B2B">
            <w:pPr>
              <w:pStyle w:val="Tabletext"/>
              <w:rPr>
                <w:rFonts w:asciiTheme="minorHAnsi" w:hAnsiTheme="minorHAnsi" w:cstheme="minorHAnsi"/>
                <w:highlight w:val="yellow"/>
                <w:lang w:val="en-GB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Detailed specifications of the terrestrial radio interfaces of International Mobile Telecommunications-2020 (IMT-2020)</w:t>
            </w:r>
          </w:p>
        </w:tc>
        <w:tc>
          <w:tcPr>
            <w:tcW w:w="1842" w:type="dxa"/>
            <w:vAlign w:val="center"/>
          </w:tcPr>
          <w:p w14:paraId="2F49869D" w14:textId="074BFFDB" w:rsidR="00F06137" w:rsidRPr="006A15F4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5/53</w:t>
            </w:r>
          </w:p>
        </w:tc>
      </w:tr>
      <w:tr w:rsidR="00F06137" w:rsidRPr="00E20932" w14:paraId="086D5D7F" w14:textId="77777777" w:rsidTr="00C07B2B">
        <w:trPr>
          <w:jc w:val="center"/>
        </w:trPr>
        <w:tc>
          <w:tcPr>
            <w:tcW w:w="2377" w:type="dxa"/>
            <w:vAlign w:val="center"/>
          </w:tcPr>
          <w:p w14:paraId="3CB5A26F" w14:textId="4D02239F" w:rsidR="00F06137" w:rsidRPr="00E20932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M.1824-</w:t>
            </w:r>
            <w:r>
              <w:rPr>
                <w:rFonts w:asciiTheme="minorHAnsi" w:hAnsiTheme="minorHAnsi" w:cstheme="minorHAnsi"/>
                <w:lang w:val="en-GB"/>
              </w:rPr>
              <w:t>2</w:t>
            </w:r>
          </w:p>
        </w:tc>
        <w:tc>
          <w:tcPr>
            <w:tcW w:w="5274" w:type="dxa"/>
            <w:vAlign w:val="center"/>
          </w:tcPr>
          <w:p w14:paraId="1F253DBD" w14:textId="5CC31AFA" w:rsidR="00F06137" w:rsidRPr="00E20932" w:rsidRDefault="00FF3AE1" w:rsidP="00D354EC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System characteristics of television outside broadcast, electronic news gathering and electronic field production in the mobile service for use in sharing studies</w:t>
            </w:r>
          </w:p>
        </w:tc>
        <w:tc>
          <w:tcPr>
            <w:tcW w:w="1842" w:type="dxa"/>
            <w:vAlign w:val="center"/>
          </w:tcPr>
          <w:p w14:paraId="72BE4516" w14:textId="786A4F82" w:rsidR="00F06137" w:rsidRPr="00E20932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5/55</w:t>
            </w:r>
          </w:p>
        </w:tc>
      </w:tr>
      <w:tr w:rsidR="00FF3AE1" w:rsidRPr="00E20932" w14:paraId="6555A41F" w14:textId="77777777" w:rsidTr="00C07B2B">
        <w:trPr>
          <w:jc w:val="center"/>
        </w:trPr>
        <w:tc>
          <w:tcPr>
            <w:tcW w:w="2377" w:type="dxa"/>
            <w:vAlign w:val="center"/>
          </w:tcPr>
          <w:p w14:paraId="0F13A560" w14:textId="20DF300E" w:rsidR="00FF3AE1" w:rsidRPr="00FF3AE1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F.2005-</w:t>
            </w:r>
            <w:r>
              <w:rPr>
                <w:rFonts w:asciiTheme="minorHAnsi" w:hAnsiTheme="minorHAnsi" w:cstheme="minorHAnsi"/>
                <w:lang w:val="en-GB"/>
              </w:rPr>
              <w:t>1</w:t>
            </w:r>
          </w:p>
        </w:tc>
        <w:tc>
          <w:tcPr>
            <w:tcW w:w="5274" w:type="dxa"/>
            <w:vAlign w:val="center"/>
          </w:tcPr>
          <w:p w14:paraId="7FBC0241" w14:textId="0A14191A" w:rsidR="00FF3AE1" w:rsidRPr="00FF3AE1" w:rsidRDefault="00FF3AE1" w:rsidP="00FF3AE1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Radio-frequency channel and block arrangements for fixed wireless systems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FF3AE1">
              <w:rPr>
                <w:rFonts w:asciiTheme="minorHAnsi" w:hAnsiTheme="minorHAnsi" w:cstheme="minorHAnsi"/>
                <w:lang w:val="en-GB"/>
              </w:rPr>
              <w:t>operating in the 42 GHz (40.5 to 43.5 GHz) band</w:t>
            </w:r>
          </w:p>
        </w:tc>
        <w:tc>
          <w:tcPr>
            <w:tcW w:w="1842" w:type="dxa"/>
            <w:vAlign w:val="center"/>
          </w:tcPr>
          <w:p w14:paraId="6AAF6229" w14:textId="0660FEC8" w:rsidR="00FF3AE1" w:rsidRPr="00FF3AE1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9E2E7E">
              <w:rPr>
                <w:rFonts w:asciiTheme="minorHAnsi" w:hAnsiTheme="minorHAnsi" w:cstheme="minorHAnsi"/>
                <w:szCs w:val="24"/>
              </w:rPr>
              <w:t>5/59</w:t>
            </w:r>
          </w:p>
        </w:tc>
      </w:tr>
      <w:tr w:rsidR="00FF3AE1" w:rsidRPr="00E20932" w14:paraId="53EE311C" w14:textId="77777777" w:rsidTr="00C07B2B">
        <w:trPr>
          <w:jc w:val="center"/>
        </w:trPr>
        <w:tc>
          <w:tcPr>
            <w:tcW w:w="2377" w:type="dxa"/>
            <w:vAlign w:val="center"/>
          </w:tcPr>
          <w:p w14:paraId="0FE49814" w14:textId="2D689C6B" w:rsidR="00FF3AE1" w:rsidRPr="00FF3AE1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F.637-</w:t>
            </w:r>
            <w:r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5274" w:type="dxa"/>
            <w:vAlign w:val="center"/>
          </w:tcPr>
          <w:p w14:paraId="4FAAFFF2" w14:textId="57376C96" w:rsidR="00FF3AE1" w:rsidRPr="00FF3AE1" w:rsidRDefault="00FF3AE1" w:rsidP="00FF3AE1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Radio-frequency channel arrangements for fixed wireless systems operating in the 21.2-23.6 GHz band</w:t>
            </w:r>
          </w:p>
        </w:tc>
        <w:tc>
          <w:tcPr>
            <w:tcW w:w="1842" w:type="dxa"/>
            <w:vAlign w:val="center"/>
          </w:tcPr>
          <w:p w14:paraId="6E29C818" w14:textId="0F78684C" w:rsidR="00FF3AE1" w:rsidRPr="009E2E7E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  <w:r w:rsidRPr="00FF3AE1">
              <w:rPr>
                <w:rFonts w:asciiTheme="minorHAnsi" w:hAnsiTheme="minorHAnsi" w:cstheme="minorHAnsi"/>
                <w:szCs w:val="24"/>
              </w:rPr>
              <w:t>5/60</w:t>
            </w:r>
          </w:p>
        </w:tc>
      </w:tr>
      <w:tr w:rsidR="00FF3AE1" w:rsidRPr="00E20932" w14:paraId="62ECEB8B" w14:textId="77777777" w:rsidTr="00C07B2B">
        <w:trPr>
          <w:jc w:val="center"/>
        </w:trPr>
        <w:tc>
          <w:tcPr>
            <w:tcW w:w="2377" w:type="dxa"/>
            <w:vAlign w:val="center"/>
          </w:tcPr>
          <w:p w14:paraId="383793A1" w14:textId="14DFD1D0" w:rsidR="00FF3AE1" w:rsidRPr="00FF3AE1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9E2E7E">
              <w:rPr>
                <w:rFonts w:asciiTheme="minorHAnsi" w:hAnsiTheme="minorHAnsi" w:cstheme="minorHAnsi"/>
                <w:szCs w:val="24"/>
                <w:u w:val="single"/>
              </w:rPr>
              <w:t>F.749-</w:t>
            </w:r>
            <w:r w:rsidR="00D71F3F">
              <w:rPr>
                <w:rFonts w:asciiTheme="minorHAnsi" w:hAnsiTheme="minorHAnsi" w:cstheme="minorHAnsi"/>
                <w:szCs w:val="24"/>
                <w:u w:val="single"/>
              </w:rPr>
              <w:t>4</w:t>
            </w:r>
          </w:p>
        </w:tc>
        <w:tc>
          <w:tcPr>
            <w:tcW w:w="5274" w:type="dxa"/>
            <w:vAlign w:val="center"/>
          </w:tcPr>
          <w:p w14:paraId="47275EC8" w14:textId="6B84D64C" w:rsidR="00FF3AE1" w:rsidRPr="00FF3AE1" w:rsidRDefault="00FF3AE1" w:rsidP="00FF3AE1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Radio-frequency channel arrangements for systems of the fixed service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FF3AE1">
              <w:rPr>
                <w:rFonts w:asciiTheme="minorHAnsi" w:hAnsiTheme="minorHAnsi" w:cstheme="minorHAnsi"/>
                <w:lang w:val="en-GB"/>
              </w:rPr>
              <w:t>operating in sub-bands in the 36-40.5 GHz band</w:t>
            </w:r>
          </w:p>
        </w:tc>
        <w:tc>
          <w:tcPr>
            <w:tcW w:w="1842" w:type="dxa"/>
            <w:vAlign w:val="center"/>
          </w:tcPr>
          <w:p w14:paraId="4C6BE996" w14:textId="4EFC32EA" w:rsidR="00FF3AE1" w:rsidRPr="00FF3AE1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  <w:r w:rsidRPr="009E2E7E">
              <w:rPr>
                <w:rFonts w:asciiTheme="minorHAnsi" w:hAnsiTheme="minorHAnsi" w:cstheme="minorHAnsi"/>
                <w:szCs w:val="24"/>
              </w:rPr>
              <w:t>5/61</w:t>
            </w:r>
          </w:p>
        </w:tc>
      </w:tr>
      <w:tr w:rsidR="00FF3AE1" w:rsidRPr="00E20932" w14:paraId="6458B695" w14:textId="77777777" w:rsidTr="00C07B2B">
        <w:trPr>
          <w:jc w:val="center"/>
        </w:trPr>
        <w:tc>
          <w:tcPr>
            <w:tcW w:w="2377" w:type="dxa"/>
            <w:vAlign w:val="center"/>
          </w:tcPr>
          <w:p w14:paraId="5E2548D1" w14:textId="5E501C52" w:rsidR="00FF3AE1" w:rsidRPr="009E2E7E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  <w:r w:rsidRPr="00FF3AE1">
              <w:rPr>
                <w:rFonts w:asciiTheme="minorHAnsi" w:hAnsiTheme="minorHAnsi" w:cstheme="minorHAnsi"/>
                <w:szCs w:val="24"/>
                <w:u w:val="single"/>
              </w:rPr>
              <w:t>F.595-1</w:t>
            </w:r>
            <w:r>
              <w:rPr>
                <w:rFonts w:asciiTheme="minorHAnsi" w:hAnsiTheme="minorHAnsi" w:cstheme="minorHAnsi"/>
                <w:szCs w:val="24"/>
                <w:u w:val="single"/>
              </w:rPr>
              <w:t>1</w:t>
            </w:r>
          </w:p>
        </w:tc>
        <w:tc>
          <w:tcPr>
            <w:tcW w:w="5274" w:type="dxa"/>
            <w:vAlign w:val="center"/>
          </w:tcPr>
          <w:p w14:paraId="576763A6" w14:textId="08F43009" w:rsidR="00FF3AE1" w:rsidRPr="00FF3AE1" w:rsidRDefault="00FF3AE1" w:rsidP="00FF3AE1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Radio-frequency channel arrangements for fixed wireless systems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FF3AE1">
              <w:rPr>
                <w:rFonts w:asciiTheme="minorHAnsi" w:hAnsiTheme="minorHAnsi" w:cstheme="minorHAnsi"/>
                <w:lang w:val="en-GB"/>
              </w:rPr>
              <w:t>operating in the 17.7-19.7 GHz frequency band</w:t>
            </w:r>
          </w:p>
        </w:tc>
        <w:tc>
          <w:tcPr>
            <w:tcW w:w="1842" w:type="dxa"/>
            <w:vAlign w:val="center"/>
          </w:tcPr>
          <w:p w14:paraId="3466BC75" w14:textId="2E51486D" w:rsidR="00FF3AE1" w:rsidRPr="009E2E7E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  <w:r w:rsidRPr="00FF3AE1">
              <w:rPr>
                <w:rFonts w:asciiTheme="minorHAnsi" w:hAnsiTheme="minorHAnsi" w:cstheme="minorHAnsi"/>
                <w:szCs w:val="24"/>
              </w:rPr>
              <w:t>5/62</w:t>
            </w:r>
          </w:p>
        </w:tc>
      </w:tr>
      <w:tr w:rsidR="00FF3AE1" w:rsidRPr="00E20932" w14:paraId="10D19438" w14:textId="77777777" w:rsidTr="00C07B2B">
        <w:trPr>
          <w:jc w:val="center"/>
        </w:trPr>
        <w:tc>
          <w:tcPr>
            <w:tcW w:w="2377" w:type="dxa"/>
            <w:vAlign w:val="center"/>
          </w:tcPr>
          <w:p w14:paraId="4550B86A" w14:textId="150669DF" w:rsidR="00FF3AE1" w:rsidRPr="00FF3AE1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  <w:r w:rsidRPr="00FF3AE1">
              <w:rPr>
                <w:rFonts w:asciiTheme="minorHAnsi" w:hAnsiTheme="minorHAnsi" w:cstheme="minorHAnsi"/>
                <w:szCs w:val="24"/>
                <w:u w:val="single"/>
              </w:rPr>
              <w:t>M.1796-</w:t>
            </w:r>
            <w:r w:rsidR="00D71F3F">
              <w:rPr>
                <w:rFonts w:asciiTheme="minorHAnsi" w:hAnsiTheme="minorHAnsi" w:cstheme="minorHAnsi"/>
                <w:szCs w:val="24"/>
                <w:u w:val="single"/>
              </w:rPr>
              <w:t>3</w:t>
            </w:r>
          </w:p>
        </w:tc>
        <w:tc>
          <w:tcPr>
            <w:tcW w:w="5274" w:type="dxa"/>
            <w:vAlign w:val="center"/>
          </w:tcPr>
          <w:p w14:paraId="44BF8BCE" w14:textId="55998027" w:rsidR="00FF3AE1" w:rsidRPr="00FF3AE1" w:rsidRDefault="00FF3AE1" w:rsidP="00FF3AE1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Characteristics of and protection criteria for radars operating in the radiodetermination service in the frequency band 8</w:t>
            </w:r>
            <w:r>
              <w:rPr>
                <w:rFonts w:asciiTheme="minorHAnsi" w:hAnsiTheme="minorHAnsi" w:cstheme="minorHAnsi"/>
                <w:lang w:val="en-GB"/>
              </w:rPr>
              <w:t> </w:t>
            </w:r>
            <w:r w:rsidRPr="00FF3AE1">
              <w:rPr>
                <w:rFonts w:asciiTheme="minorHAnsi" w:hAnsiTheme="minorHAnsi" w:cstheme="minorHAnsi"/>
                <w:lang w:val="en-GB"/>
              </w:rPr>
              <w:t>500-10 680 MHz</w:t>
            </w:r>
          </w:p>
        </w:tc>
        <w:tc>
          <w:tcPr>
            <w:tcW w:w="1842" w:type="dxa"/>
            <w:vAlign w:val="center"/>
          </w:tcPr>
          <w:p w14:paraId="03633AC0" w14:textId="7D080F7F" w:rsidR="00FF3AE1" w:rsidRPr="00FF3AE1" w:rsidRDefault="006F385F" w:rsidP="00C07B2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  <w:r w:rsidRPr="006F385F">
              <w:rPr>
                <w:rFonts w:asciiTheme="minorHAnsi" w:hAnsiTheme="minorHAnsi" w:cstheme="minorHAnsi"/>
                <w:szCs w:val="24"/>
              </w:rPr>
              <w:t>5/68</w:t>
            </w:r>
          </w:p>
        </w:tc>
      </w:tr>
      <w:tr w:rsidR="006F385F" w:rsidRPr="00E20932" w14:paraId="01582C20" w14:textId="77777777" w:rsidTr="00C07B2B">
        <w:trPr>
          <w:jc w:val="center"/>
        </w:trPr>
        <w:tc>
          <w:tcPr>
            <w:tcW w:w="2377" w:type="dxa"/>
            <w:vAlign w:val="center"/>
          </w:tcPr>
          <w:p w14:paraId="1EB64757" w14:textId="64A436DA" w:rsidR="006F385F" w:rsidRPr="00FF3AE1" w:rsidRDefault="00D71F3F" w:rsidP="00C07B2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  <w:r w:rsidRPr="009E2E7E">
              <w:rPr>
                <w:rFonts w:asciiTheme="minorHAnsi" w:hAnsiTheme="minorHAnsi" w:cstheme="minorHAnsi"/>
                <w:szCs w:val="24"/>
                <w:u w:val="single"/>
              </w:rPr>
              <w:t>M.1465-</w:t>
            </w:r>
            <w:r>
              <w:rPr>
                <w:rFonts w:asciiTheme="minorHAnsi" w:hAnsiTheme="minorHAnsi" w:cstheme="minorHAnsi"/>
                <w:szCs w:val="24"/>
                <w:u w:val="single"/>
              </w:rPr>
              <w:t>4</w:t>
            </w:r>
          </w:p>
        </w:tc>
        <w:tc>
          <w:tcPr>
            <w:tcW w:w="5274" w:type="dxa"/>
            <w:vAlign w:val="center"/>
          </w:tcPr>
          <w:p w14:paraId="51DB9A10" w14:textId="12FE9500" w:rsidR="006F385F" w:rsidRPr="00FF3AE1" w:rsidRDefault="00D71F3F" w:rsidP="00FF3AE1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D71F3F">
              <w:rPr>
                <w:rFonts w:asciiTheme="minorHAnsi" w:hAnsiTheme="minorHAnsi" w:cstheme="minorHAnsi"/>
                <w:lang w:val="en-GB"/>
              </w:rPr>
              <w:t>Characteristics of and protection criteria for radars operating in the radiodetermination service in the frequency range 3</w:t>
            </w:r>
            <w:r>
              <w:rPr>
                <w:rFonts w:asciiTheme="minorHAnsi" w:hAnsiTheme="minorHAnsi" w:cstheme="minorHAnsi"/>
                <w:lang w:val="en-GB"/>
              </w:rPr>
              <w:t> </w:t>
            </w:r>
            <w:r w:rsidRPr="00D71F3F">
              <w:rPr>
                <w:rFonts w:asciiTheme="minorHAnsi" w:hAnsiTheme="minorHAnsi" w:cstheme="minorHAnsi"/>
                <w:lang w:val="en-GB"/>
              </w:rPr>
              <w:t>100-3 700 MHz</w:t>
            </w:r>
          </w:p>
        </w:tc>
        <w:tc>
          <w:tcPr>
            <w:tcW w:w="1842" w:type="dxa"/>
            <w:vAlign w:val="center"/>
          </w:tcPr>
          <w:p w14:paraId="70B24043" w14:textId="5912CE6F" w:rsidR="006F385F" w:rsidRPr="006F385F" w:rsidRDefault="00D71F3F" w:rsidP="00C07B2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  <w:r w:rsidRPr="00D71F3F">
              <w:rPr>
                <w:rFonts w:asciiTheme="minorHAnsi" w:hAnsiTheme="minorHAnsi" w:cstheme="minorHAnsi"/>
                <w:szCs w:val="24"/>
              </w:rPr>
              <w:t>5/69</w:t>
            </w:r>
          </w:p>
        </w:tc>
      </w:tr>
      <w:tr w:rsidR="00D71F3F" w:rsidRPr="00E20932" w14:paraId="598C3C34" w14:textId="77777777" w:rsidTr="00C07B2B">
        <w:trPr>
          <w:jc w:val="center"/>
        </w:trPr>
        <w:tc>
          <w:tcPr>
            <w:tcW w:w="2377" w:type="dxa"/>
            <w:vAlign w:val="center"/>
          </w:tcPr>
          <w:p w14:paraId="0581A1B3" w14:textId="2EF0465A" w:rsidR="00D71F3F" w:rsidRPr="009E2E7E" w:rsidRDefault="00D71F3F" w:rsidP="00C07B2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  <w:r w:rsidRPr="00D71F3F">
              <w:rPr>
                <w:rFonts w:asciiTheme="minorHAnsi" w:hAnsiTheme="minorHAnsi" w:cstheme="minorHAnsi"/>
                <w:szCs w:val="24"/>
                <w:u w:val="single"/>
              </w:rPr>
              <w:t>M.2092-</w:t>
            </w:r>
            <w:r>
              <w:rPr>
                <w:rFonts w:asciiTheme="minorHAnsi" w:hAnsiTheme="minorHAnsi" w:cstheme="minorHAnsi"/>
                <w:szCs w:val="24"/>
                <w:u w:val="single"/>
              </w:rPr>
              <w:t>1</w:t>
            </w:r>
          </w:p>
        </w:tc>
        <w:tc>
          <w:tcPr>
            <w:tcW w:w="5274" w:type="dxa"/>
            <w:vAlign w:val="center"/>
          </w:tcPr>
          <w:p w14:paraId="592500BB" w14:textId="19844420" w:rsidR="00D71F3F" w:rsidRPr="00D71F3F" w:rsidRDefault="00D71F3F" w:rsidP="00D71F3F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D71F3F">
              <w:rPr>
                <w:rFonts w:asciiTheme="minorHAnsi" w:hAnsiTheme="minorHAnsi" w:cstheme="minorHAnsi"/>
                <w:lang w:val="en-GB"/>
              </w:rPr>
              <w:t>Technical characteristics for a VHF data exchange system in the VHF maritime mobile band</w:t>
            </w:r>
          </w:p>
        </w:tc>
        <w:tc>
          <w:tcPr>
            <w:tcW w:w="1842" w:type="dxa"/>
            <w:vAlign w:val="center"/>
          </w:tcPr>
          <w:p w14:paraId="7B99E251" w14:textId="7BCF0F98" w:rsidR="00D71F3F" w:rsidRPr="00D71F3F" w:rsidRDefault="00D71F3F" w:rsidP="00C07B2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  <w:r w:rsidRPr="00D71F3F">
              <w:rPr>
                <w:rFonts w:asciiTheme="minorHAnsi" w:hAnsiTheme="minorHAnsi" w:cstheme="minorHAnsi"/>
                <w:szCs w:val="24"/>
              </w:rPr>
              <w:t>5/70(Rev.2)</w:t>
            </w:r>
          </w:p>
        </w:tc>
      </w:tr>
    </w:tbl>
    <w:p w14:paraId="66A89864" w14:textId="77777777" w:rsidR="00DC0D4A" w:rsidRDefault="00DC0D4A" w:rsidP="00B65B1C">
      <w:pPr>
        <w:rPr>
          <w:lang w:val="en-GB"/>
        </w:rPr>
      </w:pPr>
    </w:p>
    <w:p w14:paraId="3EAFB316" w14:textId="77777777" w:rsidR="00E20932" w:rsidRPr="00E20932" w:rsidRDefault="00E20932" w:rsidP="0032202E">
      <w:pPr>
        <w:pStyle w:val="Reasons"/>
        <w:rPr>
          <w:lang w:val="en-GB"/>
        </w:rPr>
      </w:pPr>
      <w:bookmarkStart w:id="1" w:name="ddistribution"/>
      <w:bookmarkEnd w:id="1"/>
    </w:p>
    <w:p w14:paraId="757624F6" w14:textId="77777777" w:rsidR="00E20932" w:rsidRPr="00E20932" w:rsidRDefault="00E20932">
      <w:pPr>
        <w:jc w:val="center"/>
        <w:rPr>
          <w:lang w:val="en-GB"/>
        </w:rPr>
      </w:pPr>
      <w:r w:rsidRPr="00E20932">
        <w:rPr>
          <w:lang w:val="en-GB"/>
        </w:rPr>
        <w:t>______________</w:t>
      </w:r>
    </w:p>
    <w:sectPr w:rsidR="00E20932" w:rsidRPr="00E20932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0C139" w14:textId="77777777" w:rsidR="00941E6E" w:rsidRDefault="00941E6E">
      <w:r>
        <w:separator/>
      </w:r>
    </w:p>
  </w:endnote>
  <w:endnote w:type="continuationSeparator" w:id="0">
    <w:p w14:paraId="7AEFEBDB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A15A3" w14:textId="11AFC052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862DE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862DE8">
        <w:rPr>
          <w:rStyle w:val="Hyperlink"/>
          <w:sz w:val="19"/>
          <w:szCs w:val="19"/>
          <w:lang w:val="en-GB"/>
        </w:rPr>
        <w:t>www.itu.int</w:t>
      </w:r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4E6A1" w14:textId="77777777" w:rsidR="00941E6E" w:rsidRDefault="00941E6E">
      <w:r>
        <w:t>____________________</w:t>
      </w:r>
    </w:p>
  </w:footnote>
  <w:footnote w:type="continuationSeparator" w:id="0">
    <w:p w14:paraId="09C77E58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6930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0B0A6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08D41896" wp14:editId="4BBFDFB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4BDD"/>
    <w:rsid w:val="00026CF8"/>
    <w:rsid w:val="00030BD7"/>
    <w:rsid w:val="00031E64"/>
    <w:rsid w:val="00034340"/>
    <w:rsid w:val="00045A8D"/>
    <w:rsid w:val="0005167A"/>
    <w:rsid w:val="00054A09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4B2E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06E8"/>
    <w:rsid w:val="00260A7D"/>
    <w:rsid w:val="00266E74"/>
    <w:rsid w:val="002835C3"/>
    <w:rsid w:val="00283C3B"/>
    <w:rsid w:val="002861E6"/>
    <w:rsid w:val="00287D18"/>
    <w:rsid w:val="002A0FD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5D52"/>
    <w:rsid w:val="003B209E"/>
    <w:rsid w:val="003B2BDA"/>
    <w:rsid w:val="003B55EC"/>
    <w:rsid w:val="003C2EA7"/>
    <w:rsid w:val="003C4471"/>
    <w:rsid w:val="003C7D41"/>
    <w:rsid w:val="003D4A69"/>
    <w:rsid w:val="003E1C87"/>
    <w:rsid w:val="003E504F"/>
    <w:rsid w:val="003E78D6"/>
    <w:rsid w:val="00400573"/>
    <w:rsid w:val="004007A3"/>
    <w:rsid w:val="00403734"/>
    <w:rsid w:val="00406D71"/>
    <w:rsid w:val="00410395"/>
    <w:rsid w:val="00423FF1"/>
    <w:rsid w:val="004269E0"/>
    <w:rsid w:val="004326DB"/>
    <w:rsid w:val="004336B6"/>
    <w:rsid w:val="0043682E"/>
    <w:rsid w:val="00436CD1"/>
    <w:rsid w:val="00447ECB"/>
    <w:rsid w:val="0046179A"/>
    <w:rsid w:val="004623F7"/>
    <w:rsid w:val="004717D3"/>
    <w:rsid w:val="00480F51"/>
    <w:rsid w:val="00481124"/>
    <w:rsid w:val="004815EB"/>
    <w:rsid w:val="00487569"/>
    <w:rsid w:val="0049335C"/>
    <w:rsid w:val="00496864"/>
    <w:rsid w:val="00496920"/>
    <w:rsid w:val="004A4496"/>
    <w:rsid w:val="004B11A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5309"/>
    <w:rsid w:val="0050789B"/>
    <w:rsid w:val="0051612A"/>
    <w:rsid w:val="005224A1"/>
    <w:rsid w:val="00525528"/>
    <w:rsid w:val="00534372"/>
    <w:rsid w:val="00543DF8"/>
    <w:rsid w:val="00546101"/>
    <w:rsid w:val="00553DD7"/>
    <w:rsid w:val="005638CF"/>
    <w:rsid w:val="0056741E"/>
    <w:rsid w:val="0057325A"/>
    <w:rsid w:val="0057469A"/>
    <w:rsid w:val="0057603A"/>
    <w:rsid w:val="00580814"/>
    <w:rsid w:val="00583A0B"/>
    <w:rsid w:val="005A03A3"/>
    <w:rsid w:val="005A2B92"/>
    <w:rsid w:val="005A79E9"/>
    <w:rsid w:val="005B214C"/>
    <w:rsid w:val="005D3669"/>
    <w:rsid w:val="005E5EB3"/>
    <w:rsid w:val="005E6AE8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709F3"/>
    <w:rsid w:val="006829F3"/>
    <w:rsid w:val="006A15F4"/>
    <w:rsid w:val="006A1921"/>
    <w:rsid w:val="006A518B"/>
    <w:rsid w:val="006B0590"/>
    <w:rsid w:val="006B49DA"/>
    <w:rsid w:val="006B4C75"/>
    <w:rsid w:val="006B5E2B"/>
    <w:rsid w:val="006C53F8"/>
    <w:rsid w:val="006C7CDE"/>
    <w:rsid w:val="006F385F"/>
    <w:rsid w:val="00714B22"/>
    <w:rsid w:val="007234B1"/>
    <w:rsid w:val="00723D08"/>
    <w:rsid w:val="00725FDA"/>
    <w:rsid w:val="00727816"/>
    <w:rsid w:val="0073012B"/>
    <w:rsid w:val="00730B9A"/>
    <w:rsid w:val="00750CFA"/>
    <w:rsid w:val="007553DA"/>
    <w:rsid w:val="00782354"/>
    <w:rsid w:val="00786CEE"/>
    <w:rsid w:val="007921A7"/>
    <w:rsid w:val="007B3DB1"/>
    <w:rsid w:val="007C4AB2"/>
    <w:rsid w:val="007D183E"/>
    <w:rsid w:val="007D43D0"/>
    <w:rsid w:val="007E1833"/>
    <w:rsid w:val="007E3F13"/>
    <w:rsid w:val="007E547A"/>
    <w:rsid w:val="007F751A"/>
    <w:rsid w:val="00800012"/>
    <w:rsid w:val="0080261F"/>
    <w:rsid w:val="00806160"/>
    <w:rsid w:val="008143A4"/>
    <w:rsid w:val="0081513E"/>
    <w:rsid w:val="00854131"/>
    <w:rsid w:val="0085652D"/>
    <w:rsid w:val="00862DE8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C0C22"/>
    <w:rsid w:val="00AC3896"/>
    <w:rsid w:val="00AC59EA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5B63"/>
    <w:rsid w:val="00B36541"/>
    <w:rsid w:val="00B37559"/>
    <w:rsid w:val="00B4054B"/>
    <w:rsid w:val="00B579B0"/>
    <w:rsid w:val="00B57D11"/>
    <w:rsid w:val="00B649D7"/>
    <w:rsid w:val="00B65B1C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160"/>
    <w:rsid w:val="00CE463D"/>
    <w:rsid w:val="00D10BA0"/>
    <w:rsid w:val="00D1456A"/>
    <w:rsid w:val="00D21694"/>
    <w:rsid w:val="00D24EB5"/>
    <w:rsid w:val="00D354EC"/>
    <w:rsid w:val="00D35AB9"/>
    <w:rsid w:val="00D41571"/>
    <w:rsid w:val="00D416A0"/>
    <w:rsid w:val="00D47672"/>
    <w:rsid w:val="00D5123C"/>
    <w:rsid w:val="00D55560"/>
    <w:rsid w:val="00D61C5A"/>
    <w:rsid w:val="00D6790C"/>
    <w:rsid w:val="00D71F3F"/>
    <w:rsid w:val="00D73277"/>
    <w:rsid w:val="00D74BDE"/>
    <w:rsid w:val="00D74EA9"/>
    <w:rsid w:val="00D76586"/>
    <w:rsid w:val="00D82657"/>
    <w:rsid w:val="00D87E20"/>
    <w:rsid w:val="00DA195D"/>
    <w:rsid w:val="00DA4037"/>
    <w:rsid w:val="00DC0D4A"/>
    <w:rsid w:val="00DE66A5"/>
    <w:rsid w:val="00DF2B50"/>
    <w:rsid w:val="00E04C86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FB"/>
    <w:rsid w:val="00E8129C"/>
    <w:rsid w:val="00E9155C"/>
    <w:rsid w:val="00E915AF"/>
    <w:rsid w:val="00E96415"/>
    <w:rsid w:val="00EA15B3"/>
    <w:rsid w:val="00EA2F67"/>
    <w:rsid w:val="00EB2358"/>
    <w:rsid w:val="00EB3EB8"/>
    <w:rsid w:val="00EC02FE"/>
    <w:rsid w:val="00EC4A96"/>
    <w:rsid w:val="00EF1A5B"/>
    <w:rsid w:val="00EF5670"/>
    <w:rsid w:val="00F06137"/>
    <w:rsid w:val="00F424BF"/>
    <w:rsid w:val="00F44FC3"/>
    <w:rsid w:val="00F46107"/>
    <w:rsid w:val="00F468C5"/>
    <w:rsid w:val="00F52F39"/>
    <w:rsid w:val="00F55BD7"/>
    <w:rsid w:val="00F6184F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D16D1"/>
    <w:rsid w:val="00FD44FA"/>
    <w:rsid w:val="00FE0818"/>
    <w:rsid w:val="00FE6FB1"/>
    <w:rsid w:val="00FF0791"/>
    <w:rsid w:val="00FF33EF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16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3FF1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10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E789-D9EE-4819-9525-D04204E5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6</TotalTime>
  <Pages>2</Pages>
  <Words>323</Words>
  <Characters>2135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2454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8</cp:revision>
  <cp:lastPrinted>2020-01-30T15:34:00Z</cp:lastPrinted>
  <dcterms:created xsi:type="dcterms:W3CDTF">2022-02-16T07:21:00Z</dcterms:created>
  <dcterms:modified xsi:type="dcterms:W3CDTF">2022-03-03T13:22:00Z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