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A22969" w14:paraId="7C41C000" w14:textId="77777777" w:rsidTr="006A1921">
        <w:trPr>
          <w:jc w:val="center"/>
        </w:trPr>
        <w:tc>
          <w:tcPr>
            <w:tcW w:w="9889" w:type="dxa"/>
            <w:gridSpan w:val="3"/>
            <w:shd w:val="clear" w:color="auto" w:fill="auto"/>
          </w:tcPr>
          <w:p w14:paraId="6EE9E000" w14:textId="77777777" w:rsidR="00EA15B3" w:rsidRPr="00A22969" w:rsidRDefault="008E38B4" w:rsidP="00117282">
            <w:pPr>
              <w:spacing w:before="0"/>
              <w:jc w:val="left"/>
              <w:rPr>
                <w:rFonts w:cstheme="minorHAnsi"/>
                <w:b/>
                <w:bCs/>
                <w:color w:val="808080"/>
                <w:sz w:val="28"/>
                <w:szCs w:val="28"/>
                <w:lang w:val="en-GB"/>
              </w:rPr>
            </w:pPr>
            <w:r w:rsidRPr="00A22969">
              <w:rPr>
                <w:rFonts w:cstheme="minorHAnsi"/>
                <w:b/>
                <w:bCs/>
                <w:color w:val="808080"/>
                <w:sz w:val="28"/>
                <w:szCs w:val="28"/>
                <w:lang w:val="en-GB"/>
              </w:rPr>
              <w:t xml:space="preserve">Radiocommunication </w:t>
            </w:r>
            <w:r w:rsidR="00AF70DA" w:rsidRPr="00A22969">
              <w:rPr>
                <w:rFonts w:cstheme="minorHAnsi"/>
                <w:b/>
                <w:bCs/>
                <w:color w:val="808080"/>
                <w:sz w:val="28"/>
                <w:szCs w:val="28"/>
                <w:lang w:val="en-GB"/>
              </w:rPr>
              <w:t>Bureau (BR)</w:t>
            </w:r>
          </w:p>
          <w:p w14:paraId="1D435650" w14:textId="77777777" w:rsidR="008E38B4" w:rsidRPr="00A22969" w:rsidRDefault="008E38B4" w:rsidP="00117282">
            <w:pPr>
              <w:spacing w:before="0"/>
              <w:jc w:val="left"/>
              <w:rPr>
                <w:rFonts w:cstheme="minorHAnsi"/>
                <w:b/>
                <w:bCs/>
                <w:color w:val="808080"/>
                <w:sz w:val="28"/>
                <w:szCs w:val="28"/>
                <w:lang w:val="en-GB"/>
              </w:rPr>
            </w:pPr>
          </w:p>
          <w:p w14:paraId="3B530DB6" w14:textId="77777777" w:rsidR="008E38B4" w:rsidRPr="00A22969" w:rsidRDefault="008E38B4" w:rsidP="00117282">
            <w:pPr>
              <w:spacing w:before="0"/>
              <w:jc w:val="left"/>
              <w:rPr>
                <w:rFonts w:cs="Times New Roman Bold"/>
                <w:b/>
                <w:bCs/>
                <w:color w:val="808080"/>
                <w:sz w:val="28"/>
                <w:szCs w:val="28"/>
                <w:lang w:val="en-GB"/>
              </w:rPr>
            </w:pPr>
          </w:p>
        </w:tc>
      </w:tr>
      <w:tr w:rsidR="00651777" w:rsidRPr="00A22969" w14:paraId="708F5132" w14:textId="77777777" w:rsidTr="006A1921">
        <w:trPr>
          <w:jc w:val="center"/>
        </w:trPr>
        <w:tc>
          <w:tcPr>
            <w:tcW w:w="7054" w:type="dxa"/>
            <w:gridSpan w:val="2"/>
            <w:shd w:val="clear" w:color="auto" w:fill="auto"/>
          </w:tcPr>
          <w:p w14:paraId="016FCBBF" w14:textId="77777777" w:rsidR="00A52F57" w:rsidRPr="00A22969" w:rsidRDefault="00A52F57" w:rsidP="00D74BDE">
            <w:pPr>
              <w:spacing w:before="0"/>
              <w:jc w:val="left"/>
              <w:rPr>
                <w:sz w:val="28"/>
                <w:szCs w:val="28"/>
                <w:lang w:val="en-GB"/>
              </w:rPr>
            </w:pPr>
            <w:r w:rsidRPr="00A22969">
              <w:rPr>
                <w:szCs w:val="24"/>
                <w:lang w:val="en-GB"/>
              </w:rPr>
              <w:t>Administrative Circular</w:t>
            </w:r>
          </w:p>
          <w:p w14:paraId="38E808B9" w14:textId="10CF0D98" w:rsidR="00651777" w:rsidRPr="00A22969" w:rsidRDefault="00A52F57" w:rsidP="00D74BDE">
            <w:pPr>
              <w:spacing w:before="0"/>
              <w:jc w:val="left"/>
              <w:rPr>
                <w:b/>
                <w:bCs/>
                <w:szCs w:val="24"/>
                <w:lang w:val="en-GB"/>
              </w:rPr>
            </w:pPr>
            <w:r w:rsidRPr="00A22969">
              <w:rPr>
                <w:b/>
                <w:bCs/>
                <w:szCs w:val="24"/>
                <w:lang w:val="en-GB"/>
              </w:rPr>
              <w:t>CACE</w:t>
            </w:r>
            <w:r w:rsidR="00D74BDE" w:rsidRPr="00A22969">
              <w:rPr>
                <w:b/>
                <w:bCs/>
                <w:szCs w:val="24"/>
                <w:lang w:val="en-GB"/>
              </w:rPr>
              <w:t>/</w:t>
            </w:r>
            <w:r w:rsidR="00C546B6">
              <w:rPr>
                <w:b/>
                <w:bCs/>
                <w:szCs w:val="24"/>
                <w:lang w:val="en-GB"/>
              </w:rPr>
              <w:t>1018</w:t>
            </w:r>
          </w:p>
        </w:tc>
        <w:tc>
          <w:tcPr>
            <w:tcW w:w="2835" w:type="dxa"/>
            <w:shd w:val="clear" w:color="auto" w:fill="auto"/>
          </w:tcPr>
          <w:p w14:paraId="38A36CBD" w14:textId="4898EE79" w:rsidR="00651777" w:rsidRPr="00A22969" w:rsidRDefault="00291EE0" w:rsidP="00034340">
            <w:pPr>
              <w:spacing w:before="0"/>
              <w:jc w:val="right"/>
              <w:rPr>
                <w:szCs w:val="24"/>
                <w:lang w:val="en-GB"/>
              </w:rPr>
            </w:pPr>
            <w:sdt>
              <w:sdtPr>
                <w:rPr>
                  <w:rFonts w:cs="Arial"/>
                  <w:szCs w:val="24"/>
                  <w:lang w:val="en-GB"/>
                </w:rPr>
                <w:alias w:val="Date"/>
                <w:tag w:val="Date"/>
                <w:id w:val="444659277"/>
                <w:placeholder>
                  <w:docPart w:val="7D9CD641A4504BCFA27184BBBC3BEB48"/>
                </w:placeholder>
                <w:date w:fullDate="2022-03-03T00:00:00Z">
                  <w:dateFormat w:val="d MMMM yyyy"/>
                  <w:lid w:val="en-GB"/>
                  <w:storeMappedDataAs w:val="date"/>
                  <w:calendar w:val="gregorian"/>
                </w:date>
              </w:sdtPr>
              <w:sdtEndPr/>
              <w:sdtContent>
                <w:r w:rsidR="00981C67">
                  <w:rPr>
                    <w:rFonts w:cs="Arial"/>
                    <w:szCs w:val="24"/>
                    <w:lang w:val="en-GB"/>
                  </w:rPr>
                  <w:t>3 March 2022</w:t>
                </w:r>
              </w:sdtContent>
            </w:sdt>
          </w:p>
        </w:tc>
      </w:tr>
      <w:tr w:rsidR="0037309C" w:rsidRPr="00A22969" w14:paraId="16897575" w14:textId="77777777" w:rsidTr="006A1921">
        <w:trPr>
          <w:jc w:val="center"/>
        </w:trPr>
        <w:tc>
          <w:tcPr>
            <w:tcW w:w="9889" w:type="dxa"/>
            <w:gridSpan w:val="3"/>
            <w:shd w:val="clear" w:color="auto" w:fill="auto"/>
          </w:tcPr>
          <w:p w14:paraId="452AD064" w14:textId="77777777" w:rsidR="0037309C" w:rsidRPr="00A22969" w:rsidRDefault="0037309C" w:rsidP="006047E5">
            <w:pPr>
              <w:spacing w:before="0"/>
              <w:jc w:val="left"/>
              <w:rPr>
                <w:rFonts w:cs="Arial"/>
                <w:szCs w:val="24"/>
                <w:lang w:val="en-GB"/>
              </w:rPr>
            </w:pPr>
          </w:p>
        </w:tc>
      </w:tr>
      <w:tr w:rsidR="0037309C" w:rsidRPr="00A22969" w14:paraId="6954E554" w14:textId="77777777" w:rsidTr="006A1921">
        <w:trPr>
          <w:jc w:val="center"/>
        </w:trPr>
        <w:tc>
          <w:tcPr>
            <w:tcW w:w="9889" w:type="dxa"/>
            <w:gridSpan w:val="3"/>
            <w:shd w:val="clear" w:color="auto" w:fill="auto"/>
          </w:tcPr>
          <w:p w14:paraId="326BB6E9" w14:textId="77777777" w:rsidR="0037309C" w:rsidRPr="00A22969" w:rsidRDefault="0037309C" w:rsidP="00D374CD">
            <w:pPr>
              <w:spacing w:before="0"/>
              <w:jc w:val="left"/>
              <w:rPr>
                <w:szCs w:val="24"/>
                <w:lang w:val="en-GB"/>
              </w:rPr>
            </w:pPr>
          </w:p>
        </w:tc>
      </w:tr>
      <w:tr w:rsidR="0037309C" w:rsidRPr="00A22969" w14:paraId="79A7A413" w14:textId="77777777" w:rsidTr="006A1921">
        <w:trPr>
          <w:jc w:val="center"/>
        </w:trPr>
        <w:tc>
          <w:tcPr>
            <w:tcW w:w="9889" w:type="dxa"/>
            <w:gridSpan w:val="3"/>
            <w:shd w:val="clear" w:color="auto" w:fill="auto"/>
          </w:tcPr>
          <w:p w14:paraId="78EEBBCD" w14:textId="41E8640F" w:rsidR="00D21694" w:rsidRPr="00A22969" w:rsidRDefault="00D74BDE" w:rsidP="00D74BDE">
            <w:pPr>
              <w:spacing w:before="0"/>
              <w:jc w:val="left"/>
              <w:rPr>
                <w:b/>
                <w:bCs/>
                <w:szCs w:val="24"/>
                <w:lang w:val="en-GB"/>
              </w:rPr>
            </w:pPr>
            <w:r w:rsidRPr="00A22969">
              <w:rPr>
                <w:b/>
                <w:bCs/>
                <w:szCs w:val="24"/>
                <w:lang w:val="en-GB"/>
              </w:rPr>
              <w:t xml:space="preserve">To Administrations of Member States of the ITU, </w:t>
            </w:r>
            <w:r w:rsidRPr="00A22969">
              <w:rPr>
                <w:rFonts w:asciiTheme="minorHAnsi" w:hAnsiTheme="minorHAnsi" w:cstheme="minorHAnsi"/>
                <w:b/>
                <w:lang w:val="en-GB"/>
              </w:rPr>
              <w:t xml:space="preserve">Radiocommunication Sector Members, ITU-R Associates participating in the work of the Radiocommunication Study Group </w:t>
            </w:r>
            <w:r w:rsidR="002A442B">
              <w:rPr>
                <w:rFonts w:asciiTheme="minorHAnsi" w:hAnsiTheme="minorHAnsi" w:cstheme="minorHAnsi"/>
                <w:b/>
                <w:lang w:val="en-GB"/>
              </w:rPr>
              <w:t>5</w:t>
            </w:r>
            <w:r w:rsidR="002A442B" w:rsidRPr="00A22969">
              <w:rPr>
                <w:rFonts w:asciiTheme="minorHAnsi" w:hAnsiTheme="minorHAnsi" w:cstheme="minorHAnsi"/>
                <w:b/>
                <w:lang w:val="en-GB"/>
              </w:rPr>
              <w:t xml:space="preserve"> </w:t>
            </w:r>
            <w:r w:rsidRPr="00A22969">
              <w:rPr>
                <w:rFonts w:asciiTheme="minorHAnsi" w:hAnsiTheme="minorHAnsi" w:cstheme="minorHAnsi"/>
                <w:b/>
                <w:lang w:val="en-GB"/>
              </w:rPr>
              <w:t>and ITU Academia</w:t>
            </w:r>
            <w:r w:rsidRPr="00A22969">
              <w:rPr>
                <w:b/>
                <w:bCs/>
                <w:szCs w:val="24"/>
                <w:lang w:val="en-GB"/>
              </w:rPr>
              <w:t xml:space="preserve"> </w:t>
            </w:r>
          </w:p>
        </w:tc>
      </w:tr>
      <w:tr w:rsidR="0037309C" w:rsidRPr="00A22969" w14:paraId="6F23F1E6" w14:textId="77777777" w:rsidTr="006A1921">
        <w:trPr>
          <w:jc w:val="center"/>
        </w:trPr>
        <w:tc>
          <w:tcPr>
            <w:tcW w:w="9889" w:type="dxa"/>
            <w:gridSpan w:val="3"/>
            <w:shd w:val="clear" w:color="auto" w:fill="auto"/>
          </w:tcPr>
          <w:p w14:paraId="2F4E6FCE" w14:textId="77777777" w:rsidR="0037309C" w:rsidRPr="00A22969" w:rsidRDefault="0037309C" w:rsidP="006047E5">
            <w:pPr>
              <w:spacing w:before="0"/>
              <w:jc w:val="left"/>
              <w:rPr>
                <w:szCs w:val="24"/>
                <w:lang w:val="en-GB"/>
              </w:rPr>
            </w:pPr>
          </w:p>
        </w:tc>
      </w:tr>
      <w:tr w:rsidR="00D74BDE" w:rsidRPr="00A22969" w14:paraId="541288D4" w14:textId="77777777" w:rsidTr="006A1921">
        <w:trPr>
          <w:jc w:val="center"/>
        </w:trPr>
        <w:tc>
          <w:tcPr>
            <w:tcW w:w="1526" w:type="dxa"/>
            <w:shd w:val="clear" w:color="auto" w:fill="auto"/>
          </w:tcPr>
          <w:p w14:paraId="5103EA02" w14:textId="77777777" w:rsidR="00D74BDE" w:rsidRPr="00A22969" w:rsidRDefault="00D74BDE" w:rsidP="00D74BDE">
            <w:pPr>
              <w:spacing w:before="0"/>
              <w:jc w:val="left"/>
              <w:rPr>
                <w:szCs w:val="24"/>
                <w:lang w:val="en-GB"/>
              </w:rPr>
            </w:pPr>
            <w:r w:rsidRPr="00A22969">
              <w:rPr>
                <w:szCs w:val="24"/>
                <w:lang w:val="en-GB"/>
              </w:rPr>
              <w:t>Subject:</w:t>
            </w:r>
          </w:p>
        </w:tc>
        <w:tc>
          <w:tcPr>
            <w:tcW w:w="8363" w:type="dxa"/>
            <w:gridSpan w:val="2"/>
            <w:vMerge w:val="restart"/>
            <w:shd w:val="clear" w:color="auto" w:fill="auto"/>
          </w:tcPr>
          <w:p w14:paraId="1E352678" w14:textId="3851E311" w:rsidR="008014FC" w:rsidRPr="00A22969" w:rsidRDefault="008014FC" w:rsidP="008014FC">
            <w:pPr>
              <w:tabs>
                <w:tab w:val="clear" w:pos="794"/>
                <w:tab w:val="clear" w:pos="1191"/>
                <w:tab w:val="clear" w:pos="1588"/>
                <w:tab w:val="clear" w:pos="1985"/>
                <w:tab w:val="left" w:pos="709"/>
              </w:tabs>
              <w:spacing w:before="0" w:line="240" w:lineRule="auto"/>
              <w:ind w:left="709" w:hanging="709"/>
              <w:rPr>
                <w:b/>
                <w:lang w:val="en-GB"/>
              </w:rPr>
            </w:pPr>
            <w:r w:rsidRPr="00A22969">
              <w:rPr>
                <w:b/>
                <w:bCs/>
                <w:lang w:val="en-GB"/>
              </w:rPr>
              <w:t xml:space="preserve">Radiocommunication Study Group </w:t>
            </w:r>
            <w:sdt>
              <w:sdtPr>
                <w:rPr>
                  <w:b/>
                  <w:bCs/>
                  <w:lang w:val="en-GB"/>
                </w:rPr>
                <w:alias w:val="X (SG Title)"/>
                <w:tag w:val="X (SG Title)"/>
                <w:id w:val="1740519501"/>
                <w:placeholder>
                  <w:docPart w:val="F0BFD502532E4310970EBC2B0112538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4056F1">
                  <w:rPr>
                    <w:b/>
                    <w:bCs/>
                    <w:lang w:val="en-GB"/>
                  </w:rPr>
                  <w:t xml:space="preserve">5 (Terrestrial </w:t>
                </w:r>
                <w:r w:rsidR="00644C66">
                  <w:rPr>
                    <w:b/>
                    <w:bCs/>
                    <w:lang w:val="en-GB"/>
                  </w:rPr>
                  <w:t>Services</w:t>
                </w:r>
                <w:r w:rsidR="004056F1">
                  <w:rPr>
                    <w:b/>
                    <w:bCs/>
                    <w:lang w:val="en-GB"/>
                  </w:rPr>
                  <w:t>)</w:t>
                </w:r>
              </w:sdtContent>
            </w:sdt>
          </w:p>
          <w:p w14:paraId="781197F7" w14:textId="34176C4E" w:rsidR="008014FC" w:rsidRPr="00A22969" w:rsidRDefault="008014FC" w:rsidP="00BE04F9">
            <w:pPr>
              <w:tabs>
                <w:tab w:val="clear" w:pos="1588"/>
                <w:tab w:val="clear" w:pos="1985"/>
                <w:tab w:val="left" w:pos="1134"/>
                <w:tab w:val="left" w:pos="1418"/>
              </w:tabs>
              <w:spacing w:before="120"/>
              <w:ind w:left="742" w:hanging="742"/>
              <w:jc w:val="left"/>
              <w:rPr>
                <w:b/>
                <w:lang w:val="en-GB"/>
              </w:rPr>
            </w:pPr>
            <w:r w:rsidRPr="00A22969">
              <w:rPr>
                <w:b/>
                <w:lang w:val="en-GB"/>
              </w:rPr>
              <w:t>–</w:t>
            </w:r>
            <w:r w:rsidRPr="00A22969">
              <w:rPr>
                <w:bCs/>
                <w:lang w:val="en-GB"/>
              </w:rPr>
              <w:tab/>
            </w:r>
            <w:r w:rsidRPr="00A22969">
              <w:rPr>
                <w:b/>
                <w:lang w:val="en-GB"/>
              </w:rPr>
              <w:t xml:space="preserve">Proposed approval of </w:t>
            </w:r>
            <w:r w:rsidR="002A442B">
              <w:rPr>
                <w:b/>
                <w:lang w:val="en-GB"/>
              </w:rPr>
              <w:t>1</w:t>
            </w:r>
            <w:r w:rsidR="002A442B" w:rsidRPr="00A22969">
              <w:rPr>
                <w:b/>
                <w:lang w:val="en-GB"/>
              </w:rPr>
              <w:t xml:space="preserve"> </w:t>
            </w:r>
            <w:r w:rsidRPr="00A22969">
              <w:rPr>
                <w:b/>
                <w:lang w:val="en-GB"/>
              </w:rPr>
              <w:t>draft revised ITU-R Recommendation</w:t>
            </w:r>
          </w:p>
          <w:p w14:paraId="55FFDEC8" w14:textId="11E21821" w:rsidR="00D74BDE" w:rsidRPr="00A22969" w:rsidRDefault="00D74BDE" w:rsidP="00A22969">
            <w:pPr>
              <w:tabs>
                <w:tab w:val="clear" w:pos="1588"/>
                <w:tab w:val="clear" w:pos="1985"/>
                <w:tab w:val="left" w:pos="1134"/>
                <w:tab w:val="left" w:pos="1418"/>
              </w:tabs>
              <w:spacing w:before="120"/>
              <w:ind w:left="742" w:hanging="742"/>
              <w:rPr>
                <w:b/>
                <w:bCs/>
                <w:szCs w:val="24"/>
                <w:lang w:val="en-GB"/>
              </w:rPr>
            </w:pPr>
          </w:p>
        </w:tc>
      </w:tr>
      <w:tr w:rsidR="00D74BDE" w:rsidRPr="00A22969" w14:paraId="7C561A48" w14:textId="77777777" w:rsidTr="006A1921">
        <w:trPr>
          <w:jc w:val="center"/>
        </w:trPr>
        <w:tc>
          <w:tcPr>
            <w:tcW w:w="1526" w:type="dxa"/>
            <w:shd w:val="clear" w:color="auto" w:fill="auto"/>
          </w:tcPr>
          <w:p w14:paraId="6618159D"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450217C1" w14:textId="77777777" w:rsidR="00D74BDE" w:rsidRPr="00A22969" w:rsidRDefault="00D74BDE" w:rsidP="00D74BDE">
            <w:pPr>
              <w:spacing w:before="0"/>
              <w:rPr>
                <w:b/>
                <w:bCs/>
                <w:szCs w:val="24"/>
                <w:lang w:val="en-GB"/>
              </w:rPr>
            </w:pPr>
          </w:p>
        </w:tc>
      </w:tr>
      <w:tr w:rsidR="00D74BDE" w:rsidRPr="00A22969" w14:paraId="01317E32" w14:textId="77777777" w:rsidTr="006A1921">
        <w:trPr>
          <w:jc w:val="center"/>
        </w:trPr>
        <w:tc>
          <w:tcPr>
            <w:tcW w:w="1526" w:type="dxa"/>
            <w:shd w:val="clear" w:color="auto" w:fill="auto"/>
          </w:tcPr>
          <w:p w14:paraId="0E3B2DD3"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0F59C043" w14:textId="77777777" w:rsidR="00D74BDE" w:rsidRPr="00A22969" w:rsidRDefault="00D74BDE" w:rsidP="00D74BDE">
            <w:pPr>
              <w:spacing w:before="0"/>
              <w:rPr>
                <w:b/>
                <w:bCs/>
                <w:szCs w:val="24"/>
                <w:lang w:val="en-GB"/>
              </w:rPr>
            </w:pPr>
          </w:p>
        </w:tc>
      </w:tr>
      <w:tr w:rsidR="00D74BDE" w:rsidRPr="00A22969" w14:paraId="6AE2B46C" w14:textId="77777777" w:rsidTr="006A1921">
        <w:trPr>
          <w:jc w:val="center"/>
        </w:trPr>
        <w:tc>
          <w:tcPr>
            <w:tcW w:w="9889" w:type="dxa"/>
            <w:gridSpan w:val="3"/>
            <w:shd w:val="clear" w:color="auto" w:fill="auto"/>
          </w:tcPr>
          <w:p w14:paraId="62C2EBF3" w14:textId="77777777" w:rsidR="00D74BDE" w:rsidRPr="00A22969" w:rsidRDefault="00D74BDE" w:rsidP="00D74BDE">
            <w:pPr>
              <w:spacing w:before="0"/>
              <w:jc w:val="left"/>
              <w:rPr>
                <w:b/>
                <w:bCs/>
                <w:szCs w:val="24"/>
                <w:lang w:val="en-GB"/>
              </w:rPr>
            </w:pPr>
          </w:p>
        </w:tc>
      </w:tr>
    </w:tbl>
    <w:p w14:paraId="1630952A" w14:textId="490F353B" w:rsidR="008014FC" w:rsidRPr="00A22969" w:rsidRDefault="008014FC" w:rsidP="00E06A30">
      <w:pPr>
        <w:spacing w:before="360"/>
        <w:rPr>
          <w:lang w:val="en-GB"/>
        </w:rPr>
      </w:pPr>
      <w:r w:rsidRPr="00A22969">
        <w:rPr>
          <w:lang w:val="en-GB"/>
        </w:rPr>
        <w:t xml:space="preserve">At the meeting of Radiocommunication Study Group </w:t>
      </w:r>
      <w:r w:rsidR="002A442B">
        <w:rPr>
          <w:lang w:val="en-GB"/>
        </w:rPr>
        <w:t>5</w:t>
      </w:r>
      <w:r w:rsidR="002A442B" w:rsidRPr="00A22969">
        <w:rPr>
          <w:lang w:val="en-GB"/>
        </w:rPr>
        <w:t xml:space="preserve"> </w:t>
      </w:r>
      <w:r w:rsidRPr="00C546B6">
        <w:rPr>
          <w:lang w:val="en-GB"/>
        </w:rPr>
        <w:t xml:space="preserve">held </w:t>
      </w:r>
      <w:r w:rsidR="000170FD" w:rsidRPr="00C546B6">
        <w:rPr>
          <w:lang w:val="en-GB"/>
        </w:rPr>
        <w:t>on</w:t>
      </w:r>
      <w:r w:rsidR="00553400" w:rsidRPr="00C546B6">
        <w:rPr>
          <w:lang w:val="en-GB"/>
        </w:rPr>
        <w:t xml:space="preserve"> </w:t>
      </w:r>
      <w:r w:rsidR="002A442B" w:rsidRPr="00C546B6">
        <w:rPr>
          <w:lang w:val="en-GB"/>
        </w:rPr>
        <w:t>16 December 2021</w:t>
      </w:r>
      <w:r w:rsidRPr="00C546B6">
        <w:rPr>
          <w:lang w:val="en-GB"/>
        </w:rPr>
        <w:t xml:space="preserve">, the Study Group decided to seek adoption of </w:t>
      </w:r>
      <w:r w:rsidR="002A442B" w:rsidRPr="00C546B6">
        <w:rPr>
          <w:lang w:val="en-GB"/>
        </w:rPr>
        <w:t>1</w:t>
      </w:r>
      <w:r w:rsidRPr="00C546B6">
        <w:rPr>
          <w:lang w:val="en-GB"/>
        </w:rPr>
        <w:t xml:space="preserve"> draft revised ITU</w:t>
      </w:r>
      <w:r w:rsidR="00F2026A" w:rsidRPr="00C546B6">
        <w:rPr>
          <w:lang w:val="en-GB"/>
        </w:rPr>
        <w:noBreakHyphen/>
      </w:r>
      <w:r w:rsidRPr="00C546B6">
        <w:rPr>
          <w:lang w:val="en-GB"/>
        </w:rPr>
        <w:t>R Recommendation</w:t>
      </w:r>
      <w:r w:rsidR="002A442B" w:rsidRPr="00C546B6">
        <w:rPr>
          <w:lang w:val="en-GB"/>
        </w:rPr>
        <w:t xml:space="preserve"> </w:t>
      </w:r>
      <w:r w:rsidRPr="00C546B6">
        <w:rPr>
          <w:lang w:val="en-GB"/>
        </w:rPr>
        <w:t>by correspondence, in accordance with § A2.6.2.2.3 of Resolution ITU</w:t>
      </w:r>
      <w:r w:rsidRPr="00C546B6">
        <w:rPr>
          <w:lang w:val="en-GB"/>
        </w:rPr>
        <w:noBreakHyphen/>
        <w:t>R 1-</w:t>
      </w:r>
      <w:r w:rsidR="00EE2035" w:rsidRPr="00C546B6">
        <w:rPr>
          <w:lang w:val="en-GB"/>
        </w:rPr>
        <w:t>8</w:t>
      </w:r>
      <w:r w:rsidRPr="00C546B6">
        <w:rPr>
          <w:lang w:val="en-GB"/>
        </w:rPr>
        <w:t xml:space="preserve">. The Recommendation has now been adopted by Study Group </w:t>
      </w:r>
      <w:r w:rsidR="002A442B" w:rsidRPr="00C546B6">
        <w:rPr>
          <w:lang w:val="en-GB"/>
        </w:rPr>
        <w:t xml:space="preserve">5 </w:t>
      </w:r>
      <w:r w:rsidRPr="00C546B6">
        <w:rPr>
          <w:lang w:val="en-GB"/>
        </w:rPr>
        <w:t xml:space="preserve">and the approval </w:t>
      </w:r>
      <w:r w:rsidR="00F2026A" w:rsidRPr="00C546B6">
        <w:rPr>
          <w:lang w:val="en-GB"/>
        </w:rPr>
        <w:t>procedure of Resolution ITU-R 1</w:t>
      </w:r>
      <w:r w:rsidR="00F2026A" w:rsidRPr="00C546B6">
        <w:rPr>
          <w:lang w:val="en-GB"/>
        </w:rPr>
        <w:noBreakHyphen/>
      </w:r>
      <w:r w:rsidR="00EE2035" w:rsidRPr="00C546B6">
        <w:rPr>
          <w:lang w:val="en-GB"/>
        </w:rPr>
        <w:t>8</w:t>
      </w:r>
      <w:r w:rsidR="00A34AED" w:rsidRPr="00C546B6">
        <w:rPr>
          <w:lang w:val="en-GB"/>
        </w:rPr>
        <w:t>,</w:t>
      </w:r>
      <w:r w:rsidRPr="00C546B6">
        <w:rPr>
          <w:lang w:val="en-GB"/>
        </w:rPr>
        <w:t xml:space="preserve"> §</w:t>
      </w:r>
      <w:r w:rsidR="00A34AED" w:rsidRPr="00C546B6">
        <w:rPr>
          <w:lang w:val="en-GB"/>
        </w:rPr>
        <w:t> </w:t>
      </w:r>
      <w:r w:rsidRPr="00C546B6">
        <w:rPr>
          <w:lang w:val="en-GB"/>
        </w:rPr>
        <w:t>A2.6.2.3 is to be applied. The title</w:t>
      </w:r>
      <w:r w:rsidR="002A442B" w:rsidRPr="00C546B6">
        <w:rPr>
          <w:lang w:val="en-GB"/>
        </w:rPr>
        <w:t xml:space="preserve"> </w:t>
      </w:r>
      <w:r w:rsidRPr="00C546B6">
        <w:rPr>
          <w:lang w:val="en-GB"/>
        </w:rPr>
        <w:t>and the summary of the draft Recommendation</w:t>
      </w:r>
      <w:r w:rsidR="002A442B" w:rsidRPr="00C546B6">
        <w:rPr>
          <w:lang w:val="en-GB"/>
        </w:rPr>
        <w:t xml:space="preserve"> </w:t>
      </w:r>
      <w:r w:rsidR="00F2026A" w:rsidRPr="00C546B6">
        <w:rPr>
          <w:lang w:val="en-GB"/>
        </w:rPr>
        <w:t>is</w:t>
      </w:r>
      <w:r w:rsidRPr="00C546B6">
        <w:rPr>
          <w:lang w:val="en-GB"/>
        </w:rPr>
        <w:t xml:space="preserve"> given in the Annex to this letter.</w:t>
      </w:r>
      <w:r w:rsidRPr="00A22969">
        <w:rPr>
          <w:lang w:val="en-GB"/>
        </w:rPr>
        <w:t xml:space="preserve"> Any Member State wh</w:t>
      </w:r>
      <w:r w:rsidR="00AE1C95">
        <w:rPr>
          <w:lang w:val="en-GB"/>
        </w:rPr>
        <w:t>ich</w:t>
      </w:r>
      <w:r w:rsidRPr="00A22969">
        <w:rPr>
          <w:lang w:val="en-GB"/>
        </w:rPr>
        <w:t xml:space="preserve"> objects to the approval of a draft Recommendation is requested to inform the Director and the Chairman of the Study Group of the reasons for the objection.</w:t>
      </w:r>
    </w:p>
    <w:p w14:paraId="37BB430A" w14:textId="0A751587" w:rsidR="008014FC" w:rsidRPr="00644C66" w:rsidRDefault="008014FC" w:rsidP="00A34AED">
      <w:pPr>
        <w:rPr>
          <w:lang w:val="en-GB"/>
        </w:rPr>
      </w:pPr>
      <w:r w:rsidRPr="00A22969">
        <w:rPr>
          <w:lang w:val="en-GB"/>
        </w:rPr>
        <w:t>As stated in Administrative Circular CACE/</w:t>
      </w:r>
      <w:r w:rsidR="002A442B">
        <w:rPr>
          <w:lang w:val="en-GB"/>
        </w:rPr>
        <w:t>1012</w:t>
      </w:r>
      <w:r w:rsidRPr="00A22969">
        <w:rPr>
          <w:lang w:val="en-GB"/>
        </w:rPr>
        <w:t xml:space="preserve">, </w:t>
      </w:r>
      <w:r w:rsidRPr="00644C66">
        <w:rPr>
          <w:lang w:val="en-GB"/>
        </w:rPr>
        <w:t xml:space="preserve">dated </w:t>
      </w:r>
      <w:r w:rsidR="002A442B" w:rsidRPr="00644C66">
        <w:rPr>
          <w:lang w:val="en-GB"/>
        </w:rPr>
        <w:t xml:space="preserve">22 </w:t>
      </w:r>
      <w:r w:rsidR="00043A4F" w:rsidRPr="00644C66">
        <w:rPr>
          <w:lang w:val="en-GB"/>
        </w:rPr>
        <w:t>December</w:t>
      </w:r>
      <w:r w:rsidRPr="00644C66">
        <w:rPr>
          <w:lang w:val="en-GB"/>
        </w:rPr>
        <w:t xml:space="preserve"> </w:t>
      </w:r>
      <w:r w:rsidR="002A442B" w:rsidRPr="00644C66">
        <w:rPr>
          <w:lang w:val="en-GB"/>
        </w:rPr>
        <w:t>202</w:t>
      </w:r>
      <w:r w:rsidR="00043A4F" w:rsidRPr="00644C66">
        <w:rPr>
          <w:lang w:val="en-GB"/>
        </w:rPr>
        <w:t>1</w:t>
      </w:r>
      <w:r w:rsidRPr="00644C66">
        <w:rPr>
          <w:lang w:val="en-GB"/>
        </w:rPr>
        <w:t xml:space="preserve">, the consultation period for the adoption of the Recommendation ended on </w:t>
      </w:r>
      <w:r w:rsidR="00E01E9A" w:rsidRPr="00644C66">
        <w:rPr>
          <w:lang w:val="en-GB"/>
        </w:rPr>
        <w:t>22</w:t>
      </w:r>
      <w:r w:rsidR="006B67DE" w:rsidRPr="00644C66">
        <w:rPr>
          <w:lang w:val="en-GB"/>
        </w:rPr>
        <w:t xml:space="preserve"> </w:t>
      </w:r>
      <w:r w:rsidR="003D6D3E" w:rsidRPr="00644C66">
        <w:rPr>
          <w:lang w:val="en-GB"/>
        </w:rPr>
        <w:t>February</w:t>
      </w:r>
      <w:r w:rsidR="00553400" w:rsidRPr="00644C66">
        <w:rPr>
          <w:lang w:val="en-GB"/>
        </w:rPr>
        <w:t xml:space="preserve"> </w:t>
      </w:r>
      <w:r w:rsidR="002376DA" w:rsidRPr="00644C66">
        <w:rPr>
          <w:lang w:val="en-GB"/>
        </w:rPr>
        <w:t>2022</w:t>
      </w:r>
      <w:r w:rsidRPr="00644C66">
        <w:rPr>
          <w:lang w:val="en-GB"/>
        </w:rPr>
        <w:t>.</w:t>
      </w:r>
    </w:p>
    <w:p w14:paraId="2607A53C" w14:textId="5C39F0D3" w:rsidR="008014FC" w:rsidRPr="00A22969" w:rsidRDefault="008014FC" w:rsidP="00A34AED">
      <w:pPr>
        <w:rPr>
          <w:lang w:val="en-GB"/>
        </w:rPr>
      </w:pPr>
      <w:r w:rsidRPr="00644C66">
        <w:rPr>
          <w:lang w:val="en-GB"/>
        </w:rPr>
        <w:t>Having regard to the provisions of §</w:t>
      </w:r>
      <w:r w:rsidR="00A34AED" w:rsidRPr="00644C66">
        <w:rPr>
          <w:lang w:val="en-GB"/>
        </w:rPr>
        <w:t> </w:t>
      </w:r>
      <w:r w:rsidRPr="00644C66">
        <w:rPr>
          <w:lang w:val="en-GB"/>
        </w:rPr>
        <w:t>A2.6.2.3 of Resolution ITU-R 1-</w:t>
      </w:r>
      <w:r w:rsidR="00EE2035" w:rsidRPr="00644C66">
        <w:rPr>
          <w:lang w:val="en-GB"/>
        </w:rPr>
        <w:t>8</w:t>
      </w:r>
      <w:r w:rsidRPr="00644C66">
        <w:rPr>
          <w:lang w:val="en-GB"/>
        </w:rPr>
        <w:t>, Member States are requested to inform the Secretariat (</w:t>
      </w:r>
      <w:hyperlink r:id="rId8" w:history="1">
        <w:r w:rsidRPr="00644C66">
          <w:rPr>
            <w:rStyle w:val="Hyperlink"/>
            <w:lang w:val="en-GB"/>
          </w:rPr>
          <w:t>brsgd@itu.int</w:t>
        </w:r>
      </w:hyperlink>
      <w:r w:rsidRPr="00644C66">
        <w:rPr>
          <w:lang w:val="en-GB"/>
        </w:rPr>
        <w:t>) by</w:t>
      </w:r>
      <w:r w:rsidR="00553400" w:rsidRPr="00644C66">
        <w:rPr>
          <w:u w:val="single"/>
          <w:lang w:val="en-GB"/>
        </w:rPr>
        <w:t xml:space="preserve"> </w:t>
      </w:r>
      <w:r w:rsidR="00981C67" w:rsidRPr="00644C66">
        <w:rPr>
          <w:u w:val="single"/>
          <w:lang w:val="en-GB"/>
        </w:rPr>
        <w:t>3</w:t>
      </w:r>
      <w:r w:rsidR="00553400" w:rsidRPr="00644C66">
        <w:rPr>
          <w:u w:val="single"/>
          <w:lang w:val="en-GB"/>
        </w:rPr>
        <w:t xml:space="preserve"> </w:t>
      </w:r>
      <w:r w:rsidR="00981C67" w:rsidRPr="00644C66">
        <w:rPr>
          <w:u w:val="single"/>
          <w:lang w:val="en-GB"/>
        </w:rPr>
        <w:t>May</w:t>
      </w:r>
      <w:r w:rsidR="00553400" w:rsidRPr="00644C66">
        <w:rPr>
          <w:u w:val="single"/>
          <w:lang w:val="en-GB"/>
        </w:rPr>
        <w:t xml:space="preserve"> </w:t>
      </w:r>
      <w:r w:rsidR="002376DA" w:rsidRPr="00644C66">
        <w:rPr>
          <w:u w:val="single"/>
          <w:lang w:val="en-GB"/>
        </w:rPr>
        <w:t>2022</w:t>
      </w:r>
      <w:r w:rsidRPr="00644C66">
        <w:rPr>
          <w:lang w:val="en-GB"/>
        </w:rPr>
        <w:t>, whether</w:t>
      </w:r>
      <w:r w:rsidRPr="00A22969">
        <w:rPr>
          <w:lang w:val="en-GB"/>
        </w:rPr>
        <w:t xml:space="preserve"> they approve or do not approve the proposal</w:t>
      </w:r>
      <w:r w:rsidR="002376DA">
        <w:rPr>
          <w:lang w:val="en-GB"/>
        </w:rPr>
        <w:t xml:space="preserve"> </w:t>
      </w:r>
      <w:r w:rsidRPr="00A22969">
        <w:rPr>
          <w:lang w:val="en-GB"/>
        </w:rPr>
        <w:t>above.</w:t>
      </w:r>
    </w:p>
    <w:p w14:paraId="0E5AB708" w14:textId="6DF2EEB2" w:rsidR="008014FC" w:rsidRPr="00A22969" w:rsidRDefault="008014FC" w:rsidP="00A34AED">
      <w:pPr>
        <w:rPr>
          <w:lang w:val="en-GB"/>
        </w:rPr>
      </w:pPr>
      <w:r w:rsidRPr="00A22969">
        <w:rPr>
          <w:lang w:val="en-GB"/>
        </w:rPr>
        <w:t xml:space="preserve">After the above-mentioned deadline, the results of this consultation will be announced in an Administrative Circular and the approved Recommendation will be published as soon as practicable (see </w:t>
      </w:r>
      <w:hyperlink r:id="rId9" w:history="1">
        <w:r w:rsidRPr="00A22969">
          <w:rPr>
            <w:rStyle w:val="Hyperlink"/>
            <w:lang w:val="en-GB"/>
          </w:rPr>
          <w:t>http://www.itu.int/pub/R-REC</w:t>
        </w:r>
      </w:hyperlink>
      <w:r w:rsidRPr="00A22969">
        <w:rPr>
          <w:lang w:val="en-GB"/>
        </w:rPr>
        <w:t>).</w:t>
      </w:r>
    </w:p>
    <w:p w14:paraId="1EDDA7F4" w14:textId="77777777" w:rsidR="00BF3003" w:rsidRDefault="00BF300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492C6547" w14:textId="467202AE" w:rsidR="008014FC" w:rsidRPr="00A22969" w:rsidRDefault="008014FC" w:rsidP="00A34AED">
      <w:pPr>
        <w:keepNext/>
        <w:keepLines/>
        <w:spacing w:before="136"/>
        <w:rPr>
          <w:lang w:val="en-GB"/>
        </w:rPr>
      </w:pPr>
      <w:r w:rsidRPr="00A22969">
        <w:rPr>
          <w:lang w:val="en-GB"/>
        </w:rPr>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A22969">
        <w:rPr>
          <w:lang w:val="en-GB"/>
        </w:rPr>
        <w:br/>
        <w:t xml:space="preserve">ITU-T/ITU-R/ISO/IEC is available at </w:t>
      </w:r>
      <w:hyperlink r:id="rId10" w:history="1">
        <w:r w:rsidRPr="00A22969">
          <w:rPr>
            <w:rStyle w:val="Hyperlink"/>
            <w:lang w:val="en-GB"/>
          </w:rPr>
          <w:t>http://www.itu.int/en/ITU-T/ipr/Pages/policy.aspx</w:t>
        </w:r>
      </w:hyperlink>
      <w:r w:rsidRPr="00A22969">
        <w:rPr>
          <w:lang w:val="en-GB"/>
        </w:rPr>
        <w:t>.</w:t>
      </w:r>
    </w:p>
    <w:p w14:paraId="4736378C" w14:textId="77777777" w:rsidR="008014FC" w:rsidRPr="00A22969" w:rsidRDefault="008014FC" w:rsidP="00291EE0">
      <w:pPr>
        <w:tabs>
          <w:tab w:val="clear" w:pos="794"/>
          <w:tab w:val="clear" w:pos="1191"/>
          <w:tab w:val="clear" w:pos="1588"/>
          <w:tab w:val="clear" w:pos="1985"/>
          <w:tab w:val="center" w:pos="7371"/>
        </w:tabs>
        <w:spacing w:before="1200"/>
        <w:jc w:val="left"/>
        <w:rPr>
          <w:lang w:val="en-GB"/>
        </w:rPr>
      </w:pPr>
      <w:r w:rsidRPr="00A22969">
        <w:rPr>
          <w:szCs w:val="24"/>
          <w:lang w:val="en-GB"/>
        </w:rPr>
        <w:t xml:space="preserve">Mario </w:t>
      </w:r>
      <w:r w:rsidRPr="00A22969">
        <w:rPr>
          <w:color w:val="000000"/>
          <w:szCs w:val="24"/>
          <w:lang w:val="en-GB"/>
        </w:rPr>
        <w:t>Maniewicz</w:t>
      </w:r>
      <w:r w:rsidR="00A34AED" w:rsidRPr="00A22969">
        <w:rPr>
          <w:color w:val="000000"/>
          <w:szCs w:val="24"/>
          <w:lang w:val="en-GB"/>
        </w:rPr>
        <w:br/>
      </w:r>
      <w:r w:rsidRPr="00A22969">
        <w:rPr>
          <w:lang w:val="en-GB"/>
        </w:rPr>
        <w:t>Director</w:t>
      </w:r>
    </w:p>
    <w:p w14:paraId="05FDDF23" w14:textId="178390EC" w:rsidR="008014FC" w:rsidRPr="00A22969" w:rsidRDefault="008014FC" w:rsidP="00291EE0">
      <w:pPr>
        <w:tabs>
          <w:tab w:val="clear" w:pos="1191"/>
          <w:tab w:val="clear" w:pos="1588"/>
          <w:tab w:val="left" w:pos="1134"/>
          <w:tab w:val="left" w:pos="1418"/>
          <w:tab w:val="left" w:pos="1701"/>
          <w:tab w:val="center" w:pos="7939"/>
          <w:tab w:val="right" w:pos="8505"/>
        </w:tabs>
        <w:spacing w:before="1920"/>
        <w:rPr>
          <w:lang w:val="en-GB"/>
        </w:rPr>
      </w:pPr>
      <w:r w:rsidRPr="00A22969">
        <w:rPr>
          <w:b/>
          <w:bCs/>
          <w:lang w:val="en-GB"/>
        </w:rPr>
        <w:t>A</w:t>
      </w:r>
      <w:bookmarkStart w:id="0" w:name="_GoBack"/>
      <w:r w:rsidRPr="00A22969">
        <w:rPr>
          <w:b/>
          <w:bCs/>
          <w:lang w:val="en-GB"/>
        </w:rPr>
        <w:t>nnex:</w:t>
      </w:r>
      <w:r w:rsidRPr="00A22969">
        <w:rPr>
          <w:lang w:val="en-GB"/>
        </w:rPr>
        <w:tab/>
      </w:r>
      <w:r w:rsidRPr="00A22969">
        <w:rPr>
          <w:lang w:val="en-GB"/>
        </w:rPr>
        <w:tab/>
      </w:r>
      <w:r w:rsidR="00A34AED" w:rsidRPr="0008143A">
        <w:rPr>
          <w:bCs/>
          <w:lang w:val="en-GB"/>
        </w:rPr>
        <w:t>–</w:t>
      </w:r>
      <w:r w:rsidRPr="00A22969">
        <w:rPr>
          <w:b/>
          <w:lang w:val="en-GB"/>
        </w:rPr>
        <w:tab/>
      </w:r>
      <w:r w:rsidRPr="00A22969">
        <w:rPr>
          <w:lang w:val="en-GB"/>
        </w:rPr>
        <w:t>Titl</w:t>
      </w:r>
      <w:bookmarkEnd w:id="0"/>
      <w:r w:rsidRPr="00A22969">
        <w:rPr>
          <w:lang w:val="en-GB"/>
        </w:rPr>
        <w:t>e and summar</w:t>
      </w:r>
      <w:r w:rsidRPr="00C546B6">
        <w:rPr>
          <w:lang w:val="en-GB"/>
        </w:rPr>
        <w:t>y</w:t>
      </w:r>
      <w:r w:rsidRPr="00A22969">
        <w:rPr>
          <w:lang w:val="en-GB"/>
        </w:rPr>
        <w:t xml:space="preserve"> of the draft Recommendation</w:t>
      </w:r>
    </w:p>
    <w:p w14:paraId="1EA9FCE5" w14:textId="55F92351" w:rsidR="0008143A" w:rsidRPr="00A22969" w:rsidRDefault="0008143A" w:rsidP="000C0628">
      <w:pPr>
        <w:tabs>
          <w:tab w:val="clear" w:pos="794"/>
          <w:tab w:val="clear" w:pos="1191"/>
          <w:tab w:val="clear" w:pos="1588"/>
          <w:tab w:val="left" w:pos="1701"/>
          <w:tab w:val="center" w:pos="7939"/>
          <w:tab w:val="right" w:pos="8505"/>
        </w:tabs>
        <w:spacing w:before="840"/>
        <w:rPr>
          <w:lang w:val="en-GB"/>
        </w:rPr>
      </w:pPr>
      <w:r w:rsidRPr="000E142D">
        <w:rPr>
          <w:b/>
          <w:bCs/>
          <w:lang w:val="en-GB"/>
        </w:rPr>
        <w:t>Document:</w:t>
      </w:r>
      <w:r w:rsidRPr="00A22969">
        <w:rPr>
          <w:lang w:val="en-GB"/>
        </w:rPr>
        <w:tab/>
      </w:r>
      <w:r w:rsidRPr="00A22969">
        <w:rPr>
          <w:bCs/>
          <w:lang w:val="en-GB"/>
        </w:rPr>
        <w:t>Document</w:t>
      </w:r>
      <w:r w:rsidR="002A442B">
        <w:rPr>
          <w:bCs/>
          <w:lang w:val="en-GB"/>
        </w:rPr>
        <w:t xml:space="preserve"> 5/72</w:t>
      </w:r>
    </w:p>
    <w:p w14:paraId="7A57ABF0" w14:textId="2D5B7CB6" w:rsidR="008014FC" w:rsidRPr="00A22969" w:rsidRDefault="00F2026A" w:rsidP="003F12F9">
      <w:pPr>
        <w:jc w:val="left"/>
        <w:rPr>
          <w:lang w:val="en-GB"/>
        </w:rPr>
      </w:pPr>
      <w:r w:rsidRPr="00C546B6">
        <w:rPr>
          <w:lang w:val="en-GB"/>
        </w:rPr>
        <w:t>This</w:t>
      </w:r>
      <w:r w:rsidR="008014FC" w:rsidRPr="00C546B6">
        <w:rPr>
          <w:lang w:val="en-GB"/>
        </w:rPr>
        <w:t xml:space="preserve"> document</w:t>
      </w:r>
      <w:r w:rsidR="002A442B" w:rsidRPr="00C546B6">
        <w:rPr>
          <w:lang w:val="en-GB"/>
        </w:rPr>
        <w:t xml:space="preserve"> </w:t>
      </w:r>
      <w:r w:rsidRPr="00C546B6">
        <w:rPr>
          <w:lang w:val="en-GB"/>
        </w:rPr>
        <w:t>is</w:t>
      </w:r>
      <w:r w:rsidR="008014FC" w:rsidRPr="00C546B6">
        <w:rPr>
          <w:lang w:val="en-GB"/>
        </w:rPr>
        <w:t xml:space="preserve"> available</w:t>
      </w:r>
      <w:r w:rsidR="008014FC" w:rsidRPr="00A22969">
        <w:rPr>
          <w:lang w:val="en-GB"/>
        </w:rPr>
        <w:t xml:space="preserve"> in electronic format at: </w:t>
      </w:r>
      <w:hyperlink r:id="rId11" w:history="1">
        <w:r w:rsidR="002376DA" w:rsidRPr="00326FF2">
          <w:rPr>
            <w:rStyle w:val="Hyperlink"/>
            <w:szCs w:val="24"/>
            <w:lang w:val="en-GB"/>
          </w:rPr>
          <w:t>https://www.itu.int/md/R19-</w:t>
        </w:r>
        <w:r w:rsidR="002376DA" w:rsidRPr="00BB6D6B">
          <w:rPr>
            <w:rStyle w:val="Hyperlink"/>
            <w:szCs w:val="24"/>
            <w:lang w:val="en-GB"/>
          </w:rPr>
          <w:t>SG05</w:t>
        </w:r>
        <w:r w:rsidR="002376DA" w:rsidRPr="00326FF2">
          <w:rPr>
            <w:rStyle w:val="Hyperlink"/>
            <w:szCs w:val="24"/>
            <w:lang w:val="en-GB"/>
          </w:rPr>
          <w:t>-C/en</w:t>
        </w:r>
      </w:hyperlink>
      <w:r w:rsidR="00463C65" w:rsidRPr="00A22969">
        <w:rPr>
          <w:lang w:val="en-GB"/>
        </w:rPr>
        <w:t xml:space="preserve"> </w:t>
      </w:r>
    </w:p>
    <w:p w14:paraId="106C12B9" w14:textId="58D46B5C" w:rsidR="008014FC" w:rsidRPr="00A22969" w:rsidRDefault="008014FC" w:rsidP="008014FC">
      <w:pPr>
        <w:pStyle w:val="AnnexNotitle0"/>
        <w:spacing w:before="120"/>
        <w:rPr>
          <w:rFonts w:asciiTheme="minorHAnsi" w:hAnsiTheme="minorHAnsi" w:cstheme="minorHAnsi"/>
          <w:szCs w:val="28"/>
        </w:rPr>
      </w:pPr>
      <w:r w:rsidRPr="00A22969">
        <w:rPr>
          <w:sz w:val="16"/>
        </w:rPr>
        <w:br w:type="page"/>
      </w:r>
      <w:r w:rsidRPr="00A22969">
        <w:rPr>
          <w:rFonts w:asciiTheme="minorHAnsi" w:hAnsiTheme="minorHAnsi" w:cstheme="minorHAnsi"/>
          <w:szCs w:val="28"/>
        </w:rPr>
        <w:lastRenderedPageBreak/>
        <w:t>Annex</w:t>
      </w:r>
      <w:r w:rsidR="00F2026A" w:rsidRPr="00A22969">
        <w:rPr>
          <w:rFonts w:asciiTheme="minorHAnsi" w:hAnsiTheme="minorHAnsi" w:cstheme="minorHAnsi"/>
          <w:szCs w:val="28"/>
        </w:rPr>
        <w:t xml:space="preserve"> </w:t>
      </w:r>
      <w:r w:rsidRPr="00A22969">
        <w:rPr>
          <w:rFonts w:asciiTheme="minorHAnsi" w:hAnsiTheme="minorHAnsi" w:cstheme="minorHAnsi"/>
          <w:szCs w:val="28"/>
        </w:rPr>
        <w:br/>
      </w:r>
      <w:r w:rsidRPr="00A22969">
        <w:rPr>
          <w:rFonts w:asciiTheme="minorHAnsi" w:hAnsiTheme="minorHAnsi" w:cstheme="minorHAnsi"/>
          <w:szCs w:val="28"/>
        </w:rPr>
        <w:br/>
        <w:t>Title and summar</w:t>
      </w:r>
      <w:r w:rsidRPr="00C546B6">
        <w:rPr>
          <w:rFonts w:asciiTheme="minorHAnsi" w:hAnsiTheme="minorHAnsi" w:cstheme="minorHAnsi"/>
          <w:szCs w:val="28"/>
        </w:rPr>
        <w:t>y</w:t>
      </w:r>
      <w:r w:rsidR="008B5554">
        <w:rPr>
          <w:rFonts w:asciiTheme="minorHAnsi" w:hAnsiTheme="minorHAnsi" w:cstheme="minorHAnsi"/>
          <w:szCs w:val="28"/>
        </w:rPr>
        <w:t xml:space="preserve"> </w:t>
      </w:r>
      <w:r w:rsidRPr="00A22969">
        <w:rPr>
          <w:rFonts w:asciiTheme="minorHAnsi" w:hAnsiTheme="minorHAnsi" w:cstheme="minorHAnsi"/>
          <w:szCs w:val="28"/>
        </w:rPr>
        <w:t>of the draft Recommendation</w:t>
      </w:r>
      <w:r w:rsidRPr="00A22969">
        <w:rPr>
          <w:rFonts w:asciiTheme="minorHAnsi" w:hAnsiTheme="minorHAnsi" w:cstheme="minorHAnsi"/>
          <w:szCs w:val="28"/>
        </w:rPr>
        <w:br/>
        <w:t xml:space="preserve">adopted by Radiocommunication Study Group </w:t>
      </w:r>
      <w:r w:rsidR="002376DA">
        <w:rPr>
          <w:rFonts w:asciiTheme="minorHAnsi" w:hAnsiTheme="minorHAnsi" w:cstheme="minorHAnsi"/>
          <w:szCs w:val="28"/>
        </w:rPr>
        <w:t>5</w:t>
      </w:r>
    </w:p>
    <w:p w14:paraId="1D16F27D" w14:textId="1D0F1625" w:rsidR="008014FC" w:rsidRPr="00A22969" w:rsidRDefault="008014FC" w:rsidP="00463C65">
      <w:pPr>
        <w:tabs>
          <w:tab w:val="clear" w:pos="794"/>
          <w:tab w:val="clear" w:pos="1191"/>
          <w:tab w:val="clear" w:pos="1588"/>
          <w:tab w:val="clear" w:pos="1985"/>
          <w:tab w:val="right" w:pos="9639"/>
        </w:tabs>
        <w:spacing w:before="480"/>
        <w:rPr>
          <w:rFonts w:asciiTheme="minorHAnsi" w:hAnsiTheme="minorHAnsi" w:cstheme="minorHAnsi"/>
          <w:szCs w:val="24"/>
          <w:lang w:val="en-GB"/>
        </w:rPr>
      </w:pPr>
      <w:r w:rsidRPr="00C546B6">
        <w:rPr>
          <w:rFonts w:asciiTheme="minorHAnsi" w:hAnsiTheme="minorHAnsi" w:cstheme="minorHAnsi"/>
          <w:szCs w:val="24"/>
          <w:u w:val="single"/>
          <w:lang w:val="en-GB"/>
        </w:rPr>
        <w:t>Draft revised</w:t>
      </w:r>
      <w:r w:rsidRPr="00A22969">
        <w:rPr>
          <w:rFonts w:asciiTheme="minorHAnsi" w:hAnsiTheme="minorHAnsi" w:cstheme="minorHAnsi"/>
          <w:szCs w:val="24"/>
          <w:u w:val="single"/>
          <w:lang w:val="en-GB"/>
        </w:rPr>
        <w:t xml:space="preserve"> Recommendation ITU-R</w:t>
      </w:r>
      <w:r w:rsidR="00AA2216">
        <w:rPr>
          <w:rFonts w:asciiTheme="minorHAnsi" w:hAnsiTheme="minorHAnsi" w:cstheme="minorHAnsi"/>
          <w:szCs w:val="24"/>
          <w:u w:val="single"/>
          <w:lang w:val="en-GB"/>
        </w:rPr>
        <w:t xml:space="preserve"> </w:t>
      </w:r>
      <w:r w:rsidR="002376DA">
        <w:rPr>
          <w:rFonts w:asciiTheme="minorHAnsi" w:hAnsiTheme="minorHAnsi" w:cstheme="minorHAnsi"/>
          <w:szCs w:val="24"/>
          <w:u w:val="single"/>
          <w:lang w:val="en-GB"/>
        </w:rPr>
        <w:t>M.585-8</w:t>
      </w:r>
      <w:r w:rsidRPr="00A22969">
        <w:rPr>
          <w:rFonts w:asciiTheme="minorHAnsi" w:hAnsiTheme="minorHAnsi" w:cstheme="minorHAnsi"/>
          <w:szCs w:val="24"/>
          <w:lang w:val="en-GB"/>
        </w:rPr>
        <w:tab/>
        <w:t xml:space="preserve">Doc. </w:t>
      </w:r>
      <w:r w:rsidR="008B5554" w:rsidRPr="00D227E0">
        <w:rPr>
          <w:lang w:val="en-GB"/>
        </w:rPr>
        <w:t>Doc. 5/72</w:t>
      </w:r>
    </w:p>
    <w:p w14:paraId="15237B00" w14:textId="77777777" w:rsidR="002376DA" w:rsidRPr="00D227E0" w:rsidRDefault="002376DA" w:rsidP="002376DA">
      <w:pPr>
        <w:pStyle w:val="Rectitle"/>
        <w:rPr>
          <w:lang w:val="en-GB"/>
        </w:rPr>
      </w:pPr>
      <w:r w:rsidRPr="00D227E0">
        <w:t>Assignment and use of identities in the maritime mobile service</w:t>
      </w:r>
    </w:p>
    <w:p w14:paraId="1718089B" w14:textId="77777777" w:rsidR="002376DA" w:rsidRDefault="002376DA" w:rsidP="00BF3003">
      <w:pPr>
        <w:rPr>
          <w:rFonts w:eastAsia="Batang"/>
          <w:lang w:eastAsia="zh-CN"/>
        </w:rPr>
      </w:pPr>
      <w:r w:rsidRPr="00D227E0">
        <w:rPr>
          <w:rFonts w:eastAsia="Batang"/>
          <w:lang w:eastAsia="zh-CN"/>
        </w:rPr>
        <w:t>To provide a numbering scheme for autonomous maritime radio devices (AMRD) in Annex 2 and increase the readability on the</w:t>
      </w:r>
      <w:r w:rsidRPr="003D02C4">
        <w:rPr>
          <w:rFonts w:eastAsia="Batang"/>
          <w:lang w:eastAsia="zh-CN"/>
        </w:rPr>
        <w:t xml:space="preserve"> use of manufacturer IDs for devices using a freeform number identity in Annex 3, by placing the related information directly in Annex 2, section 2. Furthermore, some editorial updates have been taken on board.</w:t>
      </w:r>
    </w:p>
    <w:p w14:paraId="3127E976" w14:textId="77777777" w:rsidR="00F86CD9" w:rsidRPr="00A22969" w:rsidRDefault="00F86CD9" w:rsidP="00F86CD9">
      <w:pPr>
        <w:tabs>
          <w:tab w:val="clear" w:pos="794"/>
          <w:tab w:val="clear" w:pos="1191"/>
          <w:tab w:val="clear" w:pos="1588"/>
          <w:tab w:val="clear" w:pos="1985"/>
          <w:tab w:val="left" w:pos="5778"/>
        </w:tabs>
        <w:rPr>
          <w:bCs/>
          <w:lang w:val="en-GB"/>
        </w:rPr>
      </w:pPr>
    </w:p>
    <w:p w14:paraId="606ED118" w14:textId="77777777" w:rsidR="00416CB6" w:rsidRPr="006D7499" w:rsidRDefault="00416CB6" w:rsidP="00416CB6">
      <w:pPr>
        <w:jc w:val="center"/>
        <w:rPr>
          <w:rFonts w:asciiTheme="majorBidi" w:hAnsiTheme="majorBidi" w:cstheme="majorBidi"/>
          <w:lang w:val="en-GB"/>
        </w:rPr>
      </w:pPr>
      <w:r w:rsidRPr="006D7499">
        <w:rPr>
          <w:rFonts w:asciiTheme="majorBidi" w:hAnsiTheme="majorBidi" w:cstheme="majorBidi"/>
          <w:lang w:val="en-GB"/>
        </w:rPr>
        <w:t>______________</w:t>
      </w:r>
    </w:p>
    <w:sectPr w:rsidR="00416CB6" w:rsidRPr="006D749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EE89" w14:textId="77777777" w:rsidR="00941E6E" w:rsidRDefault="00941E6E">
      <w:r>
        <w:separator/>
      </w:r>
    </w:p>
  </w:endnote>
  <w:endnote w:type="continuationSeparator" w:id="0">
    <w:p w14:paraId="62F4B602"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CECF" w14:textId="16857123" w:rsidR="00AD4554" w:rsidRPr="000170FD" w:rsidRDefault="00941E6E" w:rsidP="00F86CD9">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 xml:space="preserve">Tel: +41 22 730 5111 • E-mail: </w:t>
    </w:r>
    <w:hyperlink r:id="rId1" w:history="1">
      <w:r w:rsidRPr="000170FD">
        <w:rPr>
          <w:rStyle w:val="Hyperlink"/>
          <w:sz w:val="19"/>
          <w:szCs w:val="19"/>
          <w:lang w:val="en-GB"/>
        </w:rPr>
        <w:t>itumail@itu.int</w:t>
      </w:r>
    </w:hyperlink>
    <w:r w:rsidR="0008143A"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000170FD" w:rsidRPr="00FB26CE">
        <w:rPr>
          <w:rStyle w:val="Hyperlink"/>
          <w:sz w:val="19"/>
          <w:szCs w:val="19"/>
          <w:lang w:val="en-GB"/>
        </w:rPr>
        <w:t>www.itu.int</w:t>
      </w:r>
    </w:hyperlink>
    <w:r w:rsidR="000170F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20BC" w14:textId="77777777" w:rsidR="00941E6E" w:rsidRDefault="00941E6E">
      <w:r>
        <w:t>____________________</w:t>
      </w:r>
    </w:p>
  </w:footnote>
  <w:footnote w:type="continuationSeparator" w:id="0">
    <w:p w14:paraId="32DE9586"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3F0" w14:textId="41C0E08D" w:rsidR="00FC6F6B" w:rsidRPr="00FC6F6B" w:rsidRDefault="006231F4" w:rsidP="00A34AE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E1C95">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EDE5" w14:textId="15102400" w:rsidR="00E915AF" w:rsidRPr="006D7499" w:rsidRDefault="008A072E" w:rsidP="00A34AED">
    <w:pPr>
      <w:pStyle w:val="Header"/>
      <w:jc w:val="center"/>
      <w:rPr>
        <w:iCs/>
        <w:sz w:val="18"/>
        <w:szCs w:val="18"/>
      </w:rPr>
    </w:pPr>
    <w:r w:rsidRPr="006D7499">
      <w:rPr>
        <w:sz w:val="18"/>
        <w:szCs w:val="18"/>
      </w:rPr>
      <w:t xml:space="preserve">- </w:t>
    </w:r>
    <w:r w:rsidR="00E915AF" w:rsidRPr="006D7499">
      <w:rPr>
        <w:iCs/>
        <w:sz w:val="18"/>
        <w:szCs w:val="18"/>
      </w:rPr>
      <w:fldChar w:fldCharType="begin"/>
    </w:r>
    <w:r w:rsidR="00E915AF" w:rsidRPr="006D7499">
      <w:rPr>
        <w:iCs/>
        <w:sz w:val="18"/>
        <w:szCs w:val="18"/>
      </w:rPr>
      <w:instrText xml:space="preserve"> PAGE  \* MERGEFORMAT </w:instrText>
    </w:r>
    <w:r w:rsidR="00E915AF" w:rsidRPr="006D7499">
      <w:rPr>
        <w:iCs/>
        <w:sz w:val="18"/>
        <w:szCs w:val="18"/>
      </w:rPr>
      <w:fldChar w:fldCharType="separate"/>
    </w:r>
    <w:r w:rsidR="00AE1C95">
      <w:rPr>
        <w:iCs/>
        <w:noProof/>
        <w:sz w:val="18"/>
        <w:szCs w:val="18"/>
      </w:rPr>
      <w:t>3</w:t>
    </w:r>
    <w:r w:rsidR="00E915AF" w:rsidRPr="006D7499">
      <w:rPr>
        <w:iCs/>
        <w:sz w:val="18"/>
        <w:szCs w:val="18"/>
      </w:rPr>
      <w:fldChar w:fldCharType="end"/>
    </w:r>
    <w:r w:rsidRPr="006D7499">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0256" w14:textId="77777777" w:rsidR="00E915AF" w:rsidRPr="00A52F57" w:rsidRDefault="003443EB" w:rsidP="003443EB">
    <w:pPr>
      <w:pStyle w:val="Header"/>
      <w:spacing w:before="240" w:line="360" w:lineRule="auto"/>
      <w:jc w:val="center"/>
    </w:pPr>
    <w:r>
      <w:rPr>
        <w:noProof/>
      </w:rPr>
      <w:drawing>
        <wp:inline distT="0" distB="0" distL="0" distR="0" wp14:anchorId="30E3B0CE" wp14:editId="2A02AE1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511E"/>
    <w:rsid w:val="00006A31"/>
    <w:rsid w:val="00006C82"/>
    <w:rsid w:val="00007687"/>
    <w:rsid w:val="00010E30"/>
    <w:rsid w:val="00015C76"/>
    <w:rsid w:val="000170FD"/>
    <w:rsid w:val="00026CF8"/>
    <w:rsid w:val="00030BD7"/>
    <w:rsid w:val="00031E64"/>
    <w:rsid w:val="00034340"/>
    <w:rsid w:val="00043A4F"/>
    <w:rsid w:val="00045A8D"/>
    <w:rsid w:val="0005167A"/>
    <w:rsid w:val="0005358E"/>
    <w:rsid w:val="00054E5D"/>
    <w:rsid w:val="00070258"/>
    <w:rsid w:val="0007323C"/>
    <w:rsid w:val="0008143A"/>
    <w:rsid w:val="00086D03"/>
    <w:rsid w:val="000A096A"/>
    <w:rsid w:val="000A2E3D"/>
    <w:rsid w:val="000A375E"/>
    <w:rsid w:val="000A7051"/>
    <w:rsid w:val="000B0AF6"/>
    <w:rsid w:val="000B0E9B"/>
    <w:rsid w:val="000B2CAE"/>
    <w:rsid w:val="000C03C7"/>
    <w:rsid w:val="000C0628"/>
    <w:rsid w:val="000C2AD0"/>
    <w:rsid w:val="000E3DEE"/>
    <w:rsid w:val="000E789B"/>
    <w:rsid w:val="00100B72"/>
    <w:rsid w:val="00101F7D"/>
    <w:rsid w:val="00103C76"/>
    <w:rsid w:val="00104C35"/>
    <w:rsid w:val="0011265F"/>
    <w:rsid w:val="0011321A"/>
    <w:rsid w:val="00117282"/>
    <w:rsid w:val="00117389"/>
    <w:rsid w:val="00121C2D"/>
    <w:rsid w:val="00134404"/>
    <w:rsid w:val="00144DFB"/>
    <w:rsid w:val="00187CA3"/>
    <w:rsid w:val="00196596"/>
    <w:rsid w:val="00196710"/>
    <w:rsid w:val="00197324"/>
    <w:rsid w:val="001B351B"/>
    <w:rsid w:val="001C06DB"/>
    <w:rsid w:val="001C6971"/>
    <w:rsid w:val="001D2785"/>
    <w:rsid w:val="001D7070"/>
    <w:rsid w:val="001D7BD4"/>
    <w:rsid w:val="001F2170"/>
    <w:rsid w:val="001F3948"/>
    <w:rsid w:val="001F5A49"/>
    <w:rsid w:val="00201097"/>
    <w:rsid w:val="00201B6E"/>
    <w:rsid w:val="00216B7F"/>
    <w:rsid w:val="00217875"/>
    <w:rsid w:val="00220F10"/>
    <w:rsid w:val="002302B3"/>
    <w:rsid w:val="00230C66"/>
    <w:rsid w:val="00235A29"/>
    <w:rsid w:val="002376DA"/>
    <w:rsid w:val="00241526"/>
    <w:rsid w:val="002443A2"/>
    <w:rsid w:val="00266E74"/>
    <w:rsid w:val="00272751"/>
    <w:rsid w:val="002835C3"/>
    <w:rsid w:val="00283672"/>
    <w:rsid w:val="00283C3B"/>
    <w:rsid w:val="002861E6"/>
    <w:rsid w:val="00287D18"/>
    <w:rsid w:val="00291EE0"/>
    <w:rsid w:val="002A0511"/>
    <w:rsid w:val="002A2618"/>
    <w:rsid w:val="002A442B"/>
    <w:rsid w:val="002A5DD7"/>
    <w:rsid w:val="002B0CAC"/>
    <w:rsid w:val="002B2936"/>
    <w:rsid w:val="002D5417"/>
    <w:rsid w:val="002D5A15"/>
    <w:rsid w:val="002D5BDD"/>
    <w:rsid w:val="002E3D27"/>
    <w:rsid w:val="002F0890"/>
    <w:rsid w:val="002F2531"/>
    <w:rsid w:val="002F4967"/>
    <w:rsid w:val="002F7657"/>
    <w:rsid w:val="00316935"/>
    <w:rsid w:val="003266ED"/>
    <w:rsid w:val="003370B8"/>
    <w:rsid w:val="003443EB"/>
    <w:rsid w:val="00345D38"/>
    <w:rsid w:val="00352097"/>
    <w:rsid w:val="00356C65"/>
    <w:rsid w:val="003666FF"/>
    <w:rsid w:val="0037309C"/>
    <w:rsid w:val="00380A6E"/>
    <w:rsid w:val="003836D4"/>
    <w:rsid w:val="003A1F49"/>
    <w:rsid w:val="003A5D52"/>
    <w:rsid w:val="003B2BDA"/>
    <w:rsid w:val="003B4C45"/>
    <w:rsid w:val="003B55EC"/>
    <w:rsid w:val="003C2EA7"/>
    <w:rsid w:val="003C4471"/>
    <w:rsid w:val="003C7D41"/>
    <w:rsid w:val="003D4A69"/>
    <w:rsid w:val="003D6D3E"/>
    <w:rsid w:val="003E504F"/>
    <w:rsid w:val="003E78D6"/>
    <w:rsid w:val="003F12F9"/>
    <w:rsid w:val="00400573"/>
    <w:rsid w:val="004007A3"/>
    <w:rsid w:val="00400DEC"/>
    <w:rsid w:val="004056F1"/>
    <w:rsid w:val="00406D71"/>
    <w:rsid w:val="00416CB6"/>
    <w:rsid w:val="004269E0"/>
    <w:rsid w:val="004326DB"/>
    <w:rsid w:val="0043682E"/>
    <w:rsid w:val="00436CD1"/>
    <w:rsid w:val="00447ECB"/>
    <w:rsid w:val="004623F7"/>
    <w:rsid w:val="00463C6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4FA"/>
    <w:rsid w:val="004F178E"/>
    <w:rsid w:val="004F4543"/>
    <w:rsid w:val="004F57BB"/>
    <w:rsid w:val="00504B7C"/>
    <w:rsid w:val="00505309"/>
    <w:rsid w:val="0050789B"/>
    <w:rsid w:val="0051612A"/>
    <w:rsid w:val="005224A1"/>
    <w:rsid w:val="00534372"/>
    <w:rsid w:val="00543DF8"/>
    <w:rsid w:val="00546101"/>
    <w:rsid w:val="00553400"/>
    <w:rsid w:val="00553DD7"/>
    <w:rsid w:val="00555C9F"/>
    <w:rsid w:val="005638CF"/>
    <w:rsid w:val="0056741E"/>
    <w:rsid w:val="0057325A"/>
    <w:rsid w:val="0057469A"/>
    <w:rsid w:val="00580814"/>
    <w:rsid w:val="00583A0B"/>
    <w:rsid w:val="005A03A3"/>
    <w:rsid w:val="005A2B92"/>
    <w:rsid w:val="005A79E9"/>
    <w:rsid w:val="005B214C"/>
    <w:rsid w:val="005D3669"/>
    <w:rsid w:val="005E5EB3"/>
    <w:rsid w:val="005F0733"/>
    <w:rsid w:val="005F3CB6"/>
    <w:rsid w:val="005F657C"/>
    <w:rsid w:val="00602D53"/>
    <w:rsid w:val="006047E5"/>
    <w:rsid w:val="006231F4"/>
    <w:rsid w:val="00624297"/>
    <w:rsid w:val="00641DBF"/>
    <w:rsid w:val="0064371D"/>
    <w:rsid w:val="00644C66"/>
    <w:rsid w:val="00650B2A"/>
    <w:rsid w:val="00651777"/>
    <w:rsid w:val="006550F8"/>
    <w:rsid w:val="00656226"/>
    <w:rsid w:val="006829F3"/>
    <w:rsid w:val="006A1921"/>
    <w:rsid w:val="006A518B"/>
    <w:rsid w:val="006B0590"/>
    <w:rsid w:val="006B49DA"/>
    <w:rsid w:val="006B4C75"/>
    <w:rsid w:val="006B67DE"/>
    <w:rsid w:val="006C53F8"/>
    <w:rsid w:val="006C7CDE"/>
    <w:rsid w:val="006D7499"/>
    <w:rsid w:val="00714B22"/>
    <w:rsid w:val="007234B1"/>
    <w:rsid w:val="00723D08"/>
    <w:rsid w:val="00725FDA"/>
    <w:rsid w:val="00727816"/>
    <w:rsid w:val="00730B9A"/>
    <w:rsid w:val="00750CFA"/>
    <w:rsid w:val="007553DA"/>
    <w:rsid w:val="00782354"/>
    <w:rsid w:val="007921A7"/>
    <w:rsid w:val="00796270"/>
    <w:rsid w:val="007B3DB1"/>
    <w:rsid w:val="007C4AB2"/>
    <w:rsid w:val="007D183E"/>
    <w:rsid w:val="007D43D0"/>
    <w:rsid w:val="007E1833"/>
    <w:rsid w:val="007E3F13"/>
    <w:rsid w:val="007F751A"/>
    <w:rsid w:val="00800012"/>
    <w:rsid w:val="008014FC"/>
    <w:rsid w:val="0080261F"/>
    <w:rsid w:val="00806160"/>
    <w:rsid w:val="008143A4"/>
    <w:rsid w:val="0081513E"/>
    <w:rsid w:val="008307E4"/>
    <w:rsid w:val="0084492B"/>
    <w:rsid w:val="00854131"/>
    <w:rsid w:val="0085652D"/>
    <w:rsid w:val="0087694B"/>
    <w:rsid w:val="00880F4D"/>
    <w:rsid w:val="008A072E"/>
    <w:rsid w:val="008B35A3"/>
    <w:rsid w:val="008B37E1"/>
    <w:rsid w:val="008B45F8"/>
    <w:rsid w:val="008B5554"/>
    <w:rsid w:val="008C2E74"/>
    <w:rsid w:val="008C6FFC"/>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C4C"/>
    <w:rsid w:val="00963D9D"/>
    <w:rsid w:val="0098013E"/>
    <w:rsid w:val="00981B54"/>
    <w:rsid w:val="00981C67"/>
    <w:rsid w:val="009842C3"/>
    <w:rsid w:val="009A009A"/>
    <w:rsid w:val="009A6BB6"/>
    <w:rsid w:val="009B3F43"/>
    <w:rsid w:val="009B5CFA"/>
    <w:rsid w:val="009C161F"/>
    <w:rsid w:val="009C56B4"/>
    <w:rsid w:val="009D51A2"/>
    <w:rsid w:val="009E04A8"/>
    <w:rsid w:val="009E4AEC"/>
    <w:rsid w:val="009E50C2"/>
    <w:rsid w:val="009E5BD8"/>
    <w:rsid w:val="009E681E"/>
    <w:rsid w:val="009F1475"/>
    <w:rsid w:val="00A119E6"/>
    <w:rsid w:val="00A20FBC"/>
    <w:rsid w:val="00A22969"/>
    <w:rsid w:val="00A31370"/>
    <w:rsid w:val="00A34AED"/>
    <w:rsid w:val="00A34D6F"/>
    <w:rsid w:val="00A41F91"/>
    <w:rsid w:val="00A52F57"/>
    <w:rsid w:val="00A63355"/>
    <w:rsid w:val="00A7596D"/>
    <w:rsid w:val="00A963DF"/>
    <w:rsid w:val="00AA2216"/>
    <w:rsid w:val="00AC0C22"/>
    <w:rsid w:val="00AC3896"/>
    <w:rsid w:val="00AD2CF2"/>
    <w:rsid w:val="00AD4554"/>
    <w:rsid w:val="00AE1C95"/>
    <w:rsid w:val="00AE2D88"/>
    <w:rsid w:val="00AE6F6F"/>
    <w:rsid w:val="00AF3325"/>
    <w:rsid w:val="00AF34D9"/>
    <w:rsid w:val="00AF70DA"/>
    <w:rsid w:val="00B019D3"/>
    <w:rsid w:val="00B34CF9"/>
    <w:rsid w:val="00B37559"/>
    <w:rsid w:val="00B4054B"/>
    <w:rsid w:val="00B42521"/>
    <w:rsid w:val="00B56518"/>
    <w:rsid w:val="00B579B0"/>
    <w:rsid w:val="00B57D11"/>
    <w:rsid w:val="00B649D7"/>
    <w:rsid w:val="00B81C2F"/>
    <w:rsid w:val="00B90743"/>
    <w:rsid w:val="00B90C45"/>
    <w:rsid w:val="00B933BE"/>
    <w:rsid w:val="00B940C2"/>
    <w:rsid w:val="00BA072F"/>
    <w:rsid w:val="00BB6D6B"/>
    <w:rsid w:val="00BC236F"/>
    <w:rsid w:val="00BD6738"/>
    <w:rsid w:val="00BD7E5E"/>
    <w:rsid w:val="00BE04F9"/>
    <w:rsid w:val="00BE63DB"/>
    <w:rsid w:val="00BE6574"/>
    <w:rsid w:val="00BF3003"/>
    <w:rsid w:val="00C07319"/>
    <w:rsid w:val="00C16FD2"/>
    <w:rsid w:val="00C4395E"/>
    <w:rsid w:val="00C47FFD"/>
    <w:rsid w:val="00C51E92"/>
    <w:rsid w:val="00C546B6"/>
    <w:rsid w:val="00C57E2C"/>
    <w:rsid w:val="00C608B7"/>
    <w:rsid w:val="00C63310"/>
    <w:rsid w:val="00C66F24"/>
    <w:rsid w:val="00C76D7F"/>
    <w:rsid w:val="00C813AA"/>
    <w:rsid w:val="00C818D7"/>
    <w:rsid w:val="00C9291E"/>
    <w:rsid w:val="00CA3F44"/>
    <w:rsid w:val="00CA4E58"/>
    <w:rsid w:val="00CB3771"/>
    <w:rsid w:val="00CB44BF"/>
    <w:rsid w:val="00CB5153"/>
    <w:rsid w:val="00CB55EA"/>
    <w:rsid w:val="00CD4E44"/>
    <w:rsid w:val="00CE076A"/>
    <w:rsid w:val="00CE2FAB"/>
    <w:rsid w:val="00CE463D"/>
    <w:rsid w:val="00D10BA0"/>
    <w:rsid w:val="00D1456A"/>
    <w:rsid w:val="00D21694"/>
    <w:rsid w:val="00D24EB5"/>
    <w:rsid w:val="00D35AB9"/>
    <w:rsid w:val="00D41571"/>
    <w:rsid w:val="00D416A0"/>
    <w:rsid w:val="00D45C1A"/>
    <w:rsid w:val="00D47672"/>
    <w:rsid w:val="00D5123C"/>
    <w:rsid w:val="00D55560"/>
    <w:rsid w:val="00D61C5A"/>
    <w:rsid w:val="00D6790C"/>
    <w:rsid w:val="00D73277"/>
    <w:rsid w:val="00D74BDE"/>
    <w:rsid w:val="00D76586"/>
    <w:rsid w:val="00D82657"/>
    <w:rsid w:val="00D87E20"/>
    <w:rsid w:val="00DA195D"/>
    <w:rsid w:val="00DA4037"/>
    <w:rsid w:val="00DD6426"/>
    <w:rsid w:val="00DE66A5"/>
    <w:rsid w:val="00DF2B50"/>
    <w:rsid w:val="00E01E9A"/>
    <w:rsid w:val="00E04C86"/>
    <w:rsid w:val="00E06A30"/>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AE"/>
    <w:rsid w:val="00EC02FE"/>
    <w:rsid w:val="00EC4A96"/>
    <w:rsid w:val="00EE2035"/>
    <w:rsid w:val="00EE7BF4"/>
    <w:rsid w:val="00F2026A"/>
    <w:rsid w:val="00F424BF"/>
    <w:rsid w:val="00F44FC3"/>
    <w:rsid w:val="00F46107"/>
    <w:rsid w:val="00F468C5"/>
    <w:rsid w:val="00F52F39"/>
    <w:rsid w:val="00F6184F"/>
    <w:rsid w:val="00F82DF1"/>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509FA6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8014FC"/>
    <w:rPr>
      <w:b/>
      <w:sz w:val="28"/>
      <w:szCs w:val="22"/>
      <w:lang w:val="en-US" w:eastAsia="en-US"/>
    </w:rPr>
  </w:style>
  <w:style w:type="paragraph" w:styleId="BodyTextIndent">
    <w:name w:val="Body Text Indent"/>
    <w:basedOn w:val="Normal"/>
    <w:link w:val="BodyTextIndentChar"/>
    <w:semiHidden/>
    <w:unhideWhenUsed/>
    <w:rsid w:val="008014FC"/>
    <w:pPr>
      <w:spacing w:after="120"/>
      <w:ind w:left="283"/>
    </w:pPr>
  </w:style>
  <w:style w:type="character" w:customStyle="1" w:styleId="BodyTextIndentChar">
    <w:name w:val="Body Text Indent Char"/>
    <w:basedOn w:val="DefaultParagraphFont"/>
    <w:link w:val="BodyTextIndent"/>
    <w:semiHidden/>
    <w:rsid w:val="008014FC"/>
    <w:rPr>
      <w:sz w:val="24"/>
      <w:szCs w:val="22"/>
      <w:lang w:val="en-US" w:eastAsia="en-US"/>
    </w:rPr>
  </w:style>
  <w:style w:type="character" w:styleId="PlaceholderText">
    <w:name w:val="Placeholder Text"/>
    <w:basedOn w:val="DefaultParagraphFont"/>
    <w:uiPriority w:val="99"/>
    <w:semiHidden/>
    <w:rsid w:val="00555C9F"/>
    <w:rPr>
      <w:color w:val="808080"/>
    </w:rPr>
  </w:style>
  <w:style w:type="paragraph" w:customStyle="1" w:styleId="Reasons">
    <w:name w:val="Reasons"/>
    <w:basedOn w:val="Normal"/>
    <w:qFormat/>
    <w:rsid w:val="00416C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0170FD"/>
    <w:rPr>
      <w:color w:val="605E5C"/>
      <w:shd w:val="clear" w:color="auto" w:fill="E1DFDD"/>
    </w:rPr>
  </w:style>
  <w:style w:type="paragraph" w:styleId="CommentSubject">
    <w:name w:val="annotation subject"/>
    <w:basedOn w:val="CommentText"/>
    <w:next w:val="CommentText"/>
    <w:link w:val="CommentSubjectChar"/>
    <w:semiHidden/>
    <w:unhideWhenUsed/>
    <w:rsid w:val="00AE1C95"/>
    <w:pPr>
      <w:spacing w:line="240" w:lineRule="auto"/>
    </w:pPr>
    <w:rPr>
      <w:b/>
      <w:bCs/>
      <w:szCs w:val="20"/>
    </w:rPr>
  </w:style>
  <w:style w:type="character" w:customStyle="1" w:styleId="CommentTextChar">
    <w:name w:val="Comment Text Char"/>
    <w:basedOn w:val="DefaultParagraphFont"/>
    <w:link w:val="CommentText"/>
    <w:semiHidden/>
    <w:rsid w:val="00AE1C95"/>
    <w:rPr>
      <w:szCs w:val="22"/>
      <w:lang w:val="en-US" w:eastAsia="en-US"/>
    </w:rPr>
  </w:style>
  <w:style w:type="character" w:customStyle="1" w:styleId="CommentSubjectChar">
    <w:name w:val="Comment Subject Char"/>
    <w:basedOn w:val="CommentTextChar"/>
    <w:link w:val="CommentSubject"/>
    <w:semiHidden/>
    <w:rsid w:val="00AE1C95"/>
    <w:rPr>
      <w:b/>
      <w:bCs/>
      <w:szCs w:val="22"/>
      <w:lang w:val="en-US" w:eastAsia="en-US"/>
    </w:rPr>
  </w:style>
  <w:style w:type="paragraph" w:styleId="Revision">
    <w:name w:val="Revision"/>
    <w:hidden/>
    <w:uiPriority w:val="99"/>
    <w:semiHidden/>
    <w:rsid w:val="00AE1C95"/>
    <w:rPr>
      <w:sz w:val="24"/>
      <w:szCs w:val="22"/>
      <w:lang w:val="en-US" w:eastAsia="en-US"/>
    </w:rPr>
  </w:style>
  <w:style w:type="character" w:styleId="UnresolvedMention">
    <w:name w:val="Unresolved Mention"/>
    <w:basedOn w:val="DefaultParagraphFont"/>
    <w:uiPriority w:val="99"/>
    <w:semiHidden/>
    <w:unhideWhenUsed/>
    <w:rsid w:val="0023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9CD641A4504BCFA27184BBBC3BEB48"/>
        <w:category>
          <w:name w:val="General"/>
          <w:gallery w:val="placeholder"/>
        </w:category>
        <w:types>
          <w:type w:val="bbPlcHdr"/>
        </w:types>
        <w:behaviors>
          <w:behavior w:val="content"/>
        </w:behaviors>
        <w:guid w:val="{2BA07C7E-66E1-401E-86C8-B3BCCC2B9A77}"/>
      </w:docPartPr>
      <w:docPartBody>
        <w:p w:rsidR="00581A73" w:rsidRDefault="00E64C4E" w:rsidP="00E64C4E">
          <w:pPr>
            <w:pStyle w:val="7D9CD641A4504BCFA27184BBBC3BEB48"/>
          </w:pPr>
          <w:r>
            <w:t>&lt;</w:t>
          </w:r>
          <w:r w:rsidRPr="00907333">
            <w:rPr>
              <w:rStyle w:val="PlaceholderText"/>
              <w:color w:val="0000FF"/>
            </w:rPr>
            <w:t>Saisir la date</w:t>
          </w:r>
          <w:r>
            <w:rPr>
              <w:rStyle w:val="PlaceholderText"/>
              <w:color w:val="0000FF"/>
            </w:rPr>
            <w:t>&gt;</w:t>
          </w:r>
        </w:p>
      </w:docPartBody>
    </w:docPart>
    <w:docPart>
      <w:docPartPr>
        <w:name w:val="F0BFD502532E4310970EBC2B01125380"/>
        <w:category>
          <w:name w:val="General"/>
          <w:gallery w:val="placeholder"/>
        </w:category>
        <w:types>
          <w:type w:val="bbPlcHdr"/>
        </w:types>
        <w:behaviors>
          <w:behavior w:val="content"/>
        </w:behaviors>
        <w:guid w:val="{972AD7C6-0EBE-4805-9160-80CF2B679228}"/>
      </w:docPartPr>
      <w:docPartBody>
        <w:p w:rsidR="00581A73" w:rsidRDefault="00E64C4E" w:rsidP="00E64C4E">
          <w:pPr>
            <w:pStyle w:val="F0BFD502532E4310970EBC2B0112538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4E"/>
    <w:rsid w:val="00581A73"/>
    <w:rsid w:val="00E64C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C4E"/>
    <w:rPr>
      <w:color w:val="808080"/>
    </w:rPr>
  </w:style>
  <w:style w:type="paragraph" w:customStyle="1" w:styleId="7D9CD641A4504BCFA27184BBBC3BEB48">
    <w:name w:val="7D9CD641A4504BCFA27184BBBC3BEB48"/>
    <w:rsid w:val="00E64C4E"/>
  </w:style>
  <w:style w:type="paragraph" w:customStyle="1" w:styleId="F0BFD502532E4310970EBC2B01125380">
    <w:name w:val="F0BFD502532E4310970EBC2B01125380"/>
    <w:rsid w:val="00E64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817D-D44F-411D-9138-29E6704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79</TotalTime>
  <Pages>3</Pages>
  <Words>408</Words>
  <Characters>2581</Characters>
  <Application>Microsoft Office Word</Application>
  <DocSecurity>0</DocSecurity>
  <Lines>103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23</cp:revision>
  <cp:lastPrinted>2020-01-30T15:39:00Z</cp:lastPrinted>
  <dcterms:created xsi:type="dcterms:W3CDTF">2022-02-15T12:38:00Z</dcterms:created>
  <dcterms:modified xsi:type="dcterms:W3CDTF">2022-03-03T13:14:00Z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