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F1851F3" w14:textId="77777777" w:rsidTr="00DA4711">
        <w:trPr>
          <w:jc w:val="center"/>
        </w:trPr>
        <w:tc>
          <w:tcPr>
            <w:tcW w:w="9889" w:type="dxa"/>
            <w:gridSpan w:val="3"/>
            <w:shd w:val="clear" w:color="auto" w:fill="auto"/>
          </w:tcPr>
          <w:p w14:paraId="15EBF325" w14:textId="77777777" w:rsidR="00E53DCE" w:rsidRPr="009C6A12" w:rsidRDefault="009C6A12" w:rsidP="003A5DF9">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7DB8B04" w14:textId="77777777" w:rsidR="00E53DCE" w:rsidRDefault="00E53DCE" w:rsidP="00224D0D">
            <w:pPr>
              <w:spacing w:before="0"/>
              <w:jc w:val="left"/>
              <w:rPr>
                <w:rFonts w:cstheme="minorHAnsi"/>
                <w:b/>
                <w:bCs/>
                <w:color w:val="808080"/>
                <w:sz w:val="28"/>
                <w:szCs w:val="28"/>
                <w:lang w:val="en-GB"/>
              </w:rPr>
            </w:pPr>
          </w:p>
          <w:p w14:paraId="5C70D13F" w14:textId="77777777" w:rsidR="00E53DCE" w:rsidRPr="00AF70DA" w:rsidRDefault="00E53DCE" w:rsidP="00224D0D">
            <w:pPr>
              <w:spacing w:before="0"/>
              <w:jc w:val="left"/>
              <w:rPr>
                <w:rFonts w:cs="Times New Roman Bold"/>
                <w:b/>
                <w:bCs/>
                <w:color w:val="808080"/>
                <w:sz w:val="28"/>
                <w:szCs w:val="28"/>
                <w:lang w:val="en-GB"/>
              </w:rPr>
            </w:pPr>
          </w:p>
        </w:tc>
      </w:tr>
      <w:tr w:rsidR="00E53DCE" w:rsidRPr="00334544" w14:paraId="65AC16D9" w14:textId="77777777" w:rsidTr="00DA4711">
        <w:trPr>
          <w:jc w:val="center"/>
        </w:trPr>
        <w:tc>
          <w:tcPr>
            <w:tcW w:w="7054" w:type="dxa"/>
            <w:gridSpan w:val="2"/>
            <w:shd w:val="clear" w:color="auto" w:fill="auto"/>
          </w:tcPr>
          <w:p w14:paraId="130CBEFB" w14:textId="77777777"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14:paraId="6B0765A5" w14:textId="09F1FD53" w:rsidR="00E53DCE" w:rsidRPr="00334544" w:rsidRDefault="00E53DCE" w:rsidP="00B431EA">
            <w:pPr>
              <w:spacing w:before="0"/>
              <w:jc w:val="left"/>
              <w:rPr>
                <w:b/>
                <w:bCs/>
                <w:szCs w:val="24"/>
                <w:lang w:val="fr-CH"/>
              </w:rPr>
            </w:pPr>
            <w:proofErr w:type="spellStart"/>
            <w:r w:rsidRPr="00334544">
              <w:rPr>
                <w:b/>
                <w:bCs/>
                <w:szCs w:val="24"/>
                <w:lang w:val="fr-CH"/>
              </w:rPr>
              <w:t>CA</w:t>
            </w:r>
            <w:r w:rsidR="00EC3B65">
              <w:rPr>
                <w:b/>
                <w:bCs/>
                <w:szCs w:val="24"/>
                <w:lang w:val="fr-CH"/>
              </w:rPr>
              <w:t>CE</w:t>
            </w:r>
            <w:proofErr w:type="spellEnd"/>
            <w:r w:rsidR="00D631CE" w:rsidRPr="00334544">
              <w:rPr>
                <w:b/>
                <w:bCs/>
                <w:szCs w:val="24"/>
                <w:lang w:val="fr-CH"/>
              </w:rPr>
              <w:t>/</w:t>
            </w:r>
            <w:r w:rsidR="00C37B0C" w:rsidRPr="00C37B0C">
              <w:rPr>
                <w:b/>
                <w:bCs/>
                <w:szCs w:val="24"/>
                <w:lang w:val="en-GB" w:eastAsia="zh-CN"/>
              </w:rPr>
              <w:t>10</w:t>
            </w:r>
            <w:r w:rsidR="00A30797">
              <w:rPr>
                <w:rFonts w:hint="eastAsia"/>
                <w:b/>
                <w:bCs/>
                <w:szCs w:val="24"/>
                <w:lang w:val="en-GB" w:eastAsia="zh-CN"/>
              </w:rPr>
              <w:t>16</w:t>
            </w:r>
          </w:p>
        </w:tc>
        <w:tc>
          <w:tcPr>
            <w:tcW w:w="2835" w:type="dxa"/>
            <w:shd w:val="clear" w:color="auto" w:fill="auto"/>
          </w:tcPr>
          <w:p w14:paraId="15D34934" w14:textId="458169CD" w:rsidR="00E53DCE" w:rsidRPr="00334544" w:rsidRDefault="009C6A12" w:rsidP="00BA0CDD">
            <w:pPr>
              <w:spacing w:before="0"/>
              <w:jc w:val="right"/>
              <w:rPr>
                <w:szCs w:val="24"/>
                <w:lang w:val="en-GB"/>
              </w:rPr>
            </w:pPr>
            <w:r w:rsidRPr="00334544">
              <w:rPr>
                <w:szCs w:val="24"/>
                <w:lang w:eastAsia="zh-CN"/>
              </w:rPr>
              <w:t>20</w:t>
            </w:r>
            <w:r w:rsidR="00895E9C">
              <w:rPr>
                <w:szCs w:val="24"/>
                <w:lang w:eastAsia="zh-CN"/>
              </w:rPr>
              <w:t>2</w:t>
            </w:r>
            <w:r w:rsidR="00A30797">
              <w:rPr>
                <w:rFonts w:hint="eastAsia"/>
                <w:szCs w:val="24"/>
                <w:lang w:eastAsia="zh-CN"/>
              </w:rPr>
              <w:t>2</w:t>
            </w:r>
            <w:r w:rsidRPr="00334544">
              <w:rPr>
                <w:rFonts w:ascii="SimSun" w:hAnsi="SimSun" w:hint="eastAsia"/>
                <w:szCs w:val="24"/>
                <w:lang w:eastAsia="zh-CN"/>
              </w:rPr>
              <w:t>年</w:t>
            </w:r>
            <w:r w:rsidR="00AD4E0A">
              <w:rPr>
                <w:rFonts w:hint="eastAsia"/>
                <w:szCs w:val="24"/>
                <w:lang w:eastAsia="zh-CN"/>
              </w:rPr>
              <w:t>2</w:t>
            </w:r>
            <w:r w:rsidRPr="00334544">
              <w:rPr>
                <w:rFonts w:ascii="SimSun" w:hAnsi="SimSun" w:hint="eastAsia"/>
                <w:szCs w:val="24"/>
                <w:lang w:eastAsia="zh-CN"/>
              </w:rPr>
              <w:t>月</w:t>
            </w:r>
            <w:r w:rsidR="00A30797">
              <w:rPr>
                <w:rFonts w:hint="eastAsia"/>
                <w:szCs w:val="24"/>
                <w:lang w:eastAsia="zh-CN"/>
              </w:rPr>
              <w:t>1</w:t>
            </w:r>
            <w:r w:rsidR="001C2936">
              <w:rPr>
                <w:rFonts w:hint="eastAsia"/>
                <w:szCs w:val="24"/>
                <w:lang w:eastAsia="zh-CN"/>
              </w:rPr>
              <w:t>7</w:t>
            </w:r>
            <w:r w:rsidR="00EF3BAE">
              <w:rPr>
                <w:rFonts w:ascii="SimSun" w:hAnsi="SimSun" w:hint="eastAsia"/>
                <w:szCs w:val="24"/>
                <w:lang w:eastAsia="zh-CN"/>
              </w:rPr>
              <w:t>日</w:t>
            </w:r>
          </w:p>
        </w:tc>
      </w:tr>
      <w:tr w:rsidR="00E53DCE" w:rsidRPr="00334544" w14:paraId="01052341" w14:textId="77777777" w:rsidTr="00DA4711">
        <w:trPr>
          <w:jc w:val="center"/>
        </w:trPr>
        <w:tc>
          <w:tcPr>
            <w:tcW w:w="9889" w:type="dxa"/>
            <w:gridSpan w:val="3"/>
            <w:shd w:val="clear" w:color="auto" w:fill="auto"/>
          </w:tcPr>
          <w:p w14:paraId="15F55D33" w14:textId="77777777" w:rsidR="00E53DCE" w:rsidRPr="00334544" w:rsidRDefault="00E53DCE" w:rsidP="00224D0D">
            <w:pPr>
              <w:spacing w:before="0"/>
              <w:jc w:val="left"/>
              <w:rPr>
                <w:rFonts w:cs="Arial"/>
                <w:szCs w:val="24"/>
                <w:lang w:val="en-GB"/>
              </w:rPr>
            </w:pPr>
          </w:p>
        </w:tc>
      </w:tr>
      <w:tr w:rsidR="00E53DCE" w:rsidRPr="00334544" w14:paraId="7D389C60" w14:textId="77777777" w:rsidTr="00DA4711">
        <w:trPr>
          <w:jc w:val="center"/>
        </w:trPr>
        <w:tc>
          <w:tcPr>
            <w:tcW w:w="9889" w:type="dxa"/>
            <w:gridSpan w:val="3"/>
            <w:shd w:val="clear" w:color="auto" w:fill="auto"/>
          </w:tcPr>
          <w:p w14:paraId="3D263128" w14:textId="77777777" w:rsidR="00E53DCE" w:rsidRPr="00334544" w:rsidRDefault="00E53DCE" w:rsidP="00224D0D">
            <w:pPr>
              <w:spacing w:before="0"/>
              <w:jc w:val="left"/>
              <w:rPr>
                <w:szCs w:val="24"/>
              </w:rPr>
            </w:pPr>
          </w:p>
        </w:tc>
      </w:tr>
      <w:tr w:rsidR="00E53DCE" w:rsidRPr="00334544" w14:paraId="34FCCEC3" w14:textId="77777777" w:rsidTr="00DA4711">
        <w:trPr>
          <w:jc w:val="center"/>
        </w:trPr>
        <w:tc>
          <w:tcPr>
            <w:tcW w:w="9889" w:type="dxa"/>
            <w:gridSpan w:val="3"/>
            <w:shd w:val="clear" w:color="auto" w:fill="auto"/>
          </w:tcPr>
          <w:p w14:paraId="271A3F58" w14:textId="72C055A3" w:rsidR="00E53DCE" w:rsidRPr="00334544" w:rsidRDefault="00090746" w:rsidP="00E623E9">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973048">
              <w:rPr>
                <w:rFonts w:eastAsia="SimSun" w:hint="eastAsia"/>
                <w:b/>
                <w:bCs/>
                <w:szCs w:val="24"/>
                <w:lang w:eastAsia="zh-CN"/>
              </w:rPr>
              <w:t>、</w:t>
            </w:r>
            <w:r w:rsidRPr="00CF3AB6">
              <w:rPr>
                <w:rFonts w:eastAsia="SimSun"/>
                <w:b/>
                <w:bCs/>
                <w:szCs w:val="24"/>
                <w:lang w:eastAsia="zh-CN"/>
              </w:rPr>
              <w:t>参加无线电通信第</w:t>
            </w:r>
            <w:r w:rsidR="00635F27">
              <w:rPr>
                <w:rFonts w:hint="eastAsia"/>
                <w:b/>
                <w:bCs/>
                <w:szCs w:val="24"/>
                <w:lang w:val="en-GB" w:eastAsia="zh-CN"/>
              </w:rPr>
              <w:t>1</w:t>
            </w:r>
            <w:r w:rsidRPr="00CF3AB6">
              <w:rPr>
                <w:rFonts w:eastAsia="SimSun"/>
                <w:b/>
                <w:bCs/>
                <w:szCs w:val="24"/>
                <w:lang w:eastAsia="zh-CN"/>
              </w:rPr>
              <w:t>研究组工作的</w:t>
            </w:r>
            <w:r w:rsidR="00FA5207">
              <w:rPr>
                <w:rFonts w:eastAsia="SimSun"/>
                <w:b/>
                <w:bCs/>
                <w:szCs w:val="24"/>
                <w:lang w:eastAsia="zh-CN"/>
              </w:rPr>
              <w:br/>
            </w:r>
            <w:r w:rsidRPr="00CF3AB6">
              <w:rPr>
                <w:b/>
                <w:bCs/>
                <w:szCs w:val="24"/>
                <w:lang w:eastAsia="zh-CN"/>
              </w:rPr>
              <w:t>ITU-R</w:t>
            </w:r>
            <w:r w:rsidRPr="00CF3AB6">
              <w:rPr>
                <w:rFonts w:eastAsia="SimSun"/>
                <w:b/>
                <w:bCs/>
                <w:szCs w:val="24"/>
                <w:lang w:eastAsia="zh-CN"/>
              </w:rPr>
              <w:t>部门准成员</w:t>
            </w:r>
            <w:r>
              <w:rPr>
                <w:rFonts w:eastAsia="SimSun" w:hint="eastAsia"/>
                <w:b/>
                <w:bCs/>
                <w:szCs w:val="24"/>
                <w:lang w:eastAsia="zh-CN"/>
              </w:rPr>
              <w:t>和国际电联学术成员</w:t>
            </w:r>
          </w:p>
        </w:tc>
      </w:tr>
      <w:tr w:rsidR="00E53DCE" w:rsidRPr="00334544" w14:paraId="2864703F" w14:textId="77777777" w:rsidTr="00DA4711">
        <w:trPr>
          <w:jc w:val="center"/>
        </w:trPr>
        <w:tc>
          <w:tcPr>
            <w:tcW w:w="9889" w:type="dxa"/>
            <w:gridSpan w:val="3"/>
            <w:shd w:val="clear" w:color="auto" w:fill="auto"/>
          </w:tcPr>
          <w:p w14:paraId="6194E6BB" w14:textId="77777777" w:rsidR="00E53DCE" w:rsidRPr="00334544" w:rsidRDefault="00E53DCE" w:rsidP="00224D0D">
            <w:pPr>
              <w:spacing w:before="0"/>
              <w:jc w:val="left"/>
              <w:rPr>
                <w:szCs w:val="24"/>
                <w:lang w:eastAsia="zh-CN"/>
              </w:rPr>
            </w:pPr>
          </w:p>
        </w:tc>
      </w:tr>
      <w:tr w:rsidR="00E53DCE" w:rsidRPr="00334544" w14:paraId="3AB59D39" w14:textId="77777777" w:rsidTr="00DA4711">
        <w:trPr>
          <w:jc w:val="center"/>
        </w:trPr>
        <w:tc>
          <w:tcPr>
            <w:tcW w:w="1526" w:type="dxa"/>
            <w:shd w:val="clear" w:color="auto" w:fill="auto"/>
          </w:tcPr>
          <w:p w14:paraId="44EE6729" w14:textId="77777777" w:rsidR="00E53DCE" w:rsidRPr="00334544" w:rsidRDefault="009C6A12" w:rsidP="00224D0D">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14:paraId="08F85A87" w14:textId="343493A6" w:rsidR="00E53DCE" w:rsidRPr="0040336C" w:rsidRDefault="002B00B9" w:rsidP="00F454AD">
            <w:pPr>
              <w:tabs>
                <w:tab w:val="clear" w:pos="794"/>
                <w:tab w:val="clear" w:pos="1588"/>
                <w:tab w:val="left" w:pos="493"/>
                <w:tab w:val="left" w:pos="1560"/>
              </w:tabs>
              <w:spacing w:before="0" w:line="240" w:lineRule="auto"/>
              <w:jc w:val="left"/>
              <w:rPr>
                <w:rFonts w:asciiTheme="minorHAnsi" w:hAnsiTheme="minorHAnsi" w:cs="Times New Roman"/>
                <w:b/>
                <w:bCs/>
                <w:szCs w:val="20"/>
                <w:lang w:val="en-GB" w:eastAsia="zh-CN" w:bidi="ar-EG"/>
              </w:rPr>
            </w:pPr>
            <w:r w:rsidRPr="00CF3AB6">
              <w:rPr>
                <w:rFonts w:eastAsia="SimSun"/>
                <w:b/>
                <w:bCs/>
                <w:szCs w:val="24"/>
                <w:lang w:eastAsia="zh-CN"/>
              </w:rPr>
              <w:t>无线电通信第</w:t>
            </w:r>
            <w:sdt>
              <w:sdtPr>
                <w:rPr>
                  <w:rFonts w:eastAsia="SimSun"/>
                  <w:b/>
                  <w:bCs/>
                  <w:szCs w:val="24"/>
                  <w:lang w:eastAsia="zh-CN"/>
                </w:rPr>
                <w:alias w:val="X (SG Title)"/>
                <w:tag w:val="X (SG Title)"/>
                <w:id w:val="1740519501"/>
                <w:placeholder>
                  <w:docPart w:val="D93DC039FAA04CA9AEE12A4E98BD55E4"/>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635F27">
                  <w:rPr>
                    <w:rFonts w:eastAsia="SimSun"/>
                    <w:b/>
                    <w:bCs/>
                    <w:szCs w:val="24"/>
                    <w:lang w:eastAsia="zh-CN"/>
                  </w:rPr>
                  <w:t>1</w:t>
                </w:r>
              </w:sdtContent>
            </w:sdt>
            <w:r w:rsidR="00090746" w:rsidRPr="00CF3AB6">
              <w:rPr>
                <w:rFonts w:eastAsia="SimSun"/>
                <w:b/>
                <w:bCs/>
                <w:szCs w:val="24"/>
                <w:lang w:eastAsia="zh-CN"/>
              </w:rPr>
              <w:t>研究组</w:t>
            </w:r>
            <w:r w:rsidR="00FE19F1" w:rsidRPr="00A67DD9">
              <w:rPr>
                <w:rFonts w:eastAsia="SimSun" w:hint="eastAsia"/>
                <w:b/>
                <w:bCs/>
                <w:szCs w:val="24"/>
                <w:lang w:eastAsia="zh-CN"/>
              </w:rPr>
              <w:t>（</w:t>
            </w:r>
            <w:r w:rsidR="00635F27" w:rsidRPr="00635F27">
              <w:rPr>
                <w:rFonts w:eastAsia="SimSun" w:hint="eastAsia"/>
                <w:b/>
                <w:bCs/>
                <w:szCs w:val="24"/>
                <w:lang w:eastAsia="zh-CN"/>
              </w:rPr>
              <w:t>频谱管理</w:t>
            </w:r>
            <w:r w:rsidR="00FE19F1" w:rsidRPr="00A67DD9">
              <w:rPr>
                <w:rFonts w:eastAsia="SimSun" w:hint="eastAsia"/>
                <w:b/>
                <w:bCs/>
                <w:szCs w:val="24"/>
                <w:lang w:eastAsia="zh-CN"/>
              </w:rPr>
              <w:t>）</w:t>
            </w:r>
            <w:r w:rsidR="00090746" w:rsidRPr="00CF3AB6">
              <w:rPr>
                <w:rFonts w:eastAsia="SimSun"/>
                <w:b/>
                <w:bCs/>
                <w:szCs w:val="24"/>
                <w:lang w:eastAsia="zh-CN"/>
              </w:rPr>
              <w:t>会议，</w:t>
            </w:r>
            <w:r w:rsidR="00B431EA">
              <w:rPr>
                <w:rFonts w:eastAsia="SimSun"/>
                <w:b/>
                <w:bCs/>
                <w:szCs w:val="24"/>
                <w:lang w:eastAsia="zh-CN"/>
              </w:rPr>
              <w:br/>
            </w:r>
            <w:r w:rsidR="00090746" w:rsidRPr="006E75A0">
              <w:rPr>
                <w:b/>
                <w:bCs/>
                <w:szCs w:val="24"/>
                <w:lang w:eastAsia="zh-CN"/>
              </w:rPr>
              <w:t>20</w:t>
            </w:r>
            <w:r w:rsidR="00AD4E0A" w:rsidRPr="006E75A0">
              <w:rPr>
                <w:rFonts w:hint="eastAsia"/>
                <w:b/>
                <w:bCs/>
                <w:szCs w:val="24"/>
                <w:lang w:eastAsia="zh-CN"/>
              </w:rPr>
              <w:t>2</w:t>
            </w:r>
            <w:r w:rsidR="00C37B0C">
              <w:rPr>
                <w:b/>
                <w:bCs/>
                <w:szCs w:val="24"/>
                <w:lang w:eastAsia="zh-CN"/>
              </w:rPr>
              <w:t>2</w:t>
            </w:r>
            <w:r w:rsidR="00090746" w:rsidRPr="006E75A0">
              <w:rPr>
                <w:rFonts w:eastAsia="SimSun"/>
                <w:b/>
                <w:bCs/>
                <w:szCs w:val="24"/>
                <w:lang w:eastAsia="zh-CN"/>
              </w:rPr>
              <w:t>年</w:t>
            </w:r>
            <w:r w:rsidR="00635F27">
              <w:rPr>
                <w:rFonts w:hint="eastAsia"/>
                <w:b/>
                <w:bCs/>
                <w:szCs w:val="24"/>
                <w:lang w:eastAsia="zh-CN"/>
              </w:rPr>
              <w:t>7</w:t>
            </w:r>
            <w:r w:rsidR="00090746" w:rsidRPr="006E75A0">
              <w:rPr>
                <w:rFonts w:eastAsia="SimSun"/>
                <w:b/>
                <w:bCs/>
                <w:szCs w:val="24"/>
                <w:lang w:eastAsia="zh-CN"/>
              </w:rPr>
              <w:t>月</w:t>
            </w:r>
            <w:r w:rsidR="00635F27">
              <w:rPr>
                <w:rFonts w:eastAsia="SimSun" w:hint="eastAsia"/>
                <w:b/>
                <w:bCs/>
                <w:szCs w:val="24"/>
                <w:lang w:eastAsia="zh-CN"/>
              </w:rPr>
              <w:t>8</w:t>
            </w:r>
            <w:r w:rsidR="00895E9C" w:rsidRPr="006E75A0">
              <w:rPr>
                <w:rFonts w:eastAsia="SimSun" w:hint="eastAsia"/>
                <w:b/>
                <w:bCs/>
                <w:szCs w:val="24"/>
                <w:lang w:eastAsia="zh-CN"/>
              </w:rPr>
              <w:t>日</w:t>
            </w:r>
            <w:r w:rsidR="00090746" w:rsidRPr="006E75A0">
              <w:rPr>
                <w:rFonts w:eastAsia="SimSun"/>
                <w:b/>
                <w:bCs/>
                <w:szCs w:val="24"/>
                <w:lang w:eastAsia="zh-CN"/>
              </w:rPr>
              <w:t>，日内瓦</w:t>
            </w:r>
          </w:p>
        </w:tc>
      </w:tr>
      <w:tr w:rsidR="00E53DCE" w:rsidRPr="00334544" w14:paraId="59A27D46" w14:textId="77777777" w:rsidTr="00DA4711">
        <w:trPr>
          <w:jc w:val="center"/>
        </w:trPr>
        <w:tc>
          <w:tcPr>
            <w:tcW w:w="1526" w:type="dxa"/>
            <w:shd w:val="clear" w:color="auto" w:fill="auto"/>
          </w:tcPr>
          <w:p w14:paraId="645D65AD"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6E12931C"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3383BE70" w14:textId="77777777" w:rsidTr="00DA4711">
        <w:trPr>
          <w:jc w:val="center"/>
        </w:trPr>
        <w:tc>
          <w:tcPr>
            <w:tcW w:w="1526" w:type="dxa"/>
            <w:shd w:val="clear" w:color="auto" w:fill="auto"/>
          </w:tcPr>
          <w:p w14:paraId="49ACDA0B" w14:textId="77777777"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14:paraId="0735BC41" w14:textId="77777777" w:rsidR="00E53DCE" w:rsidRPr="00334544" w:rsidRDefault="00E53DCE" w:rsidP="00224D0D">
            <w:pPr>
              <w:tabs>
                <w:tab w:val="clear" w:pos="1588"/>
                <w:tab w:val="left" w:pos="1560"/>
              </w:tabs>
              <w:spacing w:before="0"/>
              <w:rPr>
                <w:b/>
                <w:bCs/>
                <w:szCs w:val="24"/>
                <w:lang w:val="en-GB" w:eastAsia="zh-CN"/>
              </w:rPr>
            </w:pPr>
          </w:p>
        </w:tc>
      </w:tr>
      <w:tr w:rsidR="00E53DCE" w:rsidRPr="00334544" w14:paraId="52FA70F7" w14:textId="77777777" w:rsidTr="00DA4711">
        <w:trPr>
          <w:jc w:val="center"/>
        </w:trPr>
        <w:tc>
          <w:tcPr>
            <w:tcW w:w="9889" w:type="dxa"/>
            <w:gridSpan w:val="3"/>
            <w:shd w:val="clear" w:color="auto" w:fill="auto"/>
          </w:tcPr>
          <w:p w14:paraId="602DAAB3" w14:textId="77777777" w:rsidR="00E53DCE" w:rsidRPr="00334544" w:rsidRDefault="00E53DCE" w:rsidP="00D631CE">
            <w:pPr>
              <w:tabs>
                <w:tab w:val="clear" w:pos="1588"/>
                <w:tab w:val="left" w:pos="1560"/>
              </w:tabs>
              <w:spacing w:before="0"/>
              <w:jc w:val="left"/>
              <w:rPr>
                <w:szCs w:val="24"/>
                <w:lang w:eastAsia="zh-CN"/>
              </w:rPr>
            </w:pPr>
          </w:p>
        </w:tc>
      </w:tr>
    </w:tbl>
    <w:p w14:paraId="41019BB0" w14:textId="7CE3A3DA" w:rsidR="00090746" w:rsidRPr="0005373E" w:rsidRDefault="00090746" w:rsidP="00090746">
      <w:pPr>
        <w:pStyle w:val="Heading1"/>
        <w:rPr>
          <w:lang w:val="en-GB" w:eastAsia="zh-CN"/>
        </w:rPr>
      </w:pPr>
      <w:r w:rsidRPr="0005373E">
        <w:rPr>
          <w:lang w:val="en-GB" w:eastAsia="zh-CN"/>
        </w:rPr>
        <w:t>1</w:t>
      </w:r>
      <w:r w:rsidRPr="0005373E">
        <w:rPr>
          <w:lang w:val="en-GB" w:eastAsia="zh-CN"/>
        </w:rPr>
        <w:tab/>
      </w:r>
      <w:r w:rsidRPr="0005373E">
        <w:rPr>
          <w:lang w:val="en-GB" w:eastAsia="zh-CN"/>
        </w:rPr>
        <w:t>引言</w:t>
      </w:r>
    </w:p>
    <w:p w14:paraId="75BE9237" w14:textId="0493E191" w:rsidR="00090746" w:rsidRPr="0005373E" w:rsidRDefault="00090746" w:rsidP="00631A13">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6E75A0">
        <w:rPr>
          <w:rFonts w:eastAsia="SimSun"/>
          <w:szCs w:val="20"/>
          <w:lang w:val="en-GB" w:eastAsia="zh-CN"/>
        </w:rPr>
        <w:t>我谨通过本行政通函宣布，</w:t>
      </w:r>
      <w:r w:rsidR="009D7387">
        <w:rPr>
          <w:rFonts w:eastAsia="SimSun" w:hint="eastAsia"/>
          <w:szCs w:val="20"/>
          <w:lang w:val="en-GB" w:eastAsia="zh-CN"/>
        </w:rPr>
        <w:t>在</w:t>
      </w:r>
      <w:proofErr w:type="spellStart"/>
      <w:r w:rsidR="00AF70A9">
        <w:rPr>
          <w:rFonts w:eastAsia="SimSun" w:hint="eastAsia"/>
          <w:szCs w:val="20"/>
          <w:lang w:val="en-GB" w:eastAsia="zh-CN"/>
        </w:rPr>
        <w:t>1</w:t>
      </w:r>
      <w:r w:rsidR="00FC7D23" w:rsidRPr="006E75A0">
        <w:rPr>
          <w:rFonts w:eastAsia="SimSun"/>
          <w:szCs w:val="20"/>
          <w:lang w:val="en-GB" w:eastAsia="zh-CN"/>
        </w:rPr>
        <w:t>A</w:t>
      </w:r>
      <w:proofErr w:type="spellEnd"/>
      <w:r w:rsidR="00FC7D23" w:rsidRPr="006E75A0">
        <w:rPr>
          <w:rFonts w:eastAsia="SimSun" w:hint="eastAsia"/>
          <w:szCs w:val="20"/>
          <w:lang w:val="en-GB" w:eastAsia="zh-CN"/>
        </w:rPr>
        <w:t>、</w:t>
      </w:r>
      <w:proofErr w:type="spellStart"/>
      <w:r w:rsidR="00AF70A9">
        <w:rPr>
          <w:rFonts w:eastAsia="SimSun" w:hint="eastAsia"/>
          <w:szCs w:val="20"/>
          <w:lang w:val="en-GB" w:eastAsia="zh-CN"/>
        </w:rPr>
        <w:t>1</w:t>
      </w:r>
      <w:r w:rsidR="00FC7D23" w:rsidRPr="006E75A0">
        <w:rPr>
          <w:rFonts w:eastAsia="SimSun"/>
          <w:szCs w:val="20"/>
          <w:lang w:val="en-GB" w:eastAsia="zh-CN"/>
        </w:rPr>
        <w:t>B</w:t>
      </w:r>
      <w:proofErr w:type="spellEnd"/>
      <w:r w:rsidR="00AF70A9">
        <w:rPr>
          <w:rFonts w:eastAsia="SimSun" w:hint="eastAsia"/>
          <w:szCs w:val="20"/>
          <w:lang w:val="en-GB" w:eastAsia="zh-CN"/>
        </w:rPr>
        <w:t>和</w:t>
      </w:r>
      <w:proofErr w:type="spellStart"/>
      <w:r w:rsidR="00AF70A9">
        <w:rPr>
          <w:rFonts w:eastAsia="SimSun" w:hint="eastAsia"/>
          <w:szCs w:val="20"/>
          <w:lang w:val="en-GB" w:eastAsia="zh-CN"/>
        </w:rPr>
        <w:t>1</w:t>
      </w:r>
      <w:r w:rsidR="00AF70A9">
        <w:rPr>
          <w:rFonts w:eastAsia="SimSun"/>
          <w:szCs w:val="20"/>
          <w:lang w:val="en-GB" w:eastAsia="zh-CN"/>
        </w:rPr>
        <w:t>C</w:t>
      </w:r>
      <w:proofErr w:type="spellEnd"/>
      <w:r w:rsidR="00C37B0C">
        <w:rPr>
          <w:rFonts w:eastAsia="SimSun" w:hint="eastAsia"/>
          <w:szCs w:val="20"/>
          <w:lang w:val="en-GB" w:eastAsia="zh-CN"/>
        </w:rPr>
        <w:t>工作组</w:t>
      </w:r>
      <w:r w:rsidR="009D7387">
        <w:rPr>
          <w:rFonts w:eastAsia="SimSun" w:hint="eastAsia"/>
          <w:szCs w:val="20"/>
          <w:lang w:val="en-GB" w:eastAsia="zh-CN"/>
        </w:rPr>
        <w:t>会议</w:t>
      </w:r>
      <w:r w:rsidR="009D7387" w:rsidRPr="006E75A0">
        <w:rPr>
          <w:rFonts w:eastAsia="SimSun" w:hint="eastAsia"/>
          <w:szCs w:val="20"/>
          <w:lang w:val="en-GB" w:eastAsia="zh-CN"/>
        </w:rPr>
        <w:t>（见</w:t>
      </w:r>
      <w:r w:rsidR="006809DF">
        <w:fldChar w:fldCharType="begin"/>
      </w:r>
      <w:r w:rsidR="006809DF">
        <w:rPr>
          <w:lang w:eastAsia="zh-CN"/>
        </w:rPr>
        <w:instrText xml:space="preserve"> HYPERLINK "https://www.itu.int/md/R00-SG01-CIR-0109/en" </w:instrText>
      </w:r>
      <w:r w:rsidR="006809DF">
        <w:fldChar w:fldCharType="separate"/>
      </w:r>
      <w:r w:rsidR="00AF70A9" w:rsidRPr="00AF70A9">
        <w:rPr>
          <w:rStyle w:val="Hyperlink"/>
          <w:lang w:val="en-GB" w:eastAsia="zh-CN"/>
        </w:rPr>
        <w:t>1/</w:t>
      </w:r>
      <w:proofErr w:type="spellStart"/>
      <w:r w:rsidR="00AF70A9" w:rsidRPr="00AF70A9">
        <w:rPr>
          <w:rStyle w:val="Hyperlink"/>
          <w:lang w:val="en-GB" w:eastAsia="zh-CN"/>
        </w:rPr>
        <w:t>LCCE</w:t>
      </w:r>
      <w:proofErr w:type="spellEnd"/>
      <w:r w:rsidR="00AF70A9" w:rsidRPr="00AF70A9">
        <w:rPr>
          <w:rStyle w:val="Hyperlink"/>
          <w:lang w:val="en-GB" w:eastAsia="zh-CN"/>
        </w:rPr>
        <w:t>/109</w:t>
      </w:r>
      <w:r w:rsidR="006809DF">
        <w:rPr>
          <w:rStyle w:val="Hyperlink"/>
          <w:lang w:val="en-GB" w:eastAsia="zh-CN"/>
        </w:rPr>
        <w:fldChar w:fldCharType="end"/>
      </w:r>
      <w:r w:rsidR="009D7387" w:rsidRPr="006E75A0">
        <w:rPr>
          <w:rFonts w:eastAsia="SimSun" w:hint="eastAsia"/>
          <w:szCs w:val="20"/>
          <w:lang w:val="en-GB" w:eastAsia="zh-CN"/>
        </w:rPr>
        <w:t>号通函）</w:t>
      </w:r>
      <w:r w:rsidR="009D7387">
        <w:rPr>
          <w:rFonts w:eastAsia="SimSun" w:hint="eastAsia"/>
          <w:szCs w:val="20"/>
          <w:lang w:val="en-GB" w:eastAsia="zh-CN"/>
        </w:rPr>
        <w:t>之后，</w:t>
      </w:r>
      <w:r w:rsidR="009D7387" w:rsidRPr="006E75A0">
        <w:rPr>
          <w:rFonts w:eastAsia="SimSun"/>
          <w:szCs w:val="20"/>
          <w:lang w:val="en-GB" w:eastAsia="zh-CN"/>
        </w:rPr>
        <w:t>ITU-R</w:t>
      </w:r>
      <w:r w:rsidR="009D7387">
        <w:rPr>
          <w:rFonts w:eastAsia="SimSun" w:hint="eastAsia"/>
          <w:szCs w:val="20"/>
          <w:lang w:val="en-GB" w:eastAsia="zh-CN"/>
        </w:rPr>
        <w:t>第</w:t>
      </w:r>
      <w:r w:rsidR="00AF70A9">
        <w:rPr>
          <w:rFonts w:eastAsia="SimSun" w:hint="eastAsia"/>
          <w:szCs w:val="20"/>
          <w:lang w:val="en-GB" w:eastAsia="zh-CN"/>
        </w:rPr>
        <w:t>1</w:t>
      </w:r>
      <w:r w:rsidRPr="006E75A0">
        <w:rPr>
          <w:rFonts w:eastAsia="SimSun"/>
          <w:szCs w:val="20"/>
          <w:lang w:val="en-GB" w:eastAsia="zh-CN"/>
        </w:rPr>
        <w:t>研究组</w:t>
      </w:r>
      <w:r w:rsidR="004D7C16" w:rsidRPr="006E75A0">
        <w:rPr>
          <w:rFonts w:eastAsia="SimSun" w:hint="eastAsia"/>
          <w:szCs w:val="20"/>
          <w:lang w:val="en-GB" w:eastAsia="zh-CN"/>
        </w:rPr>
        <w:t>会议</w:t>
      </w:r>
      <w:r w:rsidRPr="006E75A0">
        <w:rPr>
          <w:rFonts w:eastAsia="SimSun"/>
          <w:szCs w:val="20"/>
          <w:lang w:val="en-GB" w:eastAsia="zh-CN"/>
        </w:rPr>
        <w:t>将于</w:t>
      </w:r>
      <w:r w:rsidR="00895E9C" w:rsidRPr="006E75A0">
        <w:rPr>
          <w:szCs w:val="24"/>
          <w:lang w:eastAsia="zh-CN"/>
        </w:rPr>
        <w:t>20</w:t>
      </w:r>
      <w:r w:rsidR="006E75A0">
        <w:rPr>
          <w:szCs w:val="24"/>
          <w:lang w:eastAsia="zh-CN"/>
        </w:rPr>
        <w:t>2</w:t>
      </w:r>
      <w:r w:rsidR="00C37B0C">
        <w:rPr>
          <w:szCs w:val="24"/>
          <w:lang w:eastAsia="zh-CN"/>
        </w:rPr>
        <w:t>2</w:t>
      </w:r>
      <w:r w:rsidR="0016034D" w:rsidRPr="006E75A0">
        <w:rPr>
          <w:rFonts w:hint="eastAsia"/>
          <w:szCs w:val="24"/>
          <w:lang w:eastAsia="zh-CN"/>
        </w:rPr>
        <w:t>年</w:t>
      </w:r>
      <w:r w:rsidR="00AF70A9">
        <w:rPr>
          <w:rFonts w:hint="eastAsia"/>
          <w:szCs w:val="24"/>
          <w:lang w:eastAsia="zh-CN"/>
        </w:rPr>
        <w:t>7</w:t>
      </w:r>
      <w:r w:rsidR="0016034D" w:rsidRPr="006E75A0">
        <w:rPr>
          <w:rFonts w:hint="eastAsia"/>
          <w:szCs w:val="24"/>
          <w:lang w:eastAsia="zh-CN"/>
        </w:rPr>
        <w:t>月</w:t>
      </w:r>
      <w:r w:rsidR="006E75A0">
        <w:rPr>
          <w:rFonts w:hint="eastAsia"/>
          <w:szCs w:val="24"/>
          <w:lang w:eastAsia="zh-CN"/>
        </w:rPr>
        <w:t>8</w:t>
      </w:r>
      <w:r w:rsidR="0016034D" w:rsidRPr="006E75A0">
        <w:rPr>
          <w:rFonts w:hint="eastAsia"/>
          <w:szCs w:val="24"/>
          <w:lang w:eastAsia="zh-CN"/>
        </w:rPr>
        <w:t>日</w:t>
      </w:r>
      <w:r w:rsidRPr="006E75A0">
        <w:rPr>
          <w:rFonts w:eastAsia="SimSun" w:hint="eastAsia"/>
          <w:szCs w:val="20"/>
          <w:lang w:val="en-GB" w:eastAsia="zh-CN"/>
        </w:rPr>
        <w:t>在</w:t>
      </w:r>
      <w:r w:rsidRPr="006E75A0">
        <w:rPr>
          <w:rFonts w:eastAsia="SimSun"/>
          <w:szCs w:val="20"/>
          <w:lang w:val="en-GB" w:eastAsia="zh-CN"/>
        </w:rPr>
        <w:t>日内瓦</w:t>
      </w:r>
      <w:r w:rsidRPr="006E75A0">
        <w:rPr>
          <w:rFonts w:eastAsia="SimSun" w:hint="eastAsia"/>
          <w:szCs w:val="20"/>
          <w:lang w:val="en-GB" w:eastAsia="zh-CN"/>
        </w:rPr>
        <w:t>召开</w:t>
      </w:r>
      <w:r w:rsidR="004D7C16">
        <w:rPr>
          <w:rFonts w:eastAsia="SimSun" w:hint="eastAsia"/>
          <w:szCs w:val="20"/>
          <w:lang w:val="en-GB" w:eastAsia="zh-CN"/>
        </w:rPr>
        <w:t>。</w:t>
      </w:r>
    </w:p>
    <w:p w14:paraId="2AFC3BAC" w14:textId="71E707D1" w:rsidR="00090746" w:rsidRPr="0005373E" w:rsidRDefault="00090746" w:rsidP="00631A13">
      <w:pPr>
        <w:tabs>
          <w:tab w:val="left" w:pos="567"/>
        </w:tabs>
        <w:overflowPunct/>
        <w:autoSpaceDE/>
        <w:autoSpaceDN/>
        <w:adjustRightInd/>
        <w:spacing w:before="120" w:after="360" w:line="240" w:lineRule="auto"/>
        <w:ind w:firstLineChars="200" w:firstLine="480"/>
        <w:textAlignment w:val="auto"/>
        <w:rPr>
          <w:rFonts w:eastAsia="SimSun"/>
          <w:szCs w:val="20"/>
          <w:lang w:val="en-GB" w:eastAsia="zh-CN"/>
        </w:rPr>
      </w:pPr>
      <w:r w:rsidRPr="0005373E">
        <w:rPr>
          <w:rFonts w:eastAsia="SimSun"/>
          <w:szCs w:val="20"/>
          <w:lang w:val="en-GB" w:eastAsia="zh-CN"/>
        </w:rPr>
        <w:t>研究组会议将在日内瓦国际电联总部</w:t>
      </w:r>
      <w:r>
        <w:rPr>
          <w:rFonts w:eastAsia="SimSun" w:hint="eastAsia"/>
          <w:szCs w:val="20"/>
          <w:lang w:val="en-GB" w:eastAsia="zh-CN"/>
        </w:rPr>
        <w:t>举办</w:t>
      </w:r>
      <w:r w:rsidRPr="0005373E">
        <w:rPr>
          <w:rFonts w:eastAsia="SimSun"/>
          <w:szCs w:val="20"/>
          <w:lang w:val="en-GB" w:eastAsia="zh-CN"/>
        </w:rPr>
        <w:t>。开幕会议将于</w:t>
      </w:r>
      <w:r w:rsidRPr="0005373E">
        <w:rPr>
          <w:rFonts w:eastAsia="SimSun"/>
          <w:szCs w:val="20"/>
          <w:lang w:val="en-GB" w:eastAsia="zh-CN"/>
        </w:rPr>
        <w:t>09:30</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563"/>
        <w:gridCol w:w="2665"/>
        <w:gridCol w:w="3084"/>
      </w:tblGrid>
      <w:tr w:rsidR="00090746" w:rsidRPr="00704973" w14:paraId="3229A724" w14:textId="77777777" w:rsidTr="002D110B">
        <w:trPr>
          <w:jc w:val="center"/>
        </w:trPr>
        <w:tc>
          <w:tcPr>
            <w:tcW w:w="1543" w:type="dxa"/>
          </w:tcPr>
          <w:p w14:paraId="2989FA58"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研究组</w:t>
            </w:r>
          </w:p>
        </w:tc>
        <w:tc>
          <w:tcPr>
            <w:tcW w:w="2563" w:type="dxa"/>
          </w:tcPr>
          <w:p w14:paraId="2D55D909"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会议日期</w:t>
            </w:r>
          </w:p>
        </w:tc>
        <w:tc>
          <w:tcPr>
            <w:tcW w:w="2665" w:type="dxa"/>
          </w:tcPr>
          <w:p w14:paraId="51740AA8"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提交文稿的截止时间</w:t>
            </w:r>
          </w:p>
        </w:tc>
        <w:tc>
          <w:tcPr>
            <w:tcW w:w="3084" w:type="dxa"/>
          </w:tcPr>
          <w:p w14:paraId="6BC9A772" w14:textId="77777777" w:rsidR="00090746" w:rsidRPr="00704973" w:rsidRDefault="00090746" w:rsidP="00092C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0"/>
                <w:szCs w:val="20"/>
                <w:lang w:val="en-GB" w:eastAsia="zh-CN"/>
              </w:rPr>
            </w:pPr>
            <w:r w:rsidRPr="00704973">
              <w:rPr>
                <w:rFonts w:eastAsia="SimSun"/>
                <w:b/>
                <w:sz w:val="20"/>
                <w:szCs w:val="20"/>
                <w:lang w:val="en-GB" w:eastAsia="zh-CN"/>
              </w:rPr>
              <w:t>开幕会议</w:t>
            </w:r>
          </w:p>
        </w:tc>
      </w:tr>
      <w:tr w:rsidR="00090746" w:rsidRPr="00704973" w14:paraId="631DC2C1" w14:textId="77777777" w:rsidTr="002D110B">
        <w:trPr>
          <w:jc w:val="center"/>
        </w:trPr>
        <w:tc>
          <w:tcPr>
            <w:tcW w:w="1543" w:type="dxa"/>
          </w:tcPr>
          <w:p w14:paraId="02FDEB1F" w14:textId="310DB185" w:rsidR="00090746" w:rsidRPr="00704973" w:rsidRDefault="00090746" w:rsidP="00092C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704973">
              <w:rPr>
                <w:rFonts w:eastAsia="SimSun"/>
                <w:sz w:val="20"/>
                <w:szCs w:val="20"/>
                <w:lang w:val="en-GB" w:eastAsia="zh-CN"/>
              </w:rPr>
              <w:t>第</w:t>
            </w:r>
            <w:r w:rsidR="00AF70A9">
              <w:rPr>
                <w:rFonts w:eastAsia="SimSun" w:hint="eastAsia"/>
                <w:sz w:val="20"/>
                <w:szCs w:val="20"/>
                <w:lang w:val="en-GB" w:eastAsia="zh-CN"/>
              </w:rPr>
              <w:t>1</w:t>
            </w:r>
            <w:r w:rsidRPr="00704973">
              <w:rPr>
                <w:rFonts w:eastAsia="SimSun"/>
                <w:sz w:val="20"/>
                <w:szCs w:val="20"/>
                <w:lang w:val="en-GB" w:eastAsia="zh-CN"/>
              </w:rPr>
              <w:t>研究组</w:t>
            </w:r>
          </w:p>
        </w:tc>
        <w:tc>
          <w:tcPr>
            <w:tcW w:w="2563" w:type="dxa"/>
          </w:tcPr>
          <w:p w14:paraId="6231ABF9" w14:textId="00E0CF90" w:rsidR="00090746" w:rsidRPr="00895E9C" w:rsidRDefault="00090746"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highlight w:val="yellow"/>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AF70A9">
              <w:rPr>
                <w:rFonts w:eastAsia="SimSun" w:hint="eastAsia"/>
                <w:sz w:val="20"/>
                <w:szCs w:val="20"/>
                <w:lang w:eastAsia="zh-CN"/>
              </w:rPr>
              <w:t>7</w:t>
            </w:r>
            <w:r w:rsidRPr="006E75A0">
              <w:rPr>
                <w:rFonts w:eastAsia="SimSun" w:hint="eastAsia"/>
                <w:sz w:val="20"/>
                <w:szCs w:val="20"/>
                <w:lang w:eastAsia="zh-CN"/>
              </w:rPr>
              <w:t>月</w:t>
            </w:r>
            <w:r w:rsidR="006E75A0">
              <w:rPr>
                <w:rFonts w:eastAsia="SimSun" w:hint="eastAsia"/>
                <w:sz w:val="20"/>
                <w:szCs w:val="20"/>
                <w:lang w:eastAsia="zh-CN"/>
              </w:rPr>
              <w:t>8</w:t>
            </w:r>
            <w:r w:rsidRPr="006E75A0">
              <w:rPr>
                <w:rFonts w:eastAsia="SimSun" w:hint="eastAsia"/>
                <w:sz w:val="20"/>
                <w:szCs w:val="20"/>
                <w:lang w:eastAsia="zh-CN"/>
              </w:rPr>
              <w:t>日</w:t>
            </w:r>
            <w:r w:rsidR="00895E9C" w:rsidRPr="006E75A0">
              <w:rPr>
                <w:rFonts w:eastAsia="SimSun" w:hint="eastAsia"/>
                <w:sz w:val="20"/>
                <w:szCs w:val="20"/>
                <w:lang w:eastAsia="zh-CN"/>
              </w:rPr>
              <w:t>（星期</w:t>
            </w:r>
            <w:r w:rsidR="006E75A0">
              <w:rPr>
                <w:rFonts w:eastAsia="SimSun" w:hint="eastAsia"/>
                <w:sz w:val="20"/>
                <w:szCs w:val="20"/>
                <w:lang w:eastAsia="zh-CN"/>
              </w:rPr>
              <w:t>五</w:t>
            </w:r>
            <w:r w:rsidR="00895E9C" w:rsidRPr="006E75A0">
              <w:rPr>
                <w:rFonts w:eastAsia="SimSun" w:hint="eastAsia"/>
                <w:sz w:val="20"/>
                <w:szCs w:val="20"/>
                <w:lang w:eastAsia="zh-CN"/>
              </w:rPr>
              <w:t>）</w:t>
            </w:r>
          </w:p>
        </w:tc>
        <w:tc>
          <w:tcPr>
            <w:tcW w:w="2665" w:type="dxa"/>
          </w:tcPr>
          <w:p w14:paraId="269F53A4" w14:textId="0C357F04" w:rsidR="00090746" w:rsidRPr="00704973"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AF70A9">
              <w:rPr>
                <w:rFonts w:eastAsia="SimSun" w:hint="eastAsia"/>
                <w:sz w:val="20"/>
                <w:szCs w:val="20"/>
                <w:lang w:eastAsia="zh-CN"/>
              </w:rPr>
              <w:t>7</w:t>
            </w:r>
            <w:r w:rsidRPr="006E75A0">
              <w:rPr>
                <w:rFonts w:eastAsia="SimSun" w:hint="eastAsia"/>
                <w:sz w:val="20"/>
                <w:szCs w:val="20"/>
                <w:lang w:eastAsia="zh-CN"/>
              </w:rPr>
              <w:t>月</w:t>
            </w:r>
            <w:r w:rsidR="006C1550">
              <w:rPr>
                <w:rFonts w:eastAsia="SimSun"/>
                <w:sz w:val="20"/>
                <w:szCs w:val="20"/>
                <w:lang w:eastAsia="zh-CN"/>
              </w:rPr>
              <w:t>1</w:t>
            </w:r>
            <w:r w:rsidRPr="006E75A0">
              <w:rPr>
                <w:rFonts w:eastAsia="SimSun" w:hint="eastAsia"/>
                <w:sz w:val="20"/>
                <w:szCs w:val="20"/>
                <w:lang w:eastAsia="zh-CN"/>
              </w:rPr>
              <w:t>日（星期</w:t>
            </w:r>
            <w:r w:rsidR="006E75A0">
              <w:rPr>
                <w:rFonts w:eastAsia="SimSun" w:hint="eastAsia"/>
                <w:sz w:val="20"/>
                <w:szCs w:val="20"/>
                <w:lang w:eastAsia="zh-CN"/>
              </w:rPr>
              <w:t>五</w:t>
            </w:r>
            <w:r w:rsidRPr="006E75A0">
              <w:rPr>
                <w:rFonts w:eastAsia="SimSun" w:hint="eastAsia"/>
                <w:sz w:val="20"/>
                <w:szCs w:val="20"/>
                <w:lang w:eastAsia="zh-CN"/>
              </w:rPr>
              <w:t>）</w:t>
            </w:r>
            <w:r w:rsidR="00090746" w:rsidRPr="00704973">
              <w:rPr>
                <w:rFonts w:eastAsia="SimSun"/>
                <w:sz w:val="20"/>
                <w:szCs w:val="20"/>
                <w:lang w:val="en-GB" w:eastAsia="zh-CN"/>
              </w:rPr>
              <w:br/>
            </w:r>
            <w:r w:rsidR="00090746" w:rsidRPr="00704973">
              <w:rPr>
                <w:rFonts w:eastAsia="SimSun"/>
                <w:sz w:val="20"/>
                <w:szCs w:val="20"/>
                <w:lang w:val="en-GB" w:eastAsia="zh-CN"/>
              </w:rPr>
              <w:t>协调世界时（</w:t>
            </w:r>
            <w:r w:rsidR="00090746" w:rsidRPr="00704973">
              <w:rPr>
                <w:rFonts w:eastAsia="SimSun"/>
                <w:sz w:val="20"/>
                <w:szCs w:val="20"/>
                <w:lang w:val="en-GB" w:eastAsia="zh-CN"/>
              </w:rPr>
              <w:t>UTC</w:t>
            </w:r>
            <w:r w:rsidR="00090746" w:rsidRPr="00704973">
              <w:rPr>
                <w:rFonts w:eastAsia="SimSun"/>
                <w:sz w:val="20"/>
                <w:szCs w:val="20"/>
                <w:lang w:val="en-GB" w:eastAsia="zh-CN"/>
              </w:rPr>
              <w:t>）</w:t>
            </w:r>
            <w:r w:rsidR="00090746" w:rsidRPr="00704973">
              <w:rPr>
                <w:rFonts w:eastAsia="SimSun"/>
                <w:sz w:val="20"/>
                <w:szCs w:val="20"/>
                <w:lang w:val="en-GB" w:eastAsia="zh-CN"/>
              </w:rPr>
              <w:t>16:00</w:t>
            </w:r>
          </w:p>
        </w:tc>
        <w:tc>
          <w:tcPr>
            <w:tcW w:w="3084" w:type="dxa"/>
          </w:tcPr>
          <w:p w14:paraId="49587F70" w14:textId="58B08EA7" w:rsidR="00090746" w:rsidRPr="00704973" w:rsidRDefault="00895E9C" w:rsidP="00B431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0"/>
                <w:szCs w:val="20"/>
                <w:lang w:val="en-GB" w:eastAsia="zh-CN"/>
              </w:rPr>
            </w:pPr>
            <w:r w:rsidRPr="006E75A0">
              <w:rPr>
                <w:sz w:val="20"/>
                <w:szCs w:val="20"/>
                <w:lang w:eastAsia="zh-CN"/>
              </w:rPr>
              <w:t>20</w:t>
            </w:r>
            <w:r w:rsidR="006E75A0">
              <w:rPr>
                <w:sz w:val="20"/>
                <w:szCs w:val="20"/>
                <w:lang w:eastAsia="zh-CN"/>
              </w:rPr>
              <w:t>2</w:t>
            </w:r>
            <w:r w:rsidR="006C1550">
              <w:rPr>
                <w:sz w:val="20"/>
                <w:szCs w:val="20"/>
                <w:lang w:eastAsia="zh-CN"/>
              </w:rPr>
              <w:t>2</w:t>
            </w:r>
            <w:r w:rsidRPr="006E75A0">
              <w:rPr>
                <w:rFonts w:eastAsia="SimSun" w:hint="eastAsia"/>
                <w:sz w:val="20"/>
                <w:szCs w:val="20"/>
                <w:lang w:eastAsia="zh-CN"/>
              </w:rPr>
              <w:t>年</w:t>
            </w:r>
            <w:r w:rsidR="00AF70A9">
              <w:rPr>
                <w:rFonts w:eastAsia="SimSun" w:hint="eastAsia"/>
                <w:sz w:val="20"/>
                <w:szCs w:val="20"/>
                <w:lang w:eastAsia="zh-CN"/>
              </w:rPr>
              <w:t>7</w:t>
            </w:r>
            <w:r w:rsidRPr="006E75A0">
              <w:rPr>
                <w:rFonts w:eastAsia="SimSun" w:hint="eastAsia"/>
                <w:sz w:val="20"/>
                <w:szCs w:val="20"/>
                <w:lang w:eastAsia="zh-CN"/>
              </w:rPr>
              <w:t>月</w:t>
            </w:r>
            <w:r w:rsidR="006E75A0">
              <w:rPr>
                <w:rFonts w:eastAsia="SimSun" w:hint="eastAsia"/>
                <w:sz w:val="20"/>
                <w:szCs w:val="20"/>
                <w:lang w:eastAsia="zh-CN"/>
              </w:rPr>
              <w:t>8</w:t>
            </w:r>
            <w:r w:rsidRPr="006E75A0">
              <w:rPr>
                <w:rFonts w:eastAsia="SimSun" w:hint="eastAsia"/>
                <w:sz w:val="20"/>
                <w:szCs w:val="20"/>
                <w:lang w:eastAsia="zh-CN"/>
              </w:rPr>
              <w:t>日（星期</w:t>
            </w:r>
            <w:r w:rsidR="006E75A0">
              <w:rPr>
                <w:rFonts w:eastAsia="SimSun" w:hint="eastAsia"/>
                <w:sz w:val="20"/>
                <w:szCs w:val="20"/>
                <w:lang w:eastAsia="zh-CN"/>
              </w:rPr>
              <w:t>五</w:t>
            </w:r>
            <w:r w:rsidRPr="006E75A0">
              <w:rPr>
                <w:rFonts w:eastAsia="SimSun" w:hint="eastAsia"/>
                <w:sz w:val="20"/>
                <w:szCs w:val="20"/>
                <w:lang w:eastAsia="zh-CN"/>
              </w:rPr>
              <w:t>）</w:t>
            </w:r>
            <w:r w:rsidR="00090746" w:rsidRPr="00704973">
              <w:rPr>
                <w:rFonts w:eastAsia="SimSun"/>
                <w:sz w:val="20"/>
                <w:szCs w:val="20"/>
                <w:lang w:val="en-GB" w:eastAsia="zh-CN"/>
              </w:rPr>
              <w:br/>
            </w:r>
            <w:r>
              <w:rPr>
                <w:rFonts w:eastAsia="SimSun" w:hint="eastAsia"/>
                <w:sz w:val="20"/>
                <w:szCs w:val="20"/>
                <w:lang w:val="en-GB" w:eastAsia="zh-CN"/>
              </w:rPr>
              <w:t>09</w:t>
            </w:r>
            <w:r w:rsidR="00090746" w:rsidRPr="00704973">
              <w:rPr>
                <w:rFonts w:eastAsia="SimSun"/>
                <w:sz w:val="20"/>
                <w:szCs w:val="20"/>
                <w:lang w:val="en-GB" w:eastAsia="zh-CN"/>
              </w:rPr>
              <w:t>:</w:t>
            </w:r>
            <w:r>
              <w:rPr>
                <w:rFonts w:eastAsia="SimSun" w:hint="eastAsia"/>
                <w:sz w:val="20"/>
                <w:szCs w:val="20"/>
                <w:lang w:val="en-GB" w:eastAsia="zh-CN"/>
              </w:rPr>
              <w:t>3</w:t>
            </w:r>
            <w:r w:rsidR="00090746" w:rsidRPr="00704973">
              <w:rPr>
                <w:rFonts w:eastAsia="SimSun"/>
                <w:sz w:val="20"/>
                <w:szCs w:val="20"/>
                <w:lang w:val="en-GB" w:eastAsia="zh-CN"/>
              </w:rPr>
              <w:t>0</w:t>
            </w:r>
            <w:r w:rsidR="00090746" w:rsidRPr="00704973">
              <w:rPr>
                <w:rFonts w:eastAsia="SimSun"/>
                <w:sz w:val="20"/>
                <w:szCs w:val="20"/>
                <w:lang w:val="en-GB" w:eastAsia="zh-CN"/>
              </w:rPr>
              <w:t>（当地时间）</w:t>
            </w:r>
          </w:p>
        </w:tc>
      </w:tr>
    </w:tbl>
    <w:p w14:paraId="07C54281" w14:textId="77777777" w:rsidR="00090746" w:rsidRPr="0005373E" w:rsidRDefault="00090746" w:rsidP="00090746">
      <w:pPr>
        <w:pStyle w:val="Heading1"/>
        <w:rPr>
          <w:lang w:val="en-GB" w:eastAsia="zh-CN"/>
        </w:rPr>
      </w:pPr>
      <w:r w:rsidRPr="0005373E">
        <w:rPr>
          <w:lang w:val="en-GB" w:eastAsia="zh-CN"/>
        </w:rPr>
        <w:t>2</w:t>
      </w:r>
      <w:r w:rsidRPr="0005373E">
        <w:rPr>
          <w:lang w:val="en-GB" w:eastAsia="zh-CN"/>
        </w:rPr>
        <w:tab/>
      </w:r>
      <w:r w:rsidRPr="0005373E">
        <w:rPr>
          <w:lang w:val="en-GB" w:eastAsia="zh-CN"/>
        </w:rPr>
        <w:t>会议</w:t>
      </w:r>
      <w:r>
        <w:rPr>
          <w:rFonts w:hint="eastAsia"/>
          <w:lang w:val="en-GB" w:eastAsia="zh-CN"/>
        </w:rPr>
        <w:t>日</w:t>
      </w:r>
      <w:r w:rsidRPr="0005373E">
        <w:rPr>
          <w:lang w:val="en-GB" w:eastAsia="zh-CN"/>
        </w:rPr>
        <w:t>程</w:t>
      </w:r>
    </w:p>
    <w:p w14:paraId="359500EB" w14:textId="04CEC872" w:rsidR="00090746" w:rsidRPr="0005373E" w:rsidRDefault="00090746" w:rsidP="00090746">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00D81BEA" w:rsidRPr="00D81BEA">
        <w:rPr>
          <w:szCs w:val="24"/>
          <w:lang w:val="en-GB" w:eastAsia="zh-CN"/>
        </w:rPr>
        <w:t>6</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00AF70A9">
        <w:rPr>
          <w:rFonts w:hint="eastAsia"/>
          <w:szCs w:val="24"/>
          <w:lang w:val="en-GB" w:eastAsia="zh-CN"/>
        </w:rPr>
        <w:t>1</w:t>
      </w:r>
      <w:r w:rsidRPr="0005373E">
        <w:rPr>
          <w:rFonts w:eastAsia="SimSun"/>
          <w:szCs w:val="20"/>
          <w:lang w:val="en-GB" w:eastAsia="zh-CN"/>
        </w:rPr>
        <w:t>研究组的</w:t>
      </w:r>
      <w:r>
        <w:rPr>
          <w:rFonts w:eastAsia="SimSun" w:hint="eastAsia"/>
          <w:szCs w:val="20"/>
          <w:lang w:val="en-GB" w:eastAsia="zh-CN"/>
        </w:rPr>
        <w:t>案文状况</w:t>
      </w:r>
      <w:r w:rsidRPr="0005373E">
        <w:rPr>
          <w:rFonts w:eastAsia="SimSun"/>
          <w:szCs w:val="20"/>
          <w:lang w:val="en-GB" w:eastAsia="zh-CN"/>
        </w:rPr>
        <w:t>见：</w:t>
      </w:r>
    </w:p>
    <w:p w14:paraId="2DB338F0" w14:textId="77777777" w:rsidR="00AF70A9" w:rsidRPr="00AF70A9" w:rsidRDefault="006809DF" w:rsidP="00AF70A9">
      <w:pPr>
        <w:spacing w:before="120"/>
        <w:jc w:val="center"/>
        <w:rPr>
          <w:u w:val="single"/>
          <w:lang w:val="en-GB"/>
        </w:rPr>
      </w:pPr>
      <w:hyperlink r:id="rId8" w:history="1">
        <w:r w:rsidR="00AF70A9" w:rsidRPr="00AF70A9">
          <w:rPr>
            <w:rStyle w:val="Hyperlink"/>
            <w:lang w:val="en-GB"/>
          </w:rPr>
          <w:t>http://</w:t>
        </w:r>
        <w:proofErr w:type="spellStart"/>
        <w:r w:rsidR="00AF70A9" w:rsidRPr="00AF70A9">
          <w:rPr>
            <w:rStyle w:val="Hyperlink"/>
            <w:lang w:val="en-GB"/>
          </w:rPr>
          <w:t>www.itu.int</w:t>
        </w:r>
        <w:proofErr w:type="spellEnd"/>
        <w:r w:rsidR="00AF70A9" w:rsidRPr="00AF70A9">
          <w:rPr>
            <w:rStyle w:val="Hyperlink"/>
            <w:lang w:val="en-GB"/>
          </w:rPr>
          <w:t>/md/</w:t>
        </w:r>
        <w:proofErr w:type="spellStart"/>
        <w:r w:rsidR="00AF70A9" w:rsidRPr="00AF70A9">
          <w:rPr>
            <w:rStyle w:val="Hyperlink"/>
            <w:lang w:val="en-GB"/>
          </w:rPr>
          <w:t>R19</w:t>
        </w:r>
        <w:proofErr w:type="spellEnd"/>
        <w:r w:rsidR="00AF70A9" w:rsidRPr="00AF70A9">
          <w:rPr>
            <w:rStyle w:val="Hyperlink"/>
            <w:lang w:val="en-GB"/>
          </w:rPr>
          <w:t>-</w:t>
        </w:r>
        <w:proofErr w:type="spellStart"/>
        <w:r w:rsidR="00AF70A9" w:rsidRPr="00AF70A9">
          <w:rPr>
            <w:rStyle w:val="Hyperlink"/>
            <w:lang w:val="en-GB"/>
          </w:rPr>
          <w:t>SG01</w:t>
        </w:r>
        <w:proofErr w:type="spellEnd"/>
        <w:r w:rsidR="00AF70A9" w:rsidRPr="00AF70A9">
          <w:rPr>
            <w:rStyle w:val="Hyperlink"/>
            <w:lang w:val="en-GB"/>
          </w:rPr>
          <w:t>-C-0001/</w:t>
        </w:r>
        <w:proofErr w:type="spellStart"/>
        <w:r w:rsidR="00AF70A9" w:rsidRPr="00AF70A9">
          <w:rPr>
            <w:rStyle w:val="Hyperlink"/>
            <w:lang w:val="en-GB"/>
          </w:rPr>
          <w:t>en</w:t>
        </w:r>
        <w:proofErr w:type="spellEnd"/>
      </w:hyperlink>
    </w:p>
    <w:p w14:paraId="419CF31A" w14:textId="4C5385B5" w:rsidR="009622A3" w:rsidRPr="003519C8" w:rsidRDefault="00090746" w:rsidP="003519C8">
      <w:pPr>
        <w:pStyle w:val="Heading2"/>
        <w:rPr>
          <w:lang w:val="en-GB" w:eastAsia="zh-CN"/>
        </w:rPr>
      </w:pPr>
      <w:r w:rsidRPr="0005373E">
        <w:rPr>
          <w:lang w:val="en-GB" w:eastAsia="zh-CN"/>
        </w:rPr>
        <w:t>2.1</w:t>
      </w:r>
      <w:r w:rsidRPr="0005373E">
        <w:rPr>
          <w:lang w:val="en-GB" w:eastAsia="zh-CN"/>
        </w:rPr>
        <w:tab/>
      </w:r>
      <w:r w:rsidRPr="0005373E">
        <w:rPr>
          <w:lang w:val="en-GB" w:eastAsia="zh-CN"/>
        </w:rPr>
        <w:t>在研究组会议上通过建议书草案（</w:t>
      </w:r>
      <w:r w:rsidRPr="00CF3AB6">
        <w:rPr>
          <w:lang w:val="en-GB" w:eastAsia="zh-CN"/>
        </w:rPr>
        <w:t>ITU-R</w:t>
      </w:r>
      <w:r w:rsidRPr="0005373E">
        <w:rPr>
          <w:lang w:val="en-GB" w:eastAsia="zh-CN"/>
        </w:rPr>
        <w:t>第</w:t>
      </w:r>
      <w:r>
        <w:rPr>
          <w:lang w:val="en-GB" w:eastAsia="zh-CN"/>
        </w:rPr>
        <w:t>1-</w:t>
      </w:r>
      <w:r w:rsidR="003C6A0F">
        <w:rPr>
          <w:rFonts w:hint="eastAsia"/>
          <w:lang w:val="en-GB" w:eastAsia="zh-CN"/>
        </w:rPr>
        <w:t>8</w:t>
      </w:r>
      <w:r w:rsidRPr="0005373E">
        <w:rPr>
          <w:lang w:val="en-GB" w:eastAsia="zh-CN"/>
        </w:rPr>
        <w:t>号决议</w:t>
      </w:r>
      <w:proofErr w:type="spellStart"/>
      <w:r>
        <w:rPr>
          <w:szCs w:val="24"/>
          <w:lang w:val="en-GB" w:eastAsia="zh-CN"/>
        </w:rPr>
        <w:t>A2.6.2.2.2</w:t>
      </w:r>
      <w:proofErr w:type="spellEnd"/>
      <w:r w:rsidRPr="0005373E">
        <w:rPr>
          <w:lang w:val="en-GB" w:eastAsia="zh-CN"/>
        </w:rPr>
        <w:t>段）</w:t>
      </w:r>
    </w:p>
    <w:p w14:paraId="4F45CC2F" w14:textId="2B620C13" w:rsidR="00995CBF" w:rsidRPr="0005373E" w:rsidRDefault="00995CBF" w:rsidP="00995CBF">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995CBF">
        <w:rPr>
          <w:rFonts w:eastAsia="SimSun" w:hint="eastAsia"/>
          <w:szCs w:val="20"/>
          <w:lang w:val="en-GB" w:eastAsia="zh-CN"/>
        </w:rPr>
        <w:t>按照</w:t>
      </w:r>
      <w:r w:rsidRPr="00995CBF">
        <w:rPr>
          <w:rFonts w:eastAsia="SimSun" w:hint="eastAsia"/>
          <w:szCs w:val="20"/>
          <w:lang w:val="en-GB" w:eastAsia="zh-CN"/>
        </w:rPr>
        <w:t>ITU-R</w:t>
      </w:r>
      <w:r w:rsidRPr="00995CBF">
        <w:rPr>
          <w:rFonts w:eastAsia="SimSun" w:hint="eastAsia"/>
          <w:szCs w:val="20"/>
          <w:lang w:val="en-GB" w:eastAsia="zh-CN"/>
        </w:rPr>
        <w:t>第</w:t>
      </w:r>
      <w:r w:rsidRPr="00995CBF">
        <w:rPr>
          <w:rFonts w:eastAsia="SimSun" w:hint="eastAsia"/>
          <w:szCs w:val="20"/>
          <w:lang w:val="en-GB" w:eastAsia="zh-CN"/>
        </w:rPr>
        <w:t>1-8</w:t>
      </w:r>
      <w:r w:rsidRPr="00995CBF">
        <w:rPr>
          <w:rFonts w:eastAsia="SimSun" w:hint="eastAsia"/>
          <w:szCs w:val="20"/>
          <w:lang w:val="en-GB" w:eastAsia="zh-CN"/>
        </w:rPr>
        <w:t>号</w:t>
      </w:r>
      <w:proofErr w:type="gramStart"/>
      <w:r w:rsidRPr="00995CBF">
        <w:rPr>
          <w:rFonts w:eastAsia="SimSun" w:hint="eastAsia"/>
          <w:szCs w:val="20"/>
          <w:lang w:val="en-GB" w:eastAsia="zh-CN"/>
        </w:rPr>
        <w:t>决议第</w:t>
      </w:r>
      <w:proofErr w:type="spellStart"/>
      <w:proofErr w:type="gramEnd"/>
      <w:r w:rsidRPr="00995CBF">
        <w:rPr>
          <w:rFonts w:eastAsia="SimSun" w:hint="eastAsia"/>
          <w:szCs w:val="20"/>
          <w:lang w:val="en-GB" w:eastAsia="zh-CN"/>
        </w:rPr>
        <w:t>A2.6.2.2.2</w:t>
      </w:r>
      <w:proofErr w:type="spellEnd"/>
      <w:r w:rsidRPr="00995CBF">
        <w:rPr>
          <w:rFonts w:eastAsia="SimSun" w:hint="eastAsia"/>
          <w:szCs w:val="20"/>
          <w:lang w:val="en-GB" w:eastAsia="zh-CN"/>
        </w:rPr>
        <w:t>段的规定，建议书的一个修订草案和一个新的建议书草案将提交研究组会议通过。</w:t>
      </w:r>
    </w:p>
    <w:p w14:paraId="0D7B59CD" w14:textId="34D60F93" w:rsidR="00485E16" w:rsidRPr="00063E5A" w:rsidRDefault="00485E16" w:rsidP="00485E16">
      <w:pPr>
        <w:spacing w:line="240" w:lineRule="auto"/>
        <w:ind w:firstLineChars="200" w:firstLine="480"/>
        <w:jc w:val="left"/>
        <w:rPr>
          <w:rFonts w:eastAsia="SimSun" w:cstheme="minorHAnsi"/>
          <w:szCs w:val="24"/>
          <w:lang w:val="en-GB" w:eastAsia="zh-CN"/>
        </w:rPr>
      </w:pPr>
      <w:r w:rsidRPr="00063E5A">
        <w:rPr>
          <w:rFonts w:asciiTheme="minorHAnsi" w:eastAsia="SimSun" w:hAnsiTheme="minorHAnsi" w:cstheme="minorHAnsi" w:hint="eastAsia"/>
          <w:lang w:eastAsia="zh-CN"/>
        </w:rPr>
        <w:t>按照</w:t>
      </w:r>
      <w:r w:rsidRPr="00063E5A">
        <w:rPr>
          <w:rFonts w:asciiTheme="minorHAnsi" w:eastAsia="SimSun" w:hAnsiTheme="minorHAnsi" w:cstheme="minorHAnsi"/>
          <w:lang w:eastAsia="zh-CN"/>
        </w:rPr>
        <w:t>ITU-R</w:t>
      </w:r>
      <w:r w:rsidRPr="00063E5A">
        <w:rPr>
          <w:rFonts w:asciiTheme="minorHAnsi" w:eastAsia="SimSun" w:hAnsiTheme="minorHAnsi" w:cstheme="minorHAnsi" w:hint="eastAsia"/>
          <w:lang w:eastAsia="zh-CN"/>
        </w:rPr>
        <w:t>第</w:t>
      </w:r>
      <w:r w:rsidRPr="00063E5A">
        <w:rPr>
          <w:rFonts w:asciiTheme="minorHAnsi" w:eastAsia="SimSun" w:hAnsiTheme="minorHAnsi" w:cstheme="minorHAnsi"/>
          <w:lang w:eastAsia="zh-CN"/>
        </w:rPr>
        <w:t>1-</w:t>
      </w:r>
      <w:r>
        <w:rPr>
          <w:rFonts w:asciiTheme="minorHAnsi" w:eastAsia="SimSun" w:hAnsiTheme="minorHAnsi" w:cstheme="minorHAnsi" w:hint="eastAsia"/>
          <w:lang w:eastAsia="zh-CN"/>
        </w:rPr>
        <w:t>8</w:t>
      </w:r>
      <w:r w:rsidRPr="00063E5A">
        <w:rPr>
          <w:rFonts w:asciiTheme="minorHAnsi" w:eastAsia="SimSun" w:hAnsiTheme="minorHAnsi" w:cstheme="minorHAnsi" w:hint="eastAsia"/>
          <w:lang w:eastAsia="zh-CN"/>
        </w:rPr>
        <w:t>号</w:t>
      </w:r>
      <w:proofErr w:type="gramStart"/>
      <w:r w:rsidRPr="00063E5A">
        <w:rPr>
          <w:rFonts w:asciiTheme="minorHAnsi" w:eastAsia="SimSun" w:hAnsiTheme="minorHAnsi" w:cstheme="minorHAnsi" w:hint="eastAsia"/>
          <w:lang w:eastAsia="zh-CN"/>
        </w:rPr>
        <w:t>决议</w:t>
      </w:r>
      <w:r>
        <w:rPr>
          <w:rFonts w:asciiTheme="minorHAnsi" w:eastAsia="SimSun" w:hAnsiTheme="minorHAnsi" w:cstheme="minorHAnsi" w:hint="eastAsia"/>
          <w:lang w:eastAsia="zh-CN"/>
        </w:rPr>
        <w:t>第</w:t>
      </w:r>
      <w:proofErr w:type="spellStart"/>
      <w:proofErr w:type="gramEnd"/>
      <w:r w:rsidRPr="00063E5A">
        <w:rPr>
          <w:rFonts w:asciiTheme="minorHAnsi" w:eastAsia="SimSun" w:hAnsiTheme="minorHAnsi" w:cstheme="minorHAnsi"/>
          <w:lang w:eastAsia="zh-CN"/>
        </w:rPr>
        <w:t>A2.6.2.2.2.1</w:t>
      </w:r>
      <w:proofErr w:type="spellEnd"/>
      <w:r>
        <w:rPr>
          <w:rFonts w:asciiTheme="minorHAnsi" w:eastAsia="SimSun" w:hAnsiTheme="minorHAnsi" w:cstheme="minorHAnsi" w:hint="eastAsia"/>
          <w:lang w:eastAsia="zh-CN"/>
        </w:rPr>
        <w:t>段的规定，建议书</w:t>
      </w:r>
      <w:r w:rsidRPr="00063E5A">
        <w:rPr>
          <w:rFonts w:asciiTheme="minorHAnsi" w:eastAsia="SimSun" w:hAnsiTheme="minorHAnsi" w:cstheme="minorHAnsi" w:hint="eastAsia"/>
          <w:lang w:eastAsia="zh-CN"/>
        </w:rPr>
        <w:t>草案的标题和摘要在附件</w:t>
      </w:r>
      <w:r w:rsidRPr="00063E5A">
        <w:rPr>
          <w:rFonts w:asciiTheme="minorHAnsi" w:eastAsia="SimSun" w:hAnsiTheme="minorHAnsi" w:cstheme="minorHAnsi"/>
          <w:lang w:eastAsia="zh-CN"/>
        </w:rPr>
        <w:t>2</w:t>
      </w:r>
      <w:r w:rsidRPr="00063E5A">
        <w:rPr>
          <w:rFonts w:asciiTheme="minorHAnsi" w:eastAsia="SimSun" w:hAnsiTheme="minorHAnsi" w:cstheme="minorHAnsi" w:hint="eastAsia"/>
          <w:lang w:eastAsia="zh-CN"/>
        </w:rPr>
        <w:t>中列出。</w:t>
      </w:r>
    </w:p>
    <w:p w14:paraId="5D547597" w14:textId="77777777" w:rsidR="00A563F4" w:rsidRDefault="00A563F4">
      <w:pPr>
        <w:tabs>
          <w:tab w:val="clear" w:pos="794"/>
          <w:tab w:val="clear" w:pos="1191"/>
          <w:tab w:val="clear" w:pos="1588"/>
          <w:tab w:val="clear" w:pos="1985"/>
        </w:tabs>
        <w:overflowPunct/>
        <w:autoSpaceDE/>
        <w:autoSpaceDN/>
        <w:adjustRightInd/>
        <w:spacing w:before="0" w:line="240" w:lineRule="auto"/>
        <w:jc w:val="left"/>
        <w:textAlignment w:val="auto"/>
        <w:rPr>
          <w:b/>
          <w:lang w:val="en-GB" w:eastAsia="zh-CN"/>
        </w:rPr>
      </w:pPr>
      <w:r>
        <w:rPr>
          <w:lang w:val="en-GB" w:eastAsia="zh-CN"/>
        </w:rPr>
        <w:br w:type="page"/>
      </w:r>
    </w:p>
    <w:p w14:paraId="34920C54" w14:textId="61D5ACD6" w:rsidR="00090746" w:rsidRPr="0005373E" w:rsidRDefault="00090746" w:rsidP="00DF31B3">
      <w:pPr>
        <w:pStyle w:val="Heading2"/>
        <w:rPr>
          <w:lang w:val="en-GB" w:eastAsia="zh-CN"/>
        </w:rPr>
      </w:pPr>
      <w:r w:rsidRPr="0005373E">
        <w:rPr>
          <w:lang w:val="en-GB" w:eastAsia="zh-CN"/>
        </w:rPr>
        <w:lastRenderedPageBreak/>
        <w:t>2.2</w:t>
      </w:r>
      <w:r w:rsidRPr="0005373E">
        <w:rPr>
          <w:lang w:val="en-GB" w:eastAsia="zh-CN"/>
        </w:rPr>
        <w:tab/>
      </w:r>
      <w:r w:rsidRPr="0005373E">
        <w:rPr>
          <w:lang w:val="en-GB" w:eastAsia="zh-CN"/>
        </w:rPr>
        <w:t>研究组以信函方式通过建议书草案（</w:t>
      </w:r>
      <w:r w:rsidRPr="0005373E">
        <w:rPr>
          <w:lang w:val="en-GB" w:eastAsia="zh-CN"/>
        </w:rPr>
        <w:t>ITU-R</w:t>
      </w:r>
      <w:r w:rsidRPr="0005373E">
        <w:rPr>
          <w:lang w:val="en-GB" w:eastAsia="zh-CN"/>
        </w:rPr>
        <w:t>第</w:t>
      </w:r>
      <w:r>
        <w:rPr>
          <w:lang w:val="en-GB" w:eastAsia="zh-CN"/>
        </w:rPr>
        <w:t>1-</w:t>
      </w:r>
      <w:r w:rsidR="003C6A0F">
        <w:rPr>
          <w:lang w:val="en-GB" w:eastAsia="zh-CN"/>
        </w:rPr>
        <w:t>8</w:t>
      </w:r>
      <w:r w:rsidRPr="0005373E">
        <w:rPr>
          <w:lang w:val="en-GB" w:eastAsia="zh-CN"/>
        </w:rPr>
        <w:t>号决议</w:t>
      </w:r>
      <w:proofErr w:type="spellStart"/>
      <w:r w:rsidRPr="00283B56">
        <w:rPr>
          <w:bCs/>
          <w:szCs w:val="24"/>
          <w:lang w:val="en-GB" w:eastAsia="zh-CN"/>
        </w:rPr>
        <w:t>A2.6.2.2.</w:t>
      </w:r>
      <w:r w:rsidRPr="0005373E">
        <w:rPr>
          <w:lang w:val="en-GB" w:eastAsia="zh-CN"/>
        </w:rPr>
        <w:t>3</w:t>
      </w:r>
      <w:proofErr w:type="spellEnd"/>
      <w:r w:rsidRPr="0005373E">
        <w:rPr>
          <w:lang w:val="en-GB" w:eastAsia="zh-CN"/>
        </w:rPr>
        <w:t>段）</w:t>
      </w:r>
    </w:p>
    <w:p w14:paraId="61EFAFE1" w14:textId="0610D526" w:rsidR="00090746" w:rsidRPr="0005373E" w:rsidRDefault="00090746" w:rsidP="009B400F">
      <w:pPr>
        <w:spacing w:before="120" w:line="240" w:lineRule="auto"/>
        <w:ind w:firstLineChars="200" w:firstLine="480"/>
        <w:jc w:val="left"/>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proofErr w:type="spellStart"/>
      <w:r w:rsidRPr="00310264">
        <w:rPr>
          <w:szCs w:val="24"/>
          <w:lang w:val="en-GB" w:eastAsia="zh-CN"/>
        </w:rPr>
        <w:t>A2.6.2.2.</w:t>
      </w:r>
      <w:r w:rsidRPr="00310264">
        <w:rPr>
          <w:rFonts w:eastAsia="SimSun"/>
          <w:szCs w:val="20"/>
          <w:lang w:val="en-GB" w:eastAsia="zh-CN"/>
        </w:rPr>
        <w:t>3</w:t>
      </w:r>
      <w:proofErr w:type="spellEnd"/>
      <w:r w:rsidRPr="0005373E">
        <w:rPr>
          <w:rFonts w:eastAsia="SimSun"/>
          <w:szCs w:val="20"/>
          <w:lang w:val="en-GB" w:eastAsia="zh-CN"/>
        </w:rPr>
        <w:t>段所述的程序涉及</w:t>
      </w:r>
      <w:r w:rsidR="00973048">
        <w:rPr>
          <w:rFonts w:eastAsia="SimSun" w:hint="eastAsia"/>
          <w:szCs w:val="20"/>
          <w:lang w:val="en-GB" w:eastAsia="zh-CN"/>
        </w:rPr>
        <w:t>未</w:t>
      </w:r>
      <w:r w:rsidR="00973048">
        <w:rPr>
          <w:rFonts w:eastAsia="SimSun"/>
          <w:szCs w:val="20"/>
          <w:lang w:val="en-GB" w:eastAsia="zh-CN"/>
        </w:rPr>
        <w:t>明确包括</w:t>
      </w:r>
      <w:r w:rsidR="009B400F">
        <w:rPr>
          <w:rFonts w:eastAsia="SimSun"/>
          <w:szCs w:val="20"/>
          <w:lang w:val="en-GB" w:eastAsia="zh-CN"/>
        </w:rPr>
        <w:t>在研究组会议议程</w:t>
      </w:r>
      <w:r w:rsidR="009B400F" w:rsidRPr="0005373E">
        <w:rPr>
          <w:rFonts w:eastAsia="SimSun"/>
          <w:szCs w:val="20"/>
          <w:lang w:val="en-GB" w:eastAsia="zh-CN"/>
        </w:rPr>
        <w:t>中</w:t>
      </w:r>
      <w:r w:rsidR="009B400F">
        <w:rPr>
          <w:rFonts w:eastAsia="SimSun" w:hint="eastAsia"/>
          <w:szCs w:val="20"/>
          <w:lang w:val="en-GB" w:eastAsia="zh-CN"/>
        </w:rPr>
        <w:t>的</w:t>
      </w:r>
      <w:r w:rsidRPr="0005373E">
        <w:rPr>
          <w:rFonts w:eastAsia="SimSun"/>
          <w:szCs w:val="20"/>
          <w:lang w:val="en-GB" w:eastAsia="zh-CN"/>
        </w:rPr>
        <w:t>新的或经修订的建议书草案。</w:t>
      </w:r>
    </w:p>
    <w:p w14:paraId="7AB50609" w14:textId="68963B1C" w:rsidR="00D25D01" w:rsidRDefault="00090746" w:rsidP="008C08A7">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按照本程序，在研究组会议之前召开的</w:t>
      </w:r>
      <w:proofErr w:type="spellStart"/>
      <w:r w:rsidR="004D3672">
        <w:rPr>
          <w:rFonts w:eastAsia="SimSun" w:hint="eastAsia"/>
          <w:szCs w:val="20"/>
          <w:lang w:val="en-GB" w:eastAsia="zh-CN"/>
        </w:rPr>
        <w:t>1</w:t>
      </w:r>
      <w:r w:rsidR="004D3672" w:rsidRPr="006E75A0">
        <w:rPr>
          <w:rFonts w:eastAsia="SimSun"/>
          <w:szCs w:val="20"/>
          <w:lang w:val="en-GB" w:eastAsia="zh-CN"/>
        </w:rPr>
        <w:t>A</w:t>
      </w:r>
      <w:proofErr w:type="spellEnd"/>
      <w:r w:rsidR="004D3672" w:rsidRPr="006E75A0">
        <w:rPr>
          <w:rFonts w:eastAsia="SimSun" w:hint="eastAsia"/>
          <w:szCs w:val="20"/>
          <w:lang w:val="en-GB" w:eastAsia="zh-CN"/>
        </w:rPr>
        <w:t>、</w:t>
      </w:r>
      <w:proofErr w:type="spellStart"/>
      <w:r w:rsidR="004D3672">
        <w:rPr>
          <w:rFonts w:eastAsia="SimSun" w:hint="eastAsia"/>
          <w:szCs w:val="20"/>
          <w:lang w:val="en-GB" w:eastAsia="zh-CN"/>
        </w:rPr>
        <w:t>1</w:t>
      </w:r>
      <w:r w:rsidR="004D3672" w:rsidRPr="006E75A0">
        <w:rPr>
          <w:rFonts w:eastAsia="SimSun"/>
          <w:szCs w:val="20"/>
          <w:lang w:val="en-GB" w:eastAsia="zh-CN"/>
        </w:rPr>
        <w:t>B</w:t>
      </w:r>
      <w:proofErr w:type="spellEnd"/>
      <w:r w:rsidR="004D3672">
        <w:rPr>
          <w:rFonts w:eastAsia="SimSun" w:hint="eastAsia"/>
          <w:szCs w:val="20"/>
          <w:lang w:val="en-GB" w:eastAsia="zh-CN"/>
        </w:rPr>
        <w:t>和</w:t>
      </w:r>
      <w:proofErr w:type="spellStart"/>
      <w:r w:rsidR="004D3672">
        <w:rPr>
          <w:rFonts w:eastAsia="SimSun" w:hint="eastAsia"/>
          <w:szCs w:val="20"/>
          <w:lang w:val="en-GB" w:eastAsia="zh-CN"/>
        </w:rPr>
        <w:t>1</w:t>
      </w:r>
      <w:r w:rsidR="004D3672">
        <w:rPr>
          <w:rFonts w:eastAsia="SimSun"/>
          <w:szCs w:val="20"/>
          <w:lang w:val="en-GB" w:eastAsia="zh-CN"/>
        </w:rPr>
        <w:t>C</w:t>
      </w:r>
      <w:proofErr w:type="spellEnd"/>
      <w:r w:rsidR="004D3672">
        <w:rPr>
          <w:rFonts w:eastAsia="SimSun" w:hint="eastAsia"/>
          <w:szCs w:val="20"/>
          <w:lang w:val="en-GB" w:eastAsia="zh-CN"/>
        </w:rPr>
        <w:t>工作组</w:t>
      </w:r>
      <w:r w:rsidR="009B400F">
        <w:rPr>
          <w:rFonts w:eastAsia="SimSun"/>
          <w:szCs w:val="20"/>
          <w:lang w:val="en-GB" w:eastAsia="zh-CN"/>
        </w:rPr>
        <w:t>会议期间拟定的新的和经</w:t>
      </w:r>
      <w:r w:rsidRPr="0005373E">
        <w:rPr>
          <w:rFonts w:eastAsia="SimSun"/>
          <w:szCs w:val="20"/>
          <w:lang w:val="en-GB" w:eastAsia="zh-CN"/>
        </w:rPr>
        <w:t>修订的建议书草案将提交研究组。在经过充分审议后，研究组可决定以信函方式通过这些建议书草案。</w:t>
      </w:r>
      <w:r>
        <w:rPr>
          <w:rFonts w:hint="eastAsia"/>
          <w:lang w:val="en-GB" w:eastAsia="zh-CN"/>
        </w:rPr>
        <w:t>在此情况下，如参会各成员国均不反对此方式而且如果建议书没有引证归并到《无线电规则》中，则研究组应对建议书草案采用</w:t>
      </w:r>
      <w:r>
        <w:rPr>
          <w:lang w:val="en-GB" w:eastAsia="zh-CN"/>
        </w:rPr>
        <w:t>ITU-R</w:t>
      </w:r>
      <w:r>
        <w:rPr>
          <w:rFonts w:hint="eastAsia"/>
          <w:lang w:val="en-GB" w:eastAsia="zh-CN"/>
        </w:rPr>
        <w:t>第</w:t>
      </w:r>
      <w:r>
        <w:rPr>
          <w:lang w:val="en-GB" w:eastAsia="zh-CN"/>
        </w:rPr>
        <w:t>1-</w:t>
      </w:r>
      <w:r w:rsidR="003C6A0F">
        <w:rPr>
          <w:lang w:val="en-GB" w:eastAsia="zh-CN"/>
        </w:rPr>
        <w:t>8</w:t>
      </w:r>
      <w:r>
        <w:rPr>
          <w:rFonts w:hint="eastAsia"/>
          <w:lang w:val="en-GB" w:eastAsia="zh-CN"/>
        </w:rPr>
        <w:t>号决议</w:t>
      </w:r>
      <w:proofErr w:type="spellStart"/>
      <w:r w:rsidRPr="00CF2456">
        <w:rPr>
          <w:lang w:val="en-GB" w:eastAsia="zh-CN"/>
        </w:rPr>
        <w:t>A2.6.2.4</w:t>
      </w:r>
      <w:proofErr w:type="spellEnd"/>
      <w:r>
        <w:rPr>
          <w:rFonts w:hint="eastAsia"/>
          <w:lang w:val="en-GB" w:eastAsia="zh-CN"/>
        </w:rPr>
        <w:t>段所述的采用信函方式的同时通过和批准程序（</w:t>
      </w:r>
      <w:proofErr w:type="spellStart"/>
      <w:r>
        <w:rPr>
          <w:lang w:val="en-GB" w:eastAsia="zh-CN"/>
        </w:rPr>
        <w:t>PSAA</w:t>
      </w:r>
      <w:proofErr w:type="spellEnd"/>
      <w:r w:rsidR="009B400F">
        <w:rPr>
          <w:rFonts w:hint="eastAsia"/>
          <w:lang w:val="en-GB" w:eastAsia="zh-CN"/>
        </w:rPr>
        <w:t>）（亦见</w:t>
      </w:r>
      <w:r>
        <w:rPr>
          <w:rFonts w:hint="eastAsia"/>
          <w:lang w:val="en-GB" w:eastAsia="zh-CN"/>
        </w:rPr>
        <w:t>下</w:t>
      </w:r>
      <w:r w:rsidR="009B400F">
        <w:rPr>
          <w:rFonts w:hint="eastAsia"/>
          <w:lang w:val="en-GB" w:eastAsia="zh-CN"/>
        </w:rPr>
        <w:t>文</w:t>
      </w:r>
      <w:r>
        <w:rPr>
          <w:rFonts w:hint="eastAsia"/>
          <w:lang w:val="en-GB" w:eastAsia="zh-CN"/>
        </w:rPr>
        <w:t>第</w:t>
      </w:r>
      <w:r>
        <w:rPr>
          <w:lang w:val="en-GB" w:eastAsia="zh-CN"/>
        </w:rPr>
        <w:t>2.3</w:t>
      </w:r>
      <w:r>
        <w:rPr>
          <w:rFonts w:hint="eastAsia"/>
          <w:lang w:val="en-GB" w:eastAsia="zh-CN"/>
        </w:rPr>
        <w:t>段）。</w:t>
      </w:r>
    </w:p>
    <w:p w14:paraId="535B00DF" w14:textId="05C90569" w:rsidR="00090746" w:rsidRPr="0005373E" w:rsidRDefault="00090746" w:rsidP="008C08A7">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proofErr w:type="spellStart"/>
      <w:r w:rsidRPr="00CF2456">
        <w:rPr>
          <w:lang w:val="en-GB" w:eastAsia="zh-CN"/>
        </w:rPr>
        <w:t>A1.3.1.13</w:t>
      </w:r>
      <w:proofErr w:type="spellEnd"/>
      <w:r w:rsidRPr="0005373E">
        <w:rPr>
          <w:rFonts w:eastAsia="SimSun"/>
          <w:szCs w:val="20"/>
          <w:lang w:val="en-GB" w:eastAsia="zh-CN"/>
        </w:rPr>
        <w:t>段，本通函的附件</w:t>
      </w:r>
      <w:r w:rsidR="004D3672">
        <w:rPr>
          <w:rFonts w:eastAsia="SimSun" w:hint="eastAsia"/>
          <w:szCs w:val="20"/>
          <w:lang w:val="en-GB" w:eastAsia="zh-CN"/>
        </w:rPr>
        <w:t>3</w:t>
      </w:r>
      <w:r w:rsidRPr="0005373E">
        <w:rPr>
          <w:rFonts w:eastAsia="SimSun"/>
          <w:szCs w:val="20"/>
          <w:lang w:val="en-GB" w:eastAsia="zh-CN"/>
        </w:rPr>
        <w:t>列出了将在研究组会议前</w:t>
      </w:r>
      <w:r w:rsidR="00D25D01">
        <w:rPr>
          <w:rFonts w:eastAsia="SimSun" w:hint="eastAsia"/>
          <w:szCs w:val="20"/>
          <w:lang w:val="en-GB" w:eastAsia="zh-CN"/>
        </w:rPr>
        <w:t>夕</w:t>
      </w:r>
      <w:r w:rsidRPr="0005373E">
        <w:rPr>
          <w:rFonts w:eastAsia="SimSun"/>
          <w:szCs w:val="20"/>
          <w:lang w:val="en-GB" w:eastAsia="zh-CN"/>
        </w:rPr>
        <w:t>召开的工作组会议上讨论的议题清单，针对这些议题可能会起草建议书草案。</w:t>
      </w:r>
    </w:p>
    <w:p w14:paraId="653D4453" w14:textId="77777777" w:rsidR="00090746" w:rsidRPr="0005373E" w:rsidRDefault="00090746" w:rsidP="00090746">
      <w:pPr>
        <w:pStyle w:val="Heading2"/>
        <w:rPr>
          <w:lang w:val="en-GB" w:eastAsia="zh-CN"/>
        </w:rPr>
      </w:pPr>
      <w:r w:rsidRPr="0005373E">
        <w:rPr>
          <w:lang w:val="en-GB" w:eastAsia="zh-CN"/>
        </w:rPr>
        <w:t>2.3</w:t>
      </w:r>
      <w:r w:rsidRPr="0005373E">
        <w:rPr>
          <w:lang w:val="en-GB" w:eastAsia="zh-CN"/>
        </w:rPr>
        <w:tab/>
      </w:r>
      <w:r w:rsidRPr="0005373E">
        <w:rPr>
          <w:lang w:val="en-GB" w:eastAsia="zh-CN"/>
        </w:rPr>
        <w:t>关于批准程序的决定</w:t>
      </w:r>
    </w:p>
    <w:p w14:paraId="7A7311C5" w14:textId="342E1C02" w:rsidR="00090746" w:rsidRPr="0005373E" w:rsidRDefault="00090746" w:rsidP="00090746">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w:t>
      </w:r>
      <w:proofErr w:type="gramStart"/>
      <w:r w:rsidRPr="0005373E">
        <w:rPr>
          <w:rFonts w:eastAsia="SimSun"/>
          <w:szCs w:val="20"/>
          <w:lang w:val="en-GB" w:eastAsia="zh-CN"/>
        </w:rPr>
        <w:t>研究组须按照</w:t>
      </w:r>
      <w:proofErr w:type="gramEnd"/>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proofErr w:type="spellStart"/>
      <w:r>
        <w:rPr>
          <w:lang w:val="en-GB" w:eastAsia="zh-CN"/>
        </w:rPr>
        <w:t>A2.6.2.</w:t>
      </w:r>
      <w:r>
        <w:rPr>
          <w:rFonts w:hint="eastAsia"/>
          <w:lang w:val="en-GB" w:eastAsia="zh-CN"/>
        </w:rPr>
        <w:t>3</w:t>
      </w:r>
      <w:proofErr w:type="spellEnd"/>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Pr>
          <w:rFonts w:eastAsia="SimSun"/>
          <w:szCs w:val="20"/>
          <w:lang w:val="en-GB" w:eastAsia="zh-CN"/>
        </w:rPr>
        <w:t>1-</w:t>
      </w:r>
      <w:r w:rsidR="003C6A0F">
        <w:rPr>
          <w:rFonts w:eastAsia="SimSun"/>
          <w:szCs w:val="20"/>
          <w:lang w:val="en-GB" w:eastAsia="zh-CN"/>
        </w:rPr>
        <w:t>8</w:t>
      </w:r>
      <w:r w:rsidRPr="0005373E">
        <w:rPr>
          <w:rFonts w:eastAsia="SimSun"/>
          <w:szCs w:val="20"/>
          <w:lang w:val="en-GB" w:eastAsia="zh-CN"/>
        </w:rPr>
        <w:t>号决议</w:t>
      </w:r>
      <w:proofErr w:type="spellStart"/>
      <w:r>
        <w:rPr>
          <w:lang w:val="en-GB" w:eastAsia="zh-CN"/>
        </w:rPr>
        <w:t>A2.6.2.4</w:t>
      </w:r>
      <w:proofErr w:type="spellEnd"/>
      <w:r w:rsidRPr="0005373E">
        <w:rPr>
          <w:rFonts w:eastAsia="SimSun"/>
          <w:szCs w:val="20"/>
          <w:lang w:val="en-GB" w:eastAsia="zh-CN"/>
        </w:rPr>
        <w:t>段所述的</w:t>
      </w:r>
      <w:proofErr w:type="spellStart"/>
      <w:r w:rsidRPr="0005373E">
        <w:rPr>
          <w:rFonts w:eastAsia="SimSun"/>
          <w:szCs w:val="20"/>
          <w:lang w:val="en-GB" w:eastAsia="zh-CN"/>
        </w:rPr>
        <w:t>PSAA</w:t>
      </w:r>
      <w:proofErr w:type="spellEnd"/>
      <w:r w:rsidRPr="0005373E">
        <w:rPr>
          <w:rFonts w:eastAsia="SimSun"/>
          <w:szCs w:val="20"/>
          <w:lang w:val="en-GB" w:eastAsia="zh-CN"/>
        </w:rPr>
        <w:t>程序（见</w:t>
      </w:r>
      <w:proofErr w:type="gramStart"/>
      <w:r w:rsidRPr="0005373E">
        <w:rPr>
          <w:rFonts w:eastAsia="SimSun"/>
          <w:szCs w:val="20"/>
          <w:lang w:val="en-GB" w:eastAsia="zh-CN"/>
        </w:rPr>
        <w:t>上述第</w:t>
      </w:r>
      <w:r w:rsidRPr="0005373E">
        <w:rPr>
          <w:rFonts w:eastAsia="SimSun"/>
          <w:szCs w:val="20"/>
          <w:lang w:val="en-GB" w:eastAsia="zh-CN"/>
        </w:rPr>
        <w:t>2</w:t>
      </w:r>
      <w:proofErr w:type="gramEnd"/>
      <w:r w:rsidRPr="0005373E">
        <w:rPr>
          <w:rFonts w:eastAsia="SimSun"/>
          <w:szCs w:val="20"/>
          <w:lang w:val="en-GB" w:eastAsia="zh-CN"/>
        </w:rPr>
        <w:t>.2</w:t>
      </w:r>
      <w:r w:rsidRPr="0005373E">
        <w:rPr>
          <w:rFonts w:eastAsia="SimSun"/>
          <w:szCs w:val="20"/>
          <w:lang w:val="en-GB" w:eastAsia="zh-CN"/>
        </w:rPr>
        <w:t>段）。</w:t>
      </w:r>
    </w:p>
    <w:p w14:paraId="2B7DA8CE" w14:textId="77777777" w:rsidR="00090746" w:rsidRPr="0005373E" w:rsidRDefault="00090746" w:rsidP="00090746">
      <w:pPr>
        <w:pStyle w:val="Heading1"/>
        <w:rPr>
          <w:lang w:val="en-GB" w:eastAsia="zh-CN"/>
        </w:rPr>
      </w:pPr>
      <w:r w:rsidRPr="0005373E">
        <w:rPr>
          <w:lang w:val="en-GB" w:eastAsia="zh-CN"/>
        </w:rPr>
        <w:t>3</w:t>
      </w:r>
      <w:r w:rsidRPr="0005373E">
        <w:rPr>
          <w:lang w:val="en-GB" w:eastAsia="zh-CN"/>
        </w:rPr>
        <w:tab/>
      </w:r>
      <w:r w:rsidRPr="0005373E">
        <w:rPr>
          <w:lang w:val="en-GB" w:eastAsia="zh-CN"/>
        </w:rPr>
        <w:t>文稿</w:t>
      </w:r>
    </w:p>
    <w:p w14:paraId="0EC1B297" w14:textId="437F0E2B" w:rsidR="00090746" w:rsidRPr="002142D2" w:rsidRDefault="00090746" w:rsidP="00090746">
      <w:pPr>
        <w:ind w:firstLineChars="200" w:firstLine="480"/>
        <w:rPr>
          <w:lang w:eastAsia="zh-CN"/>
        </w:rPr>
      </w:pPr>
      <w:r w:rsidRPr="002142D2">
        <w:rPr>
          <w:lang w:eastAsia="zh-CN"/>
        </w:rPr>
        <w:t>按照</w:t>
      </w:r>
      <w:r w:rsidRPr="002142D2">
        <w:rPr>
          <w:lang w:eastAsia="zh-CN"/>
        </w:rPr>
        <w:t>ITU-R</w:t>
      </w:r>
      <w:r w:rsidRPr="002142D2">
        <w:rPr>
          <w:lang w:eastAsia="zh-CN"/>
        </w:rPr>
        <w:t>第</w:t>
      </w:r>
      <w:r w:rsidRPr="002142D2">
        <w:rPr>
          <w:lang w:eastAsia="zh-CN"/>
        </w:rPr>
        <w:t>1-</w:t>
      </w:r>
      <w:r w:rsidR="003C6A0F">
        <w:rPr>
          <w:lang w:eastAsia="zh-CN"/>
        </w:rPr>
        <w:t>8</w:t>
      </w:r>
      <w:r w:rsidRPr="002142D2">
        <w:rPr>
          <w:lang w:eastAsia="zh-CN"/>
        </w:rPr>
        <w:t>号决议的规定处理针对</w:t>
      </w:r>
      <w:r w:rsidR="006C1550" w:rsidRPr="002142D2">
        <w:rPr>
          <w:lang w:eastAsia="zh-CN"/>
        </w:rPr>
        <w:t>第</w:t>
      </w:r>
      <w:r w:rsidR="007874E3">
        <w:rPr>
          <w:rFonts w:hint="eastAsia"/>
          <w:lang w:val="en-GB" w:eastAsia="zh-CN"/>
        </w:rPr>
        <w:t>1</w:t>
      </w:r>
      <w:r w:rsidRPr="002142D2">
        <w:rPr>
          <w:lang w:eastAsia="zh-CN"/>
        </w:rPr>
        <w:t>研究组工作提交的文稿。</w:t>
      </w:r>
    </w:p>
    <w:p w14:paraId="37ED16D5" w14:textId="231C4707" w:rsidR="00090746" w:rsidRDefault="00090746" w:rsidP="00090746">
      <w:pPr>
        <w:ind w:firstLineChars="200" w:firstLine="480"/>
        <w:rPr>
          <w:rFonts w:ascii="Times New Roman" w:hAnsi="Times New Roman" w:cs="Times New Roman"/>
          <w:szCs w:val="24"/>
          <w:lang w:eastAsia="zh-CN"/>
        </w:rPr>
      </w:pPr>
      <w:r w:rsidRPr="002142D2">
        <w:rPr>
          <w:rFonts w:hint="eastAsia"/>
          <w:lang w:eastAsia="zh-CN"/>
        </w:rPr>
        <w:t>接受无需翻译</w:t>
      </w:r>
      <w:r w:rsidRPr="00652860">
        <w:rPr>
          <w:position w:val="6"/>
        </w:rPr>
        <w:footnoteReference w:customMarkFollows="1" w:id="1"/>
        <w:sym w:font="Symbol" w:char="F02A"/>
      </w:r>
      <w:r w:rsidRPr="002142D2">
        <w:rPr>
          <w:rFonts w:hint="eastAsia"/>
          <w:lang w:eastAsia="zh-CN"/>
        </w:rPr>
        <w:t>的文稿（其中包括文稿的修订、补遗和勘误）的最后期限为会议开幕的</w:t>
      </w:r>
      <w:r w:rsidRPr="002142D2">
        <w:rPr>
          <w:lang w:eastAsia="zh-CN"/>
        </w:rPr>
        <w:t>7</w:t>
      </w:r>
      <w:r w:rsidRPr="002142D2">
        <w:rPr>
          <w:rFonts w:hint="eastAsia"/>
          <w:lang w:eastAsia="zh-CN"/>
        </w:rPr>
        <w:t>个日历日（协调世界时</w:t>
      </w:r>
      <w:r w:rsidRPr="002142D2">
        <w:rPr>
          <w:lang w:eastAsia="zh-CN"/>
        </w:rPr>
        <w:t>16</w:t>
      </w:r>
      <w:r w:rsidR="00F2634E">
        <w:rPr>
          <w:rFonts w:hint="eastAsia"/>
          <w:lang w:eastAsia="zh-CN"/>
        </w:rPr>
        <w:t>时</w:t>
      </w:r>
      <w:r w:rsidRPr="002142D2">
        <w:rPr>
          <w:rFonts w:hint="eastAsia"/>
          <w:lang w:eastAsia="zh-CN"/>
        </w:rPr>
        <w:t>）之前。</w:t>
      </w:r>
      <w:r w:rsidRPr="00310264">
        <w:rPr>
          <w:rFonts w:hint="eastAsia"/>
          <w:b/>
          <w:bCs/>
          <w:lang w:eastAsia="zh-CN"/>
        </w:rPr>
        <w:t>本次会议接受文稿的截止日期见上述表格中的具体规定</w:t>
      </w:r>
      <w:r w:rsidRPr="002142D2">
        <w:rPr>
          <w:rFonts w:hint="eastAsia"/>
          <w:lang w:eastAsia="zh-CN"/>
        </w:rPr>
        <w:t>。在此截止日期后收到的文稿不予接受。</w:t>
      </w:r>
      <w:r w:rsidRPr="002142D2">
        <w:rPr>
          <w:lang w:eastAsia="zh-CN"/>
        </w:rPr>
        <w:t>ITU-R</w:t>
      </w:r>
      <w:r w:rsidRPr="002142D2">
        <w:rPr>
          <w:rFonts w:hint="eastAsia"/>
          <w:lang w:eastAsia="zh-CN"/>
        </w:rPr>
        <w:t>第</w:t>
      </w:r>
      <w:r w:rsidR="0077294A">
        <w:rPr>
          <w:lang w:eastAsia="zh-CN"/>
        </w:rPr>
        <w:t>1-8</w:t>
      </w:r>
      <w:r w:rsidRPr="002142D2">
        <w:rPr>
          <w:rFonts w:hint="eastAsia"/>
          <w:lang w:eastAsia="zh-CN"/>
        </w:rPr>
        <w:t>号决议规定，在会议开幕时尚未提供给与会者的文稿不能审议。</w:t>
      </w:r>
    </w:p>
    <w:p w14:paraId="1D91CA43" w14:textId="77777777" w:rsidR="00090746" w:rsidRPr="0005373E" w:rsidRDefault="00090746" w:rsidP="00090746">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14:paraId="6238A0CA" w14:textId="2FF30D66" w:rsidR="006C1550" w:rsidRPr="004045FC" w:rsidRDefault="004D3672" w:rsidP="006C1550">
      <w:pPr>
        <w:spacing w:before="120"/>
        <w:jc w:val="center"/>
        <w:rPr>
          <w:rStyle w:val="Hyperlink"/>
          <w:rFonts w:asciiTheme="minorHAnsi" w:hAnsiTheme="minorHAnsi" w:cstheme="minorHAnsi"/>
          <w:szCs w:val="24"/>
          <w:lang w:val="en-GB"/>
        </w:rPr>
      </w:pPr>
      <w:proofErr w:type="spellStart"/>
      <w:r w:rsidRPr="004D3672">
        <w:rPr>
          <w:rStyle w:val="Hyperlink"/>
          <w:rFonts w:eastAsia="SimSun"/>
          <w:szCs w:val="20"/>
          <w:lang w:eastAsia="zh-CN"/>
        </w:rPr>
        <w:t>rsg1@itu.int</w:t>
      </w:r>
      <w:proofErr w:type="spellEnd"/>
    </w:p>
    <w:p w14:paraId="670A0D90" w14:textId="479155BD" w:rsidR="00090746" w:rsidRPr="0005373E" w:rsidRDefault="00090746" w:rsidP="00090746">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t>应同时将一份副本</w:t>
      </w:r>
      <w:r w:rsidR="00F2634E">
        <w:rPr>
          <w:rFonts w:eastAsia="SimSun" w:hint="eastAsia"/>
          <w:szCs w:val="20"/>
          <w:lang w:val="en-GB" w:eastAsia="zh-CN"/>
        </w:rPr>
        <w:t>抄</w:t>
      </w:r>
      <w:r w:rsidRPr="0005373E">
        <w:rPr>
          <w:rFonts w:eastAsia="SimSun"/>
          <w:szCs w:val="20"/>
          <w:lang w:val="en-GB" w:eastAsia="zh-CN"/>
        </w:rPr>
        <w:t>送</w:t>
      </w:r>
      <w:r w:rsidR="006C1550" w:rsidRPr="0005373E">
        <w:rPr>
          <w:rFonts w:eastAsia="SimSun"/>
          <w:szCs w:val="20"/>
          <w:lang w:val="en-GB" w:eastAsia="zh-CN"/>
        </w:rPr>
        <w:t>第</w:t>
      </w:r>
      <w:r w:rsidR="004D3672">
        <w:rPr>
          <w:rFonts w:eastAsia="SimSun" w:hint="eastAsia"/>
          <w:szCs w:val="20"/>
          <w:lang w:val="en-GB" w:eastAsia="zh-CN"/>
        </w:rPr>
        <w:t>1</w:t>
      </w:r>
      <w:r w:rsidRPr="0005373E">
        <w:rPr>
          <w:rFonts w:eastAsia="SimSun"/>
          <w:szCs w:val="20"/>
          <w:lang w:val="en-GB" w:eastAsia="zh-CN"/>
        </w:rPr>
        <w:t>研究组的</w:t>
      </w:r>
      <w:r w:rsidR="00F2634E">
        <w:rPr>
          <w:rFonts w:eastAsia="SimSun" w:hint="eastAsia"/>
          <w:szCs w:val="20"/>
          <w:lang w:val="en-GB" w:eastAsia="zh-CN"/>
        </w:rPr>
        <w:t>正</w:t>
      </w:r>
      <w:r w:rsidR="00F2634E" w:rsidRPr="0005373E">
        <w:rPr>
          <w:rFonts w:eastAsia="SimSun"/>
          <w:szCs w:val="20"/>
          <w:lang w:val="en-GB" w:eastAsia="zh-CN"/>
        </w:rPr>
        <w:t>副</w:t>
      </w:r>
      <w:r w:rsidRPr="0005373E">
        <w:rPr>
          <w:rFonts w:eastAsia="SimSun"/>
          <w:szCs w:val="20"/>
          <w:lang w:val="en-GB" w:eastAsia="zh-CN"/>
        </w:rPr>
        <w:t>主席</w:t>
      </w:r>
      <w:r w:rsidR="006C1550">
        <w:rPr>
          <w:rFonts w:eastAsia="SimSun" w:hint="eastAsia"/>
          <w:szCs w:val="20"/>
          <w:lang w:val="en-GB" w:eastAsia="zh-CN"/>
        </w:rPr>
        <w:t>（</w:t>
      </w:r>
      <w:hyperlink r:id="rId9" w:history="1">
        <w:proofErr w:type="spellStart"/>
        <w:r w:rsidR="004D3672" w:rsidRPr="004D3672">
          <w:rPr>
            <w:rStyle w:val="Hyperlink"/>
          </w:rPr>
          <w:t>rsg1-cvc@itu.int</w:t>
        </w:r>
        <w:proofErr w:type="spellEnd"/>
      </w:hyperlink>
      <w:r w:rsidR="006C1550">
        <w:rPr>
          <w:rFonts w:eastAsia="SimSun" w:hint="eastAsia"/>
          <w:szCs w:val="20"/>
          <w:lang w:eastAsia="zh-CN"/>
        </w:rPr>
        <w:t>）</w:t>
      </w:r>
      <w:r w:rsidRPr="0005373E">
        <w:rPr>
          <w:rFonts w:eastAsia="SimSun"/>
          <w:szCs w:val="20"/>
          <w:lang w:val="en-GB" w:eastAsia="zh-CN"/>
        </w:rPr>
        <w:t>。有关地址可查阅：</w:t>
      </w:r>
    </w:p>
    <w:p w14:paraId="0A1B36FE" w14:textId="1F022825" w:rsidR="006C1550" w:rsidRPr="00583FE1" w:rsidRDefault="006809DF" w:rsidP="006C1550">
      <w:pPr>
        <w:spacing w:before="120"/>
        <w:jc w:val="center"/>
        <w:rPr>
          <w:rStyle w:val="Hyperlink"/>
          <w:rFonts w:asciiTheme="minorHAnsi" w:hAnsiTheme="minorHAnsi" w:cstheme="minorHAnsi"/>
          <w:szCs w:val="24"/>
          <w:lang w:val="en-GB" w:eastAsia="zh-CN"/>
        </w:rPr>
      </w:pPr>
      <w:hyperlink r:id="rId10" w:history="1">
        <w:r w:rsidR="004D3672" w:rsidRPr="004D3672">
          <w:rPr>
            <w:rStyle w:val="Hyperlink"/>
            <w:lang w:val="en-GB" w:eastAsia="zh-CN"/>
          </w:rPr>
          <w:t>http://</w:t>
        </w:r>
        <w:proofErr w:type="spellStart"/>
        <w:r w:rsidR="004D3672" w:rsidRPr="004D3672">
          <w:rPr>
            <w:rStyle w:val="Hyperlink"/>
            <w:lang w:val="en-GB" w:eastAsia="zh-CN"/>
          </w:rPr>
          <w:t>www.itu.int</w:t>
        </w:r>
        <w:proofErr w:type="spellEnd"/>
        <w:r w:rsidR="004D3672" w:rsidRPr="004D3672">
          <w:rPr>
            <w:rStyle w:val="Hyperlink"/>
            <w:lang w:val="en-GB" w:eastAsia="zh-CN"/>
          </w:rPr>
          <w:t>/go/</w:t>
        </w:r>
        <w:proofErr w:type="spellStart"/>
        <w:r w:rsidR="004D3672" w:rsidRPr="004D3672">
          <w:rPr>
            <w:rStyle w:val="Hyperlink"/>
            <w:lang w:val="en-GB" w:eastAsia="zh-CN"/>
          </w:rPr>
          <w:t>rsg1</w:t>
        </w:r>
        <w:proofErr w:type="spellEnd"/>
        <w:r w:rsidR="004D3672" w:rsidRPr="004D3672">
          <w:rPr>
            <w:rStyle w:val="Hyperlink"/>
            <w:lang w:val="en-GB" w:eastAsia="zh-CN"/>
          </w:rPr>
          <w:t>/</w:t>
        </w:r>
        <w:proofErr w:type="spellStart"/>
        <w:r w:rsidR="004D3672" w:rsidRPr="004D3672">
          <w:rPr>
            <w:rStyle w:val="Hyperlink"/>
            <w:lang w:val="en-GB" w:eastAsia="zh-CN"/>
          </w:rPr>
          <w:t>ch</w:t>
        </w:r>
        <w:proofErr w:type="spellEnd"/>
      </w:hyperlink>
    </w:p>
    <w:p w14:paraId="1BF22BFA" w14:textId="77777777" w:rsidR="00090746" w:rsidRPr="0005373E" w:rsidRDefault="00090746" w:rsidP="00090746">
      <w:pPr>
        <w:pStyle w:val="Heading1"/>
        <w:rPr>
          <w:lang w:val="en-GB" w:eastAsia="zh-CN"/>
        </w:rPr>
      </w:pPr>
      <w:r w:rsidRPr="0005373E">
        <w:rPr>
          <w:lang w:val="en-GB" w:eastAsia="zh-CN"/>
        </w:rPr>
        <w:t>4</w:t>
      </w:r>
      <w:r w:rsidRPr="0005373E">
        <w:rPr>
          <w:lang w:val="en-GB" w:eastAsia="zh-CN"/>
        </w:rPr>
        <w:tab/>
      </w:r>
      <w:r w:rsidRPr="0005373E">
        <w:rPr>
          <w:lang w:val="en-GB" w:eastAsia="zh-CN"/>
        </w:rPr>
        <w:t>文件</w:t>
      </w:r>
    </w:p>
    <w:p w14:paraId="348DCAF2" w14:textId="77777777" w:rsidR="00090746" w:rsidRPr="0005373E" w:rsidRDefault="00090746" w:rsidP="00090746">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Pr>
          <w:rFonts w:cs="Times New Roman" w:hint="eastAsia"/>
          <w:lang w:val="en-GB" w:eastAsia="zh-CN"/>
        </w:rPr>
        <w:t>文稿（“原始稿”）将在一个工作日内在相关网页上公布：</w:t>
      </w:r>
    </w:p>
    <w:p w14:paraId="21436CB5" w14:textId="01E1BF03" w:rsidR="006C1550" w:rsidRPr="00583FE1" w:rsidRDefault="006809DF" w:rsidP="006C1550">
      <w:pPr>
        <w:keepNext/>
        <w:keepLines/>
        <w:spacing w:before="120"/>
        <w:jc w:val="center"/>
        <w:rPr>
          <w:rStyle w:val="Hyperlink"/>
          <w:rFonts w:asciiTheme="minorHAnsi" w:hAnsiTheme="minorHAnsi" w:cstheme="minorHAnsi"/>
          <w:szCs w:val="24"/>
          <w:lang w:val="en-GB"/>
        </w:rPr>
      </w:pPr>
      <w:hyperlink r:id="rId11" w:history="1">
        <w:r w:rsidR="009B2850" w:rsidRPr="009B2850">
          <w:rPr>
            <w:rStyle w:val="Hyperlink"/>
            <w:lang w:val="en-GB"/>
          </w:rPr>
          <w:t>https://</w:t>
        </w:r>
        <w:proofErr w:type="spellStart"/>
        <w:r w:rsidR="009B2850" w:rsidRPr="009B2850">
          <w:rPr>
            <w:rStyle w:val="Hyperlink"/>
            <w:lang w:val="en-GB"/>
          </w:rPr>
          <w:t>www.itu.int</w:t>
        </w:r>
        <w:proofErr w:type="spellEnd"/>
        <w:r w:rsidR="009B2850" w:rsidRPr="009B2850">
          <w:rPr>
            <w:rStyle w:val="Hyperlink"/>
            <w:lang w:val="en-GB"/>
          </w:rPr>
          <w:t>/md/</w:t>
        </w:r>
        <w:proofErr w:type="spellStart"/>
        <w:r w:rsidR="009B2850" w:rsidRPr="009B2850">
          <w:rPr>
            <w:rStyle w:val="Hyperlink"/>
            <w:lang w:val="en-GB"/>
          </w:rPr>
          <w:t>R19</w:t>
        </w:r>
        <w:proofErr w:type="spellEnd"/>
        <w:r w:rsidR="009B2850" w:rsidRPr="009B2850">
          <w:rPr>
            <w:rStyle w:val="Hyperlink"/>
            <w:lang w:val="en-GB"/>
          </w:rPr>
          <w:t>-</w:t>
        </w:r>
        <w:proofErr w:type="spellStart"/>
        <w:r w:rsidR="009B2850" w:rsidRPr="009B2850">
          <w:rPr>
            <w:rStyle w:val="Hyperlink"/>
            <w:lang w:val="en-GB"/>
          </w:rPr>
          <w:t>SG01.AR</w:t>
        </w:r>
        <w:proofErr w:type="spellEnd"/>
        <w:r w:rsidR="009B2850" w:rsidRPr="009B2850">
          <w:rPr>
            <w:rStyle w:val="Hyperlink"/>
            <w:lang w:val="en-GB"/>
          </w:rPr>
          <w:t>-C/</w:t>
        </w:r>
        <w:proofErr w:type="spellStart"/>
        <w:r w:rsidR="009B2850" w:rsidRPr="009B2850">
          <w:rPr>
            <w:rStyle w:val="Hyperlink"/>
            <w:lang w:val="en-GB"/>
          </w:rPr>
          <w:t>en</w:t>
        </w:r>
        <w:proofErr w:type="spellEnd"/>
      </w:hyperlink>
    </w:p>
    <w:p w14:paraId="6C85CF23" w14:textId="27B70734" w:rsidR="00090746" w:rsidRPr="006C0EBD" w:rsidRDefault="00090746" w:rsidP="006C0EBD">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w:t>
      </w:r>
      <w:r w:rsidR="004961FD">
        <w:rPr>
          <w:rFonts w:eastAsia="SimSun" w:hint="eastAsia"/>
          <w:szCs w:val="20"/>
          <w:lang w:val="en-GB" w:eastAsia="zh-CN"/>
        </w:rPr>
        <w:t>之</w:t>
      </w:r>
      <w:r w:rsidRPr="0005373E">
        <w:rPr>
          <w:rFonts w:eastAsia="SimSun"/>
          <w:szCs w:val="20"/>
          <w:lang w:val="en-GB" w:eastAsia="zh-CN"/>
        </w:rPr>
        <w:t>内在下列网址</w:t>
      </w:r>
      <w:r w:rsidR="004961FD">
        <w:rPr>
          <w:rFonts w:eastAsia="SimSun" w:hint="eastAsia"/>
          <w:szCs w:val="20"/>
          <w:lang w:val="en-GB" w:eastAsia="zh-CN"/>
        </w:rPr>
        <w:t>公</w:t>
      </w:r>
      <w:r w:rsidRPr="0005373E">
        <w:rPr>
          <w:rFonts w:eastAsia="SimSun"/>
          <w:szCs w:val="20"/>
          <w:lang w:val="en-GB" w:eastAsia="zh-CN"/>
        </w:rPr>
        <w:t>布：</w:t>
      </w:r>
      <w:hyperlink r:id="rId12" w:history="1">
        <w:r w:rsidR="009B2850" w:rsidRPr="009B2850">
          <w:rPr>
            <w:rStyle w:val="Hyperlink"/>
            <w:bCs/>
            <w:lang w:val="en-GB"/>
          </w:rPr>
          <w:t>http://</w:t>
        </w:r>
        <w:proofErr w:type="spellStart"/>
        <w:r w:rsidR="009B2850" w:rsidRPr="009B2850">
          <w:rPr>
            <w:rStyle w:val="Hyperlink"/>
            <w:bCs/>
            <w:lang w:val="en-GB"/>
          </w:rPr>
          <w:t>www.itu.int</w:t>
        </w:r>
        <w:proofErr w:type="spellEnd"/>
        <w:r w:rsidR="009B2850" w:rsidRPr="009B2850">
          <w:rPr>
            <w:rStyle w:val="Hyperlink"/>
            <w:bCs/>
            <w:lang w:val="en-GB"/>
          </w:rPr>
          <w:t>/md/</w:t>
        </w:r>
        <w:proofErr w:type="spellStart"/>
        <w:r w:rsidR="009B2850" w:rsidRPr="009B2850">
          <w:rPr>
            <w:rStyle w:val="Hyperlink"/>
            <w:bCs/>
            <w:lang w:val="en-GB"/>
          </w:rPr>
          <w:t>R19</w:t>
        </w:r>
        <w:proofErr w:type="spellEnd"/>
        <w:r w:rsidR="009B2850" w:rsidRPr="009B2850">
          <w:rPr>
            <w:rStyle w:val="Hyperlink"/>
            <w:bCs/>
            <w:lang w:val="en-GB"/>
          </w:rPr>
          <w:t>-</w:t>
        </w:r>
        <w:proofErr w:type="spellStart"/>
        <w:r w:rsidR="009B2850" w:rsidRPr="009B2850">
          <w:rPr>
            <w:rStyle w:val="Hyperlink"/>
            <w:bCs/>
            <w:lang w:val="en-GB"/>
          </w:rPr>
          <w:t>SG01</w:t>
        </w:r>
        <w:proofErr w:type="spellEnd"/>
        <w:r w:rsidR="009B2850" w:rsidRPr="009B2850">
          <w:rPr>
            <w:rStyle w:val="Hyperlink"/>
            <w:bCs/>
            <w:lang w:val="en-GB"/>
          </w:rPr>
          <w:t>-C/</w:t>
        </w:r>
        <w:proofErr w:type="spellStart"/>
        <w:r w:rsidR="009B2850" w:rsidRPr="009B2850">
          <w:rPr>
            <w:rStyle w:val="Hyperlink"/>
            <w:bCs/>
            <w:lang w:val="en-GB"/>
          </w:rPr>
          <w:t>en</w:t>
        </w:r>
        <w:proofErr w:type="spellEnd"/>
      </w:hyperlink>
      <w:r w:rsidR="006C0EBD" w:rsidRPr="006C0EBD">
        <w:rPr>
          <w:rFonts w:eastAsia="SimSun"/>
          <w:szCs w:val="20"/>
          <w:lang w:val="en-GB" w:eastAsia="zh-CN"/>
        </w:rPr>
        <w:t>。</w:t>
      </w:r>
    </w:p>
    <w:p w14:paraId="1565BC04" w14:textId="393AABDA" w:rsidR="00090746" w:rsidRPr="0005373E" w:rsidRDefault="00090746" w:rsidP="00090746">
      <w:pPr>
        <w:pStyle w:val="Heading1"/>
        <w:rPr>
          <w:lang w:val="en-GB" w:eastAsia="zh-CN"/>
        </w:rPr>
      </w:pPr>
      <w:bookmarkStart w:id="0" w:name="_Toc302573185"/>
      <w:r>
        <w:rPr>
          <w:rFonts w:hint="eastAsia"/>
          <w:lang w:val="en-GB" w:eastAsia="zh-CN"/>
        </w:rPr>
        <w:lastRenderedPageBreak/>
        <w:t>5</w:t>
      </w:r>
      <w:r w:rsidRPr="0005373E">
        <w:rPr>
          <w:lang w:val="en-GB" w:eastAsia="zh-CN"/>
        </w:rPr>
        <w:tab/>
      </w:r>
      <w:bookmarkEnd w:id="0"/>
      <w:r w:rsidR="004961FD">
        <w:rPr>
          <w:rFonts w:hint="eastAsia"/>
          <w:bCs/>
          <w:lang w:val="en-GB" w:eastAsia="zh-CN"/>
        </w:rPr>
        <w:t>网播</w:t>
      </w:r>
    </w:p>
    <w:p w14:paraId="7AEAA00B" w14:textId="626268DB" w:rsidR="00090746" w:rsidRPr="00B3644B" w:rsidRDefault="00013378" w:rsidP="00631A13">
      <w:pPr>
        <w:tabs>
          <w:tab w:val="clear" w:pos="794"/>
          <w:tab w:val="left" w:pos="709"/>
        </w:tabs>
        <w:overflowPunct/>
        <w:autoSpaceDE/>
        <w:autoSpaceDN/>
        <w:adjustRightInd/>
        <w:spacing w:before="120" w:line="240" w:lineRule="auto"/>
        <w:ind w:firstLineChars="200" w:firstLine="480"/>
        <w:textAlignment w:val="auto"/>
        <w:outlineLvl w:val="0"/>
        <w:rPr>
          <w:rFonts w:eastAsia="SimSun"/>
          <w:bCs/>
          <w:szCs w:val="24"/>
          <w:lang w:val="fr-CH" w:eastAsia="zh-CN"/>
        </w:rPr>
      </w:pPr>
      <w:r>
        <w:rPr>
          <w:rFonts w:hint="eastAsia"/>
          <w:lang w:val="en-GB" w:eastAsia="zh-CN"/>
        </w:rPr>
        <w:t>对于愿意通过</w:t>
      </w:r>
      <w:r w:rsidR="0077294A">
        <w:rPr>
          <w:rFonts w:hint="eastAsia"/>
          <w:lang w:val="en-GB" w:eastAsia="zh-CN"/>
        </w:rPr>
        <w:t>远程</w:t>
      </w:r>
      <w:r>
        <w:rPr>
          <w:rFonts w:hint="eastAsia"/>
          <w:lang w:val="en-GB" w:eastAsia="zh-CN"/>
        </w:rPr>
        <w:t>方式跟踪</w:t>
      </w:r>
      <w:r w:rsidR="00090746">
        <w:rPr>
          <w:lang w:val="en-GB" w:eastAsia="zh-CN"/>
        </w:rPr>
        <w:t>ITU-R</w:t>
      </w:r>
      <w:r w:rsidR="0077294A">
        <w:rPr>
          <w:rFonts w:hint="eastAsia"/>
          <w:lang w:val="en-GB" w:eastAsia="zh-CN"/>
        </w:rPr>
        <w:t>会议进程</w:t>
      </w:r>
      <w:r>
        <w:rPr>
          <w:rFonts w:hint="eastAsia"/>
          <w:lang w:val="en-GB" w:eastAsia="zh-CN"/>
        </w:rPr>
        <w:t>的人员</w:t>
      </w:r>
      <w:r w:rsidR="00090746">
        <w:rPr>
          <w:rFonts w:hint="eastAsia"/>
          <w:lang w:val="en-GB" w:eastAsia="zh-CN"/>
        </w:rPr>
        <w:t>，将通过国际电联互联网广播服务（</w:t>
      </w:r>
      <w:r w:rsidR="00090746">
        <w:rPr>
          <w:lang w:val="en-GB" w:eastAsia="zh-CN"/>
        </w:rPr>
        <w:t>IBS</w:t>
      </w:r>
      <w:r w:rsidR="0077294A">
        <w:rPr>
          <w:rFonts w:hint="eastAsia"/>
          <w:lang w:val="en-GB" w:eastAsia="zh-CN"/>
        </w:rPr>
        <w:t>）以</w:t>
      </w:r>
      <w:r w:rsidR="00AE2724">
        <w:rPr>
          <w:rFonts w:hint="eastAsia"/>
          <w:lang w:val="en-GB" w:eastAsia="zh-CN"/>
        </w:rPr>
        <w:t>所有语文</w:t>
      </w:r>
      <w:r w:rsidR="0077294A">
        <w:rPr>
          <w:rFonts w:hint="eastAsia"/>
          <w:lang w:val="en-GB" w:eastAsia="zh-CN"/>
        </w:rPr>
        <w:t>提供研究组全体会议的</w:t>
      </w:r>
      <w:proofErr w:type="gramStart"/>
      <w:r w:rsidR="0077294A">
        <w:rPr>
          <w:rFonts w:hint="eastAsia"/>
          <w:lang w:val="en-GB" w:eastAsia="zh-CN"/>
        </w:rPr>
        <w:t>音频网播</w:t>
      </w:r>
      <w:proofErr w:type="gramEnd"/>
      <w:r w:rsidR="0077294A">
        <w:rPr>
          <w:rFonts w:hint="eastAsia"/>
          <w:lang w:val="en-GB" w:eastAsia="zh-CN"/>
        </w:rPr>
        <w:t>。参与者使用</w:t>
      </w:r>
      <w:proofErr w:type="gramStart"/>
      <w:r w:rsidR="0077294A">
        <w:rPr>
          <w:rFonts w:hint="eastAsia"/>
          <w:lang w:val="en-GB" w:eastAsia="zh-CN"/>
        </w:rPr>
        <w:t>网播设施</w:t>
      </w:r>
      <w:proofErr w:type="gramEnd"/>
      <w:r w:rsidR="0077294A">
        <w:rPr>
          <w:rFonts w:hint="eastAsia"/>
          <w:lang w:val="en-GB" w:eastAsia="zh-CN"/>
        </w:rPr>
        <w:t>参与本次会议</w:t>
      </w:r>
      <w:r w:rsidR="00090746">
        <w:rPr>
          <w:rFonts w:hint="eastAsia"/>
          <w:lang w:val="en-GB" w:eastAsia="zh-CN"/>
        </w:rPr>
        <w:t>无需注册，但须具有</w:t>
      </w:r>
      <w:r w:rsidR="00090746">
        <w:rPr>
          <w:rFonts w:hint="eastAsia"/>
          <w:lang w:eastAsia="zh-CN"/>
        </w:rPr>
        <w:t>国际电联</w:t>
      </w:r>
      <w:hyperlink r:id="rId13" w:history="1">
        <w:r w:rsidR="00090746">
          <w:rPr>
            <w:rStyle w:val="Hyperlink"/>
            <w:rFonts w:asciiTheme="minorHAnsi" w:hAnsiTheme="minorHAnsi"/>
            <w:szCs w:val="24"/>
            <w:shd w:val="clear" w:color="auto" w:fill="FFFFFF"/>
            <w:lang w:eastAsia="zh-CN"/>
          </w:rPr>
          <w:t>TIES</w:t>
        </w:r>
        <w:r w:rsidR="00090746">
          <w:rPr>
            <w:rStyle w:val="Hyperlink"/>
            <w:rFonts w:asciiTheme="minorHAnsi" w:hAnsiTheme="minorHAnsi" w:hint="eastAsia"/>
            <w:szCs w:val="24"/>
            <w:shd w:val="clear" w:color="auto" w:fill="FFFFFF"/>
            <w:lang w:eastAsia="zh-CN"/>
          </w:rPr>
          <w:t>账户</w:t>
        </w:r>
      </w:hyperlink>
      <w:r w:rsidR="00090746">
        <w:rPr>
          <w:rFonts w:hint="eastAsia"/>
          <w:lang w:val="en-GB" w:eastAsia="zh-CN"/>
        </w:rPr>
        <w:t>才能接入网播。</w:t>
      </w:r>
    </w:p>
    <w:p w14:paraId="160AC7DA" w14:textId="3BDC6E1E" w:rsidR="00090746" w:rsidRPr="00654020" w:rsidRDefault="00090746" w:rsidP="00090746">
      <w:pPr>
        <w:pStyle w:val="Heading1"/>
        <w:rPr>
          <w:lang w:val="fr-CH" w:eastAsia="zh-CN"/>
        </w:rPr>
      </w:pPr>
      <w:r w:rsidRPr="00654020">
        <w:rPr>
          <w:lang w:val="fr-CH" w:eastAsia="zh-CN"/>
        </w:rPr>
        <w:t>6</w:t>
      </w:r>
      <w:r w:rsidRPr="00654020">
        <w:rPr>
          <w:lang w:val="fr-CH" w:eastAsia="zh-CN"/>
        </w:rPr>
        <w:tab/>
      </w:r>
      <w:r>
        <w:rPr>
          <w:rFonts w:hint="eastAsia"/>
          <w:lang w:eastAsia="zh-CN"/>
        </w:rPr>
        <w:t>参会</w:t>
      </w:r>
      <w:r w:rsidRPr="00654020">
        <w:rPr>
          <w:lang w:val="fr-CH" w:eastAsia="zh-CN"/>
        </w:rPr>
        <w:t>/</w:t>
      </w:r>
      <w:r>
        <w:rPr>
          <w:rFonts w:hint="eastAsia"/>
          <w:lang w:eastAsia="zh-CN"/>
        </w:rPr>
        <w:t>签证要求</w:t>
      </w:r>
      <w:r w:rsidRPr="00654020">
        <w:rPr>
          <w:lang w:val="fr-CH" w:eastAsia="zh-CN"/>
        </w:rPr>
        <w:t>/</w:t>
      </w:r>
      <w:r>
        <w:rPr>
          <w:rFonts w:hint="eastAsia"/>
          <w:lang w:eastAsia="zh-CN"/>
        </w:rPr>
        <w:t>住宿</w:t>
      </w:r>
      <w:r w:rsidR="0067178D">
        <w:rPr>
          <w:rFonts w:hint="eastAsia"/>
          <w:lang w:eastAsia="zh-CN"/>
        </w:rPr>
        <w:t>/</w:t>
      </w:r>
      <w:r w:rsidR="0067178D">
        <w:rPr>
          <w:rFonts w:hint="eastAsia"/>
          <w:lang w:eastAsia="zh-CN"/>
        </w:rPr>
        <w:t>活动注册</w:t>
      </w:r>
    </w:p>
    <w:p w14:paraId="4592C141" w14:textId="77777777" w:rsidR="00C62351" w:rsidRDefault="00F97FEB" w:rsidP="00C62351">
      <w:pPr>
        <w:spacing w:line="240" w:lineRule="auto"/>
        <w:ind w:firstLineChars="200" w:firstLine="480"/>
        <w:rPr>
          <w:lang w:val="en-GB" w:eastAsia="zh-CN"/>
        </w:rPr>
      </w:pPr>
      <w:r>
        <w:rPr>
          <w:rFonts w:hint="eastAsia"/>
          <w:lang w:val="en-GB" w:eastAsia="zh-CN"/>
        </w:rPr>
        <w:t>本次活动必须进行</w:t>
      </w:r>
      <w:r w:rsidR="00090746">
        <w:rPr>
          <w:rFonts w:hint="eastAsia"/>
          <w:lang w:val="en-GB" w:eastAsia="zh-CN"/>
        </w:rPr>
        <w:t>注册且只能通过</w:t>
      </w:r>
      <w:r w:rsidRPr="00F97FEB">
        <w:rPr>
          <w:rFonts w:hint="eastAsia"/>
          <w:lang w:val="en-GB" w:eastAsia="zh-CN"/>
        </w:rPr>
        <w:t>ITU-R</w:t>
      </w:r>
      <w:r w:rsidRPr="00F97FEB">
        <w:rPr>
          <w:rFonts w:hint="eastAsia"/>
          <w:lang w:val="en-GB" w:eastAsia="zh-CN"/>
        </w:rPr>
        <w:t>活动注册</w:t>
      </w:r>
      <w:r w:rsidR="00923919">
        <w:rPr>
          <w:rFonts w:hint="eastAsia"/>
          <w:lang w:val="en-GB" w:eastAsia="zh-CN"/>
        </w:rPr>
        <w:t>的</w:t>
      </w:r>
      <w:r w:rsidR="00090746">
        <w:rPr>
          <w:rFonts w:hint="eastAsia"/>
          <w:lang w:val="en-GB" w:eastAsia="zh-CN"/>
        </w:rPr>
        <w:t>指定</w:t>
      </w:r>
      <w:r w:rsidR="00923919">
        <w:rPr>
          <w:rFonts w:hint="eastAsia"/>
          <w:lang w:val="en-GB" w:eastAsia="zh-CN"/>
        </w:rPr>
        <w:t>联系</w:t>
      </w:r>
      <w:r w:rsidR="00090746">
        <w:rPr>
          <w:rFonts w:hint="eastAsia"/>
          <w:lang w:val="en-GB" w:eastAsia="zh-CN"/>
        </w:rPr>
        <w:t>人（</w:t>
      </w:r>
      <w:r w:rsidR="00090746">
        <w:rPr>
          <w:lang w:val="en-GB" w:eastAsia="zh-CN"/>
        </w:rPr>
        <w:t>DFP</w:t>
      </w:r>
      <w:r w:rsidR="00090746">
        <w:rPr>
          <w:rFonts w:hint="eastAsia"/>
          <w:lang w:val="en-GB" w:eastAsia="zh-CN"/>
        </w:rPr>
        <w:t>）在线进行。</w:t>
      </w:r>
      <w:r w:rsidRPr="004B218C">
        <w:rPr>
          <w:rFonts w:hint="eastAsia"/>
          <w:b/>
          <w:bCs/>
          <w:lang w:val="en-GB" w:eastAsia="zh-CN"/>
        </w:rPr>
        <w:t>与</w:t>
      </w:r>
      <w:r w:rsidR="004B218C">
        <w:rPr>
          <w:rFonts w:hint="eastAsia"/>
          <w:b/>
          <w:bCs/>
          <w:lang w:val="en-GB" w:eastAsia="zh-CN"/>
        </w:rPr>
        <w:t>会者必须首先填妥在线注册表并</w:t>
      </w:r>
      <w:r w:rsidR="00923919">
        <w:rPr>
          <w:rFonts w:hint="eastAsia"/>
          <w:b/>
          <w:bCs/>
          <w:lang w:val="en-GB" w:eastAsia="zh-CN"/>
        </w:rPr>
        <w:t>且</w:t>
      </w:r>
      <w:r w:rsidR="004B218C">
        <w:rPr>
          <w:rFonts w:hint="eastAsia"/>
          <w:b/>
          <w:bCs/>
          <w:lang w:val="en-GB" w:eastAsia="zh-CN"/>
        </w:rPr>
        <w:t>将</w:t>
      </w:r>
      <w:r w:rsidR="00923919">
        <w:rPr>
          <w:rFonts w:hint="eastAsia"/>
          <w:b/>
          <w:bCs/>
          <w:lang w:val="en-GB" w:eastAsia="zh-CN"/>
        </w:rPr>
        <w:t>自己的</w:t>
      </w:r>
      <w:r w:rsidR="004B218C">
        <w:rPr>
          <w:rFonts w:hint="eastAsia"/>
          <w:b/>
          <w:bCs/>
          <w:lang w:val="en-GB" w:eastAsia="zh-CN"/>
        </w:rPr>
        <w:t>注册申请提交对</w:t>
      </w:r>
      <w:r w:rsidR="00DE174A" w:rsidRPr="004B218C">
        <w:rPr>
          <w:rFonts w:hint="eastAsia"/>
          <w:b/>
          <w:bCs/>
          <w:lang w:val="en-GB" w:eastAsia="zh-CN"/>
        </w:rPr>
        <w:t>应的</w:t>
      </w:r>
      <w:r w:rsidR="00923919">
        <w:rPr>
          <w:rFonts w:hint="eastAsia"/>
          <w:b/>
          <w:bCs/>
          <w:lang w:val="en-GB" w:eastAsia="zh-CN"/>
        </w:rPr>
        <w:t>联系</w:t>
      </w:r>
      <w:r w:rsidRPr="004B218C">
        <w:rPr>
          <w:rFonts w:hint="eastAsia"/>
          <w:b/>
          <w:bCs/>
          <w:lang w:val="en-GB" w:eastAsia="zh-CN"/>
        </w:rPr>
        <w:t>人批准。</w:t>
      </w:r>
      <w:r w:rsidR="00C62351" w:rsidRPr="00C62351">
        <w:rPr>
          <w:rFonts w:hint="eastAsia"/>
          <w:lang w:val="en-GB" w:eastAsia="zh-CN"/>
        </w:rPr>
        <w:t>为此，</w:t>
      </w:r>
      <w:r w:rsidR="00EB5998" w:rsidRPr="00EB5998">
        <w:rPr>
          <w:rFonts w:hint="eastAsia"/>
          <w:lang w:val="en-GB" w:eastAsia="zh-CN"/>
        </w:rPr>
        <w:t>与会者需有国际电联</w:t>
      </w:r>
      <w:r w:rsidR="004B218C">
        <w:rPr>
          <w:rFonts w:hint="eastAsia"/>
          <w:lang w:val="en-GB" w:eastAsia="zh-CN"/>
        </w:rPr>
        <w:t>账</w:t>
      </w:r>
      <w:r w:rsidR="00923919">
        <w:rPr>
          <w:rFonts w:hint="eastAsia"/>
          <w:lang w:val="en-GB" w:eastAsia="zh-CN"/>
        </w:rPr>
        <w:t>户</w:t>
      </w:r>
      <w:r w:rsidR="00EB5998" w:rsidRPr="00EB5998">
        <w:rPr>
          <w:rFonts w:hint="eastAsia"/>
          <w:lang w:val="en-GB" w:eastAsia="zh-CN"/>
        </w:rPr>
        <w:t>。</w:t>
      </w:r>
    </w:p>
    <w:p w14:paraId="53DB614E" w14:textId="033595BD" w:rsidR="00C62351" w:rsidRDefault="006C1550" w:rsidP="00C62351">
      <w:pPr>
        <w:spacing w:line="240" w:lineRule="auto"/>
        <w:ind w:firstLineChars="200" w:firstLine="480"/>
        <w:rPr>
          <w:rFonts w:asciiTheme="minorHAnsi" w:hAnsiTheme="minorHAnsi"/>
          <w:szCs w:val="24"/>
          <w:lang w:val="en-GB" w:eastAsia="zh-CN"/>
        </w:rPr>
      </w:pPr>
      <w:r w:rsidRPr="006C1550">
        <w:rPr>
          <w:rFonts w:asciiTheme="minorHAnsi" w:hAnsiTheme="minorHAnsi" w:hint="eastAsia"/>
          <w:szCs w:val="24"/>
          <w:lang w:val="en-GB" w:eastAsia="zh-CN"/>
        </w:rPr>
        <w:t>在注册参加活动时，请充分考虑</w:t>
      </w:r>
      <w:r w:rsidR="006809DF">
        <w:fldChar w:fldCharType="begin"/>
      </w:r>
      <w:r w:rsidR="006809DF">
        <w:rPr>
          <w:lang w:eastAsia="zh-CN"/>
        </w:rPr>
        <w:instrText xml:space="preserve"> HYPERLINK "https://www.itu.int/security/covid19" </w:instrText>
      </w:r>
      <w:r w:rsidR="006809DF">
        <w:fldChar w:fldCharType="separate"/>
      </w:r>
      <w:r w:rsidR="00C62351" w:rsidRPr="009B2850">
        <w:rPr>
          <w:rStyle w:val="Hyperlink"/>
          <w:rFonts w:asciiTheme="minorHAnsi" w:hAnsiTheme="minorHAnsi" w:hint="eastAsia"/>
          <w:szCs w:val="24"/>
          <w:lang w:val="en-GB" w:eastAsia="zh-CN"/>
        </w:rPr>
        <w:t>国际电联</w:t>
      </w:r>
      <w:r w:rsidR="00C62351" w:rsidRPr="009B2850">
        <w:rPr>
          <w:rStyle w:val="Hyperlink"/>
          <w:rFonts w:asciiTheme="minorHAnsi" w:hAnsiTheme="minorHAnsi"/>
          <w:szCs w:val="24"/>
          <w:lang w:val="en-GB" w:eastAsia="zh-CN"/>
        </w:rPr>
        <w:t>COVID-19</w:t>
      </w:r>
      <w:r w:rsidR="00C62351" w:rsidRPr="009B2850">
        <w:rPr>
          <w:rStyle w:val="Hyperlink"/>
          <w:rFonts w:asciiTheme="minorHAnsi" w:hAnsiTheme="minorHAnsi" w:hint="eastAsia"/>
          <w:szCs w:val="24"/>
          <w:lang w:val="en-GB" w:eastAsia="zh-CN"/>
        </w:rPr>
        <w:t>免费</w:t>
      </w:r>
      <w:r w:rsidR="006809DF">
        <w:rPr>
          <w:rStyle w:val="Hyperlink"/>
          <w:rFonts w:asciiTheme="minorHAnsi" w:hAnsiTheme="minorHAnsi"/>
          <w:szCs w:val="24"/>
          <w:lang w:val="en-GB" w:eastAsia="zh-CN"/>
        </w:rPr>
        <w:fldChar w:fldCharType="end"/>
      </w:r>
      <w:r w:rsidR="00C62351" w:rsidRPr="009B2850">
        <w:rPr>
          <w:rFonts w:asciiTheme="minorHAnsi" w:hAnsiTheme="minorHAnsi" w:hint="eastAsia"/>
          <w:szCs w:val="24"/>
          <w:lang w:val="en-GB" w:eastAsia="zh-CN"/>
        </w:rPr>
        <w:t>网站</w:t>
      </w:r>
      <w:r w:rsidR="00C62351">
        <w:rPr>
          <w:rFonts w:asciiTheme="minorHAnsi" w:hAnsiTheme="minorHAnsi" w:hint="eastAsia"/>
          <w:szCs w:val="24"/>
          <w:lang w:val="en-GB" w:eastAsia="zh-CN"/>
        </w:rPr>
        <w:t>上</w:t>
      </w:r>
      <w:r w:rsidRPr="006C1550">
        <w:rPr>
          <w:rFonts w:asciiTheme="minorHAnsi" w:hAnsiTheme="minorHAnsi" w:hint="eastAsia"/>
          <w:szCs w:val="24"/>
          <w:lang w:val="en-GB" w:eastAsia="zh-CN"/>
        </w:rPr>
        <w:t>与卫生措施和入境瑞士的条件有关的信息。</w:t>
      </w:r>
    </w:p>
    <w:p w14:paraId="40CD8365" w14:textId="1E44D88A" w:rsidR="006C1550" w:rsidRPr="00F2751C" w:rsidRDefault="00C62351" w:rsidP="00C62351">
      <w:pPr>
        <w:spacing w:line="240" w:lineRule="auto"/>
        <w:ind w:firstLineChars="200" w:firstLine="480"/>
        <w:rPr>
          <w:rFonts w:asciiTheme="minorHAnsi" w:hAnsiTheme="minorHAnsi"/>
          <w:i/>
          <w:iCs/>
          <w:szCs w:val="24"/>
          <w:lang w:val="en-GB" w:eastAsia="zh-CN"/>
        </w:rPr>
      </w:pPr>
      <w:r>
        <w:rPr>
          <w:rFonts w:asciiTheme="minorHAnsi" w:hAnsiTheme="minorHAnsi" w:hint="eastAsia"/>
          <w:szCs w:val="24"/>
          <w:lang w:val="en-GB" w:eastAsia="zh-CN"/>
        </w:rPr>
        <w:t>大力</w:t>
      </w:r>
      <w:r w:rsidRPr="00C62351">
        <w:rPr>
          <w:rFonts w:asciiTheme="minorHAnsi" w:hAnsiTheme="minorHAnsi" w:hint="eastAsia"/>
          <w:szCs w:val="24"/>
          <w:lang w:val="en-GB" w:eastAsia="zh-CN"/>
        </w:rPr>
        <w:t>鼓励与会者</w:t>
      </w:r>
      <w:r w:rsidRPr="00C62351">
        <w:rPr>
          <w:rFonts w:asciiTheme="minorHAnsi" w:hAnsiTheme="minorHAnsi" w:hint="eastAsia"/>
          <w:b/>
          <w:bCs/>
          <w:szCs w:val="24"/>
          <w:lang w:val="en-GB" w:eastAsia="zh-CN"/>
        </w:rPr>
        <w:t>尽早注册</w:t>
      </w:r>
      <w:r w:rsidRPr="00C62351">
        <w:rPr>
          <w:rFonts w:asciiTheme="minorHAnsi" w:hAnsiTheme="minorHAnsi" w:hint="eastAsia"/>
          <w:szCs w:val="24"/>
          <w:lang w:val="en-GB" w:eastAsia="zh-CN"/>
        </w:rPr>
        <w:t>，包括说明如何参会（见附件</w:t>
      </w:r>
      <w:r w:rsidR="00546069">
        <w:rPr>
          <w:rFonts w:asciiTheme="minorHAnsi" w:hAnsiTheme="minorHAnsi" w:hint="eastAsia"/>
          <w:szCs w:val="24"/>
          <w:lang w:val="en-GB" w:eastAsia="zh-CN"/>
        </w:rPr>
        <w:t>4</w:t>
      </w:r>
      <w:r w:rsidRPr="00C62351">
        <w:rPr>
          <w:rFonts w:asciiTheme="minorHAnsi" w:hAnsiTheme="minorHAnsi" w:hint="eastAsia"/>
          <w:szCs w:val="24"/>
          <w:lang w:val="en-GB" w:eastAsia="zh-CN"/>
        </w:rPr>
        <w:t>），并在安排</w:t>
      </w:r>
      <w:r w:rsidR="00A95FD8">
        <w:rPr>
          <w:rFonts w:asciiTheme="minorHAnsi" w:hAnsiTheme="minorHAnsi" w:hint="eastAsia"/>
          <w:szCs w:val="24"/>
          <w:lang w:val="en-GB" w:eastAsia="zh-CN"/>
        </w:rPr>
        <w:t>出席</w:t>
      </w:r>
      <w:r w:rsidRPr="00C62351">
        <w:rPr>
          <w:rFonts w:asciiTheme="minorHAnsi" w:hAnsiTheme="minorHAnsi" w:hint="eastAsia"/>
          <w:szCs w:val="24"/>
          <w:lang w:val="en-GB" w:eastAsia="zh-CN"/>
        </w:rPr>
        <w:t>活动的旅行之前查阅定期更新的安全和安保信息。</w:t>
      </w:r>
    </w:p>
    <w:p w14:paraId="71BACB61" w14:textId="1F8C3EDB" w:rsidR="00090746" w:rsidRDefault="00EB5998" w:rsidP="00F97FEB">
      <w:pPr>
        <w:spacing w:line="240" w:lineRule="auto"/>
        <w:ind w:firstLineChars="200" w:firstLine="480"/>
        <w:rPr>
          <w:rFonts w:asciiTheme="minorHAnsi" w:hAnsiTheme="minorHAnsi" w:cstheme="minorHAnsi"/>
          <w:szCs w:val="24"/>
          <w:lang w:eastAsia="zh-CN"/>
        </w:rPr>
      </w:pPr>
      <w:r>
        <w:rPr>
          <w:rFonts w:hint="eastAsia"/>
          <w:lang w:val="en-GB" w:eastAsia="zh-CN"/>
        </w:rPr>
        <w:t>I</w:t>
      </w:r>
      <w:r>
        <w:rPr>
          <w:lang w:val="en-GB" w:eastAsia="zh-CN"/>
        </w:rPr>
        <w:t>TU-R</w:t>
      </w:r>
      <w:r>
        <w:rPr>
          <w:rFonts w:hint="eastAsia"/>
          <w:lang w:val="en-GB" w:eastAsia="zh-CN"/>
        </w:rPr>
        <w:t>指定</w:t>
      </w:r>
      <w:r w:rsidR="00923919">
        <w:rPr>
          <w:rFonts w:hint="eastAsia"/>
          <w:lang w:val="en-GB" w:eastAsia="zh-CN"/>
        </w:rPr>
        <w:t>联系</w:t>
      </w:r>
      <w:r>
        <w:rPr>
          <w:rFonts w:hint="eastAsia"/>
          <w:lang w:val="en-GB" w:eastAsia="zh-CN"/>
        </w:rPr>
        <w:t>人名单（需</w:t>
      </w:r>
      <w:r w:rsidR="00090746">
        <w:rPr>
          <w:lang w:val="en-GB" w:eastAsia="zh-CN"/>
        </w:rPr>
        <w:t>TIES</w:t>
      </w:r>
      <w:r>
        <w:rPr>
          <w:rFonts w:hint="eastAsia"/>
          <w:lang w:val="en-GB" w:eastAsia="zh-CN"/>
        </w:rPr>
        <w:t>密码）及新的</w:t>
      </w:r>
      <w:r w:rsidR="00090746">
        <w:rPr>
          <w:rFonts w:hint="eastAsia"/>
          <w:lang w:val="en-GB" w:eastAsia="zh-CN"/>
        </w:rPr>
        <w:t>活动注册</w:t>
      </w:r>
      <w:r>
        <w:rPr>
          <w:rFonts w:hint="eastAsia"/>
          <w:lang w:val="en-GB" w:eastAsia="zh-CN"/>
        </w:rPr>
        <w:t>系统</w:t>
      </w:r>
      <w:r w:rsidR="00090746">
        <w:rPr>
          <w:rFonts w:hint="eastAsia"/>
          <w:lang w:val="en-GB" w:eastAsia="zh-CN"/>
        </w:rPr>
        <w:t>、签证</w:t>
      </w:r>
      <w:r w:rsidR="00923919">
        <w:rPr>
          <w:rFonts w:hint="eastAsia"/>
          <w:lang w:val="en-GB" w:eastAsia="zh-CN"/>
        </w:rPr>
        <w:t>协办</w:t>
      </w:r>
      <w:r w:rsidR="00090746">
        <w:rPr>
          <w:rFonts w:hint="eastAsia"/>
          <w:lang w:val="en-GB" w:eastAsia="zh-CN"/>
        </w:rPr>
        <w:t>请求、酒店住宿等详细信息，可查询：</w:t>
      </w:r>
    </w:p>
    <w:p w14:paraId="261940F3" w14:textId="3C5488B3" w:rsidR="00090746" w:rsidRDefault="006809DF" w:rsidP="00090746">
      <w:pPr>
        <w:spacing w:before="240" w:line="240" w:lineRule="auto"/>
        <w:jc w:val="center"/>
        <w:rPr>
          <w:rStyle w:val="Hyperlink"/>
          <w:rFonts w:asciiTheme="minorHAnsi" w:hAnsiTheme="minorHAnsi" w:cstheme="minorHAnsi"/>
          <w:szCs w:val="24"/>
        </w:rPr>
      </w:pPr>
      <w:hyperlink r:id="rId14" w:history="1">
        <w:proofErr w:type="spellStart"/>
        <w:r w:rsidR="007517AC" w:rsidRPr="00581302">
          <w:rPr>
            <w:rStyle w:val="Hyperlink"/>
            <w:rFonts w:asciiTheme="minorHAnsi" w:hAnsiTheme="minorHAnsi" w:cstheme="minorHAnsi"/>
            <w:szCs w:val="24"/>
          </w:rPr>
          <w:t>www.itu.int</w:t>
        </w:r>
        <w:proofErr w:type="spellEnd"/>
        <w:r w:rsidR="007517AC" w:rsidRPr="00581302">
          <w:rPr>
            <w:rStyle w:val="Hyperlink"/>
            <w:rFonts w:asciiTheme="minorHAnsi" w:hAnsiTheme="minorHAnsi" w:cstheme="minorHAnsi"/>
            <w:szCs w:val="24"/>
          </w:rPr>
          <w:t>/</w:t>
        </w:r>
        <w:proofErr w:type="spellStart"/>
        <w:r w:rsidR="007517AC" w:rsidRPr="00581302">
          <w:rPr>
            <w:rStyle w:val="Hyperlink"/>
            <w:rFonts w:asciiTheme="minorHAnsi" w:hAnsiTheme="minorHAnsi" w:cstheme="minorHAnsi"/>
            <w:szCs w:val="24"/>
          </w:rPr>
          <w:t>en</w:t>
        </w:r>
        <w:proofErr w:type="spellEnd"/>
        <w:r w:rsidR="007517AC" w:rsidRPr="00581302">
          <w:rPr>
            <w:rStyle w:val="Hyperlink"/>
            <w:rFonts w:asciiTheme="minorHAnsi" w:hAnsiTheme="minorHAnsi" w:cstheme="minorHAnsi"/>
            <w:szCs w:val="24"/>
          </w:rPr>
          <w:t>/ITU-R/information/events</w:t>
        </w:r>
      </w:hyperlink>
    </w:p>
    <w:p w14:paraId="08258C6B" w14:textId="6A7B4A19" w:rsidR="006C1550" w:rsidRPr="006079A6" w:rsidRDefault="006C1550" w:rsidP="006C1550">
      <w:pPr>
        <w:pStyle w:val="Heading1"/>
        <w:rPr>
          <w:lang w:eastAsia="zh-CN"/>
        </w:rPr>
      </w:pPr>
      <w:r w:rsidRPr="006079A6">
        <w:rPr>
          <w:lang w:eastAsia="zh-CN"/>
        </w:rPr>
        <w:t>7</w:t>
      </w:r>
      <w:r w:rsidRPr="006079A6">
        <w:rPr>
          <w:lang w:eastAsia="zh-CN"/>
        </w:rPr>
        <w:tab/>
      </w:r>
      <w:r w:rsidR="00A95FD8" w:rsidRPr="00A95FD8">
        <w:rPr>
          <w:rFonts w:hint="eastAsia"/>
          <w:lang w:eastAsia="zh-CN"/>
        </w:rPr>
        <w:t>连接到会议以进行远程参与</w:t>
      </w:r>
    </w:p>
    <w:p w14:paraId="23889D25" w14:textId="064584B0" w:rsidR="006C1550" w:rsidRPr="000C4EC3" w:rsidRDefault="006C1550" w:rsidP="000C4EC3">
      <w:pPr>
        <w:spacing w:line="240" w:lineRule="auto"/>
        <w:ind w:firstLineChars="200" w:firstLine="480"/>
        <w:rPr>
          <w:rFonts w:asciiTheme="minorHAnsi" w:hAnsiTheme="minorHAnsi"/>
          <w:szCs w:val="24"/>
          <w:lang w:val="en-GB" w:eastAsia="zh-CN"/>
        </w:rPr>
      </w:pPr>
      <w:bookmarkStart w:id="1" w:name="_Hlk43282592"/>
      <w:r w:rsidRPr="000C4EC3">
        <w:rPr>
          <w:rFonts w:asciiTheme="minorHAnsi" w:hAnsiTheme="minorHAnsi" w:hint="eastAsia"/>
          <w:szCs w:val="24"/>
          <w:lang w:val="en-GB" w:eastAsia="zh-CN"/>
        </w:rPr>
        <w:t>仅限注册参加活动的与会者参加会议。</w:t>
      </w:r>
      <w:r w:rsidR="00A56689" w:rsidRPr="000C4EC3">
        <w:rPr>
          <w:rFonts w:asciiTheme="minorHAnsi" w:hAnsiTheme="minorHAnsi" w:hint="eastAsia"/>
          <w:szCs w:val="24"/>
          <w:lang w:val="en-GB" w:eastAsia="zh-CN"/>
        </w:rPr>
        <w:t>以远程方式连接的代表可以从以下网页访问第</w:t>
      </w:r>
      <w:r w:rsidR="00546069">
        <w:rPr>
          <w:rFonts w:asciiTheme="minorHAnsi" w:hAnsiTheme="minorHAnsi" w:hint="eastAsia"/>
          <w:szCs w:val="24"/>
          <w:lang w:val="en-GB" w:eastAsia="zh-CN"/>
        </w:rPr>
        <w:t>1</w:t>
      </w:r>
      <w:r w:rsidR="00A56689" w:rsidRPr="000C4EC3">
        <w:rPr>
          <w:rFonts w:asciiTheme="minorHAnsi" w:hAnsiTheme="minorHAnsi" w:hint="eastAsia"/>
          <w:szCs w:val="24"/>
          <w:lang w:val="en-GB" w:eastAsia="zh-CN"/>
        </w:rPr>
        <w:t>研究组会议，以进行远程参与：</w:t>
      </w:r>
      <w:bookmarkEnd w:id="1"/>
    </w:p>
    <w:p w14:paraId="4B0157BA" w14:textId="77777777" w:rsidR="006C1550" w:rsidRPr="006079A6" w:rsidRDefault="006809DF" w:rsidP="006C1550">
      <w:pPr>
        <w:keepNext/>
        <w:keepLines/>
        <w:jc w:val="center"/>
        <w:rPr>
          <w:rFonts w:asciiTheme="minorHAnsi" w:hAnsiTheme="minorHAnsi"/>
          <w:lang w:val="en-GB"/>
        </w:rPr>
      </w:pPr>
      <w:hyperlink r:id="rId15" w:history="1">
        <w:r w:rsidR="006C1550" w:rsidRPr="006079A6">
          <w:rPr>
            <w:rStyle w:val="Hyperlink"/>
            <w:rFonts w:asciiTheme="minorHAnsi" w:hAnsiTheme="minorHAnsi"/>
            <w:lang w:val="en-GB"/>
          </w:rPr>
          <w:t>https://</w:t>
        </w:r>
        <w:proofErr w:type="spellStart"/>
        <w:r w:rsidR="006C1550" w:rsidRPr="006079A6">
          <w:rPr>
            <w:rStyle w:val="Hyperlink"/>
            <w:rFonts w:asciiTheme="minorHAnsi" w:hAnsiTheme="minorHAnsi"/>
            <w:lang w:val="en-GB"/>
          </w:rPr>
          <w:t>www.itu.int</w:t>
        </w:r>
        <w:proofErr w:type="spellEnd"/>
        <w:r w:rsidR="006C1550" w:rsidRPr="006079A6">
          <w:rPr>
            <w:rStyle w:val="Hyperlink"/>
            <w:rFonts w:asciiTheme="minorHAnsi" w:hAnsiTheme="minorHAnsi"/>
            <w:lang w:val="en-GB"/>
          </w:rPr>
          <w:t>/</w:t>
        </w:r>
        <w:proofErr w:type="spellStart"/>
        <w:r w:rsidR="006C1550" w:rsidRPr="006079A6">
          <w:rPr>
            <w:rStyle w:val="Hyperlink"/>
            <w:rFonts w:asciiTheme="minorHAnsi" w:hAnsiTheme="minorHAnsi"/>
            <w:lang w:val="en-GB"/>
          </w:rPr>
          <w:t>en</w:t>
        </w:r>
        <w:proofErr w:type="spellEnd"/>
        <w:r w:rsidR="006C1550" w:rsidRPr="006079A6">
          <w:rPr>
            <w:rStyle w:val="Hyperlink"/>
            <w:rFonts w:asciiTheme="minorHAnsi" w:hAnsiTheme="minorHAnsi"/>
            <w:lang w:val="en-GB"/>
          </w:rPr>
          <w:t>/events/Pages/Virtual-</w:t>
        </w:r>
        <w:proofErr w:type="spellStart"/>
        <w:r w:rsidR="006C1550" w:rsidRPr="006079A6">
          <w:rPr>
            <w:rStyle w:val="Hyperlink"/>
            <w:rFonts w:asciiTheme="minorHAnsi" w:hAnsiTheme="minorHAnsi"/>
            <w:lang w:val="en-GB"/>
          </w:rPr>
          <w:t>Sessions.aspx</w:t>
        </w:r>
        <w:proofErr w:type="spellEnd"/>
      </w:hyperlink>
    </w:p>
    <w:p w14:paraId="0D8F58C2" w14:textId="2D75B48F" w:rsidR="006C1550" w:rsidRPr="000C4EC3" w:rsidRDefault="006C1550" w:rsidP="000C4EC3">
      <w:pPr>
        <w:spacing w:line="240" w:lineRule="auto"/>
        <w:ind w:firstLineChars="200" w:firstLine="480"/>
        <w:rPr>
          <w:rFonts w:asciiTheme="minorHAnsi" w:hAnsiTheme="minorHAnsi"/>
          <w:szCs w:val="24"/>
          <w:lang w:val="en-GB" w:eastAsia="zh-CN"/>
        </w:rPr>
      </w:pPr>
      <w:r w:rsidRPr="000C4EC3">
        <w:rPr>
          <w:rFonts w:asciiTheme="minorHAnsi" w:hAnsiTheme="minorHAnsi" w:hint="eastAsia"/>
          <w:szCs w:val="24"/>
          <w:lang w:val="en-GB" w:eastAsia="zh-CN"/>
        </w:rPr>
        <w:t>这些虚拟会议的连接将在每个会议开始的</w:t>
      </w:r>
      <w:r w:rsidRPr="000C4EC3">
        <w:rPr>
          <w:rFonts w:asciiTheme="minorHAnsi" w:hAnsiTheme="minorHAnsi" w:hint="eastAsia"/>
          <w:szCs w:val="24"/>
          <w:lang w:val="en-GB" w:eastAsia="zh-CN"/>
        </w:rPr>
        <w:t>30</w:t>
      </w:r>
      <w:r w:rsidRPr="000C4EC3">
        <w:rPr>
          <w:rFonts w:asciiTheme="minorHAnsi" w:hAnsiTheme="minorHAnsi" w:hint="eastAsia"/>
          <w:szCs w:val="24"/>
          <w:lang w:val="en-GB" w:eastAsia="zh-CN"/>
        </w:rPr>
        <w:t>分钟之前可用。</w:t>
      </w:r>
    </w:p>
    <w:p w14:paraId="4F4CCA51" w14:textId="237964C1" w:rsidR="006C1550" w:rsidRPr="005241A5" w:rsidRDefault="006C1550" w:rsidP="006C1550">
      <w:pPr>
        <w:pStyle w:val="Heading1"/>
        <w:rPr>
          <w:lang w:eastAsia="zh-CN"/>
        </w:rPr>
      </w:pPr>
      <w:r w:rsidRPr="00F2751C">
        <w:rPr>
          <w:lang w:eastAsia="zh-CN"/>
        </w:rPr>
        <w:t>8</w:t>
      </w:r>
      <w:r w:rsidRPr="005241A5">
        <w:rPr>
          <w:lang w:eastAsia="zh-CN"/>
        </w:rPr>
        <w:tab/>
      </w:r>
      <w:r w:rsidR="00A56689" w:rsidRPr="00A56689">
        <w:rPr>
          <w:rFonts w:hint="eastAsia"/>
          <w:lang w:eastAsia="zh-CN"/>
        </w:rPr>
        <w:t>如果</w:t>
      </w:r>
      <w:r w:rsidR="001C2936" w:rsidRPr="001C2936">
        <w:rPr>
          <w:lang w:eastAsia="zh-CN"/>
        </w:rPr>
        <w:t>COVID-19</w:t>
      </w:r>
      <w:r w:rsidR="001C2936" w:rsidRPr="001C2936">
        <w:rPr>
          <w:rFonts w:hint="eastAsia"/>
          <w:lang w:eastAsia="zh-CN"/>
        </w:rPr>
        <w:t>相关卫生条件恶化</w:t>
      </w:r>
      <w:r w:rsidR="00A56689" w:rsidRPr="00A56689">
        <w:rPr>
          <w:rFonts w:hint="eastAsia"/>
          <w:lang w:eastAsia="zh-CN"/>
        </w:rPr>
        <w:t>，则转换为虚拟会议</w:t>
      </w:r>
    </w:p>
    <w:p w14:paraId="2F827CAF" w14:textId="43508B3C" w:rsidR="00A60017" w:rsidRPr="000C4EC3" w:rsidRDefault="00A56689" w:rsidP="000C4EC3">
      <w:pPr>
        <w:spacing w:line="240" w:lineRule="auto"/>
        <w:ind w:firstLineChars="200" w:firstLine="480"/>
        <w:rPr>
          <w:rFonts w:asciiTheme="minorHAnsi" w:hAnsiTheme="minorHAnsi"/>
          <w:szCs w:val="24"/>
          <w:lang w:val="en-GB" w:eastAsia="zh-CN"/>
        </w:rPr>
      </w:pPr>
      <w:r w:rsidRPr="000C4EC3">
        <w:rPr>
          <w:rFonts w:asciiTheme="minorHAnsi" w:hAnsiTheme="minorHAnsi" w:hint="eastAsia"/>
          <w:szCs w:val="24"/>
          <w:lang w:val="en-GB" w:eastAsia="zh-CN"/>
        </w:rPr>
        <w:t>如果</w:t>
      </w:r>
      <w:bookmarkStart w:id="2" w:name="_Hlk95829256"/>
      <w:r w:rsidR="001C2936" w:rsidRPr="001C2936">
        <w:rPr>
          <w:rFonts w:asciiTheme="minorHAnsi" w:hAnsiTheme="minorHAnsi"/>
          <w:szCs w:val="24"/>
          <w:lang w:val="en-GB" w:eastAsia="zh-CN"/>
        </w:rPr>
        <w:t>COVID-19</w:t>
      </w:r>
      <w:r w:rsidR="001C2936">
        <w:rPr>
          <w:rFonts w:asciiTheme="minorHAnsi" w:hAnsiTheme="minorHAnsi" w:hint="eastAsia"/>
          <w:szCs w:val="24"/>
          <w:lang w:val="en-GB" w:eastAsia="zh-CN"/>
        </w:rPr>
        <w:t>相关卫生条件</w:t>
      </w:r>
      <w:r w:rsidRPr="000C4EC3">
        <w:rPr>
          <w:rFonts w:asciiTheme="minorHAnsi" w:hAnsiTheme="minorHAnsi" w:hint="eastAsia"/>
          <w:szCs w:val="24"/>
          <w:lang w:val="en-GB" w:eastAsia="zh-CN"/>
        </w:rPr>
        <w:t>恶化</w:t>
      </w:r>
      <w:bookmarkEnd w:id="2"/>
      <w:r w:rsidRPr="000C4EC3">
        <w:rPr>
          <w:rFonts w:asciiTheme="minorHAnsi" w:hAnsiTheme="minorHAnsi" w:hint="eastAsia"/>
          <w:szCs w:val="24"/>
          <w:lang w:val="en-GB" w:eastAsia="zh-CN"/>
        </w:rPr>
        <w:t>，会议组织者将在适当的时候通过本行政通函补遗的形式通知所有与会者</w:t>
      </w:r>
      <w:r w:rsidR="00A60017" w:rsidRPr="000C4EC3">
        <w:rPr>
          <w:rFonts w:asciiTheme="minorHAnsi" w:hAnsiTheme="minorHAnsi" w:hint="eastAsia"/>
          <w:szCs w:val="24"/>
          <w:lang w:val="en-GB" w:eastAsia="zh-CN"/>
        </w:rPr>
        <w:t>，</w:t>
      </w:r>
      <w:r w:rsidRPr="000C4EC3">
        <w:rPr>
          <w:rFonts w:asciiTheme="minorHAnsi" w:hAnsiTheme="minorHAnsi" w:hint="eastAsia"/>
          <w:szCs w:val="24"/>
          <w:lang w:val="en-GB" w:eastAsia="zh-CN"/>
        </w:rPr>
        <w:t>可能将会议转换为虚拟</w:t>
      </w:r>
      <w:r w:rsidR="00A60017" w:rsidRPr="000C4EC3">
        <w:rPr>
          <w:rFonts w:asciiTheme="minorHAnsi" w:hAnsiTheme="minorHAnsi" w:hint="eastAsia"/>
          <w:szCs w:val="24"/>
          <w:lang w:val="en-GB" w:eastAsia="zh-CN"/>
        </w:rPr>
        <w:t>方式</w:t>
      </w:r>
      <w:r w:rsidRPr="000C4EC3">
        <w:rPr>
          <w:rFonts w:asciiTheme="minorHAnsi" w:hAnsiTheme="minorHAnsi" w:hint="eastAsia"/>
          <w:szCs w:val="24"/>
          <w:lang w:val="en-GB" w:eastAsia="zh-CN"/>
        </w:rPr>
        <w:t>。</w:t>
      </w:r>
    </w:p>
    <w:p w14:paraId="51C11569" w14:textId="7A6CF71A" w:rsidR="006C1550" w:rsidRPr="0028786E" w:rsidRDefault="00A60017" w:rsidP="000C4EC3">
      <w:pPr>
        <w:spacing w:line="240" w:lineRule="auto"/>
        <w:ind w:firstLineChars="200" w:firstLine="480"/>
        <w:rPr>
          <w:b/>
          <w:sz w:val="22"/>
          <w:szCs w:val="24"/>
          <w:lang w:val="en-GB" w:eastAsia="zh-CN"/>
        </w:rPr>
      </w:pPr>
      <w:r w:rsidRPr="000C4EC3">
        <w:rPr>
          <w:rFonts w:asciiTheme="minorHAnsi" w:hAnsiTheme="minorHAnsi" w:hint="eastAsia"/>
          <w:szCs w:val="24"/>
          <w:lang w:val="en-GB" w:eastAsia="zh-CN"/>
        </w:rPr>
        <w:t>有关</w:t>
      </w:r>
      <w:r w:rsidR="006C1550" w:rsidRPr="000C4EC3">
        <w:rPr>
          <w:rFonts w:asciiTheme="minorHAnsi" w:hAnsiTheme="minorHAnsi" w:hint="eastAsia"/>
          <w:szCs w:val="24"/>
          <w:lang w:val="en-GB" w:eastAsia="zh-CN"/>
        </w:rPr>
        <w:t>本行政通函的</w:t>
      </w:r>
      <w:r w:rsidRPr="000C4EC3">
        <w:rPr>
          <w:rFonts w:asciiTheme="minorHAnsi" w:hAnsiTheme="minorHAnsi" w:hint="eastAsia"/>
          <w:szCs w:val="24"/>
          <w:lang w:val="en-GB" w:eastAsia="zh-CN"/>
        </w:rPr>
        <w:t>其他</w:t>
      </w:r>
      <w:r w:rsidR="006C1550" w:rsidRPr="000C4EC3">
        <w:rPr>
          <w:rFonts w:asciiTheme="minorHAnsi" w:hAnsiTheme="minorHAnsi" w:hint="eastAsia"/>
          <w:szCs w:val="24"/>
          <w:lang w:val="en-GB" w:eastAsia="zh-CN"/>
        </w:rPr>
        <w:t>问题，请通过</w:t>
      </w:r>
      <w:bookmarkStart w:id="3" w:name="_Hlk95211298"/>
      <w:r w:rsidR="00546069">
        <w:rPr>
          <w:rFonts w:asciiTheme="minorHAnsi" w:hAnsiTheme="minorHAnsi"/>
          <w:szCs w:val="24"/>
          <w:lang w:val="en-GB" w:eastAsia="zh-CN"/>
        </w:rPr>
        <w:fldChar w:fldCharType="begin"/>
      </w:r>
      <w:r w:rsidR="00546069">
        <w:rPr>
          <w:rFonts w:asciiTheme="minorHAnsi" w:hAnsiTheme="minorHAnsi"/>
          <w:szCs w:val="24"/>
          <w:lang w:val="en-GB" w:eastAsia="zh-CN"/>
        </w:rPr>
        <w:instrText xml:space="preserve"> HYPERLINK "mailto:nelson.malaguti@itu.int" </w:instrText>
      </w:r>
      <w:r w:rsidR="00546069">
        <w:rPr>
          <w:rFonts w:asciiTheme="minorHAnsi" w:hAnsiTheme="minorHAnsi"/>
          <w:szCs w:val="24"/>
          <w:lang w:val="en-GB" w:eastAsia="zh-CN"/>
        </w:rPr>
        <w:fldChar w:fldCharType="separate"/>
      </w:r>
      <w:proofErr w:type="spellStart"/>
      <w:r w:rsidR="00546069" w:rsidRPr="00546069">
        <w:rPr>
          <w:rStyle w:val="Hyperlink"/>
          <w:rFonts w:asciiTheme="minorHAnsi" w:hAnsiTheme="minorHAnsi"/>
          <w:szCs w:val="24"/>
          <w:lang w:val="en-GB" w:eastAsia="zh-CN"/>
        </w:rPr>
        <w:t>philippe.aubineau@itu.int</w:t>
      </w:r>
      <w:bookmarkEnd w:id="3"/>
      <w:proofErr w:type="spellEnd"/>
      <w:r w:rsidR="00546069">
        <w:rPr>
          <w:rFonts w:asciiTheme="minorHAnsi" w:hAnsiTheme="minorHAnsi"/>
          <w:szCs w:val="24"/>
          <w:lang w:val="en-GB" w:eastAsia="zh-CN"/>
        </w:rPr>
        <w:fldChar w:fldCharType="end"/>
      </w:r>
      <w:r w:rsidR="006C1550" w:rsidRPr="006C1550">
        <w:rPr>
          <w:rFonts w:hint="eastAsia"/>
          <w:lang w:eastAsia="zh-CN"/>
        </w:rPr>
        <w:t>与第</w:t>
      </w:r>
      <w:r w:rsidR="008D3A6D">
        <w:rPr>
          <w:rFonts w:hint="eastAsia"/>
          <w:lang w:val="en-GB" w:eastAsia="zh-CN"/>
        </w:rPr>
        <w:t>1</w:t>
      </w:r>
      <w:r w:rsidR="006C1550" w:rsidRPr="006C1550">
        <w:rPr>
          <w:rFonts w:hint="eastAsia"/>
          <w:lang w:eastAsia="zh-CN"/>
        </w:rPr>
        <w:t>研究组顾问</w:t>
      </w:r>
      <w:r w:rsidR="006809DF">
        <w:rPr>
          <w:lang w:eastAsia="zh-CN"/>
        </w:rPr>
        <w:br/>
      </w:r>
      <w:r w:rsidR="00546069">
        <w:rPr>
          <w:rFonts w:asciiTheme="minorHAnsi" w:hAnsiTheme="minorHAnsi"/>
          <w:lang w:val="en-GB" w:eastAsia="zh-CN"/>
        </w:rPr>
        <w:t>Philippe Aubineau</w:t>
      </w:r>
      <w:r w:rsidR="006C1550" w:rsidRPr="006C1550">
        <w:rPr>
          <w:rFonts w:hint="eastAsia"/>
          <w:lang w:eastAsia="zh-CN"/>
        </w:rPr>
        <w:t>先生联系。</w:t>
      </w:r>
    </w:p>
    <w:p w14:paraId="762681BF" w14:textId="77777777" w:rsidR="000C4EC3" w:rsidRDefault="00090746" w:rsidP="0028786E">
      <w:pPr>
        <w:spacing w:before="1000" w:line="240" w:lineRule="auto"/>
        <w:jc w:val="left"/>
        <w:rPr>
          <w:rFonts w:asciiTheme="minorHAnsi" w:hAnsiTheme="minorHAnsi" w:cstheme="minorHAnsi"/>
          <w:szCs w:val="24"/>
          <w:lang w:val="en-GB" w:eastAsia="zh-CN"/>
        </w:rPr>
      </w:pPr>
      <w:r w:rsidRPr="00CF3AB6">
        <w:rPr>
          <w:rFonts w:eastAsiaTheme="majorEastAsia"/>
          <w:szCs w:val="24"/>
          <w:lang w:eastAsia="zh-CN"/>
        </w:rPr>
        <w:t>主任</w:t>
      </w:r>
      <w:r w:rsidRPr="0096067C">
        <w:rPr>
          <w:rFonts w:eastAsiaTheme="majorEastAsia"/>
          <w:szCs w:val="24"/>
          <w:lang w:eastAsia="zh-CN"/>
        </w:rPr>
        <w:br/>
      </w:r>
      <w:r w:rsidR="00EB5998">
        <w:rPr>
          <w:rFonts w:asciiTheme="minorHAnsi" w:hAnsiTheme="minorHAnsi" w:cstheme="minorHAnsi" w:hint="eastAsia"/>
          <w:szCs w:val="24"/>
          <w:lang w:val="en-GB" w:eastAsia="zh-CN"/>
        </w:rPr>
        <w:t>马里奥</w:t>
      </w:r>
      <w:r w:rsidR="003C7C89" w:rsidRPr="003C7C89">
        <w:rPr>
          <w:rFonts w:asciiTheme="minorHAnsi" w:hAnsiTheme="minorHAnsi" w:cstheme="minorHAnsi"/>
          <w:sz w:val="16"/>
          <w:szCs w:val="16"/>
          <w:lang w:val="en-GB" w:eastAsia="zh-CN"/>
        </w:rPr>
        <w:t>•</w:t>
      </w:r>
      <w:r w:rsidR="00EB5998">
        <w:rPr>
          <w:rFonts w:asciiTheme="minorHAnsi" w:hAnsiTheme="minorHAnsi" w:cstheme="minorHAnsi" w:hint="eastAsia"/>
          <w:szCs w:val="24"/>
          <w:lang w:val="en-GB" w:eastAsia="zh-CN"/>
        </w:rPr>
        <w:t>马尼维奇</w:t>
      </w:r>
    </w:p>
    <w:p w14:paraId="17FA5D67" w14:textId="3660A56F" w:rsidR="00090746" w:rsidRPr="005B3CE9" w:rsidRDefault="00090746" w:rsidP="0028786E">
      <w:pPr>
        <w:spacing w:before="1120" w:line="240" w:lineRule="auto"/>
        <w:jc w:val="left"/>
        <w:rPr>
          <w:rFonts w:eastAsiaTheme="majorEastAsia"/>
          <w:szCs w:val="24"/>
          <w:lang w:eastAsia="zh-CN"/>
        </w:rPr>
      </w:pPr>
      <w:r w:rsidRPr="0005373E">
        <w:rPr>
          <w:rFonts w:eastAsia="SimSun"/>
          <w:b/>
          <w:bCs/>
          <w:szCs w:val="20"/>
          <w:lang w:val="fr-FR" w:eastAsia="zh-CN"/>
        </w:rPr>
        <w:t>附件</w:t>
      </w:r>
      <w:r w:rsidRPr="0096067C">
        <w:rPr>
          <w:rFonts w:eastAsia="SimSun"/>
          <w:b/>
          <w:bCs/>
          <w:szCs w:val="20"/>
          <w:lang w:eastAsia="zh-CN"/>
        </w:rPr>
        <w:t>：</w:t>
      </w:r>
      <w:r w:rsidR="008D3A6D">
        <w:rPr>
          <w:rFonts w:eastAsia="SimSun" w:hint="eastAsia"/>
          <w:szCs w:val="20"/>
          <w:lang w:val="en-GB" w:eastAsia="zh-CN"/>
        </w:rPr>
        <w:t>4</w:t>
      </w:r>
      <w:r w:rsidRPr="0005373E">
        <w:rPr>
          <w:rFonts w:eastAsia="SimSun"/>
          <w:szCs w:val="20"/>
          <w:lang w:val="fr-FR" w:eastAsia="zh-CN"/>
        </w:rPr>
        <w:t>件</w:t>
      </w:r>
    </w:p>
    <w:p w14:paraId="1234341D" w14:textId="77777777" w:rsidR="00090746" w:rsidRPr="0005373E" w:rsidRDefault="00090746" w:rsidP="00090746">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14:paraId="54A79AB7" w14:textId="5DE0288E" w:rsidR="00654020" w:rsidRPr="00703308" w:rsidRDefault="00654020" w:rsidP="008972D9">
      <w:pPr>
        <w:pStyle w:val="StyleAnnexNoTitle14pt"/>
        <w:rPr>
          <w:lang w:eastAsia="zh-CN"/>
        </w:rPr>
      </w:pPr>
      <w:r w:rsidRPr="00703308">
        <w:rPr>
          <w:lang w:eastAsia="zh-CN"/>
        </w:rPr>
        <w:lastRenderedPageBreak/>
        <w:t>附件</w:t>
      </w:r>
      <w:r w:rsidRPr="00703308">
        <w:rPr>
          <w:lang w:eastAsia="zh-CN"/>
        </w:rPr>
        <w:t>1</w:t>
      </w:r>
      <w:r w:rsidR="00703308" w:rsidRPr="00703308">
        <w:rPr>
          <w:lang w:eastAsia="zh-CN"/>
        </w:rPr>
        <w:br/>
      </w:r>
      <w:r w:rsidR="00703308" w:rsidRPr="00703308">
        <w:rPr>
          <w:lang w:eastAsia="zh-CN"/>
        </w:rPr>
        <w:br/>
      </w:r>
      <w:r w:rsidRPr="00703308">
        <w:rPr>
          <w:lang w:eastAsia="zh-CN"/>
        </w:rPr>
        <w:t>无线电通信第</w:t>
      </w:r>
      <w:r w:rsidR="00365EAB">
        <w:rPr>
          <w:rFonts w:hint="eastAsia"/>
          <w:lang w:eastAsia="zh-CN"/>
        </w:rPr>
        <w:t>1</w:t>
      </w:r>
      <w:r w:rsidRPr="00703308">
        <w:rPr>
          <w:lang w:eastAsia="zh-CN"/>
        </w:rPr>
        <w:t>研究组会议</w:t>
      </w:r>
      <w:r w:rsidRPr="00703308">
        <w:rPr>
          <w:rFonts w:hint="eastAsia"/>
          <w:lang w:eastAsia="zh-CN"/>
        </w:rPr>
        <w:t>的</w:t>
      </w:r>
      <w:r w:rsidRPr="00703308">
        <w:rPr>
          <w:lang w:eastAsia="zh-CN"/>
        </w:rPr>
        <w:t>议程草案</w:t>
      </w:r>
    </w:p>
    <w:p w14:paraId="3CE74103" w14:textId="33F60CD2" w:rsidR="00654020" w:rsidRPr="00D61916" w:rsidRDefault="00654020" w:rsidP="00E623E9">
      <w:pPr>
        <w:spacing w:before="240" w:line="240" w:lineRule="auto"/>
        <w:jc w:val="center"/>
        <w:rPr>
          <w:rFonts w:cs="Times New Roman"/>
          <w:szCs w:val="20"/>
          <w:lang w:val="fr-FR" w:eastAsia="zh-CN"/>
        </w:rPr>
      </w:pPr>
      <w:r w:rsidRPr="00D61916">
        <w:rPr>
          <w:rFonts w:cs="Times New Roman" w:hint="eastAsia"/>
          <w:szCs w:val="20"/>
          <w:lang w:val="fr-FR" w:eastAsia="zh-CN"/>
        </w:rPr>
        <w:t>（</w:t>
      </w:r>
      <w:r w:rsidRPr="00D61916">
        <w:rPr>
          <w:rFonts w:asciiTheme="minorHAnsi" w:hAnsiTheme="minorHAnsi" w:cstheme="minorHAnsi"/>
          <w:szCs w:val="24"/>
          <w:lang w:eastAsia="zh-CN"/>
        </w:rPr>
        <w:t>20</w:t>
      </w:r>
      <w:r w:rsidRPr="00D61916">
        <w:rPr>
          <w:rFonts w:asciiTheme="minorHAnsi" w:hAnsiTheme="minorHAnsi" w:cstheme="minorHAnsi" w:hint="eastAsia"/>
          <w:szCs w:val="24"/>
          <w:lang w:eastAsia="zh-CN"/>
        </w:rPr>
        <w:t>2</w:t>
      </w:r>
      <w:r>
        <w:rPr>
          <w:rFonts w:asciiTheme="minorHAnsi" w:hAnsiTheme="minorHAnsi" w:cstheme="minorHAnsi" w:hint="eastAsia"/>
          <w:szCs w:val="24"/>
          <w:lang w:eastAsia="zh-CN"/>
        </w:rPr>
        <w:t>2</w:t>
      </w:r>
      <w:r w:rsidRPr="00D61916">
        <w:rPr>
          <w:rFonts w:cs="Times New Roman" w:hint="eastAsia"/>
          <w:szCs w:val="20"/>
          <w:lang w:val="en-GB" w:eastAsia="zh-CN"/>
        </w:rPr>
        <w:t>年</w:t>
      </w:r>
      <w:r w:rsidR="00365EAB">
        <w:rPr>
          <w:rFonts w:cs="Times New Roman" w:hint="eastAsia"/>
          <w:szCs w:val="20"/>
          <w:lang w:val="fr-FR" w:eastAsia="zh-CN"/>
        </w:rPr>
        <w:t>7</w:t>
      </w:r>
      <w:r w:rsidRPr="00D61916">
        <w:rPr>
          <w:rFonts w:cs="Times New Roman" w:hint="eastAsia"/>
          <w:szCs w:val="20"/>
          <w:lang w:val="en-GB" w:eastAsia="zh-CN"/>
        </w:rPr>
        <w:t>月</w:t>
      </w:r>
      <w:r w:rsidRPr="00D61916">
        <w:rPr>
          <w:rFonts w:cs="Times New Roman" w:hint="eastAsia"/>
          <w:szCs w:val="20"/>
          <w:lang w:val="fr-FR" w:eastAsia="zh-CN"/>
        </w:rPr>
        <w:t>8</w:t>
      </w:r>
      <w:r w:rsidRPr="00D61916">
        <w:rPr>
          <w:rFonts w:cs="Times New Roman" w:hint="eastAsia"/>
          <w:szCs w:val="20"/>
          <w:lang w:val="en-GB" w:eastAsia="zh-CN"/>
        </w:rPr>
        <w:t>日</w:t>
      </w:r>
      <w:r w:rsidRPr="00D61916">
        <w:rPr>
          <w:rFonts w:cs="Times New Roman" w:hint="eastAsia"/>
          <w:szCs w:val="20"/>
          <w:lang w:val="fr-FR" w:eastAsia="zh-CN"/>
        </w:rPr>
        <w:t>）</w:t>
      </w:r>
    </w:p>
    <w:p w14:paraId="0EB5E476" w14:textId="77777777" w:rsidR="00654020" w:rsidRPr="00D61916" w:rsidRDefault="00654020" w:rsidP="00E623E9">
      <w:pPr>
        <w:spacing w:before="120" w:after="120"/>
        <w:ind w:left="794" w:hanging="794"/>
        <w:rPr>
          <w:lang w:val="fr-FR" w:eastAsia="zh-CN"/>
        </w:rPr>
      </w:pPr>
      <w:r w:rsidRPr="00D61916">
        <w:rPr>
          <w:b/>
          <w:bCs/>
          <w:lang w:val="fr-FR" w:eastAsia="zh-CN"/>
        </w:rPr>
        <w:t>1</w:t>
      </w:r>
      <w:r w:rsidRPr="00D61916">
        <w:rPr>
          <w:lang w:val="fr-FR" w:eastAsia="zh-CN"/>
        </w:rPr>
        <w:tab/>
      </w:r>
      <w:r w:rsidRPr="00D61916">
        <w:rPr>
          <w:rFonts w:hint="eastAsia"/>
          <w:lang w:eastAsia="zh-CN"/>
        </w:rPr>
        <w:t>会议开始</w:t>
      </w:r>
    </w:p>
    <w:p w14:paraId="730A4A92" w14:textId="77777777" w:rsidR="00654020" w:rsidRPr="00965BD8" w:rsidRDefault="00654020" w:rsidP="00E623E9">
      <w:pPr>
        <w:spacing w:before="120" w:after="120"/>
        <w:ind w:left="794" w:hanging="794"/>
        <w:rPr>
          <w:rFonts w:cs="Times New Roman"/>
          <w:szCs w:val="24"/>
          <w:lang w:val="fr-FR" w:eastAsia="zh-CN"/>
        </w:rPr>
      </w:pPr>
      <w:r w:rsidRPr="00965BD8">
        <w:rPr>
          <w:rFonts w:cs="Times New Roman"/>
          <w:b/>
          <w:bCs/>
          <w:szCs w:val="24"/>
          <w:lang w:val="fr-FR" w:eastAsia="zh-CN"/>
        </w:rPr>
        <w:t>2</w:t>
      </w:r>
      <w:r w:rsidRPr="00965BD8">
        <w:rPr>
          <w:rFonts w:cs="Times New Roman"/>
          <w:szCs w:val="24"/>
          <w:lang w:val="fr-FR" w:eastAsia="zh-CN"/>
        </w:rPr>
        <w:tab/>
      </w:r>
      <w:r w:rsidRPr="00D61916">
        <w:rPr>
          <w:rFonts w:hint="eastAsia"/>
          <w:lang w:eastAsia="zh-CN"/>
        </w:rPr>
        <w:t>批准议程</w:t>
      </w:r>
    </w:p>
    <w:p w14:paraId="6CDBBCB8" w14:textId="77777777" w:rsidR="00654020" w:rsidRPr="00965BD8" w:rsidRDefault="00654020" w:rsidP="00E623E9">
      <w:pPr>
        <w:spacing w:before="120" w:after="120"/>
        <w:ind w:left="794" w:hanging="794"/>
        <w:rPr>
          <w:rFonts w:cs="Times New Roman"/>
          <w:szCs w:val="24"/>
          <w:lang w:val="fr-FR" w:eastAsia="zh-CN"/>
        </w:rPr>
      </w:pPr>
      <w:r w:rsidRPr="00965BD8">
        <w:rPr>
          <w:rFonts w:cs="Times New Roman"/>
          <w:b/>
          <w:bCs/>
          <w:szCs w:val="24"/>
          <w:lang w:val="fr-FR" w:eastAsia="zh-CN"/>
        </w:rPr>
        <w:t>3</w:t>
      </w:r>
      <w:r w:rsidRPr="00965BD8">
        <w:rPr>
          <w:rFonts w:cs="Times New Roman"/>
          <w:szCs w:val="24"/>
          <w:lang w:val="fr-FR" w:eastAsia="zh-CN"/>
        </w:rPr>
        <w:tab/>
      </w:r>
      <w:r w:rsidRPr="00D61916">
        <w:rPr>
          <w:rFonts w:hint="eastAsia"/>
          <w:lang w:eastAsia="zh-CN"/>
        </w:rPr>
        <w:t>任命报告人</w:t>
      </w:r>
    </w:p>
    <w:p w14:paraId="44E3DE72" w14:textId="7A9F3D36" w:rsidR="00654020" w:rsidRPr="00965BD8" w:rsidRDefault="00654020" w:rsidP="00E623E9">
      <w:pPr>
        <w:spacing w:before="120" w:after="120"/>
        <w:ind w:left="794" w:hanging="794"/>
        <w:rPr>
          <w:rFonts w:cs="Times New Roman"/>
          <w:szCs w:val="24"/>
          <w:lang w:val="fr-FR" w:eastAsia="zh-CN"/>
        </w:rPr>
      </w:pPr>
      <w:r w:rsidRPr="00965BD8">
        <w:rPr>
          <w:rFonts w:cs="Times New Roman"/>
          <w:b/>
          <w:bCs/>
          <w:szCs w:val="24"/>
          <w:lang w:val="fr-FR" w:eastAsia="zh-CN"/>
        </w:rPr>
        <w:t>4</w:t>
      </w:r>
      <w:r w:rsidRPr="00965BD8">
        <w:rPr>
          <w:rFonts w:cs="Times New Roman"/>
          <w:szCs w:val="24"/>
          <w:lang w:val="fr-FR" w:eastAsia="zh-CN"/>
        </w:rPr>
        <w:tab/>
      </w:r>
      <w:r w:rsidR="00AE2724">
        <w:rPr>
          <w:rFonts w:hint="eastAsia"/>
          <w:lang w:eastAsia="zh-CN"/>
        </w:rPr>
        <w:t>2</w:t>
      </w:r>
      <w:r w:rsidR="00AE2724">
        <w:rPr>
          <w:lang w:eastAsia="zh-CN"/>
        </w:rPr>
        <w:t>021</w:t>
      </w:r>
      <w:r w:rsidR="00AE2724">
        <w:rPr>
          <w:rFonts w:hint="eastAsia"/>
          <w:lang w:eastAsia="zh-CN"/>
        </w:rPr>
        <w:t>年</w:t>
      </w:r>
      <w:r w:rsidR="00AE2724">
        <w:rPr>
          <w:rFonts w:hint="eastAsia"/>
          <w:lang w:eastAsia="zh-CN"/>
        </w:rPr>
        <w:t>6</w:t>
      </w:r>
      <w:r w:rsidR="00AE2724">
        <w:rPr>
          <w:rFonts w:hint="eastAsia"/>
          <w:lang w:eastAsia="zh-CN"/>
        </w:rPr>
        <w:t>月</w:t>
      </w:r>
      <w:r w:rsidRPr="00D61916">
        <w:rPr>
          <w:rFonts w:hint="eastAsia"/>
          <w:lang w:eastAsia="zh-CN"/>
        </w:rPr>
        <w:t>会议的记录摘要</w:t>
      </w:r>
      <w:r w:rsidRPr="00965BD8">
        <w:rPr>
          <w:rFonts w:cs="Times New Roman" w:hint="eastAsia"/>
          <w:szCs w:val="24"/>
          <w:lang w:val="fr-FR" w:eastAsia="zh-CN"/>
        </w:rPr>
        <w:t>（</w:t>
      </w:r>
      <w:hyperlink r:id="rId16" w:history="1">
        <w:r w:rsidR="00365EAB" w:rsidRPr="00965BD8">
          <w:rPr>
            <w:rStyle w:val="Hyperlink"/>
            <w:lang w:val="fr-FR" w:eastAsia="zh-CN"/>
          </w:rPr>
          <w:t>1/66</w:t>
        </w:r>
      </w:hyperlink>
      <w:r w:rsidRPr="00D61916">
        <w:rPr>
          <w:rFonts w:cs="Times New Roman" w:hint="eastAsia"/>
          <w:szCs w:val="24"/>
          <w:lang w:eastAsia="zh-CN"/>
        </w:rPr>
        <w:t>号文件</w:t>
      </w:r>
      <w:r w:rsidRPr="00965BD8">
        <w:rPr>
          <w:rFonts w:cs="Times New Roman" w:hint="eastAsia"/>
          <w:szCs w:val="24"/>
          <w:lang w:val="fr-FR" w:eastAsia="zh-CN"/>
        </w:rPr>
        <w:t>）</w:t>
      </w:r>
    </w:p>
    <w:p w14:paraId="5159887E" w14:textId="611CD799" w:rsidR="00365EAB" w:rsidRPr="00965BD8" w:rsidRDefault="00365EAB" w:rsidP="00E62AE1">
      <w:pPr>
        <w:tabs>
          <w:tab w:val="clear" w:pos="794"/>
          <w:tab w:val="clear" w:pos="1191"/>
          <w:tab w:val="clear" w:pos="1588"/>
          <w:tab w:val="left" w:pos="993"/>
        </w:tabs>
        <w:spacing w:before="100"/>
        <w:ind w:left="784" w:hanging="784"/>
        <w:rPr>
          <w:rFonts w:eastAsia="Times New Roman"/>
          <w:lang w:val="fr-FR" w:eastAsia="zh-CN"/>
        </w:rPr>
      </w:pPr>
      <w:r w:rsidRPr="00965BD8">
        <w:rPr>
          <w:rFonts w:asciiTheme="minorHAnsi" w:eastAsia="Times New Roman" w:hAnsiTheme="minorHAnsi"/>
          <w:b/>
          <w:szCs w:val="24"/>
          <w:lang w:val="fr-FR" w:eastAsia="zh-CN"/>
        </w:rPr>
        <w:t>5</w:t>
      </w:r>
      <w:r w:rsidR="00E8611C" w:rsidRPr="00965BD8">
        <w:rPr>
          <w:rFonts w:cs="Times New Roman"/>
          <w:szCs w:val="24"/>
          <w:lang w:val="fr-FR" w:eastAsia="zh-CN"/>
        </w:rPr>
        <w:tab/>
      </w:r>
      <w:r w:rsidR="00AE2724">
        <w:rPr>
          <w:rFonts w:ascii="SimSun" w:eastAsia="SimSun" w:hAnsi="SimSun" w:cs="SimSun" w:hint="eastAsia"/>
          <w:szCs w:val="24"/>
          <w:lang w:val="fr-FR" w:eastAsia="zh-CN"/>
        </w:rPr>
        <w:t>其他相关会议的结果</w:t>
      </w:r>
    </w:p>
    <w:p w14:paraId="72D624E2" w14:textId="2A1BA4E9" w:rsidR="00365EAB" w:rsidRPr="00AE2724" w:rsidRDefault="00365EAB" w:rsidP="00E62AE1">
      <w:pPr>
        <w:pStyle w:val="enumlev2"/>
        <w:rPr>
          <w:rFonts w:eastAsia="Times New Roman"/>
          <w:lang w:val="fr-FR" w:eastAsia="zh-CN"/>
        </w:rPr>
      </w:pPr>
      <w:r w:rsidRPr="00AE2724">
        <w:rPr>
          <w:rFonts w:eastAsia="Times New Roman"/>
          <w:lang w:val="fr-FR" w:eastAsia="zh-CN"/>
        </w:rPr>
        <w:t>–</w:t>
      </w:r>
      <w:r w:rsidRPr="00AE2724">
        <w:rPr>
          <w:rFonts w:eastAsia="Times New Roman"/>
          <w:lang w:val="fr-FR" w:eastAsia="zh-CN"/>
        </w:rPr>
        <w:tab/>
      </w:r>
      <w:r w:rsidR="00AE2724">
        <w:rPr>
          <w:rFonts w:hint="eastAsia"/>
          <w:lang w:val="en-GB" w:eastAsia="zh-CN"/>
        </w:rPr>
        <w:t>第</w:t>
      </w:r>
      <w:r w:rsidR="00AE2724" w:rsidRPr="00AE2724">
        <w:rPr>
          <w:rFonts w:hint="eastAsia"/>
          <w:lang w:val="fr-FR" w:eastAsia="zh-CN"/>
        </w:rPr>
        <w:t>1</w:t>
      </w:r>
      <w:r w:rsidR="00AE2724" w:rsidRPr="00AE2724">
        <w:rPr>
          <w:lang w:val="fr-FR" w:eastAsia="zh-CN"/>
        </w:rPr>
        <w:t>8</w:t>
      </w:r>
      <w:r w:rsidR="00AE2724">
        <w:rPr>
          <w:rFonts w:hint="eastAsia"/>
          <w:lang w:val="en-GB" w:eastAsia="zh-CN"/>
        </w:rPr>
        <w:t>次正副主席</w:t>
      </w:r>
      <w:r w:rsidR="00AE2724" w:rsidRPr="00AE2724">
        <w:rPr>
          <w:rFonts w:hint="eastAsia"/>
          <w:lang w:val="fr-FR" w:eastAsia="zh-CN"/>
        </w:rPr>
        <w:t>（</w:t>
      </w:r>
      <w:proofErr w:type="spellStart"/>
      <w:r w:rsidR="00AE2724" w:rsidRPr="00AE2724">
        <w:rPr>
          <w:rFonts w:hint="eastAsia"/>
          <w:lang w:val="fr-FR" w:eastAsia="zh-CN"/>
        </w:rPr>
        <w:t>C</w:t>
      </w:r>
      <w:r w:rsidR="00AE2724" w:rsidRPr="00AE2724">
        <w:rPr>
          <w:lang w:val="fr-FR" w:eastAsia="zh-CN"/>
        </w:rPr>
        <w:t>VC</w:t>
      </w:r>
      <w:proofErr w:type="spellEnd"/>
      <w:r w:rsidR="00AE2724" w:rsidRPr="00AE2724">
        <w:rPr>
          <w:rFonts w:hint="eastAsia"/>
          <w:lang w:val="fr-FR" w:eastAsia="zh-CN"/>
        </w:rPr>
        <w:t>）</w:t>
      </w:r>
      <w:r w:rsidR="00AE2724">
        <w:rPr>
          <w:rFonts w:hint="eastAsia"/>
          <w:lang w:val="fr-FR" w:eastAsia="zh-CN"/>
        </w:rPr>
        <w:t>会议</w:t>
      </w:r>
    </w:p>
    <w:p w14:paraId="1C51ED83" w14:textId="01923F76" w:rsidR="00365EAB" w:rsidRPr="00365EAB" w:rsidRDefault="00365EAB" w:rsidP="00E62AE1">
      <w:pPr>
        <w:pStyle w:val="enumlev2"/>
        <w:rPr>
          <w:rFonts w:eastAsia="Times New Roman"/>
          <w:lang w:val="en-GB" w:eastAsia="zh-CN"/>
        </w:rPr>
      </w:pPr>
      <w:r w:rsidRPr="00365EAB">
        <w:rPr>
          <w:rFonts w:eastAsia="Times New Roman"/>
          <w:lang w:val="en-GB" w:eastAsia="zh-CN"/>
        </w:rPr>
        <w:t>–</w:t>
      </w:r>
      <w:r w:rsidRPr="00365EAB">
        <w:rPr>
          <w:rFonts w:eastAsia="Times New Roman"/>
          <w:lang w:val="en-GB" w:eastAsia="zh-CN"/>
        </w:rPr>
        <w:tab/>
      </w:r>
      <w:r w:rsidR="00AE2724">
        <w:rPr>
          <w:rFonts w:hint="eastAsia"/>
          <w:lang w:val="en-GB" w:eastAsia="zh-CN"/>
        </w:rPr>
        <w:t>第</w:t>
      </w:r>
      <w:r w:rsidR="00AE2724">
        <w:rPr>
          <w:rFonts w:hint="eastAsia"/>
          <w:lang w:val="en-GB" w:eastAsia="zh-CN"/>
        </w:rPr>
        <w:t>2</w:t>
      </w:r>
      <w:r w:rsidR="00AE2724">
        <w:rPr>
          <w:lang w:val="en-GB" w:eastAsia="zh-CN"/>
        </w:rPr>
        <w:t>9</w:t>
      </w:r>
      <w:r w:rsidR="00AE2724">
        <w:rPr>
          <w:rFonts w:hint="eastAsia"/>
          <w:lang w:val="en-GB" w:eastAsia="zh-CN"/>
        </w:rPr>
        <w:t>次无线电顾问组（</w:t>
      </w:r>
      <w:r w:rsidR="00AE2724">
        <w:rPr>
          <w:rFonts w:hint="eastAsia"/>
          <w:lang w:val="en-GB" w:eastAsia="zh-CN"/>
        </w:rPr>
        <w:t>R</w:t>
      </w:r>
      <w:r w:rsidR="00AE2724">
        <w:rPr>
          <w:lang w:val="en-GB" w:eastAsia="zh-CN"/>
        </w:rPr>
        <w:t>AG</w:t>
      </w:r>
      <w:r w:rsidR="00AE2724">
        <w:rPr>
          <w:rFonts w:hint="eastAsia"/>
          <w:lang w:val="en-GB" w:eastAsia="zh-CN"/>
        </w:rPr>
        <w:t>）会议</w:t>
      </w:r>
    </w:p>
    <w:p w14:paraId="74D9A223" w14:textId="629949E9" w:rsidR="00654020" w:rsidRDefault="00365EAB" w:rsidP="00365EAB">
      <w:pPr>
        <w:tabs>
          <w:tab w:val="left" w:pos="750"/>
        </w:tabs>
        <w:spacing w:before="120" w:after="120"/>
        <w:ind w:left="794" w:hanging="794"/>
        <w:rPr>
          <w:lang w:eastAsia="zh-CN"/>
        </w:rPr>
      </w:pPr>
      <w:r>
        <w:rPr>
          <w:rFonts w:cs="Times New Roman" w:hint="eastAsia"/>
          <w:b/>
          <w:bCs/>
          <w:szCs w:val="24"/>
          <w:lang w:eastAsia="zh-CN"/>
        </w:rPr>
        <w:t>6</w:t>
      </w:r>
      <w:r w:rsidR="00654020" w:rsidRPr="00D61916">
        <w:rPr>
          <w:rFonts w:cs="Times New Roman"/>
          <w:szCs w:val="24"/>
          <w:lang w:eastAsia="zh-CN"/>
        </w:rPr>
        <w:tab/>
      </w:r>
      <w:r w:rsidR="00654020" w:rsidRPr="00D61916">
        <w:rPr>
          <w:rFonts w:hint="eastAsia"/>
          <w:lang w:eastAsia="zh-CN"/>
        </w:rPr>
        <w:t>工作组主席的执行报告</w:t>
      </w:r>
    </w:p>
    <w:p w14:paraId="5C2E1A0A" w14:textId="3676C4D0" w:rsidR="00654020" w:rsidRPr="00365EAB" w:rsidRDefault="00365EAB" w:rsidP="00F454AD">
      <w:pPr>
        <w:pStyle w:val="enumlev2"/>
        <w:rPr>
          <w:b/>
          <w:bCs/>
          <w:lang w:val="en-GB" w:eastAsia="zh-CN"/>
        </w:rPr>
      </w:pPr>
      <w:r w:rsidRPr="00365EAB">
        <w:rPr>
          <w:rFonts w:hint="eastAsia"/>
          <w:b/>
          <w:bCs/>
          <w:lang w:val="en-GB" w:eastAsia="zh-CN"/>
        </w:rPr>
        <w:t>6</w:t>
      </w:r>
      <w:r w:rsidR="00654020" w:rsidRPr="00365EAB">
        <w:rPr>
          <w:b/>
          <w:bCs/>
          <w:lang w:val="en-GB" w:eastAsia="zh-CN"/>
        </w:rPr>
        <w:t>.1</w:t>
      </w:r>
      <w:r w:rsidR="00654020" w:rsidRPr="00365EAB">
        <w:rPr>
          <w:b/>
          <w:bCs/>
          <w:lang w:val="en-GB" w:eastAsia="zh-CN"/>
        </w:rPr>
        <w:tab/>
      </w:r>
      <w:proofErr w:type="spellStart"/>
      <w:r>
        <w:rPr>
          <w:rFonts w:hint="eastAsia"/>
          <w:lang w:val="en-GB" w:eastAsia="zh-CN"/>
        </w:rPr>
        <w:t>1</w:t>
      </w:r>
      <w:r w:rsidR="00654020" w:rsidRPr="00365EAB">
        <w:rPr>
          <w:lang w:val="en-GB" w:eastAsia="zh-CN"/>
        </w:rPr>
        <w:t>A</w:t>
      </w:r>
      <w:proofErr w:type="spellEnd"/>
      <w:r w:rsidR="00F96CAC" w:rsidRPr="00365EAB">
        <w:rPr>
          <w:rFonts w:hint="eastAsia"/>
          <w:lang w:val="en-GB" w:eastAsia="zh-CN"/>
        </w:rPr>
        <w:t>工作组</w:t>
      </w:r>
      <w:r w:rsidR="00E8611C">
        <w:rPr>
          <w:rFonts w:hint="eastAsia"/>
          <w:lang w:val="en-GB" w:eastAsia="zh-CN"/>
        </w:rPr>
        <w:t>（</w:t>
      </w:r>
      <w:bookmarkStart w:id="4" w:name="_Hlk94608740"/>
      <w:r w:rsidRPr="00365EAB">
        <w:rPr>
          <w:lang w:eastAsia="zh-CN"/>
        </w:rPr>
        <w:fldChar w:fldCharType="begin"/>
      </w:r>
      <w:r w:rsidRPr="00365EAB">
        <w:rPr>
          <w:lang w:eastAsia="zh-CN"/>
        </w:rPr>
        <w:instrText>HYPERLINK "https://www.itu.int/md/R19-SG01-C-0078/en"</w:instrText>
      </w:r>
      <w:r w:rsidRPr="00365EAB">
        <w:rPr>
          <w:lang w:eastAsia="zh-CN"/>
        </w:rPr>
        <w:fldChar w:fldCharType="separate"/>
      </w:r>
      <w:r w:rsidRPr="00365EAB">
        <w:rPr>
          <w:rStyle w:val="Hyperlink"/>
          <w:rFonts w:eastAsia="SimSun"/>
          <w:szCs w:val="24"/>
          <w:lang w:eastAsia="zh-CN"/>
        </w:rPr>
        <w:t>1/78</w:t>
      </w:r>
      <w:r w:rsidRPr="00365EAB">
        <w:rPr>
          <w:lang w:val="en-GB" w:eastAsia="zh-CN"/>
        </w:rPr>
        <w:fldChar w:fldCharType="end"/>
      </w:r>
      <w:bookmarkEnd w:id="4"/>
      <w:r w:rsidR="00E8611C">
        <w:rPr>
          <w:rFonts w:hint="eastAsia"/>
          <w:lang w:eastAsia="zh-CN"/>
        </w:rPr>
        <w:t>号文件）</w:t>
      </w:r>
    </w:p>
    <w:p w14:paraId="6FA9DF40" w14:textId="33FC6E2A" w:rsidR="00654020" w:rsidRPr="00365EAB" w:rsidRDefault="00365EAB" w:rsidP="00F454AD">
      <w:pPr>
        <w:pStyle w:val="enumlev2"/>
        <w:rPr>
          <w:b/>
          <w:bCs/>
          <w:lang w:val="en-GB" w:eastAsia="zh-CN"/>
        </w:rPr>
      </w:pPr>
      <w:r w:rsidRPr="00365EAB">
        <w:rPr>
          <w:rFonts w:hint="eastAsia"/>
          <w:b/>
          <w:bCs/>
          <w:lang w:val="en-GB" w:eastAsia="zh-CN"/>
        </w:rPr>
        <w:t>6</w:t>
      </w:r>
      <w:r w:rsidR="00654020" w:rsidRPr="00365EAB">
        <w:rPr>
          <w:b/>
          <w:bCs/>
          <w:lang w:val="en-GB" w:eastAsia="zh-CN"/>
        </w:rPr>
        <w:t>.2</w:t>
      </w:r>
      <w:r w:rsidR="00654020" w:rsidRPr="00365EAB">
        <w:rPr>
          <w:b/>
          <w:bCs/>
          <w:lang w:val="en-GB" w:eastAsia="zh-CN"/>
        </w:rPr>
        <w:tab/>
      </w:r>
      <w:proofErr w:type="spellStart"/>
      <w:r>
        <w:rPr>
          <w:rFonts w:hint="eastAsia"/>
          <w:lang w:val="en-GB" w:eastAsia="zh-CN"/>
        </w:rPr>
        <w:t>1</w:t>
      </w:r>
      <w:r w:rsidR="00654020" w:rsidRPr="00365EAB">
        <w:rPr>
          <w:lang w:val="en-GB" w:eastAsia="zh-CN"/>
        </w:rPr>
        <w:t>B</w:t>
      </w:r>
      <w:proofErr w:type="spellEnd"/>
      <w:r w:rsidR="00F96CAC" w:rsidRPr="00365EAB">
        <w:rPr>
          <w:rFonts w:hint="eastAsia"/>
          <w:lang w:val="en-GB" w:eastAsia="zh-CN"/>
        </w:rPr>
        <w:t>工作组</w:t>
      </w:r>
      <w:r w:rsidR="00E8611C">
        <w:rPr>
          <w:rFonts w:hint="eastAsia"/>
          <w:lang w:val="en-GB" w:eastAsia="zh-CN"/>
        </w:rPr>
        <w:t>（</w:t>
      </w:r>
      <w:hyperlink r:id="rId17" w:history="1">
        <w:r w:rsidRPr="00365EAB">
          <w:rPr>
            <w:rStyle w:val="Hyperlink"/>
            <w:rFonts w:eastAsia="SimSun"/>
            <w:szCs w:val="24"/>
            <w:lang w:eastAsia="zh-CN"/>
          </w:rPr>
          <w:t>1/76</w:t>
        </w:r>
      </w:hyperlink>
      <w:r w:rsidR="00E8611C">
        <w:rPr>
          <w:rFonts w:hint="eastAsia"/>
          <w:lang w:eastAsia="zh-CN"/>
        </w:rPr>
        <w:t>号文件）</w:t>
      </w:r>
    </w:p>
    <w:p w14:paraId="4241D72A" w14:textId="17159334" w:rsidR="00654020" w:rsidRPr="00365EAB" w:rsidRDefault="00365EAB" w:rsidP="00F454AD">
      <w:pPr>
        <w:pStyle w:val="enumlev2"/>
        <w:rPr>
          <w:lang w:val="en-GB" w:eastAsia="zh-CN"/>
        </w:rPr>
      </w:pPr>
      <w:r w:rsidRPr="00365EAB">
        <w:rPr>
          <w:rFonts w:hint="eastAsia"/>
          <w:b/>
          <w:bCs/>
          <w:lang w:val="en-GB" w:eastAsia="zh-CN"/>
        </w:rPr>
        <w:t>6</w:t>
      </w:r>
      <w:r w:rsidR="00654020" w:rsidRPr="00365EAB">
        <w:rPr>
          <w:b/>
          <w:bCs/>
          <w:lang w:val="en-GB" w:eastAsia="zh-CN"/>
        </w:rPr>
        <w:t>.3</w:t>
      </w:r>
      <w:r w:rsidR="00654020" w:rsidRPr="00365EAB">
        <w:rPr>
          <w:b/>
          <w:bCs/>
          <w:lang w:val="en-GB" w:eastAsia="zh-CN"/>
        </w:rPr>
        <w:tab/>
      </w:r>
      <w:proofErr w:type="spellStart"/>
      <w:r>
        <w:rPr>
          <w:rFonts w:hint="eastAsia"/>
          <w:lang w:val="en-GB" w:eastAsia="zh-CN"/>
        </w:rPr>
        <w:t>1</w:t>
      </w:r>
      <w:r w:rsidR="00654020" w:rsidRPr="00365EAB">
        <w:rPr>
          <w:lang w:val="en-GB" w:eastAsia="zh-CN"/>
        </w:rPr>
        <w:t>C</w:t>
      </w:r>
      <w:proofErr w:type="spellEnd"/>
      <w:r w:rsidR="00F96CAC" w:rsidRPr="00365EAB">
        <w:rPr>
          <w:rFonts w:hint="eastAsia"/>
          <w:lang w:val="en-GB" w:eastAsia="zh-CN"/>
        </w:rPr>
        <w:t>工作组</w:t>
      </w:r>
      <w:r w:rsidR="00E8611C">
        <w:rPr>
          <w:rFonts w:hint="eastAsia"/>
          <w:lang w:eastAsia="zh-CN"/>
        </w:rPr>
        <w:t>（</w:t>
      </w:r>
      <w:hyperlink r:id="rId18" w:history="1">
        <w:r w:rsidRPr="00365EAB">
          <w:rPr>
            <w:rStyle w:val="Hyperlink"/>
            <w:rFonts w:eastAsia="SimSun"/>
            <w:szCs w:val="24"/>
            <w:lang w:eastAsia="zh-CN"/>
          </w:rPr>
          <w:t>1/77</w:t>
        </w:r>
      </w:hyperlink>
      <w:r w:rsidR="00E8611C">
        <w:rPr>
          <w:rFonts w:hint="eastAsia"/>
          <w:lang w:eastAsia="zh-CN"/>
        </w:rPr>
        <w:t>号文件）</w:t>
      </w:r>
    </w:p>
    <w:p w14:paraId="4F20BC8F" w14:textId="443AC185" w:rsidR="00365EAB" w:rsidRPr="00E8611C" w:rsidRDefault="00365EAB" w:rsidP="00365EAB">
      <w:pPr>
        <w:tabs>
          <w:tab w:val="clear" w:pos="794"/>
          <w:tab w:val="clear" w:pos="1588"/>
          <w:tab w:val="left" w:pos="567"/>
          <w:tab w:val="left" w:pos="1701"/>
        </w:tabs>
        <w:spacing w:before="100"/>
        <w:ind w:left="567" w:hanging="567"/>
        <w:rPr>
          <w:rFonts w:eastAsia="Times New Roman"/>
          <w:b/>
          <w:color w:val="800000"/>
          <w:sz w:val="22"/>
          <w:szCs w:val="24"/>
          <w:lang w:eastAsia="zh-CN"/>
        </w:rPr>
      </w:pPr>
      <w:r w:rsidRPr="00E8611C">
        <w:rPr>
          <w:rFonts w:asciiTheme="minorHAnsi" w:eastAsia="Times New Roman" w:hAnsiTheme="minorHAnsi"/>
          <w:b/>
          <w:bCs/>
          <w:szCs w:val="24"/>
          <w:lang w:eastAsia="zh-CN"/>
        </w:rPr>
        <w:t>7</w:t>
      </w:r>
      <w:r w:rsidRPr="00E8611C">
        <w:rPr>
          <w:rFonts w:asciiTheme="minorHAnsi" w:eastAsia="Times New Roman" w:hAnsiTheme="minorHAnsi"/>
          <w:szCs w:val="24"/>
          <w:lang w:eastAsia="zh-CN"/>
        </w:rPr>
        <w:tab/>
      </w:r>
      <w:r w:rsidRPr="00E8611C">
        <w:rPr>
          <w:rFonts w:hint="eastAsia"/>
          <w:lang w:val="en-GB" w:eastAsia="zh-CN"/>
        </w:rPr>
        <w:t>审议通知寻求通过的经修订的建议书（见</w:t>
      </w:r>
      <w:r w:rsidRPr="00E8611C">
        <w:rPr>
          <w:lang w:val="en-GB" w:eastAsia="zh-CN"/>
        </w:rPr>
        <w:t>ITU-R</w:t>
      </w:r>
      <w:r w:rsidRPr="00E8611C">
        <w:rPr>
          <w:rFonts w:hint="eastAsia"/>
          <w:lang w:val="en-GB" w:eastAsia="zh-CN"/>
        </w:rPr>
        <w:t>第</w:t>
      </w:r>
      <w:r w:rsidRPr="00E8611C">
        <w:rPr>
          <w:rFonts w:hint="eastAsia"/>
          <w:lang w:val="en-GB" w:eastAsia="zh-CN"/>
        </w:rPr>
        <w:t>1-</w:t>
      </w:r>
      <w:r w:rsidR="00E8611C" w:rsidRPr="00E8611C">
        <w:rPr>
          <w:lang w:val="en-GB" w:eastAsia="zh-CN"/>
        </w:rPr>
        <w:t>8</w:t>
      </w:r>
      <w:r w:rsidRPr="00E8611C">
        <w:rPr>
          <w:rFonts w:hint="eastAsia"/>
          <w:lang w:val="en-GB" w:eastAsia="zh-CN"/>
        </w:rPr>
        <w:t>号决议第</w:t>
      </w:r>
      <w:proofErr w:type="spellStart"/>
      <w:r w:rsidRPr="00E8611C">
        <w:rPr>
          <w:rFonts w:eastAsia="SimSun"/>
          <w:szCs w:val="24"/>
          <w:lang w:val="en-GB" w:eastAsia="zh-CN"/>
        </w:rPr>
        <w:t>A2.6.2.2.2</w:t>
      </w:r>
      <w:proofErr w:type="spellEnd"/>
      <w:r w:rsidRPr="00E8611C">
        <w:rPr>
          <w:rFonts w:hint="eastAsia"/>
          <w:lang w:val="en-GB" w:eastAsia="zh-CN"/>
        </w:rPr>
        <w:t>和</w:t>
      </w:r>
      <w:proofErr w:type="spellStart"/>
      <w:r w:rsidRPr="00E8611C">
        <w:rPr>
          <w:rFonts w:eastAsia="SimSun"/>
          <w:szCs w:val="24"/>
          <w:lang w:val="en-GB" w:eastAsia="zh-CN"/>
        </w:rPr>
        <w:t>A2.6.2.3</w:t>
      </w:r>
      <w:proofErr w:type="spellEnd"/>
      <w:r w:rsidRPr="00E8611C">
        <w:rPr>
          <w:rFonts w:hint="eastAsia"/>
          <w:lang w:val="en-GB" w:eastAsia="zh-CN"/>
        </w:rPr>
        <w:t>段）</w:t>
      </w:r>
    </w:p>
    <w:p w14:paraId="35EEA566" w14:textId="5989036E" w:rsidR="00365EAB" w:rsidRPr="00E62AE1" w:rsidRDefault="00365EAB" w:rsidP="00E62AE1">
      <w:pPr>
        <w:pStyle w:val="enumlev2"/>
        <w:rPr>
          <w:rFonts w:ascii="SimSun" w:eastAsia="SimSun" w:hAnsi="SimSun" w:cs="SimSun"/>
          <w:lang w:eastAsia="zh-CN"/>
        </w:rPr>
      </w:pPr>
      <w:r w:rsidRPr="00E8611C">
        <w:rPr>
          <w:rFonts w:asciiTheme="minorHAnsi" w:eastAsia="Times New Roman" w:hAnsiTheme="minorHAnsi"/>
          <w:b/>
          <w:bCs/>
          <w:szCs w:val="24"/>
          <w:lang w:eastAsia="zh-CN"/>
        </w:rPr>
        <w:t>7.1</w:t>
      </w:r>
      <w:r w:rsidRPr="00E8611C">
        <w:rPr>
          <w:rFonts w:asciiTheme="minorHAnsi" w:eastAsia="Times New Roman" w:hAnsiTheme="minorHAnsi"/>
          <w:b/>
          <w:bCs/>
          <w:szCs w:val="24"/>
          <w:lang w:eastAsia="zh-CN"/>
        </w:rPr>
        <w:tab/>
      </w:r>
      <w:proofErr w:type="spellStart"/>
      <w:r w:rsidR="00E8611C" w:rsidRPr="00E8611C">
        <w:rPr>
          <w:rFonts w:asciiTheme="minorHAnsi" w:eastAsia="Times New Roman" w:hAnsiTheme="minorHAnsi"/>
          <w:szCs w:val="24"/>
          <w:lang w:eastAsia="zh-CN"/>
        </w:rPr>
        <w:t>1</w:t>
      </w:r>
      <w:r w:rsidR="00E8611C" w:rsidRPr="00E62AE1">
        <w:rPr>
          <w:rFonts w:eastAsia="Times New Roman"/>
          <w:szCs w:val="24"/>
          <w:lang w:eastAsia="zh-CN"/>
        </w:rPr>
        <w:t>C</w:t>
      </w:r>
      <w:proofErr w:type="spellEnd"/>
      <w:r w:rsidR="00E8611C" w:rsidRPr="00E8611C">
        <w:rPr>
          <w:rFonts w:ascii="SimSun" w:eastAsia="SimSun" w:hAnsi="SimSun" w:cs="SimSun" w:hint="eastAsia"/>
          <w:szCs w:val="24"/>
          <w:lang w:eastAsia="zh-CN"/>
        </w:rPr>
        <w:t>工作组（</w:t>
      </w:r>
      <w:r w:rsidR="006809DF">
        <w:fldChar w:fldCharType="begin"/>
      </w:r>
      <w:r w:rsidR="006809DF">
        <w:rPr>
          <w:lang w:eastAsia="zh-CN"/>
        </w:rPr>
        <w:instrText xml:space="preserve"> HYPERLINK "https://www.itu.int/md/R19-SG01-C-0071/en" </w:instrText>
      </w:r>
      <w:r w:rsidR="006809DF">
        <w:fldChar w:fldCharType="separate"/>
      </w:r>
      <w:r w:rsidRPr="00E8611C">
        <w:rPr>
          <w:rFonts w:asciiTheme="minorHAnsi" w:eastAsia="Times New Roman" w:hAnsiTheme="minorHAnsi"/>
          <w:color w:val="0000FF"/>
          <w:u w:val="single"/>
          <w:lang w:eastAsia="zh-CN"/>
        </w:rPr>
        <w:t>1/71</w:t>
      </w:r>
      <w:r w:rsidR="006809DF">
        <w:rPr>
          <w:rFonts w:asciiTheme="minorHAnsi" w:eastAsia="Times New Roman" w:hAnsiTheme="minorHAnsi"/>
          <w:color w:val="0000FF"/>
          <w:u w:val="single"/>
          <w:lang w:eastAsia="zh-CN"/>
        </w:rPr>
        <w:fldChar w:fldCharType="end"/>
      </w:r>
      <w:r w:rsidR="00E8611C" w:rsidRPr="00E62AE1">
        <w:rPr>
          <w:rFonts w:ascii="SimSun" w:eastAsia="SimSun" w:hAnsi="SimSun" w:cs="SimSun" w:hint="eastAsia"/>
          <w:lang w:eastAsia="zh-CN"/>
        </w:rPr>
        <w:t>号文件（</w:t>
      </w:r>
      <w:r w:rsidRPr="00E62AE1">
        <w:rPr>
          <w:rFonts w:asciiTheme="minorHAnsi" w:eastAsia="Times New Roman" w:hAnsiTheme="minorHAnsi"/>
          <w:lang w:eastAsia="zh-CN"/>
        </w:rPr>
        <w:t>Rev 1</w:t>
      </w:r>
      <w:r w:rsidR="00E8611C" w:rsidRPr="00E62AE1">
        <w:rPr>
          <w:rFonts w:ascii="SimSun" w:eastAsia="SimSun" w:hAnsi="SimSun" w:cs="SimSun" w:hint="eastAsia"/>
          <w:lang w:eastAsia="zh-CN"/>
        </w:rPr>
        <w:t>）、</w:t>
      </w:r>
      <w:r w:rsidR="006809DF">
        <w:fldChar w:fldCharType="begin"/>
      </w:r>
      <w:r w:rsidR="006809DF">
        <w:rPr>
          <w:lang w:eastAsia="zh-CN"/>
        </w:rPr>
        <w:instrText xml:space="preserve"> HYPERLINK "https://www.itu.int/md/R19-SG01-C-0072/en" </w:instrText>
      </w:r>
      <w:r w:rsidR="006809DF">
        <w:fldChar w:fldCharType="separate"/>
      </w:r>
      <w:r w:rsidRPr="00E8611C">
        <w:rPr>
          <w:rFonts w:asciiTheme="minorHAnsi" w:eastAsia="Times New Roman" w:hAnsiTheme="minorHAnsi"/>
          <w:color w:val="0000FF"/>
          <w:u w:val="single"/>
          <w:lang w:eastAsia="zh-CN"/>
        </w:rPr>
        <w:t>1/72</w:t>
      </w:r>
      <w:r w:rsidR="006809DF">
        <w:rPr>
          <w:rFonts w:asciiTheme="minorHAnsi" w:eastAsia="Times New Roman" w:hAnsiTheme="minorHAnsi"/>
          <w:color w:val="0000FF"/>
          <w:u w:val="single"/>
          <w:lang w:eastAsia="zh-CN"/>
        </w:rPr>
        <w:fldChar w:fldCharType="end"/>
      </w:r>
      <w:r w:rsidR="00E8611C" w:rsidRPr="00E62AE1">
        <w:rPr>
          <w:rFonts w:ascii="SimSun" w:eastAsia="SimSun" w:hAnsi="SimSun" w:cs="SimSun" w:hint="eastAsia"/>
          <w:lang w:eastAsia="zh-CN"/>
        </w:rPr>
        <w:t>号文件）</w:t>
      </w:r>
    </w:p>
    <w:p w14:paraId="50DC08AE" w14:textId="531D4634" w:rsidR="00654020" w:rsidRDefault="00480E89" w:rsidP="00480E89">
      <w:pPr>
        <w:tabs>
          <w:tab w:val="clear" w:pos="794"/>
          <w:tab w:val="clear" w:pos="1588"/>
          <w:tab w:val="left" w:pos="549"/>
          <w:tab w:val="left" w:pos="1701"/>
        </w:tabs>
        <w:spacing w:before="100"/>
        <w:ind w:left="567" w:hanging="567"/>
        <w:rPr>
          <w:rFonts w:ascii="SimSun" w:eastAsia="SimSun" w:hAnsi="SimSun" w:cs="SimSun"/>
          <w:szCs w:val="24"/>
          <w:lang w:val="en-GB" w:eastAsia="zh-CN"/>
        </w:rPr>
      </w:pPr>
      <w:r>
        <w:rPr>
          <w:rFonts w:asciiTheme="minorHAnsi" w:hAnsiTheme="minorHAnsi"/>
          <w:b/>
          <w:szCs w:val="24"/>
          <w:lang w:eastAsia="zh-CN"/>
        </w:rPr>
        <w:t>8</w:t>
      </w:r>
      <w:r>
        <w:rPr>
          <w:rFonts w:asciiTheme="minorHAnsi" w:hAnsiTheme="minorHAnsi"/>
          <w:szCs w:val="24"/>
          <w:lang w:eastAsia="zh-CN"/>
        </w:rPr>
        <w:tab/>
      </w:r>
      <w:r w:rsidR="00654020" w:rsidRPr="00D61916">
        <w:rPr>
          <w:rFonts w:hint="eastAsia"/>
          <w:lang w:eastAsia="zh-CN"/>
        </w:rPr>
        <w:t>审议新建议书和经修订的</w:t>
      </w:r>
      <w:r w:rsidR="00654020">
        <w:rPr>
          <w:rFonts w:eastAsia="SimSun" w:cs="Times New Roman" w:hint="eastAsia"/>
          <w:szCs w:val="24"/>
          <w:lang w:eastAsia="zh-CN"/>
        </w:rPr>
        <w:t>未发出寻求通过通知的建议书</w:t>
      </w:r>
      <w:r w:rsidR="00F96CAC" w:rsidRPr="000C4EC3">
        <w:rPr>
          <w:rFonts w:ascii="SimSun" w:eastAsia="SimSun" w:hAnsi="SimSun" w:cs="SimSun" w:hint="eastAsia"/>
          <w:szCs w:val="24"/>
          <w:lang w:val="en-GB" w:eastAsia="zh-CN"/>
        </w:rPr>
        <w:t>（见</w:t>
      </w:r>
      <w:r w:rsidR="00654020" w:rsidRPr="000C4EC3">
        <w:rPr>
          <w:rFonts w:eastAsia="Times New Roman"/>
          <w:szCs w:val="24"/>
          <w:lang w:val="en-GB" w:eastAsia="zh-CN"/>
        </w:rPr>
        <w:t>ITU-R</w:t>
      </w:r>
      <w:r w:rsidR="00F96CAC" w:rsidRPr="000C4EC3">
        <w:rPr>
          <w:rFonts w:ascii="SimSun" w:eastAsia="SimSun" w:hAnsi="SimSun" w:cs="SimSun" w:hint="eastAsia"/>
          <w:szCs w:val="24"/>
          <w:lang w:val="en-GB" w:eastAsia="zh-CN"/>
        </w:rPr>
        <w:t>第</w:t>
      </w:r>
      <w:r w:rsidR="00654020" w:rsidRPr="000C4EC3">
        <w:rPr>
          <w:rFonts w:eastAsia="Times New Roman"/>
          <w:szCs w:val="24"/>
          <w:lang w:val="en-GB" w:eastAsia="zh-CN"/>
        </w:rPr>
        <w:t>1-</w:t>
      </w:r>
      <w:r w:rsidR="00654020" w:rsidRPr="000C4EC3">
        <w:rPr>
          <w:rFonts w:eastAsia="Times New Roman"/>
          <w:szCs w:val="24"/>
          <w:lang w:val="en-GB" w:eastAsia="ja-JP"/>
        </w:rPr>
        <w:t>8</w:t>
      </w:r>
      <w:r w:rsidR="00F96CAC" w:rsidRPr="000C4EC3">
        <w:rPr>
          <w:rFonts w:ascii="SimSun" w:eastAsia="SimSun" w:hAnsi="SimSun" w:cs="SimSun" w:hint="eastAsia"/>
          <w:szCs w:val="24"/>
          <w:lang w:val="en-GB" w:eastAsia="zh-CN"/>
        </w:rPr>
        <w:t>号决议</w:t>
      </w:r>
      <w:r w:rsidR="00E8611C">
        <w:rPr>
          <w:rFonts w:ascii="SimSun" w:eastAsia="SimSun" w:hAnsi="SimSun" w:cs="SimSun" w:hint="eastAsia"/>
          <w:szCs w:val="24"/>
          <w:lang w:val="en-GB" w:eastAsia="zh-CN"/>
        </w:rPr>
        <w:t>第</w:t>
      </w:r>
      <w:proofErr w:type="spellStart"/>
      <w:r w:rsidR="00654020" w:rsidRPr="000C4EC3">
        <w:rPr>
          <w:rFonts w:eastAsia="Times New Roman"/>
          <w:szCs w:val="24"/>
          <w:lang w:val="en-GB" w:eastAsia="zh-CN"/>
        </w:rPr>
        <w:t>A2.6.2.2.</w:t>
      </w:r>
      <w:r w:rsidR="00365EAB">
        <w:rPr>
          <w:rFonts w:hint="eastAsia"/>
          <w:szCs w:val="24"/>
          <w:lang w:val="en-GB" w:eastAsia="zh-CN"/>
        </w:rPr>
        <w:t>3</w:t>
      </w:r>
      <w:proofErr w:type="spellEnd"/>
      <w:r w:rsidR="00F96CAC" w:rsidRPr="000C4EC3">
        <w:rPr>
          <w:rFonts w:ascii="SimSun" w:eastAsia="SimSun" w:hAnsi="SimSun" w:cs="SimSun" w:hint="eastAsia"/>
          <w:szCs w:val="24"/>
          <w:lang w:val="en-GB" w:eastAsia="zh-CN"/>
        </w:rPr>
        <w:t>、</w:t>
      </w:r>
      <w:proofErr w:type="spellStart"/>
      <w:r w:rsidR="00365EAB" w:rsidRPr="00365EAB">
        <w:rPr>
          <w:rFonts w:eastAsia="Times New Roman"/>
          <w:szCs w:val="24"/>
          <w:lang w:val="en-GB" w:eastAsia="zh-CN"/>
        </w:rPr>
        <w:t>A2.6.2.3</w:t>
      </w:r>
      <w:proofErr w:type="spellEnd"/>
      <w:r w:rsidR="00F96CAC" w:rsidRPr="000C4EC3">
        <w:rPr>
          <w:rFonts w:ascii="SimSun" w:eastAsia="SimSun" w:hAnsi="SimSun" w:cs="SimSun" w:hint="eastAsia"/>
          <w:szCs w:val="24"/>
          <w:lang w:val="en-GB" w:eastAsia="zh-CN"/>
        </w:rPr>
        <w:t>和</w:t>
      </w:r>
      <w:proofErr w:type="spellStart"/>
      <w:r w:rsidR="00365EAB" w:rsidRPr="00365EAB">
        <w:rPr>
          <w:rFonts w:eastAsia="Times New Roman"/>
          <w:szCs w:val="24"/>
          <w:lang w:val="en-GB" w:eastAsia="zh-CN"/>
        </w:rPr>
        <w:t>A2.6.2.4</w:t>
      </w:r>
      <w:proofErr w:type="spellEnd"/>
      <w:r w:rsidR="00F96CAC" w:rsidRPr="000C4EC3">
        <w:rPr>
          <w:rFonts w:ascii="SimSun" w:eastAsia="SimSun" w:hAnsi="SimSun" w:cs="SimSun" w:hint="eastAsia"/>
          <w:szCs w:val="24"/>
          <w:lang w:val="en-GB" w:eastAsia="zh-CN"/>
        </w:rPr>
        <w:t>段）</w:t>
      </w:r>
    </w:p>
    <w:p w14:paraId="3007FBBF" w14:textId="17996160" w:rsidR="00480E89" w:rsidRDefault="00480E89" w:rsidP="00E62AE1">
      <w:pPr>
        <w:pStyle w:val="enumlev2"/>
        <w:rPr>
          <w:rFonts w:asciiTheme="minorHAnsi" w:hAnsiTheme="minorHAnsi"/>
          <w:lang w:eastAsia="zh-CN"/>
        </w:rPr>
      </w:pPr>
      <w:r>
        <w:rPr>
          <w:rFonts w:asciiTheme="minorHAnsi" w:hAnsiTheme="minorHAnsi"/>
          <w:lang w:eastAsia="zh-CN"/>
        </w:rPr>
        <w:t>−</w:t>
      </w:r>
      <w:r>
        <w:rPr>
          <w:rFonts w:asciiTheme="minorHAnsi" w:hAnsiTheme="minorHAnsi"/>
          <w:lang w:eastAsia="zh-CN"/>
        </w:rPr>
        <w:tab/>
      </w:r>
      <w:r>
        <w:rPr>
          <w:rFonts w:hint="eastAsia"/>
          <w:lang w:eastAsia="zh-CN"/>
        </w:rPr>
        <w:t>做出通过案文的决定</w:t>
      </w:r>
    </w:p>
    <w:p w14:paraId="3D51AAC6" w14:textId="4A3969AB" w:rsidR="00480E89" w:rsidRDefault="00480E89" w:rsidP="00E62AE1">
      <w:pPr>
        <w:pStyle w:val="enumlev2"/>
        <w:rPr>
          <w:rFonts w:asciiTheme="minorHAnsi" w:hAnsiTheme="minorHAnsi"/>
          <w:lang w:eastAsia="zh-CN"/>
        </w:rPr>
      </w:pPr>
      <w:r>
        <w:rPr>
          <w:rFonts w:asciiTheme="minorHAnsi" w:hAnsiTheme="minorHAnsi"/>
          <w:lang w:eastAsia="zh-CN"/>
        </w:rPr>
        <w:t>−</w:t>
      </w:r>
      <w:r>
        <w:rPr>
          <w:rFonts w:asciiTheme="minorHAnsi" w:hAnsiTheme="minorHAnsi"/>
          <w:lang w:eastAsia="zh-CN"/>
        </w:rPr>
        <w:tab/>
      </w:r>
      <w:r>
        <w:rPr>
          <w:rFonts w:hint="eastAsia"/>
          <w:lang w:eastAsia="zh-CN"/>
        </w:rPr>
        <w:t>关于最终采用何种批准程序的决定</w:t>
      </w:r>
    </w:p>
    <w:p w14:paraId="2A833915" w14:textId="0F3C47F9" w:rsidR="001D7BF9" w:rsidRPr="001D7BF9" w:rsidRDefault="001D7BF9" w:rsidP="00E62AE1">
      <w:pPr>
        <w:pStyle w:val="enumlev2"/>
        <w:rPr>
          <w:lang w:eastAsia="zh-CN"/>
        </w:rPr>
      </w:pPr>
      <w:r w:rsidRPr="001D7BF9">
        <w:rPr>
          <w:b/>
          <w:bCs/>
          <w:lang w:eastAsia="zh-CN"/>
        </w:rPr>
        <w:t>8.1</w:t>
      </w:r>
      <w:r w:rsidRPr="001D7BF9">
        <w:rPr>
          <w:b/>
          <w:bCs/>
          <w:lang w:eastAsia="zh-CN"/>
        </w:rPr>
        <w:tab/>
      </w:r>
      <w:proofErr w:type="spellStart"/>
      <w:r w:rsidRPr="001D7BF9">
        <w:rPr>
          <w:lang w:eastAsia="zh-CN"/>
        </w:rPr>
        <w:t>1A</w:t>
      </w:r>
      <w:proofErr w:type="spellEnd"/>
      <w:r w:rsidR="00480E89">
        <w:rPr>
          <w:rFonts w:ascii="SimSun" w:eastAsia="SimSun" w:hAnsi="SimSun" w:cs="SimSun" w:hint="eastAsia"/>
          <w:lang w:eastAsia="zh-CN"/>
        </w:rPr>
        <w:t>工作组</w:t>
      </w:r>
    </w:p>
    <w:p w14:paraId="0731B5BF" w14:textId="16A1E7D0" w:rsidR="001D7BF9" w:rsidRPr="001D7BF9" w:rsidRDefault="001D7BF9" w:rsidP="00E62AE1">
      <w:pPr>
        <w:pStyle w:val="enumlev2"/>
        <w:rPr>
          <w:b/>
          <w:bCs/>
          <w:lang w:eastAsia="zh-CN"/>
        </w:rPr>
      </w:pPr>
      <w:r w:rsidRPr="001D7BF9">
        <w:rPr>
          <w:b/>
          <w:bCs/>
          <w:lang w:eastAsia="zh-CN"/>
        </w:rPr>
        <w:t>8.2</w:t>
      </w:r>
      <w:r w:rsidRPr="001D7BF9">
        <w:rPr>
          <w:b/>
          <w:bCs/>
          <w:lang w:eastAsia="zh-CN"/>
        </w:rPr>
        <w:tab/>
      </w:r>
      <w:proofErr w:type="spellStart"/>
      <w:r w:rsidRPr="001D7BF9">
        <w:rPr>
          <w:lang w:eastAsia="zh-CN"/>
        </w:rPr>
        <w:t>1B</w:t>
      </w:r>
      <w:proofErr w:type="spellEnd"/>
      <w:r w:rsidR="00480E89">
        <w:rPr>
          <w:rFonts w:ascii="SimSun" w:eastAsia="SimSun" w:hAnsi="SimSun" w:cs="SimSun" w:hint="eastAsia"/>
          <w:lang w:eastAsia="zh-CN"/>
        </w:rPr>
        <w:t>工作组</w:t>
      </w:r>
    </w:p>
    <w:p w14:paraId="19160F12" w14:textId="5C46CD8F" w:rsidR="001D7BF9" w:rsidRPr="001D7BF9" w:rsidRDefault="001D7BF9" w:rsidP="00E62AE1">
      <w:pPr>
        <w:pStyle w:val="enumlev2"/>
        <w:rPr>
          <w:b/>
          <w:bCs/>
          <w:lang w:eastAsia="zh-CN"/>
        </w:rPr>
      </w:pPr>
      <w:r w:rsidRPr="001D7BF9">
        <w:rPr>
          <w:b/>
          <w:bCs/>
          <w:lang w:eastAsia="zh-CN"/>
        </w:rPr>
        <w:t>8.3</w:t>
      </w:r>
      <w:r w:rsidRPr="001D7BF9">
        <w:rPr>
          <w:b/>
          <w:bCs/>
          <w:lang w:eastAsia="zh-CN"/>
        </w:rPr>
        <w:tab/>
      </w:r>
      <w:proofErr w:type="spellStart"/>
      <w:r w:rsidRPr="001D7BF9">
        <w:rPr>
          <w:lang w:eastAsia="zh-CN"/>
        </w:rPr>
        <w:t>1C</w:t>
      </w:r>
      <w:proofErr w:type="spellEnd"/>
      <w:r w:rsidR="00480E89">
        <w:rPr>
          <w:rFonts w:ascii="SimSun" w:eastAsia="SimSun" w:hAnsi="SimSun" w:cs="SimSun" w:hint="eastAsia"/>
          <w:lang w:eastAsia="zh-CN"/>
        </w:rPr>
        <w:t>工作组</w:t>
      </w:r>
    </w:p>
    <w:p w14:paraId="6D6578BB" w14:textId="27E133F4" w:rsidR="00654020" w:rsidRPr="00D61916" w:rsidRDefault="001D7BF9" w:rsidP="00E623E9">
      <w:pPr>
        <w:spacing w:before="120" w:after="120"/>
        <w:ind w:left="794" w:hanging="794"/>
        <w:rPr>
          <w:rFonts w:cs="Times New Roman"/>
          <w:szCs w:val="24"/>
          <w:lang w:eastAsia="zh-CN"/>
        </w:rPr>
      </w:pPr>
      <w:r>
        <w:rPr>
          <w:rFonts w:cs="Times New Roman" w:hint="eastAsia"/>
          <w:b/>
          <w:bCs/>
          <w:szCs w:val="24"/>
          <w:lang w:eastAsia="zh-CN"/>
        </w:rPr>
        <w:t>9</w:t>
      </w:r>
      <w:r w:rsidR="00654020" w:rsidRPr="00D61916">
        <w:rPr>
          <w:rFonts w:cs="Times New Roman"/>
          <w:szCs w:val="24"/>
          <w:lang w:eastAsia="zh-CN"/>
        </w:rPr>
        <w:tab/>
      </w:r>
      <w:r w:rsidR="00654020" w:rsidRPr="00D61916">
        <w:rPr>
          <w:rFonts w:hint="eastAsia"/>
          <w:lang w:eastAsia="zh-CN"/>
        </w:rPr>
        <w:t>审议新的和经修订的报告</w:t>
      </w:r>
      <w:r w:rsidR="00480E89">
        <w:rPr>
          <w:rFonts w:hint="eastAsia"/>
          <w:lang w:eastAsia="zh-CN"/>
        </w:rPr>
        <w:t>（</w:t>
      </w:r>
      <w:hyperlink r:id="rId19" w:history="1">
        <w:r w:rsidRPr="001D7BF9">
          <w:rPr>
            <w:rStyle w:val="Hyperlink"/>
            <w:lang w:eastAsia="zh-CN"/>
          </w:rPr>
          <w:t>1/74</w:t>
        </w:r>
      </w:hyperlink>
      <w:r w:rsidR="00480E89">
        <w:rPr>
          <w:rFonts w:hint="eastAsia"/>
          <w:lang w:eastAsia="zh-CN"/>
        </w:rPr>
        <w:t>号文件）</w:t>
      </w:r>
    </w:p>
    <w:p w14:paraId="68D59EA9" w14:textId="6E5C4417" w:rsidR="00654020" w:rsidRDefault="001D7BF9" w:rsidP="00E623E9">
      <w:pPr>
        <w:spacing w:before="120" w:after="120"/>
        <w:ind w:left="794" w:hanging="794"/>
        <w:rPr>
          <w:lang w:eastAsia="zh-CN"/>
        </w:rPr>
      </w:pPr>
      <w:r>
        <w:rPr>
          <w:rFonts w:cs="Times New Roman" w:hint="eastAsia"/>
          <w:b/>
          <w:bCs/>
          <w:szCs w:val="24"/>
          <w:lang w:eastAsia="zh-CN"/>
        </w:rPr>
        <w:t>10</w:t>
      </w:r>
      <w:r w:rsidR="00654020" w:rsidRPr="00D61916">
        <w:rPr>
          <w:rFonts w:cs="Times New Roman"/>
          <w:szCs w:val="24"/>
          <w:lang w:eastAsia="zh-CN"/>
        </w:rPr>
        <w:tab/>
      </w:r>
      <w:r w:rsidR="00654020" w:rsidRPr="00D61916">
        <w:rPr>
          <w:rFonts w:hint="eastAsia"/>
          <w:lang w:eastAsia="zh-CN"/>
        </w:rPr>
        <w:t>审议新的和经修订的课题</w:t>
      </w:r>
      <w:bookmarkStart w:id="5" w:name="_Hlk95212098"/>
      <w:r w:rsidR="00480E89">
        <w:rPr>
          <w:rFonts w:hint="eastAsia"/>
          <w:lang w:eastAsia="zh-CN"/>
        </w:rPr>
        <w:t>（</w:t>
      </w:r>
      <w:hyperlink r:id="rId20" w:history="1">
        <w:r w:rsidRPr="001D7BF9">
          <w:rPr>
            <w:rStyle w:val="Hyperlink"/>
            <w:lang w:eastAsia="zh-CN"/>
          </w:rPr>
          <w:t>1/73</w:t>
        </w:r>
      </w:hyperlink>
      <w:r w:rsidR="008534E9">
        <w:rPr>
          <w:lang w:eastAsia="zh-CN"/>
        </w:rPr>
        <w:t>、</w:t>
      </w:r>
      <w:r w:rsidR="006809DF">
        <w:fldChar w:fldCharType="begin"/>
      </w:r>
      <w:r w:rsidR="006809DF">
        <w:rPr>
          <w:lang w:eastAsia="zh-CN"/>
        </w:rPr>
        <w:instrText xml:space="preserve"> HYPERLINK "https://www.itu.int/md/R19-SG01-C-0075/en" </w:instrText>
      </w:r>
      <w:r w:rsidR="006809DF">
        <w:fldChar w:fldCharType="separate"/>
      </w:r>
      <w:r w:rsidRPr="001D7BF9">
        <w:rPr>
          <w:rStyle w:val="Hyperlink"/>
          <w:lang w:eastAsia="zh-CN"/>
        </w:rPr>
        <w:t>1/75</w:t>
      </w:r>
      <w:r w:rsidR="006809DF">
        <w:rPr>
          <w:rStyle w:val="Hyperlink"/>
          <w:lang w:eastAsia="zh-CN"/>
        </w:rPr>
        <w:fldChar w:fldCharType="end"/>
      </w:r>
      <w:bookmarkEnd w:id="5"/>
      <w:r w:rsidR="00480E89">
        <w:rPr>
          <w:rFonts w:hint="eastAsia"/>
          <w:lang w:eastAsia="zh-CN"/>
        </w:rPr>
        <w:t>号文件）</w:t>
      </w:r>
    </w:p>
    <w:p w14:paraId="663495A1" w14:textId="731EF049" w:rsidR="00654020" w:rsidRPr="00D61916" w:rsidRDefault="001D7BF9" w:rsidP="00E623E9">
      <w:pPr>
        <w:spacing w:before="120" w:after="120"/>
        <w:ind w:left="794" w:hanging="794"/>
        <w:rPr>
          <w:rFonts w:cs="Times New Roman"/>
          <w:szCs w:val="24"/>
          <w:lang w:eastAsia="zh-CN"/>
        </w:rPr>
      </w:pPr>
      <w:r>
        <w:rPr>
          <w:rFonts w:cs="Times New Roman" w:hint="eastAsia"/>
          <w:b/>
          <w:bCs/>
          <w:szCs w:val="24"/>
          <w:lang w:val="en-GB" w:eastAsia="zh-CN"/>
        </w:rPr>
        <w:t>11</w:t>
      </w:r>
      <w:r w:rsidR="00654020" w:rsidRPr="005B194B">
        <w:rPr>
          <w:rFonts w:cs="Times New Roman"/>
          <w:b/>
          <w:bCs/>
          <w:szCs w:val="24"/>
          <w:lang w:val="en-GB" w:eastAsia="zh-CN"/>
        </w:rPr>
        <w:tab/>
      </w:r>
      <w:r w:rsidR="00654020">
        <w:rPr>
          <w:rFonts w:eastAsia="SimSun" w:cs="Times New Roman" w:hint="eastAsia"/>
          <w:szCs w:val="24"/>
          <w:lang w:eastAsia="zh-CN"/>
        </w:rPr>
        <w:t>撤销的建议书、报告和课题</w:t>
      </w:r>
    </w:p>
    <w:p w14:paraId="7C390242" w14:textId="780E2121" w:rsidR="00654020" w:rsidRPr="00D61916" w:rsidRDefault="00654020" w:rsidP="00E623E9">
      <w:pPr>
        <w:spacing w:before="120" w:after="120"/>
        <w:ind w:left="794" w:hanging="794"/>
        <w:rPr>
          <w:rFonts w:cs="Times New Roman"/>
          <w:szCs w:val="24"/>
          <w:lang w:eastAsia="zh-CN"/>
        </w:rPr>
      </w:pPr>
      <w:r>
        <w:rPr>
          <w:rFonts w:cs="Times New Roman" w:hint="eastAsia"/>
          <w:b/>
          <w:bCs/>
          <w:szCs w:val="24"/>
          <w:lang w:eastAsia="zh-CN"/>
        </w:rPr>
        <w:t>12</w:t>
      </w:r>
      <w:r w:rsidRPr="00D61916">
        <w:rPr>
          <w:rFonts w:cs="Times New Roman"/>
          <w:szCs w:val="24"/>
          <w:lang w:eastAsia="zh-CN"/>
        </w:rPr>
        <w:tab/>
      </w:r>
      <w:r w:rsidRPr="00D61916">
        <w:rPr>
          <w:rFonts w:cs="Times New Roman" w:hint="eastAsia"/>
          <w:szCs w:val="24"/>
          <w:lang w:eastAsia="zh-CN"/>
        </w:rPr>
        <w:t>各建议书、报告、</w:t>
      </w:r>
      <w:r w:rsidR="001D7BF9" w:rsidRPr="00D61916">
        <w:rPr>
          <w:rFonts w:cs="Times New Roman" w:hint="eastAsia"/>
          <w:szCs w:val="24"/>
          <w:lang w:eastAsia="zh-CN"/>
        </w:rPr>
        <w:t>手册、</w:t>
      </w:r>
      <w:r w:rsidR="001D7BF9" w:rsidRPr="00D61916">
        <w:rPr>
          <w:rFonts w:hint="eastAsia"/>
          <w:lang w:eastAsia="zh-CN"/>
        </w:rPr>
        <w:t>课题</w:t>
      </w:r>
      <w:r w:rsidR="001D7BF9" w:rsidRPr="00D61916">
        <w:rPr>
          <w:rFonts w:cs="Times New Roman" w:hint="eastAsia"/>
          <w:szCs w:val="24"/>
          <w:lang w:eastAsia="zh-CN"/>
        </w:rPr>
        <w:t>、</w:t>
      </w:r>
      <w:r w:rsidRPr="00D61916">
        <w:rPr>
          <w:rFonts w:cs="Times New Roman" w:hint="eastAsia"/>
          <w:szCs w:val="24"/>
          <w:lang w:eastAsia="zh-CN"/>
        </w:rPr>
        <w:t>意见、决议和决定的现状</w:t>
      </w:r>
    </w:p>
    <w:p w14:paraId="3218927E" w14:textId="642B9A86" w:rsidR="00654020" w:rsidRPr="00D61916" w:rsidRDefault="00654020" w:rsidP="00E623E9">
      <w:pPr>
        <w:spacing w:before="120" w:after="120"/>
        <w:ind w:left="794" w:hanging="794"/>
        <w:rPr>
          <w:rFonts w:cs="Times New Roman"/>
          <w:szCs w:val="24"/>
          <w:lang w:eastAsia="zh-CN"/>
        </w:rPr>
      </w:pPr>
      <w:r>
        <w:rPr>
          <w:rFonts w:cs="Times New Roman" w:hint="eastAsia"/>
          <w:b/>
          <w:bCs/>
          <w:szCs w:val="24"/>
          <w:lang w:eastAsia="zh-CN"/>
        </w:rPr>
        <w:t>13</w:t>
      </w:r>
      <w:r w:rsidRPr="00D61916">
        <w:rPr>
          <w:rFonts w:cs="Times New Roman"/>
          <w:szCs w:val="24"/>
          <w:lang w:eastAsia="zh-CN"/>
        </w:rPr>
        <w:tab/>
      </w:r>
      <w:r w:rsidRPr="00D61916">
        <w:rPr>
          <w:rFonts w:hint="eastAsia"/>
          <w:lang w:eastAsia="zh-CN"/>
        </w:rPr>
        <w:t>与其他</w:t>
      </w:r>
      <w:r w:rsidR="001E7591">
        <w:rPr>
          <w:rFonts w:hint="eastAsia"/>
          <w:lang w:eastAsia="zh-CN"/>
        </w:rPr>
        <w:t>I</w:t>
      </w:r>
      <w:r w:rsidR="001E7591">
        <w:rPr>
          <w:lang w:eastAsia="zh-CN"/>
        </w:rPr>
        <w:t>TU-R</w:t>
      </w:r>
      <w:r w:rsidRPr="00D61916">
        <w:rPr>
          <w:rFonts w:hint="eastAsia"/>
          <w:lang w:eastAsia="zh-CN"/>
        </w:rPr>
        <w:t>研究组</w:t>
      </w:r>
      <w:r w:rsidR="001E7591">
        <w:rPr>
          <w:rFonts w:hint="eastAsia"/>
          <w:lang w:eastAsia="zh-CN"/>
        </w:rPr>
        <w:t>、国际电联部门</w:t>
      </w:r>
      <w:r w:rsidRPr="00D61916">
        <w:rPr>
          <w:rFonts w:hint="eastAsia"/>
          <w:lang w:eastAsia="zh-CN"/>
        </w:rPr>
        <w:t>和国际组织的联络</w:t>
      </w:r>
    </w:p>
    <w:p w14:paraId="5EB3B756" w14:textId="48AACDB8" w:rsidR="001D7BF9" w:rsidRPr="001E7591" w:rsidRDefault="001D7BF9" w:rsidP="001E7591">
      <w:pPr>
        <w:spacing w:before="120" w:after="120"/>
        <w:ind w:left="794" w:hanging="794"/>
        <w:rPr>
          <w:rFonts w:asciiTheme="minorHAnsi" w:eastAsia="Times New Roman" w:hAnsiTheme="minorHAnsi"/>
          <w:szCs w:val="24"/>
          <w:lang w:eastAsia="zh-CN"/>
        </w:rPr>
      </w:pPr>
      <w:r w:rsidRPr="001E7591">
        <w:rPr>
          <w:rFonts w:asciiTheme="minorHAnsi" w:eastAsia="Times New Roman" w:hAnsiTheme="minorHAnsi"/>
          <w:b/>
          <w:szCs w:val="24"/>
          <w:lang w:eastAsia="zh-CN"/>
        </w:rPr>
        <w:t>14</w:t>
      </w:r>
      <w:r w:rsidRPr="001E7591">
        <w:rPr>
          <w:rFonts w:asciiTheme="minorHAnsi" w:eastAsia="Times New Roman" w:hAnsiTheme="minorHAnsi"/>
          <w:szCs w:val="24"/>
          <w:lang w:eastAsia="zh-CN"/>
        </w:rPr>
        <w:tab/>
      </w:r>
      <w:r w:rsidRPr="001E7591">
        <w:rPr>
          <w:rFonts w:hint="eastAsia"/>
          <w:lang w:val="en-GB" w:eastAsia="zh-CN"/>
        </w:rPr>
        <w:t>审议</w:t>
      </w:r>
      <w:r w:rsidR="001E7591" w:rsidRPr="001E7591">
        <w:rPr>
          <w:rFonts w:hint="eastAsia"/>
          <w:lang w:val="en-GB" w:eastAsia="zh-CN"/>
        </w:rPr>
        <w:t>其他</w:t>
      </w:r>
      <w:r w:rsidRPr="001E7591">
        <w:rPr>
          <w:rFonts w:hint="eastAsia"/>
          <w:lang w:val="en-GB" w:eastAsia="zh-CN"/>
        </w:rPr>
        <w:t>文稿</w:t>
      </w:r>
    </w:p>
    <w:p w14:paraId="2F8D45DF" w14:textId="5BA2F079" w:rsidR="001D7BF9" w:rsidRPr="001E7591" w:rsidRDefault="001D7BF9" w:rsidP="001E7591">
      <w:pPr>
        <w:spacing w:before="120" w:after="120"/>
        <w:ind w:left="794" w:hanging="794"/>
        <w:rPr>
          <w:rFonts w:asciiTheme="minorHAnsi" w:eastAsia="Times New Roman" w:hAnsiTheme="minorHAnsi"/>
          <w:szCs w:val="24"/>
          <w:lang w:eastAsia="zh-CN"/>
        </w:rPr>
      </w:pPr>
      <w:r w:rsidRPr="001E7591">
        <w:rPr>
          <w:rFonts w:asciiTheme="minorHAnsi" w:eastAsia="Times New Roman" w:hAnsiTheme="minorHAnsi"/>
          <w:b/>
          <w:szCs w:val="24"/>
          <w:lang w:eastAsia="zh-CN"/>
        </w:rPr>
        <w:t>15</w:t>
      </w:r>
      <w:r w:rsidRPr="001E7591">
        <w:rPr>
          <w:rFonts w:asciiTheme="minorHAnsi" w:eastAsia="Times New Roman" w:hAnsiTheme="minorHAnsi"/>
          <w:szCs w:val="24"/>
          <w:lang w:eastAsia="zh-CN"/>
        </w:rPr>
        <w:tab/>
      </w:r>
      <w:r w:rsidRPr="001E7591">
        <w:rPr>
          <w:rFonts w:hint="eastAsia"/>
          <w:lang w:val="en-GB" w:eastAsia="zh-CN"/>
        </w:rPr>
        <w:t>审议未来工作计划和会议时间表</w:t>
      </w:r>
    </w:p>
    <w:p w14:paraId="0F5D0DEC" w14:textId="2F988BFB" w:rsidR="00654020" w:rsidRPr="001E7591" w:rsidRDefault="00654020" w:rsidP="00E623E9">
      <w:pPr>
        <w:spacing w:before="120" w:after="120"/>
        <w:ind w:left="794" w:hanging="794"/>
        <w:rPr>
          <w:rFonts w:cs="Times New Roman"/>
          <w:szCs w:val="24"/>
          <w:lang w:eastAsia="zh-CN"/>
        </w:rPr>
      </w:pPr>
      <w:r w:rsidRPr="001E7591">
        <w:rPr>
          <w:rFonts w:cs="Times New Roman" w:hint="eastAsia"/>
          <w:b/>
          <w:bCs/>
          <w:szCs w:val="24"/>
          <w:lang w:eastAsia="zh-CN"/>
        </w:rPr>
        <w:t>1</w:t>
      </w:r>
      <w:r w:rsidR="001D7BF9" w:rsidRPr="001E7591">
        <w:rPr>
          <w:rFonts w:cs="Times New Roman" w:hint="eastAsia"/>
          <w:b/>
          <w:bCs/>
          <w:szCs w:val="24"/>
          <w:lang w:eastAsia="zh-CN"/>
        </w:rPr>
        <w:t>6</w:t>
      </w:r>
      <w:r w:rsidRPr="001E7591">
        <w:rPr>
          <w:rFonts w:cs="Times New Roman"/>
          <w:szCs w:val="24"/>
          <w:lang w:eastAsia="zh-CN"/>
        </w:rPr>
        <w:tab/>
      </w:r>
      <w:r w:rsidRPr="001E7591">
        <w:rPr>
          <w:rFonts w:hint="eastAsia"/>
          <w:lang w:eastAsia="zh-CN"/>
        </w:rPr>
        <w:t>其他</w:t>
      </w:r>
      <w:r w:rsidRPr="001E7591">
        <w:rPr>
          <w:rFonts w:hint="eastAsia"/>
          <w:lang w:val="en-GB" w:eastAsia="zh-CN"/>
        </w:rPr>
        <w:t>事宜</w:t>
      </w:r>
    </w:p>
    <w:p w14:paraId="42E1E1A8" w14:textId="69706795" w:rsidR="001D7BF9" w:rsidRDefault="001D7BF9" w:rsidP="001E7591">
      <w:pPr>
        <w:spacing w:before="120" w:after="120"/>
        <w:ind w:left="794" w:hanging="794"/>
        <w:rPr>
          <w:rFonts w:asciiTheme="minorHAnsi" w:hAnsiTheme="minorHAnsi"/>
          <w:szCs w:val="24"/>
          <w:lang w:eastAsia="zh-CN"/>
        </w:rPr>
      </w:pPr>
      <w:r w:rsidRPr="001E7591">
        <w:rPr>
          <w:rFonts w:asciiTheme="minorHAnsi" w:hAnsiTheme="minorHAnsi"/>
          <w:b/>
          <w:szCs w:val="24"/>
          <w:lang w:eastAsia="zh-CN"/>
        </w:rPr>
        <w:t>17</w:t>
      </w:r>
      <w:r w:rsidRPr="001E7591">
        <w:rPr>
          <w:rFonts w:asciiTheme="minorHAnsi" w:hAnsiTheme="minorHAnsi"/>
          <w:szCs w:val="24"/>
          <w:lang w:eastAsia="zh-CN"/>
        </w:rPr>
        <w:tab/>
      </w:r>
      <w:r w:rsidR="001E7591" w:rsidRPr="001E7591">
        <w:rPr>
          <w:rFonts w:asciiTheme="minorHAnsi" w:hAnsiTheme="minorHAnsi" w:hint="eastAsia"/>
          <w:szCs w:val="24"/>
          <w:lang w:eastAsia="zh-CN"/>
        </w:rPr>
        <w:t>会</w:t>
      </w:r>
      <w:r w:rsidR="001E7591" w:rsidRPr="001E7591">
        <w:rPr>
          <w:rFonts w:hint="eastAsia"/>
          <w:lang w:val="en-GB" w:eastAsia="zh-CN"/>
        </w:rPr>
        <w:t>议结束</w:t>
      </w:r>
    </w:p>
    <w:p w14:paraId="6E9AB8C7" w14:textId="07A631A8" w:rsidR="001D7BF9" w:rsidRPr="00D91B0A" w:rsidRDefault="001D7BF9" w:rsidP="001D7BF9">
      <w:pPr>
        <w:tabs>
          <w:tab w:val="left" w:pos="6663"/>
        </w:tabs>
        <w:overflowPunct/>
        <w:autoSpaceDE/>
        <w:autoSpaceDN/>
        <w:adjustRightInd/>
        <w:spacing w:before="600"/>
        <w:ind w:right="1843"/>
        <w:jc w:val="right"/>
        <w:textAlignment w:val="auto"/>
        <w:rPr>
          <w:lang w:val="en-GB" w:eastAsia="zh-CN"/>
        </w:rPr>
      </w:pPr>
      <w:r w:rsidRPr="00D91B0A">
        <w:rPr>
          <w:lang w:val="en-GB" w:eastAsia="zh-CN"/>
        </w:rPr>
        <w:t>Wael SAYED</w:t>
      </w:r>
    </w:p>
    <w:p w14:paraId="1420C6A3" w14:textId="1A1A10D1" w:rsidR="00654020" w:rsidRDefault="001E7591" w:rsidP="001E7591">
      <w:pPr>
        <w:tabs>
          <w:tab w:val="clear" w:pos="794"/>
          <w:tab w:val="clear" w:pos="1191"/>
          <w:tab w:val="clear" w:pos="1588"/>
          <w:tab w:val="clear" w:pos="1985"/>
        </w:tabs>
        <w:overflowPunct/>
        <w:autoSpaceDE/>
        <w:autoSpaceDN/>
        <w:adjustRightInd/>
        <w:spacing w:before="0" w:line="240" w:lineRule="auto"/>
        <w:ind w:left="5040" w:firstLine="720"/>
        <w:textAlignment w:val="auto"/>
        <w:rPr>
          <w:rFonts w:asciiTheme="minorHAnsi" w:hAnsiTheme="minorHAnsi" w:cstheme="minorHAnsi"/>
          <w:lang w:eastAsia="zh-CN"/>
        </w:rPr>
      </w:pPr>
      <w:r>
        <w:rPr>
          <w:rFonts w:asciiTheme="minorHAnsi" w:hAnsiTheme="minorHAnsi" w:cstheme="minorHAnsi" w:hint="eastAsia"/>
          <w:lang w:eastAsia="zh-CN"/>
        </w:rPr>
        <w:t>无线电通信第</w:t>
      </w:r>
      <w:r>
        <w:rPr>
          <w:rFonts w:asciiTheme="minorHAnsi" w:hAnsiTheme="minorHAnsi" w:cstheme="minorHAnsi" w:hint="eastAsia"/>
          <w:lang w:eastAsia="zh-CN"/>
        </w:rPr>
        <w:t>1</w:t>
      </w:r>
      <w:r>
        <w:rPr>
          <w:rFonts w:asciiTheme="minorHAnsi" w:hAnsiTheme="minorHAnsi" w:cstheme="minorHAnsi" w:hint="eastAsia"/>
          <w:lang w:eastAsia="zh-CN"/>
        </w:rPr>
        <w:t>研究组主席</w:t>
      </w:r>
    </w:p>
    <w:p w14:paraId="440F8A96" w14:textId="77777777" w:rsidR="00A134B2" w:rsidRDefault="00A134B2">
      <w:pPr>
        <w:tabs>
          <w:tab w:val="clear" w:pos="794"/>
          <w:tab w:val="clear" w:pos="1191"/>
          <w:tab w:val="clear" w:pos="1588"/>
          <w:tab w:val="clear" w:pos="1985"/>
        </w:tabs>
        <w:overflowPunct/>
        <w:autoSpaceDE/>
        <w:autoSpaceDN/>
        <w:adjustRightInd/>
        <w:spacing w:before="0" w:line="240" w:lineRule="auto"/>
        <w:jc w:val="left"/>
        <w:textAlignment w:val="auto"/>
        <w:rPr>
          <w:rFonts w:ascii="SimSun" w:eastAsia="SimSun" w:hAnsi="SimSun" w:cs="SimSun"/>
          <w:b/>
          <w:bCs/>
          <w:sz w:val="28"/>
          <w:szCs w:val="20"/>
          <w:lang w:val="en-GB" w:eastAsia="zh-CN"/>
        </w:rPr>
      </w:pPr>
      <w:r>
        <w:rPr>
          <w:rFonts w:ascii="SimSun" w:eastAsia="SimSun" w:hAnsi="SimSun" w:cs="SimSun"/>
          <w:bCs/>
          <w:lang w:eastAsia="zh-CN"/>
        </w:rPr>
        <w:br w:type="page"/>
      </w:r>
    </w:p>
    <w:p w14:paraId="7EDE687E" w14:textId="0A6F3A21" w:rsidR="001D7BF9" w:rsidRPr="008972D9" w:rsidRDefault="00654020" w:rsidP="008972D9">
      <w:pPr>
        <w:pStyle w:val="AnnexNotitle0"/>
        <w:rPr>
          <w:rFonts w:ascii="Calibri" w:hAnsi="Calibri" w:cs="Calibri"/>
          <w:highlight w:val="yellow"/>
          <w:lang w:eastAsia="zh-CN"/>
        </w:rPr>
      </w:pPr>
      <w:r w:rsidRPr="008972D9">
        <w:rPr>
          <w:rFonts w:eastAsia="SimSun" w:hint="eastAsia"/>
          <w:lang w:eastAsia="zh-CN"/>
        </w:rPr>
        <w:lastRenderedPageBreak/>
        <w:t>附件</w:t>
      </w:r>
      <w:r w:rsidRPr="008972D9">
        <w:rPr>
          <w:rFonts w:ascii="Calibri" w:hAnsi="Calibri" w:cs="Calibri"/>
          <w:bCs/>
          <w:lang w:eastAsia="zh-CN"/>
        </w:rPr>
        <w:t>2</w:t>
      </w:r>
      <w:r w:rsidRPr="008972D9">
        <w:rPr>
          <w:bCs/>
          <w:lang w:eastAsia="zh-CN"/>
        </w:rPr>
        <w:br/>
      </w:r>
      <w:r w:rsidR="00703308" w:rsidRPr="008972D9">
        <w:rPr>
          <w:bCs/>
          <w:lang w:eastAsia="zh-CN"/>
        </w:rPr>
        <w:br/>
      </w:r>
      <w:r w:rsidR="001D7BF9" w:rsidRPr="008972D9">
        <w:rPr>
          <w:rFonts w:eastAsia="SimSun" w:hint="eastAsia"/>
          <w:lang w:eastAsia="zh-CN"/>
        </w:rPr>
        <w:t>建议第</w:t>
      </w:r>
      <w:r w:rsidR="001D7BF9" w:rsidRPr="008972D9">
        <w:rPr>
          <w:rFonts w:ascii="Calibri" w:hAnsi="Calibri" w:cs="Calibri"/>
          <w:lang w:eastAsia="zh-CN"/>
        </w:rPr>
        <w:t>1</w:t>
      </w:r>
      <w:r w:rsidR="001D7BF9" w:rsidRPr="008972D9">
        <w:rPr>
          <w:rFonts w:eastAsia="SimSun" w:hint="eastAsia"/>
          <w:lang w:eastAsia="zh-CN"/>
        </w:rPr>
        <w:t>研究组会议通过的</w:t>
      </w:r>
      <w:r w:rsidR="001D7BF9" w:rsidRPr="008972D9">
        <w:rPr>
          <w:lang w:eastAsia="zh-CN"/>
        </w:rPr>
        <w:br/>
      </w:r>
      <w:r w:rsidR="001D7BF9" w:rsidRPr="008972D9">
        <w:rPr>
          <w:rFonts w:eastAsia="SimSun" w:hint="eastAsia"/>
          <w:lang w:eastAsia="zh-CN"/>
        </w:rPr>
        <w:t>建议书草案的标题和摘要</w:t>
      </w:r>
    </w:p>
    <w:p w14:paraId="1738DD4B" w14:textId="730C44B3" w:rsidR="001D7BF9" w:rsidRPr="001D7BF9" w:rsidRDefault="001D7BF9" w:rsidP="00F454AD">
      <w:pPr>
        <w:tabs>
          <w:tab w:val="right" w:pos="9639"/>
        </w:tabs>
        <w:spacing w:before="480"/>
        <w:rPr>
          <w:rFonts w:eastAsia="Times New Roman"/>
          <w:u w:val="single"/>
          <w:lang w:eastAsia="zh-CN"/>
        </w:rPr>
      </w:pPr>
      <w:r w:rsidRPr="001D7BF9">
        <w:rPr>
          <w:rFonts w:eastAsia="Times New Roman"/>
          <w:u w:val="single"/>
          <w:lang w:eastAsia="zh-CN"/>
        </w:rPr>
        <w:t>ITU-R SM.[</w:t>
      </w:r>
      <w:proofErr w:type="spellStart"/>
      <w:r w:rsidRPr="001D7BF9">
        <w:rPr>
          <w:rFonts w:eastAsia="Times New Roman"/>
          <w:u w:val="single"/>
          <w:lang w:eastAsia="zh-CN"/>
        </w:rPr>
        <w:t>APP</w:t>
      </w:r>
      <w:proofErr w:type="gramStart"/>
      <w:r w:rsidRPr="001D7BF9">
        <w:rPr>
          <w:rFonts w:eastAsia="Times New Roman"/>
          <w:u w:val="single"/>
          <w:lang w:eastAsia="zh-CN"/>
        </w:rPr>
        <w:t>10</w:t>
      </w:r>
      <w:proofErr w:type="spellEnd"/>
      <w:r w:rsidRPr="001D7BF9">
        <w:rPr>
          <w:rFonts w:eastAsia="Times New Roman"/>
          <w:u w:val="single"/>
          <w:lang w:eastAsia="zh-CN"/>
        </w:rPr>
        <w:t>]</w:t>
      </w:r>
      <w:r w:rsidR="00A134B2">
        <w:rPr>
          <w:rFonts w:ascii="SimSun" w:eastAsia="SimSun" w:hAnsi="SimSun" w:cs="SimSun" w:hint="eastAsia"/>
          <w:u w:val="single"/>
          <w:lang w:eastAsia="zh-CN"/>
        </w:rPr>
        <w:t>新建议书草案</w:t>
      </w:r>
      <w:proofErr w:type="gramEnd"/>
      <w:r w:rsidRPr="001D7BF9">
        <w:rPr>
          <w:rFonts w:eastAsia="Times New Roman"/>
          <w:lang w:eastAsia="zh-CN"/>
        </w:rPr>
        <w:tab/>
      </w:r>
      <w:hyperlink r:id="rId21" w:history="1">
        <w:r w:rsidRPr="001D7BF9">
          <w:rPr>
            <w:rFonts w:asciiTheme="minorHAnsi" w:eastAsia="Times New Roman" w:hAnsiTheme="minorHAnsi"/>
            <w:color w:val="0000FF"/>
            <w:u w:val="single"/>
            <w:lang w:eastAsia="zh-CN"/>
          </w:rPr>
          <w:t>1/71</w:t>
        </w:r>
      </w:hyperlink>
      <w:r w:rsidR="00A134B2" w:rsidRPr="00E62AE1">
        <w:rPr>
          <w:rFonts w:ascii="SimSun" w:eastAsia="SimSun" w:hAnsi="SimSun" w:cs="SimSun" w:hint="eastAsia"/>
          <w:lang w:eastAsia="zh-CN"/>
        </w:rPr>
        <w:t>号文件</w:t>
      </w:r>
      <w:r w:rsidRPr="00E62AE1">
        <w:rPr>
          <w:rFonts w:asciiTheme="minorHAnsi" w:eastAsia="Times New Roman" w:hAnsiTheme="minorHAnsi"/>
          <w:lang w:eastAsia="zh-CN"/>
        </w:rPr>
        <w:t>(Rev 1)</w:t>
      </w:r>
    </w:p>
    <w:p w14:paraId="7B8E4721" w14:textId="2717271F" w:rsidR="001D7BF9" w:rsidRPr="001D7BF9" w:rsidRDefault="00E87EFE" w:rsidP="001D7BF9">
      <w:pPr>
        <w:tabs>
          <w:tab w:val="right" w:pos="9639"/>
        </w:tabs>
        <w:spacing w:before="360"/>
        <w:jc w:val="center"/>
        <w:rPr>
          <w:rFonts w:eastAsia="Times New Roman"/>
          <w:b/>
          <w:bCs/>
          <w:sz w:val="28"/>
          <w:szCs w:val="28"/>
          <w:highlight w:val="yellow"/>
          <w:lang w:eastAsia="zh-CN"/>
        </w:rPr>
      </w:pPr>
      <w:r w:rsidRPr="00E87EFE">
        <w:rPr>
          <w:rFonts w:ascii="SimSun" w:eastAsia="SimSun" w:hAnsi="SimSun" w:cs="SimSun" w:hint="eastAsia"/>
          <w:b/>
          <w:bCs/>
          <w:sz w:val="28"/>
          <w:szCs w:val="28"/>
          <w:lang w:eastAsia="zh-CN"/>
        </w:rPr>
        <w:t>使用《无线电规则》附录</w:t>
      </w:r>
      <w:r w:rsidRPr="00E87EFE">
        <w:rPr>
          <w:rFonts w:eastAsia="Times New Roman" w:hint="eastAsia"/>
          <w:b/>
          <w:bCs/>
          <w:sz w:val="28"/>
          <w:szCs w:val="28"/>
          <w:lang w:eastAsia="zh-CN"/>
        </w:rPr>
        <w:t>10</w:t>
      </w:r>
      <w:r w:rsidRPr="00E87EFE">
        <w:rPr>
          <w:rFonts w:ascii="SimSun" w:eastAsia="SimSun" w:hAnsi="SimSun" w:cs="SimSun" w:hint="eastAsia"/>
          <w:b/>
          <w:bCs/>
          <w:sz w:val="28"/>
          <w:szCs w:val="28"/>
          <w:lang w:eastAsia="zh-CN"/>
        </w:rPr>
        <w:t>传达有关对空间无线电</w:t>
      </w:r>
      <w:r w:rsidR="00F454AD">
        <w:rPr>
          <w:rFonts w:ascii="SimSun" w:eastAsia="SimSun" w:hAnsi="SimSun" w:cs="SimSun"/>
          <w:b/>
          <w:bCs/>
          <w:sz w:val="28"/>
          <w:szCs w:val="28"/>
          <w:lang w:eastAsia="zh-CN"/>
        </w:rPr>
        <w:br/>
      </w:r>
      <w:r w:rsidRPr="00E87EFE">
        <w:rPr>
          <w:rFonts w:ascii="SimSun" w:eastAsia="SimSun" w:hAnsi="SimSun" w:cs="SimSun" w:hint="eastAsia"/>
          <w:b/>
          <w:bCs/>
          <w:sz w:val="28"/>
          <w:szCs w:val="28"/>
          <w:lang w:eastAsia="zh-CN"/>
        </w:rPr>
        <w:t>通信业务的有害干扰的信息</w:t>
      </w:r>
    </w:p>
    <w:p w14:paraId="4E6BED83" w14:textId="791B5F76" w:rsidR="00E87EFE" w:rsidRDefault="00521BAA" w:rsidP="00E87EFE">
      <w:pPr>
        <w:tabs>
          <w:tab w:val="right" w:pos="9639"/>
        </w:tabs>
        <w:spacing w:before="240"/>
        <w:ind w:firstLineChars="200" w:firstLine="480"/>
        <w:rPr>
          <w:rFonts w:eastAsia="Times New Roman"/>
          <w:lang w:eastAsia="zh-CN"/>
        </w:rPr>
      </w:pPr>
      <w:r>
        <w:rPr>
          <w:rFonts w:ascii="SimSun" w:eastAsia="SimSun" w:hAnsi="SimSun" w:cs="SimSun" w:hint="eastAsia"/>
          <w:lang w:eastAsia="zh-CN"/>
        </w:rPr>
        <w:t>负责运营</w:t>
      </w:r>
      <w:r w:rsidR="001E6780">
        <w:rPr>
          <w:rFonts w:ascii="SimSun" w:eastAsia="SimSun" w:hAnsi="SimSun" w:cs="SimSun" w:hint="eastAsia"/>
          <w:lang w:eastAsia="zh-CN"/>
        </w:rPr>
        <w:t>遭遇</w:t>
      </w:r>
      <w:r w:rsidR="00E87EFE" w:rsidRPr="00E87EFE">
        <w:rPr>
          <w:rFonts w:ascii="SimSun" w:eastAsia="SimSun" w:hAnsi="SimSun" w:cs="SimSun" w:hint="eastAsia"/>
          <w:lang w:eastAsia="zh-CN"/>
        </w:rPr>
        <w:t>有害干扰情况的空间无线电通信系统的主管部门在向相关主管部门提供与有害干扰有关的</w:t>
      </w:r>
      <w:r w:rsidR="00980F2F">
        <w:rPr>
          <w:rFonts w:ascii="SimSun" w:eastAsia="SimSun" w:hAnsi="SimSun" w:cs="SimSun" w:hint="eastAsia"/>
          <w:lang w:eastAsia="zh-CN"/>
        </w:rPr>
        <w:t>详情</w:t>
      </w:r>
      <w:r w:rsidR="00E87EFE" w:rsidRPr="00E87EFE">
        <w:rPr>
          <w:rFonts w:ascii="SimSun" w:eastAsia="SimSun" w:hAnsi="SimSun" w:cs="SimSun" w:hint="eastAsia"/>
          <w:lang w:eastAsia="zh-CN"/>
        </w:rPr>
        <w:t>时，</w:t>
      </w:r>
      <w:r w:rsidR="00980F2F">
        <w:rPr>
          <w:rFonts w:ascii="SimSun" w:eastAsia="SimSun" w:hAnsi="SimSun" w:cs="SimSun" w:hint="eastAsia"/>
          <w:lang w:eastAsia="zh-CN"/>
        </w:rPr>
        <w:t>应该</w:t>
      </w:r>
      <w:r w:rsidR="00E87EFE" w:rsidRPr="00E87EFE">
        <w:rPr>
          <w:rFonts w:ascii="SimSun" w:eastAsia="SimSun" w:hAnsi="SimSun" w:cs="SimSun" w:hint="eastAsia"/>
          <w:lang w:eastAsia="zh-CN"/>
        </w:rPr>
        <w:t>使用本建议书中的信息。本建议中的格式</w:t>
      </w:r>
      <w:r w:rsidR="00980F2F">
        <w:rPr>
          <w:rFonts w:ascii="SimSun" w:eastAsia="SimSun" w:hAnsi="SimSun" w:cs="SimSun" w:hint="eastAsia"/>
          <w:lang w:eastAsia="zh-CN"/>
        </w:rPr>
        <w:t>应该</w:t>
      </w:r>
      <w:r w:rsidR="00E87EFE" w:rsidRPr="00E87EFE">
        <w:rPr>
          <w:rFonts w:ascii="SimSun" w:eastAsia="SimSun" w:hAnsi="SimSun" w:cs="SimSun" w:hint="eastAsia"/>
          <w:lang w:eastAsia="zh-CN"/>
        </w:rPr>
        <w:t>用于补充《无线电规则》（</w:t>
      </w:r>
      <w:r w:rsidR="00E87EFE" w:rsidRPr="00E87EFE">
        <w:rPr>
          <w:rFonts w:eastAsia="Times New Roman" w:hint="eastAsia"/>
          <w:lang w:eastAsia="zh-CN"/>
        </w:rPr>
        <w:t>RR</w:t>
      </w:r>
      <w:r w:rsidR="00E87EFE" w:rsidRPr="00E87EFE">
        <w:rPr>
          <w:rFonts w:ascii="SimSun" w:eastAsia="SimSun" w:hAnsi="SimSun" w:cs="SimSun" w:hint="eastAsia"/>
          <w:lang w:eastAsia="zh-CN"/>
        </w:rPr>
        <w:t>）附录</w:t>
      </w:r>
      <w:r w:rsidR="00E87EFE" w:rsidRPr="00E87EFE">
        <w:rPr>
          <w:rFonts w:eastAsia="Times New Roman" w:hint="eastAsia"/>
          <w:lang w:eastAsia="zh-CN"/>
        </w:rPr>
        <w:t>10</w:t>
      </w:r>
      <w:r w:rsidR="00E87EFE" w:rsidRPr="00E87EFE">
        <w:rPr>
          <w:rFonts w:ascii="SimSun" w:eastAsia="SimSun" w:hAnsi="SimSun" w:cs="SimSun" w:hint="eastAsia"/>
          <w:lang w:eastAsia="zh-CN"/>
        </w:rPr>
        <w:t>中规定的格式。</w:t>
      </w:r>
    </w:p>
    <w:p w14:paraId="02E8AF65" w14:textId="77777777" w:rsidR="00A134B2" w:rsidRPr="001D7BF9" w:rsidRDefault="00A134B2" w:rsidP="001D7BF9">
      <w:pPr>
        <w:tabs>
          <w:tab w:val="right" w:pos="9639"/>
        </w:tabs>
        <w:spacing w:before="240"/>
        <w:rPr>
          <w:rFonts w:eastAsia="Times New Roman"/>
          <w:highlight w:val="yellow"/>
          <w:lang w:eastAsia="zh-CN"/>
        </w:rPr>
      </w:pPr>
    </w:p>
    <w:p w14:paraId="3507DEAD" w14:textId="7B735BB5" w:rsidR="001D7BF9" w:rsidRPr="001D7BF9" w:rsidRDefault="001D7BF9" w:rsidP="001D7BF9">
      <w:pPr>
        <w:tabs>
          <w:tab w:val="right" w:pos="9639"/>
        </w:tabs>
        <w:rPr>
          <w:rFonts w:eastAsia="Times New Roman"/>
          <w:u w:val="single"/>
          <w:lang w:eastAsia="zh-CN"/>
        </w:rPr>
      </w:pPr>
      <w:r w:rsidRPr="001D7BF9">
        <w:rPr>
          <w:rFonts w:eastAsia="Times New Roman"/>
          <w:u w:val="single"/>
          <w:lang w:eastAsia="zh-CN"/>
        </w:rPr>
        <w:t xml:space="preserve">ITU-R </w:t>
      </w:r>
      <w:proofErr w:type="spellStart"/>
      <w:r w:rsidRPr="001D7BF9">
        <w:rPr>
          <w:rFonts w:eastAsia="Times New Roman"/>
          <w:u w:val="single"/>
          <w:lang w:eastAsia="zh-CN"/>
        </w:rPr>
        <w:t>SM.1875</w:t>
      </w:r>
      <w:proofErr w:type="spellEnd"/>
      <w:r w:rsidRPr="001D7BF9">
        <w:rPr>
          <w:rFonts w:eastAsia="Times New Roman"/>
          <w:u w:val="single"/>
          <w:lang w:eastAsia="zh-CN"/>
        </w:rPr>
        <w:t>-3</w:t>
      </w:r>
      <w:r w:rsidR="00A134B2">
        <w:rPr>
          <w:rFonts w:ascii="SimSun" w:eastAsia="SimSun" w:hAnsi="SimSun" w:cs="SimSun" w:hint="eastAsia"/>
          <w:u w:val="single"/>
          <w:lang w:eastAsia="zh-CN"/>
        </w:rPr>
        <w:t>建议书修订草案</w:t>
      </w:r>
      <w:r w:rsidRPr="001D7BF9">
        <w:rPr>
          <w:rFonts w:eastAsia="Times New Roman"/>
          <w:lang w:eastAsia="zh-CN"/>
        </w:rPr>
        <w:tab/>
      </w:r>
      <w:hyperlink r:id="rId22" w:history="1">
        <w:r w:rsidRPr="001D7BF9">
          <w:rPr>
            <w:rFonts w:asciiTheme="minorHAnsi" w:eastAsia="Times New Roman" w:hAnsiTheme="minorHAnsi"/>
            <w:color w:val="0000FF"/>
            <w:u w:val="single"/>
            <w:lang w:eastAsia="zh-CN"/>
          </w:rPr>
          <w:t>1/72</w:t>
        </w:r>
      </w:hyperlink>
      <w:r w:rsidR="00A134B2" w:rsidRPr="00E62AE1">
        <w:rPr>
          <w:rFonts w:ascii="SimSun" w:eastAsia="SimSun" w:hAnsi="SimSun" w:cs="SimSun" w:hint="eastAsia"/>
          <w:lang w:eastAsia="zh-CN"/>
        </w:rPr>
        <w:t>号文件</w:t>
      </w:r>
    </w:p>
    <w:p w14:paraId="09F659CF" w14:textId="339D6FFD" w:rsidR="001D7BF9" w:rsidRPr="001D7BF9" w:rsidRDefault="001D7BF9" w:rsidP="001D7BF9">
      <w:pPr>
        <w:tabs>
          <w:tab w:val="right" w:pos="9639"/>
        </w:tabs>
        <w:spacing w:before="360"/>
        <w:jc w:val="center"/>
        <w:rPr>
          <w:rFonts w:eastAsia="SimSun"/>
          <w:b/>
          <w:bCs/>
          <w:color w:val="800000"/>
          <w:sz w:val="22"/>
          <w:szCs w:val="28"/>
          <w:highlight w:val="green"/>
          <w:lang w:eastAsia="zh-CN"/>
        </w:rPr>
      </w:pPr>
      <w:r w:rsidRPr="001D7BF9">
        <w:rPr>
          <w:rFonts w:eastAsia="SimSun" w:hint="eastAsia"/>
          <w:b/>
          <w:bCs/>
          <w:sz w:val="28"/>
          <w:szCs w:val="28"/>
          <w:lang w:eastAsia="zh-CN"/>
        </w:rPr>
        <w:t>DVB-T</w:t>
      </w:r>
      <w:r w:rsidRPr="001D7BF9">
        <w:rPr>
          <w:rFonts w:eastAsia="SimSun" w:hint="eastAsia"/>
          <w:b/>
          <w:bCs/>
          <w:sz w:val="28"/>
          <w:szCs w:val="28"/>
          <w:lang w:eastAsia="zh-CN"/>
        </w:rPr>
        <w:t>的覆盖测量和规划标准验证</w:t>
      </w:r>
    </w:p>
    <w:p w14:paraId="7D0F2A5B" w14:textId="183D04F1" w:rsidR="00E87EFE" w:rsidRPr="001D7BF9" w:rsidRDefault="00E87EFE" w:rsidP="00260BC9">
      <w:pPr>
        <w:ind w:firstLineChars="200" w:firstLine="480"/>
        <w:rPr>
          <w:rFonts w:eastAsia="Times New Roman"/>
          <w:lang w:eastAsia="zh-CN"/>
        </w:rPr>
      </w:pPr>
      <w:r w:rsidRPr="00E87EFE">
        <w:rPr>
          <w:rFonts w:ascii="SimSun" w:eastAsia="SimSun" w:hAnsi="SimSun" w:cs="SimSun" w:hint="eastAsia"/>
          <w:lang w:eastAsia="zh-CN"/>
        </w:rPr>
        <w:t>在几处编辑性修改和</w:t>
      </w:r>
      <w:r w:rsidR="00521BAA">
        <w:rPr>
          <w:rFonts w:ascii="SimSun" w:eastAsia="SimSun" w:hAnsi="SimSun" w:cs="SimSun" w:hint="eastAsia"/>
          <w:lang w:eastAsia="zh-CN"/>
        </w:rPr>
        <w:t>说明</w:t>
      </w:r>
      <w:r w:rsidRPr="00E87EFE">
        <w:rPr>
          <w:rFonts w:ascii="SimSun" w:eastAsia="SimSun" w:hAnsi="SimSun" w:cs="SimSun" w:hint="eastAsia"/>
          <w:lang w:eastAsia="zh-CN"/>
        </w:rPr>
        <w:t>中，</w:t>
      </w:r>
      <w:r w:rsidR="00521BAA">
        <w:rPr>
          <w:rFonts w:ascii="SimSun" w:eastAsia="SimSun" w:hAnsi="SimSun" w:cs="SimSun" w:hint="eastAsia"/>
          <w:lang w:eastAsia="zh-CN"/>
        </w:rPr>
        <w:t>本</w:t>
      </w:r>
      <w:r w:rsidRPr="00E87EFE">
        <w:rPr>
          <w:rFonts w:ascii="SimSun" w:eastAsia="SimSun" w:hAnsi="SimSun" w:cs="SimSun" w:hint="eastAsia"/>
          <w:lang w:eastAsia="zh-CN"/>
        </w:rPr>
        <w:t>修订包含对</w:t>
      </w:r>
      <w:r w:rsidRPr="00E87EFE">
        <w:rPr>
          <w:rFonts w:eastAsia="Times New Roman" w:hint="eastAsia"/>
          <w:lang w:eastAsia="zh-CN"/>
        </w:rPr>
        <w:t xml:space="preserve">ITU-R </w:t>
      </w:r>
      <w:proofErr w:type="spellStart"/>
      <w:r w:rsidRPr="00E87EFE">
        <w:rPr>
          <w:rFonts w:eastAsia="Times New Roman" w:hint="eastAsia"/>
          <w:lang w:eastAsia="zh-CN"/>
        </w:rPr>
        <w:t>SM.1875</w:t>
      </w:r>
      <w:proofErr w:type="spellEnd"/>
      <w:r w:rsidRPr="00E87EFE">
        <w:rPr>
          <w:rFonts w:eastAsia="Times New Roman" w:hint="eastAsia"/>
          <w:lang w:eastAsia="zh-CN"/>
        </w:rPr>
        <w:t>-3</w:t>
      </w:r>
      <w:r w:rsidRPr="00E87EFE">
        <w:rPr>
          <w:rFonts w:ascii="SimSun" w:eastAsia="SimSun" w:hAnsi="SimSun" w:cs="SimSun" w:hint="eastAsia"/>
          <w:lang w:eastAsia="zh-CN"/>
        </w:rPr>
        <w:t>建议书的以下主要修改：</w:t>
      </w:r>
    </w:p>
    <w:p w14:paraId="4B8F7DEC" w14:textId="07634D9E" w:rsidR="00E87EFE" w:rsidRPr="001D7BF9" w:rsidRDefault="001E6780" w:rsidP="00260BC9">
      <w:pPr>
        <w:ind w:firstLineChars="200" w:firstLine="480"/>
        <w:rPr>
          <w:rFonts w:eastAsia="Times New Roman"/>
          <w:lang w:eastAsia="zh-CN"/>
        </w:rPr>
      </w:pPr>
      <w:r>
        <w:rPr>
          <w:rFonts w:ascii="SimSun" w:eastAsia="SimSun" w:hAnsi="SimSun" w:cs="SimSun" w:hint="eastAsia"/>
          <w:lang w:eastAsia="zh-CN"/>
        </w:rPr>
        <w:t>对后</w:t>
      </w:r>
      <w:proofErr w:type="gramStart"/>
      <w:r>
        <w:rPr>
          <w:rFonts w:ascii="SimSun" w:eastAsia="SimSun" w:hAnsi="SimSun" w:cs="SimSun" w:hint="eastAsia"/>
          <w:lang w:eastAsia="zh-CN"/>
        </w:rPr>
        <w:t>附资料</w:t>
      </w:r>
      <w:proofErr w:type="gramEnd"/>
      <w:r w:rsidR="00E87EFE" w:rsidRPr="00E87EFE">
        <w:rPr>
          <w:rFonts w:eastAsia="Times New Roman" w:hint="eastAsia"/>
          <w:lang w:eastAsia="zh-CN"/>
        </w:rPr>
        <w:t>1</w:t>
      </w:r>
      <w:r w:rsidR="00E87EFE" w:rsidRPr="00E87EFE">
        <w:rPr>
          <w:rFonts w:ascii="SimSun" w:eastAsia="SimSun" w:hAnsi="SimSun" w:cs="SimSun" w:hint="eastAsia"/>
          <w:lang w:eastAsia="zh-CN"/>
        </w:rPr>
        <w:t>中建议的测量方法改为使用</w:t>
      </w:r>
      <w:r w:rsidR="00E87EFE" w:rsidRPr="00E87EFE">
        <w:rPr>
          <w:rFonts w:eastAsia="Times New Roman" w:hint="eastAsia"/>
          <w:lang w:eastAsia="zh-CN"/>
        </w:rPr>
        <w:t>DVB-T/</w:t>
      </w:r>
      <w:proofErr w:type="spellStart"/>
      <w:r w:rsidR="00E87EFE" w:rsidRPr="00E87EFE">
        <w:rPr>
          <w:rFonts w:eastAsia="Times New Roman" w:hint="eastAsia"/>
          <w:lang w:eastAsia="zh-CN"/>
        </w:rPr>
        <w:t>T2</w:t>
      </w:r>
      <w:proofErr w:type="spellEnd"/>
      <w:r w:rsidR="00E87EFE" w:rsidRPr="00E87EFE">
        <w:rPr>
          <w:rFonts w:ascii="SimSun" w:eastAsia="SimSun" w:hAnsi="SimSun" w:cs="SimSun" w:hint="eastAsia"/>
          <w:lang w:eastAsia="zh-CN"/>
        </w:rPr>
        <w:t>接收机的脉冲响应模式</w:t>
      </w:r>
      <w:r>
        <w:rPr>
          <w:rFonts w:ascii="SimSun" w:eastAsia="SimSun" w:hAnsi="SimSun" w:cs="SimSun" w:hint="eastAsia"/>
          <w:lang w:eastAsia="zh-CN"/>
        </w:rPr>
        <w:t>，以</w:t>
      </w:r>
      <w:r w:rsidR="00E87EFE" w:rsidRPr="00E87EFE">
        <w:rPr>
          <w:rFonts w:ascii="SimSun" w:eastAsia="SimSun" w:hAnsi="SimSun" w:cs="SimSun" w:hint="eastAsia"/>
          <w:lang w:eastAsia="zh-CN"/>
        </w:rPr>
        <w:t>评估有用场强。</w:t>
      </w:r>
    </w:p>
    <w:p w14:paraId="105FE105" w14:textId="700ADA4D" w:rsidR="00E87EFE" w:rsidRPr="001D7BF9" w:rsidRDefault="001E6780" w:rsidP="00260BC9">
      <w:pPr>
        <w:ind w:firstLineChars="200" w:firstLine="480"/>
        <w:rPr>
          <w:rFonts w:eastAsia="Times New Roman"/>
          <w:lang w:eastAsia="zh-CN"/>
        </w:rPr>
      </w:pPr>
      <w:r>
        <w:rPr>
          <w:rFonts w:ascii="SimSun" w:eastAsia="SimSun" w:hAnsi="SimSun" w:cs="SimSun" w:hint="eastAsia"/>
          <w:lang w:eastAsia="zh-CN"/>
        </w:rPr>
        <w:t>本</w:t>
      </w:r>
      <w:r w:rsidR="00E87EFE" w:rsidRPr="00E87EFE">
        <w:rPr>
          <w:rFonts w:ascii="SimSun" w:eastAsia="SimSun" w:hAnsi="SimSun" w:cs="SimSun" w:hint="eastAsia"/>
          <w:lang w:eastAsia="zh-CN"/>
        </w:rPr>
        <w:t>更改解决了与现有版本相关的以下问题：</w:t>
      </w:r>
    </w:p>
    <w:p w14:paraId="4FE9D966" w14:textId="4A6D06F0" w:rsidR="001D7BF9" w:rsidRPr="001D7BF9" w:rsidRDefault="001D7BF9" w:rsidP="00E62AE1">
      <w:pPr>
        <w:pStyle w:val="enumlev1"/>
        <w:rPr>
          <w:rFonts w:eastAsia="Times New Roman"/>
          <w:lang w:eastAsia="zh-CN"/>
        </w:rPr>
      </w:pPr>
      <w:r w:rsidRPr="001D7BF9">
        <w:rPr>
          <w:rFonts w:eastAsia="Times New Roman"/>
          <w:lang w:eastAsia="zh-CN"/>
        </w:rPr>
        <w:t>–</w:t>
      </w:r>
      <w:r w:rsidRPr="001D7BF9">
        <w:rPr>
          <w:rFonts w:eastAsia="Times New Roman"/>
          <w:lang w:eastAsia="zh-CN"/>
        </w:rPr>
        <w:tab/>
      </w:r>
      <w:r w:rsidR="00E87EFE" w:rsidRPr="00E87EFE">
        <w:rPr>
          <w:rFonts w:eastAsia="Times New Roman" w:hint="eastAsia"/>
          <w:lang w:eastAsia="zh-CN"/>
        </w:rPr>
        <w:t>DVB-T/</w:t>
      </w:r>
      <w:proofErr w:type="spellStart"/>
      <w:r w:rsidR="00E87EFE" w:rsidRPr="00E87EFE">
        <w:rPr>
          <w:rFonts w:eastAsia="Times New Roman" w:hint="eastAsia"/>
          <w:lang w:eastAsia="zh-CN"/>
        </w:rPr>
        <w:t>T2</w:t>
      </w:r>
      <w:proofErr w:type="spellEnd"/>
      <w:r w:rsidR="00E87EFE" w:rsidRPr="00E87EFE">
        <w:rPr>
          <w:rFonts w:hint="eastAsia"/>
          <w:lang w:eastAsia="zh-CN"/>
        </w:rPr>
        <w:t>规划假设的参考接收天线与实际测量天线之间的特性差异现已得到补偿。</w:t>
      </w:r>
    </w:p>
    <w:p w14:paraId="5945F785" w14:textId="4FDA0F9F" w:rsidR="001D7BF9" w:rsidRPr="001D7BF9" w:rsidRDefault="001D7BF9" w:rsidP="00E62AE1">
      <w:pPr>
        <w:pStyle w:val="enumlev1"/>
        <w:rPr>
          <w:rFonts w:eastAsia="Times New Roman"/>
          <w:lang w:eastAsia="zh-CN"/>
        </w:rPr>
      </w:pPr>
      <w:r w:rsidRPr="001D7BF9">
        <w:rPr>
          <w:rFonts w:eastAsia="Times New Roman"/>
          <w:lang w:eastAsia="zh-CN"/>
        </w:rPr>
        <w:t>–</w:t>
      </w:r>
      <w:r w:rsidRPr="001D7BF9">
        <w:rPr>
          <w:rFonts w:eastAsia="Times New Roman"/>
          <w:lang w:eastAsia="zh-CN"/>
        </w:rPr>
        <w:tab/>
      </w:r>
      <w:r w:rsidR="001E6780">
        <w:rPr>
          <w:rFonts w:hint="eastAsia"/>
          <w:lang w:eastAsia="zh-CN"/>
        </w:rPr>
        <w:t>可以</w:t>
      </w:r>
      <w:r w:rsidR="00E87EFE" w:rsidRPr="00E87EFE">
        <w:rPr>
          <w:rFonts w:hint="eastAsia"/>
          <w:lang w:eastAsia="zh-CN"/>
        </w:rPr>
        <w:t>更准确地量化来自其他发射机和</w:t>
      </w:r>
      <w:r w:rsidR="00E87EFE" w:rsidRPr="00E87EFE">
        <w:rPr>
          <w:rFonts w:eastAsia="Times New Roman" w:hint="eastAsia"/>
          <w:lang w:eastAsia="zh-CN"/>
        </w:rPr>
        <w:t>/</w:t>
      </w:r>
      <w:r w:rsidR="00E87EFE" w:rsidRPr="00E87EFE">
        <w:rPr>
          <w:rFonts w:hint="eastAsia"/>
          <w:lang w:eastAsia="zh-CN"/>
        </w:rPr>
        <w:t>或网络的干扰。</w:t>
      </w:r>
    </w:p>
    <w:p w14:paraId="6C357E82" w14:textId="36CCEF75" w:rsidR="001D7BF9" w:rsidRPr="001D7BF9" w:rsidRDefault="001D7BF9" w:rsidP="00E62AE1">
      <w:pPr>
        <w:pStyle w:val="enumlev1"/>
        <w:rPr>
          <w:rFonts w:eastAsia="Times New Roman"/>
          <w:lang w:eastAsia="zh-CN"/>
        </w:rPr>
      </w:pPr>
      <w:r w:rsidRPr="001D7BF9">
        <w:rPr>
          <w:rFonts w:eastAsia="Times New Roman"/>
          <w:lang w:eastAsia="zh-CN"/>
        </w:rPr>
        <w:t>–</w:t>
      </w:r>
      <w:r w:rsidRPr="001D7BF9">
        <w:rPr>
          <w:rFonts w:eastAsia="Times New Roman"/>
          <w:lang w:eastAsia="zh-CN"/>
        </w:rPr>
        <w:tab/>
      </w:r>
      <w:r w:rsidR="00E87EFE" w:rsidRPr="00E87EFE">
        <w:rPr>
          <w:rFonts w:hint="eastAsia"/>
          <w:lang w:eastAsia="zh-CN"/>
        </w:rPr>
        <w:t>在评估中校正除测量的</w:t>
      </w:r>
      <w:r w:rsidR="00E87EFE" w:rsidRPr="00E87EFE">
        <w:rPr>
          <w:rFonts w:eastAsia="Times New Roman" w:hint="eastAsia"/>
          <w:lang w:eastAsia="zh-CN"/>
        </w:rPr>
        <w:t>50%</w:t>
      </w:r>
      <w:r w:rsidR="00E87EFE" w:rsidRPr="00E87EFE">
        <w:rPr>
          <w:rFonts w:hint="eastAsia"/>
          <w:lang w:eastAsia="zh-CN"/>
        </w:rPr>
        <w:t>之外的其他时间概率，尤其是对干扰信号。</w:t>
      </w:r>
    </w:p>
    <w:p w14:paraId="06D927F2" w14:textId="6881CB54" w:rsidR="00E87EFE" w:rsidRPr="001D7BF9" w:rsidRDefault="00E87EFE" w:rsidP="00E87EFE">
      <w:pPr>
        <w:ind w:firstLineChars="200" w:firstLine="480"/>
        <w:rPr>
          <w:rFonts w:eastAsia="Times New Roman"/>
          <w:lang w:eastAsia="zh-CN"/>
        </w:rPr>
      </w:pPr>
      <w:r w:rsidRPr="00E87EFE">
        <w:rPr>
          <w:rFonts w:ascii="SimSun" w:eastAsia="SimSun" w:hAnsi="SimSun" w:cs="SimSun" w:hint="eastAsia"/>
          <w:lang w:eastAsia="zh-CN"/>
        </w:rPr>
        <w:t>因此，</w:t>
      </w:r>
      <w:r w:rsidR="004A2D44">
        <w:rPr>
          <w:rFonts w:ascii="SimSun" w:eastAsia="SimSun" w:hAnsi="SimSun" w:cs="SimSun" w:hint="eastAsia"/>
          <w:lang w:eastAsia="zh-CN"/>
        </w:rPr>
        <w:t>后</w:t>
      </w:r>
      <w:proofErr w:type="gramStart"/>
      <w:r w:rsidR="004A2D44">
        <w:rPr>
          <w:rFonts w:ascii="SimSun" w:eastAsia="SimSun" w:hAnsi="SimSun" w:cs="SimSun" w:hint="eastAsia"/>
          <w:lang w:eastAsia="zh-CN"/>
        </w:rPr>
        <w:t>附资料</w:t>
      </w:r>
      <w:proofErr w:type="gramEnd"/>
      <w:r w:rsidRPr="00E87EFE">
        <w:rPr>
          <w:rFonts w:eastAsia="Times New Roman" w:hint="eastAsia"/>
          <w:lang w:eastAsia="zh-CN"/>
        </w:rPr>
        <w:t>1</w:t>
      </w:r>
      <w:r w:rsidRPr="00E87EFE">
        <w:rPr>
          <w:rFonts w:ascii="SimSun" w:eastAsia="SimSun" w:hAnsi="SimSun" w:cs="SimSun" w:hint="eastAsia"/>
          <w:lang w:eastAsia="zh-CN"/>
        </w:rPr>
        <w:t>中新提出的方法允许测量</w:t>
      </w:r>
      <w:r w:rsidR="00260BC9">
        <w:rPr>
          <w:rFonts w:ascii="SimSun" w:eastAsia="SimSun" w:hAnsi="SimSun" w:cs="SimSun" w:hint="eastAsia"/>
          <w:lang w:eastAsia="zh-CN"/>
        </w:rPr>
        <w:t>的覆盖范围与</w:t>
      </w:r>
      <w:r w:rsidRPr="00E87EFE">
        <w:rPr>
          <w:rFonts w:ascii="SimSun" w:eastAsia="SimSun" w:hAnsi="SimSun" w:cs="SimSun" w:hint="eastAsia"/>
          <w:lang w:eastAsia="zh-CN"/>
        </w:rPr>
        <w:t>计划</w:t>
      </w:r>
      <w:r w:rsidR="00260BC9">
        <w:rPr>
          <w:rFonts w:ascii="SimSun" w:eastAsia="SimSun" w:hAnsi="SimSun" w:cs="SimSun" w:hint="eastAsia"/>
          <w:lang w:eastAsia="zh-CN"/>
        </w:rPr>
        <w:t>的</w:t>
      </w:r>
      <w:r w:rsidRPr="00E87EFE">
        <w:rPr>
          <w:rFonts w:ascii="SimSun" w:eastAsia="SimSun" w:hAnsi="SimSun" w:cs="SimSun" w:hint="eastAsia"/>
          <w:lang w:eastAsia="zh-CN"/>
        </w:rPr>
        <w:t>覆盖</w:t>
      </w:r>
      <w:r w:rsidR="00260BC9">
        <w:rPr>
          <w:rFonts w:ascii="SimSun" w:eastAsia="SimSun" w:hAnsi="SimSun" w:cs="SimSun" w:hint="eastAsia"/>
          <w:lang w:eastAsia="zh-CN"/>
        </w:rPr>
        <w:t>范围</w:t>
      </w:r>
      <w:r w:rsidRPr="00E87EFE">
        <w:rPr>
          <w:rFonts w:ascii="SimSun" w:eastAsia="SimSun" w:hAnsi="SimSun" w:cs="SimSun" w:hint="eastAsia"/>
          <w:lang w:eastAsia="zh-CN"/>
        </w:rPr>
        <w:t>之间更紧密地匹配，尤其是在</w:t>
      </w:r>
      <w:proofErr w:type="spellStart"/>
      <w:r w:rsidRPr="00E87EFE">
        <w:rPr>
          <w:rFonts w:eastAsia="Times New Roman" w:hint="eastAsia"/>
          <w:lang w:eastAsia="zh-CN"/>
        </w:rPr>
        <w:t>SFN</w:t>
      </w:r>
      <w:proofErr w:type="spellEnd"/>
      <w:r w:rsidRPr="00E87EFE">
        <w:rPr>
          <w:rFonts w:ascii="SimSun" w:eastAsia="SimSun" w:hAnsi="SimSun" w:cs="SimSun" w:hint="eastAsia"/>
          <w:lang w:eastAsia="zh-CN"/>
        </w:rPr>
        <w:t>中。</w:t>
      </w:r>
    </w:p>
    <w:p w14:paraId="501AB3DF" w14:textId="3B776A0F" w:rsidR="00654020" w:rsidRDefault="00654020">
      <w:pPr>
        <w:pStyle w:val="AnnexNoTitle"/>
        <w:rPr>
          <w:rFonts w:asciiTheme="minorHAnsi" w:hAnsiTheme="minorHAnsi"/>
          <w:szCs w:val="24"/>
          <w:u w:val="single"/>
          <w:lang w:eastAsia="zh-CN"/>
        </w:rPr>
        <w:pPrChange w:id="6" w:author="Li, Kehan" w:date="2021-12-02T14:15:00Z">
          <w:pPr>
            <w:pStyle w:val="AnnexNo"/>
          </w:pPr>
        </w:pPrChange>
      </w:pPr>
      <w:r>
        <w:rPr>
          <w:rFonts w:asciiTheme="minorHAnsi" w:hAnsiTheme="minorHAnsi"/>
          <w:szCs w:val="24"/>
          <w:u w:val="single"/>
          <w:lang w:eastAsia="zh-CN"/>
        </w:rPr>
        <w:br w:type="page"/>
      </w:r>
    </w:p>
    <w:p w14:paraId="42C0F47D" w14:textId="50222F07" w:rsidR="001D7BF9" w:rsidRPr="008972D9" w:rsidRDefault="001D7BF9" w:rsidP="008972D9">
      <w:pPr>
        <w:pStyle w:val="StyleAnnexNoTitle14pt"/>
        <w:rPr>
          <w:lang w:val="en-GB" w:eastAsia="zh-CN"/>
        </w:rPr>
      </w:pPr>
      <w:r w:rsidRPr="008972D9">
        <w:rPr>
          <w:rFonts w:cstheme="minorHAnsi"/>
          <w:szCs w:val="20"/>
          <w:lang w:val="en-GB" w:eastAsia="zh-CN"/>
        </w:rPr>
        <w:lastRenderedPageBreak/>
        <w:t>附件</w:t>
      </w:r>
      <w:r w:rsidRPr="008972D9">
        <w:rPr>
          <w:rFonts w:cstheme="minorHAnsi" w:hint="eastAsia"/>
          <w:szCs w:val="20"/>
          <w:lang w:val="en-GB" w:eastAsia="zh-CN"/>
        </w:rPr>
        <w:t>3</w:t>
      </w:r>
      <w:r w:rsidRPr="008972D9">
        <w:rPr>
          <w:rFonts w:cstheme="minorHAnsi"/>
          <w:szCs w:val="20"/>
          <w:lang w:val="en-GB" w:eastAsia="zh-CN"/>
        </w:rPr>
        <w:br/>
      </w:r>
      <w:r w:rsidRPr="008972D9">
        <w:rPr>
          <w:rFonts w:cstheme="minorHAnsi"/>
          <w:szCs w:val="20"/>
          <w:lang w:eastAsia="zh-CN"/>
        </w:rPr>
        <w:br/>
      </w:r>
      <w:r w:rsidRPr="008972D9">
        <w:rPr>
          <w:rFonts w:hint="eastAsia"/>
          <w:lang w:val="en-GB" w:eastAsia="zh-CN"/>
        </w:rPr>
        <w:t>将在第</w:t>
      </w:r>
      <w:r w:rsidRPr="008972D9">
        <w:rPr>
          <w:rFonts w:hint="eastAsia"/>
          <w:lang w:val="en-GB" w:eastAsia="zh-CN"/>
        </w:rPr>
        <w:t>1</w:t>
      </w:r>
      <w:r w:rsidRPr="008972D9">
        <w:rPr>
          <w:rFonts w:hint="eastAsia"/>
          <w:lang w:val="en-GB" w:eastAsia="zh-CN"/>
        </w:rPr>
        <w:t>研究组会议前夕召开的</w:t>
      </w:r>
      <w:proofErr w:type="spellStart"/>
      <w:r w:rsidRPr="008972D9">
        <w:rPr>
          <w:rFonts w:hint="eastAsia"/>
          <w:lang w:val="en-GB" w:eastAsia="zh-CN"/>
        </w:rPr>
        <w:t>1A</w:t>
      </w:r>
      <w:proofErr w:type="spellEnd"/>
      <w:r w:rsidRPr="008972D9">
        <w:rPr>
          <w:rFonts w:hint="eastAsia"/>
          <w:lang w:val="en-GB" w:eastAsia="zh-CN"/>
        </w:rPr>
        <w:t>、</w:t>
      </w:r>
      <w:proofErr w:type="spellStart"/>
      <w:r w:rsidRPr="008972D9">
        <w:rPr>
          <w:rFonts w:hint="eastAsia"/>
          <w:lang w:val="en-GB" w:eastAsia="zh-CN"/>
        </w:rPr>
        <w:t>1B</w:t>
      </w:r>
      <w:proofErr w:type="spellEnd"/>
      <w:r w:rsidRPr="008972D9">
        <w:rPr>
          <w:rFonts w:hint="eastAsia"/>
          <w:lang w:val="en-GB" w:eastAsia="zh-CN"/>
        </w:rPr>
        <w:t>和</w:t>
      </w:r>
      <w:proofErr w:type="spellStart"/>
      <w:r w:rsidRPr="008972D9">
        <w:rPr>
          <w:rFonts w:hint="eastAsia"/>
          <w:lang w:val="en-GB" w:eastAsia="zh-CN"/>
        </w:rPr>
        <w:t>1C</w:t>
      </w:r>
      <w:proofErr w:type="spellEnd"/>
      <w:r w:rsidRPr="008972D9">
        <w:rPr>
          <w:rFonts w:hint="eastAsia"/>
          <w:lang w:val="en-GB" w:eastAsia="zh-CN"/>
        </w:rPr>
        <w:t>工作组会议期间研究</w:t>
      </w:r>
      <w:r w:rsidRPr="008972D9">
        <w:rPr>
          <w:lang w:val="en-GB" w:eastAsia="zh-CN"/>
        </w:rPr>
        <w:br/>
      </w:r>
      <w:r w:rsidRPr="008972D9">
        <w:rPr>
          <w:rFonts w:hint="eastAsia"/>
          <w:lang w:val="en-GB" w:eastAsia="zh-CN"/>
        </w:rPr>
        <w:t>并可能就其形成建议书草案的议题</w:t>
      </w:r>
    </w:p>
    <w:p w14:paraId="7F70393F" w14:textId="77777777" w:rsidR="001D7BF9" w:rsidRPr="001D7BF9" w:rsidRDefault="001D7BF9" w:rsidP="001D7BF9">
      <w:pPr>
        <w:spacing w:before="720" w:after="200" w:line="240" w:lineRule="auto"/>
        <w:jc w:val="center"/>
        <w:rPr>
          <w:b/>
          <w:sz w:val="28"/>
          <w:szCs w:val="28"/>
          <w:lang w:val="en-GB" w:eastAsia="zh-CN"/>
        </w:rPr>
      </w:pPr>
      <w:proofErr w:type="spellStart"/>
      <w:r w:rsidRPr="001D7BF9">
        <w:rPr>
          <w:b/>
          <w:sz w:val="28"/>
          <w:szCs w:val="28"/>
          <w:lang w:val="en-GB" w:eastAsia="zh-CN"/>
        </w:rPr>
        <w:t>1A</w:t>
      </w:r>
      <w:proofErr w:type="spellEnd"/>
      <w:r w:rsidRPr="001D7BF9">
        <w:rPr>
          <w:rFonts w:hint="eastAsia"/>
          <w:b/>
          <w:sz w:val="28"/>
          <w:szCs w:val="28"/>
          <w:lang w:val="en-GB" w:eastAsia="zh-CN"/>
        </w:rPr>
        <w:t>工作组</w:t>
      </w:r>
    </w:p>
    <w:p w14:paraId="0F511DED" w14:textId="534B555B" w:rsidR="001D7BF9" w:rsidRPr="001D7BF9" w:rsidRDefault="001D7BF9" w:rsidP="00AF1788">
      <w:pPr>
        <w:ind w:left="794" w:hanging="794"/>
        <w:rPr>
          <w:rFonts w:asciiTheme="minorHAnsi" w:hAnsiTheme="minorHAnsi"/>
          <w:szCs w:val="24"/>
          <w:lang w:eastAsia="zh-CN"/>
        </w:rPr>
      </w:pPr>
      <w:r w:rsidRPr="001D7BF9">
        <w:rPr>
          <w:b/>
          <w:bCs/>
          <w:lang w:eastAsia="zh-CN"/>
        </w:rPr>
        <w:t>1</w:t>
      </w:r>
      <w:r w:rsidRPr="001D7BF9">
        <w:rPr>
          <w:b/>
          <w:bCs/>
          <w:lang w:eastAsia="zh-CN"/>
        </w:rPr>
        <w:tab/>
      </w:r>
      <w:proofErr w:type="gramStart"/>
      <w:r w:rsidRPr="001D7BF9">
        <w:rPr>
          <w:rFonts w:hint="eastAsia"/>
          <w:lang w:eastAsia="zh-CN"/>
        </w:rPr>
        <w:t>缓解无线电力传输系统对在</w:t>
      </w:r>
      <w:r w:rsidRPr="001D7BF9">
        <w:rPr>
          <w:rFonts w:hint="eastAsia"/>
          <w:lang w:eastAsia="zh-CN"/>
        </w:rPr>
        <w:t>[</w:t>
      </w:r>
      <w:proofErr w:type="gramEnd"/>
      <w:r w:rsidRPr="001D7BF9">
        <w:rPr>
          <w:rFonts w:hint="eastAsia"/>
          <w:lang w:eastAsia="zh-CN"/>
        </w:rPr>
        <w:t>30 MHz]</w:t>
      </w:r>
      <w:r w:rsidRPr="001D7BF9">
        <w:rPr>
          <w:rFonts w:hint="eastAsia"/>
          <w:lang w:eastAsia="zh-CN"/>
        </w:rPr>
        <w:t>以下操作的无线电通信业务干扰的限值和措施</w:t>
      </w:r>
      <w:r w:rsidRPr="001D7BF9">
        <w:rPr>
          <w:rFonts w:asciiTheme="minorHAnsi" w:hAnsiTheme="minorHAnsi" w:hint="eastAsia"/>
          <w:szCs w:val="24"/>
          <w:lang w:eastAsia="zh-CN"/>
        </w:rPr>
        <w:t>（见</w:t>
      </w:r>
      <w:hyperlink r:id="rId23" w:history="1">
        <w:proofErr w:type="spellStart"/>
        <w:r w:rsidRPr="00E71DD3">
          <w:rPr>
            <w:rStyle w:val="Hyperlink"/>
            <w:rFonts w:asciiTheme="minorHAnsi" w:hAnsiTheme="minorHAnsi"/>
            <w:szCs w:val="24"/>
            <w:lang w:eastAsia="zh-CN"/>
          </w:rPr>
          <w:t>1A</w:t>
        </w:r>
        <w:proofErr w:type="spellEnd"/>
        <w:r w:rsidRPr="00E71DD3">
          <w:rPr>
            <w:rStyle w:val="Hyperlink"/>
            <w:rFonts w:asciiTheme="minorHAnsi" w:hAnsiTheme="minorHAnsi"/>
            <w:szCs w:val="24"/>
            <w:lang w:eastAsia="zh-CN"/>
          </w:rPr>
          <w:t>/</w:t>
        </w:r>
        <w:r>
          <w:rPr>
            <w:rStyle w:val="Hyperlink"/>
            <w:rFonts w:asciiTheme="minorHAnsi" w:hAnsiTheme="minorHAnsi"/>
            <w:szCs w:val="24"/>
            <w:lang w:eastAsia="zh-CN"/>
          </w:rPr>
          <w:t>179</w:t>
        </w:r>
      </w:hyperlink>
      <w:r w:rsidRPr="001D7BF9">
        <w:rPr>
          <w:lang w:eastAsia="zh-CN"/>
        </w:rPr>
        <w:t>号文件</w:t>
      </w:r>
      <w:r w:rsidRPr="001D7BF9">
        <w:rPr>
          <w:rFonts w:hint="eastAsia"/>
          <w:lang w:eastAsia="zh-CN"/>
        </w:rPr>
        <w:t>附件</w:t>
      </w:r>
      <w:r w:rsidRPr="001D7BF9">
        <w:rPr>
          <w:rFonts w:hint="eastAsia"/>
          <w:lang w:eastAsia="zh-CN"/>
        </w:rPr>
        <w:t>2</w:t>
      </w:r>
      <w:r w:rsidRPr="001D7BF9">
        <w:rPr>
          <w:rFonts w:hint="eastAsia"/>
          <w:lang w:eastAsia="zh-CN"/>
        </w:rPr>
        <w:t>内</w:t>
      </w:r>
      <w:r w:rsidRPr="001D7BF9">
        <w:rPr>
          <w:rFonts w:asciiTheme="minorHAnsi" w:hAnsiTheme="minorHAnsi"/>
          <w:szCs w:val="24"/>
          <w:lang w:eastAsia="zh-CN"/>
        </w:rPr>
        <w:t>ITU-R [</w:t>
      </w:r>
      <w:proofErr w:type="spellStart"/>
      <w:r w:rsidRPr="001D7BF9">
        <w:rPr>
          <w:rFonts w:asciiTheme="minorHAnsi" w:hAnsiTheme="minorHAnsi"/>
          <w:szCs w:val="24"/>
          <w:lang w:eastAsia="zh-CN"/>
        </w:rPr>
        <w:t>WPT</w:t>
      </w:r>
      <w:proofErr w:type="spellEnd"/>
      <w:r w:rsidRPr="001D7BF9">
        <w:rPr>
          <w:rFonts w:asciiTheme="minorHAnsi" w:hAnsiTheme="minorHAnsi"/>
          <w:szCs w:val="24"/>
          <w:lang w:eastAsia="zh-CN"/>
        </w:rPr>
        <w:t>-EMISSIONS]</w:t>
      </w:r>
      <w:r w:rsidRPr="001D7BF9">
        <w:rPr>
          <w:rFonts w:asciiTheme="minorHAnsi" w:hAnsiTheme="minorHAnsi" w:hint="eastAsia"/>
          <w:szCs w:val="24"/>
          <w:lang w:eastAsia="zh-CN"/>
        </w:rPr>
        <w:t>新建议书</w:t>
      </w:r>
      <w:r w:rsidRPr="001D7BF9">
        <w:rPr>
          <w:lang w:eastAsia="zh-CN"/>
        </w:rPr>
        <w:t>[</w:t>
      </w:r>
      <w:r w:rsidRPr="001D7BF9">
        <w:rPr>
          <w:rFonts w:asciiTheme="minorHAnsi" w:hAnsiTheme="minorHAnsi" w:hint="eastAsia"/>
          <w:szCs w:val="24"/>
          <w:lang w:eastAsia="zh-CN"/>
        </w:rPr>
        <w:t>报告</w:t>
      </w:r>
      <w:r w:rsidRPr="001D7BF9">
        <w:rPr>
          <w:lang w:eastAsia="zh-CN"/>
        </w:rPr>
        <w:t>]</w:t>
      </w:r>
      <w:r w:rsidRPr="001D7BF9">
        <w:rPr>
          <w:rFonts w:asciiTheme="minorHAnsi" w:hAnsiTheme="minorHAnsi" w:hint="eastAsia"/>
          <w:szCs w:val="24"/>
          <w:lang w:eastAsia="zh-CN"/>
        </w:rPr>
        <w:t>草案初稿（</w:t>
      </w:r>
      <w:proofErr w:type="spellStart"/>
      <w:r w:rsidRPr="001D7BF9">
        <w:rPr>
          <w:rFonts w:asciiTheme="minorHAnsi" w:hAnsiTheme="minorHAnsi" w:hint="eastAsia"/>
          <w:szCs w:val="24"/>
          <w:lang w:eastAsia="zh-CN"/>
        </w:rPr>
        <w:t>PDN</w:t>
      </w:r>
      <w:proofErr w:type="spellEnd"/>
      <w:r w:rsidRPr="001D7BF9">
        <w:rPr>
          <w:rFonts w:asciiTheme="minorHAnsi" w:hAnsiTheme="minorHAnsi" w:hint="eastAsia"/>
          <w:szCs w:val="24"/>
          <w:lang w:eastAsia="zh-CN"/>
        </w:rPr>
        <w:t>）的工作文件（</w:t>
      </w:r>
      <w:r w:rsidRPr="001D7BF9">
        <w:rPr>
          <w:rFonts w:asciiTheme="minorHAnsi" w:hAnsiTheme="minorHAnsi" w:hint="eastAsia"/>
          <w:szCs w:val="24"/>
          <w:lang w:eastAsia="zh-CN"/>
        </w:rPr>
        <w:t>WD</w:t>
      </w:r>
      <w:r w:rsidRPr="001D7BF9">
        <w:rPr>
          <w:rFonts w:asciiTheme="minorHAnsi" w:hAnsiTheme="minorHAnsi" w:hint="eastAsia"/>
          <w:szCs w:val="24"/>
          <w:lang w:eastAsia="zh-CN"/>
        </w:rPr>
        <w:t>））。</w:t>
      </w:r>
    </w:p>
    <w:p w14:paraId="35F5C046" w14:textId="7D073A5C" w:rsidR="001D7BF9" w:rsidRPr="001D7BF9" w:rsidRDefault="001D7BF9" w:rsidP="00AF1788">
      <w:pPr>
        <w:ind w:left="794" w:hanging="794"/>
        <w:rPr>
          <w:rFonts w:asciiTheme="minorHAnsi" w:hAnsiTheme="minorHAnsi"/>
          <w:szCs w:val="24"/>
          <w:lang w:eastAsia="zh-CN"/>
        </w:rPr>
      </w:pPr>
      <w:r w:rsidRPr="001D7BF9">
        <w:rPr>
          <w:rFonts w:asciiTheme="minorHAnsi" w:hAnsiTheme="minorHAnsi"/>
          <w:b/>
          <w:bCs/>
          <w:szCs w:val="24"/>
          <w:lang w:eastAsia="zh-CN"/>
        </w:rPr>
        <w:t>2</w:t>
      </w:r>
      <w:r w:rsidRPr="001D7BF9">
        <w:rPr>
          <w:rFonts w:asciiTheme="minorHAnsi" w:hAnsiTheme="minorHAnsi"/>
          <w:b/>
          <w:bCs/>
          <w:szCs w:val="24"/>
          <w:lang w:eastAsia="zh-CN"/>
        </w:rPr>
        <w:tab/>
      </w:r>
      <w:r w:rsidR="009E2667" w:rsidRPr="009E2667">
        <w:rPr>
          <w:rFonts w:asciiTheme="minorHAnsi" w:hAnsiTheme="minorHAnsi"/>
          <w:szCs w:val="24"/>
          <w:lang w:eastAsia="zh-CN"/>
        </w:rPr>
        <w:t>移动</w:t>
      </w:r>
      <w:r w:rsidR="009E2667" w:rsidRPr="009E2667">
        <w:rPr>
          <w:rFonts w:asciiTheme="minorHAnsi" w:hAnsiTheme="minorHAnsi"/>
          <w:szCs w:val="24"/>
          <w:lang w:eastAsia="zh-CN"/>
        </w:rPr>
        <w:t>/</w:t>
      </w:r>
      <w:r w:rsidR="009E2667" w:rsidRPr="009E2667">
        <w:rPr>
          <w:rFonts w:asciiTheme="minorHAnsi" w:hAnsiTheme="minorHAnsi"/>
          <w:szCs w:val="24"/>
          <w:lang w:eastAsia="zh-CN"/>
        </w:rPr>
        <w:t>便携式设备和传感器网络</w:t>
      </w:r>
      <w:r w:rsidR="00DE0C60">
        <w:rPr>
          <w:rFonts w:asciiTheme="minorHAnsi" w:hAnsiTheme="minorHAnsi" w:hint="eastAsia"/>
          <w:szCs w:val="24"/>
          <w:lang w:eastAsia="zh-CN"/>
        </w:rPr>
        <w:t>经</w:t>
      </w:r>
      <w:r w:rsidR="00DE0C60" w:rsidRPr="001D7BF9">
        <w:rPr>
          <w:rFonts w:asciiTheme="minorHAnsi" w:hAnsiTheme="minorHAnsi" w:hint="eastAsia"/>
          <w:szCs w:val="24"/>
          <w:lang w:eastAsia="zh-CN"/>
        </w:rPr>
        <w:t>射频波束</w:t>
      </w:r>
      <w:r w:rsidR="00DE0C60">
        <w:rPr>
          <w:rFonts w:asciiTheme="minorHAnsi" w:hAnsiTheme="minorHAnsi" w:hint="eastAsia"/>
          <w:szCs w:val="24"/>
          <w:lang w:eastAsia="zh-CN"/>
        </w:rPr>
        <w:t>系统的</w:t>
      </w:r>
      <w:r w:rsidRPr="001D7BF9">
        <w:rPr>
          <w:rFonts w:asciiTheme="minorHAnsi" w:hAnsiTheme="minorHAnsi" w:hint="eastAsia"/>
          <w:szCs w:val="24"/>
          <w:lang w:eastAsia="zh-CN"/>
        </w:rPr>
        <w:t>无线</w:t>
      </w:r>
      <w:r w:rsidR="00DE0C60">
        <w:rPr>
          <w:rFonts w:asciiTheme="minorHAnsi" w:hAnsiTheme="minorHAnsi" w:hint="eastAsia"/>
          <w:szCs w:val="24"/>
          <w:lang w:eastAsia="zh-CN"/>
        </w:rPr>
        <w:t>电力传输操作</w:t>
      </w:r>
      <w:r w:rsidRPr="001D7BF9">
        <w:rPr>
          <w:rFonts w:asciiTheme="minorHAnsi" w:hAnsiTheme="minorHAnsi" w:hint="eastAsia"/>
          <w:spacing w:val="-4"/>
          <w:szCs w:val="24"/>
          <w:lang w:eastAsia="zh-CN"/>
        </w:rPr>
        <w:t>的频率范围</w:t>
      </w:r>
      <w:r w:rsidR="009E2667">
        <w:rPr>
          <w:rFonts w:asciiTheme="minorHAnsi" w:hAnsiTheme="minorHAnsi" w:hint="eastAsia"/>
          <w:spacing w:val="-4"/>
          <w:szCs w:val="24"/>
          <w:lang w:eastAsia="zh-CN"/>
        </w:rPr>
        <w:t>指南</w:t>
      </w:r>
      <w:r w:rsidRPr="001D7BF9">
        <w:rPr>
          <w:rFonts w:asciiTheme="minorHAnsi" w:hAnsiTheme="minorHAnsi" w:hint="eastAsia"/>
          <w:spacing w:val="-4"/>
          <w:szCs w:val="24"/>
          <w:lang w:eastAsia="zh-CN"/>
        </w:rPr>
        <w:t>（</w:t>
      </w:r>
      <w:r w:rsidRPr="001D7BF9">
        <w:rPr>
          <w:rFonts w:asciiTheme="minorHAnsi" w:hAnsiTheme="minorHAnsi" w:hint="eastAsia"/>
          <w:szCs w:val="24"/>
          <w:lang w:eastAsia="zh-CN"/>
        </w:rPr>
        <w:t>见</w:t>
      </w:r>
      <w:r w:rsidR="006809DF">
        <w:fldChar w:fldCharType="begin"/>
      </w:r>
      <w:r w:rsidR="006809DF">
        <w:rPr>
          <w:lang w:eastAsia="zh-CN"/>
        </w:rPr>
        <w:instrText xml:space="preserve"> HYPERLINK "https://www.itu.int/md/R19-WP1A-C-0179/en" </w:instrText>
      </w:r>
      <w:r w:rsidR="006809DF">
        <w:fldChar w:fldCharType="separate"/>
      </w:r>
      <w:proofErr w:type="spellStart"/>
      <w:r w:rsidR="00F92A6A" w:rsidRPr="00E71DD3">
        <w:rPr>
          <w:rStyle w:val="Hyperlink"/>
          <w:rFonts w:asciiTheme="minorHAnsi" w:hAnsiTheme="minorHAnsi"/>
          <w:szCs w:val="24"/>
          <w:lang w:eastAsia="zh-CN"/>
        </w:rPr>
        <w:t>1A</w:t>
      </w:r>
      <w:proofErr w:type="spellEnd"/>
      <w:r w:rsidR="00F92A6A" w:rsidRPr="00E71DD3">
        <w:rPr>
          <w:rStyle w:val="Hyperlink"/>
          <w:rFonts w:asciiTheme="minorHAnsi" w:hAnsiTheme="minorHAnsi"/>
          <w:szCs w:val="24"/>
          <w:lang w:eastAsia="zh-CN"/>
        </w:rPr>
        <w:t>/</w:t>
      </w:r>
      <w:r w:rsidR="00F92A6A">
        <w:rPr>
          <w:rStyle w:val="Hyperlink"/>
          <w:rFonts w:asciiTheme="minorHAnsi" w:hAnsiTheme="minorHAnsi"/>
          <w:szCs w:val="24"/>
          <w:lang w:eastAsia="zh-CN"/>
        </w:rPr>
        <w:t>179</w:t>
      </w:r>
      <w:r w:rsidR="006809DF">
        <w:rPr>
          <w:rStyle w:val="Hyperlink"/>
          <w:rFonts w:asciiTheme="minorHAnsi" w:hAnsiTheme="minorHAnsi"/>
          <w:szCs w:val="24"/>
          <w:lang w:eastAsia="zh-CN"/>
        </w:rPr>
        <w:fldChar w:fldCharType="end"/>
      </w:r>
      <w:r w:rsidRPr="001D7BF9">
        <w:rPr>
          <w:lang w:eastAsia="zh-CN"/>
        </w:rPr>
        <w:t>号文件</w:t>
      </w:r>
      <w:r w:rsidRPr="001D7BF9">
        <w:rPr>
          <w:rFonts w:hint="eastAsia"/>
          <w:lang w:eastAsia="zh-CN"/>
        </w:rPr>
        <w:t>附件</w:t>
      </w:r>
      <w:r w:rsidRPr="001D7BF9">
        <w:rPr>
          <w:lang w:eastAsia="zh-CN"/>
        </w:rPr>
        <w:t>4</w:t>
      </w:r>
      <w:r w:rsidR="009E2667">
        <w:rPr>
          <w:rFonts w:hint="eastAsia"/>
          <w:lang w:eastAsia="zh-CN"/>
        </w:rPr>
        <w:t>中</w:t>
      </w:r>
      <w:r w:rsidRPr="001D7BF9">
        <w:rPr>
          <w:spacing w:val="-2"/>
          <w:lang w:eastAsia="zh-CN"/>
        </w:rPr>
        <w:t>ITU-R SM.[</w:t>
      </w:r>
      <w:proofErr w:type="spellStart"/>
      <w:proofErr w:type="gramStart"/>
      <w:r w:rsidRPr="001D7BF9">
        <w:rPr>
          <w:spacing w:val="-2"/>
          <w:lang w:eastAsia="zh-CN"/>
        </w:rPr>
        <w:t>WPT.BEAM.FRQ</w:t>
      </w:r>
      <w:proofErr w:type="spellEnd"/>
      <w:r w:rsidRPr="001D7BF9">
        <w:rPr>
          <w:spacing w:val="-2"/>
          <w:lang w:eastAsia="zh-CN"/>
        </w:rPr>
        <w:t>]</w:t>
      </w:r>
      <w:r w:rsidRPr="001D7BF9">
        <w:rPr>
          <w:rFonts w:asciiTheme="minorHAnsi" w:hAnsiTheme="minorHAnsi" w:hint="eastAsia"/>
          <w:szCs w:val="24"/>
          <w:lang w:eastAsia="zh-CN"/>
        </w:rPr>
        <w:t>建议书</w:t>
      </w:r>
      <w:proofErr w:type="gramEnd"/>
      <w:r w:rsidRPr="001D7BF9">
        <w:rPr>
          <w:rFonts w:asciiTheme="minorHAnsi" w:hAnsiTheme="minorHAnsi" w:hint="eastAsia"/>
          <w:szCs w:val="24"/>
          <w:lang w:eastAsia="zh-CN"/>
        </w:rPr>
        <w:t>）。</w:t>
      </w:r>
    </w:p>
    <w:p w14:paraId="14193675" w14:textId="4938A8FD" w:rsidR="00F92A6A" w:rsidRPr="00F92A6A" w:rsidRDefault="00F92A6A" w:rsidP="00F92A6A">
      <w:pPr>
        <w:ind w:left="794" w:hanging="794"/>
        <w:rPr>
          <w:rFonts w:asciiTheme="minorHAnsi" w:eastAsia="Times New Roman" w:hAnsiTheme="minorHAnsi"/>
          <w:szCs w:val="24"/>
          <w:lang w:eastAsia="zh-CN"/>
        </w:rPr>
      </w:pPr>
      <w:r w:rsidRPr="00F92A6A">
        <w:rPr>
          <w:rFonts w:asciiTheme="minorHAnsi" w:eastAsia="Times New Roman" w:hAnsiTheme="minorHAnsi"/>
          <w:b/>
          <w:bCs/>
          <w:szCs w:val="24"/>
          <w:lang w:eastAsia="zh-CN"/>
        </w:rPr>
        <w:t>3</w:t>
      </w:r>
      <w:r w:rsidRPr="00F92A6A">
        <w:rPr>
          <w:rFonts w:asciiTheme="minorHAnsi" w:eastAsia="Times New Roman" w:hAnsiTheme="minorHAnsi"/>
          <w:b/>
          <w:bCs/>
          <w:szCs w:val="24"/>
          <w:lang w:eastAsia="zh-CN"/>
        </w:rPr>
        <w:tab/>
      </w:r>
      <w:r w:rsidR="009E2667" w:rsidRPr="009E2667">
        <w:rPr>
          <w:rFonts w:asciiTheme="minorHAnsi" w:hAnsiTheme="minorHAnsi" w:hint="eastAsia"/>
          <w:szCs w:val="24"/>
          <w:lang w:eastAsia="zh-CN"/>
        </w:rPr>
        <w:t>移动和便携式设备非波束无线</w:t>
      </w:r>
      <w:r w:rsidR="00DE0C60">
        <w:rPr>
          <w:rFonts w:asciiTheme="minorHAnsi" w:hAnsiTheme="minorHAnsi" w:hint="eastAsia"/>
          <w:szCs w:val="24"/>
          <w:lang w:eastAsia="zh-CN"/>
        </w:rPr>
        <w:t>电力传输</w:t>
      </w:r>
      <w:r w:rsidR="009E2667" w:rsidRPr="009E2667">
        <w:rPr>
          <w:rFonts w:asciiTheme="minorHAnsi" w:hAnsiTheme="minorHAnsi" w:hint="eastAsia"/>
          <w:szCs w:val="24"/>
          <w:lang w:eastAsia="zh-CN"/>
        </w:rPr>
        <w:t>系统操作的频率范围指南</w:t>
      </w:r>
      <w:r w:rsidR="00DE0C60">
        <w:rPr>
          <w:rFonts w:asciiTheme="minorHAnsi" w:hAnsiTheme="minorHAnsi" w:hint="eastAsia"/>
          <w:szCs w:val="24"/>
          <w:lang w:eastAsia="zh-CN"/>
        </w:rPr>
        <w:t>（</w:t>
      </w:r>
      <w:r w:rsidR="00DE0C60" w:rsidRPr="001D7BF9">
        <w:rPr>
          <w:rFonts w:asciiTheme="minorHAnsi" w:hAnsiTheme="minorHAnsi" w:hint="eastAsia"/>
          <w:szCs w:val="24"/>
          <w:lang w:eastAsia="zh-CN"/>
        </w:rPr>
        <w:t>见</w:t>
      </w:r>
      <w:r w:rsidR="006809DF">
        <w:fldChar w:fldCharType="begin"/>
      </w:r>
      <w:r w:rsidR="006809DF">
        <w:rPr>
          <w:lang w:eastAsia="zh-CN"/>
        </w:rPr>
        <w:instrText xml:space="preserve"> HYPERLINK "https://www.itu.int/md/R19-WP1A-C-0179/en" </w:instrText>
      </w:r>
      <w:r w:rsidR="006809DF">
        <w:fldChar w:fldCharType="separate"/>
      </w:r>
      <w:proofErr w:type="spellStart"/>
      <w:r w:rsidR="00DE0C60" w:rsidRPr="00E71DD3">
        <w:rPr>
          <w:rStyle w:val="Hyperlink"/>
          <w:rFonts w:asciiTheme="minorHAnsi" w:hAnsiTheme="minorHAnsi"/>
          <w:szCs w:val="24"/>
          <w:lang w:eastAsia="zh-CN"/>
        </w:rPr>
        <w:t>1A</w:t>
      </w:r>
      <w:proofErr w:type="spellEnd"/>
      <w:r w:rsidR="00DE0C60" w:rsidRPr="00E71DD3">
        <w:rPr>
          <w:rStyle w:val="Hyperlink"/>
          <w:rFonts w:asciiTheme="minorHAnsi" w:hAnsiTheme="minorHAnsi"/>
          <w:szCs w:val="24"/>
          <w:lang w:eastAsia="zh-CN"/>
        </w:rPr>
        <w:t>/</w:t>
      </w:r>
      <w:r w:rsidR="00DE0C60">
        <w:rPr>
          <w:rStyle w:val="Hyperlink"/>
          <w:rFonts w:asciiTheme="minorHAnsi" w:hAnsiTheme="minorHAnsi"/>
          <w:szCs w:val="24"/>
          <w:lang w:eastAsia="zh-CN"/>
        </w:rPr>
        <w:t>179</w:t>
      </w:r>
      <w:r w:rsidR="006809DF">
        <w:rPr>
          <w:rStyle w:val="Hyperlink"/>
          <w:rFonts w:asciiTheme="minorHAnsi" w:hAnsiTheme="minorHAnsi"/>
          <w:szCs w:val="24"/>
          <w:lang w:eastAsia="zh-CN"/>
        </w:rPr>
        <w:fldChar w:fldCharType="end"/>
      </w:r>
      <w:r w:rsidR="00DE0C60" w:rsidRPr="001D7BF9">
        <w:rPr>
          <w:lang w:eastAsia="zh-CN"/>
        </w:rPr>
        <w:t>号文件</w:t>
      </w:r>
      <w:r w:rsidR="00DE0C60" w:rsidRPr="001D7BF9">
        <w:rPr>
          <w:rFonts w:hint="eastAsia"/>
          <w:lang w:eastAsia="zh-CN"/>
        </w:rPr>
        <w:t>附件</w:t>
      </w:r>
      <w:r w:rsidR="00DE0C60">
        <w:rPr>
          <w:lang w:eastAsia="zh-CN"/>
        </w:rPr>
        <w:t>9</w:t>
      </w:r>
      <w:r w:rsidR="00DE0C60">
        <w:rPr>
          <w:rFonts w:hint="eastAsia"/>
          <w:lang w:eastAsia="zh-CN"/>
        </w:rPr>
        <w:t>中</w:t>
      </w:r>
      <w:r w:rsidR="00DE0C60" w:rsidRPr="001D7BF9">
        <w:rPr>
          <w:spacing w:val="-2"/>
          <w:lang w:eastAsia="zh-CN"/>
        </w:rPr>
        <w:t xml:space="preserve">ITU-R </w:t>
      </w:r>
      <w:proofErr w:type="spellStart"/>
      <w:r w:rsidR="00DE0C60" w:rsidRPr="001D7BF9">
        <w:rPr>
          <w:spacing w:val="-2"/>
          <w:lang w:eastAsia="zh-CN"/>
        </w:rPr>
        <w:t>SM.</w:t>
      </w:r>
      <w:r w:rsidR="00DE0C60">
        <w:rPr>
          <w:spacing w:val="-2"/>
          <w:lang w:eastAsia="zh-CN"/>
        </w:rPr>
        <w:t>2129</w:t>
      </w:r>
      <w:proofErr w:type="spellEnd"/>
      <w:r w:rsidR="00DE0C60">
        <w:rPr>
          <w:rFonts w:hint="eastAsia"/>
          <w:spacing w:val="-2"/>
          <w:lang w:eastAsia="zh-CN"/>
        </w:rPr>
        <w:t>-</w:t>
      </w:r>
      <w:r w:rsidR="00DE0C60">
        <w:rPr>
          <w:spacing w:val="-2"/>
          <w:lang w:eastAsia="zh-CN"/>
        </w:rPr>
        <w:t>0</w:t>
      </w:r>
      <w:r w:rsidR="00DE0C60" w:rsidRPr="001D7BF9">
        <w:rPr>
          <w:rFonts w:asciiTheme="minorHAnsi" w:hAnsiTheme="minorHAnsi" w:hint="eastAsia"/>
          <w:szCs w:val="24"/>
          <w:lang w:eastAsia="zh-CN"/>
        </w:rPr>
        <w:t>建议书</w:t>
      </w:r>
      <w:r w:rsidR="00DE0C60">
        <w:rPr>
          <w:rFonts w:asciiTheme="minorHAnsi" w:hAnsiTheme="minorHAnsi" w:hint="eastAsia"/>
          <w:szCs w:val="24"/>
          <w:lang w:eastAsia="zh-CN"/>
        </w:rPr>
        <w:t>草案初稿</w:t>
      </w:r>
      <w:r w:rsidR="00AF1788">
        <w:rPr>
          <w:rFonts w:asciiTheme="minorHAnsi" w:hAnsiTheme="minorHAnsi" w:hint="eastAsia"/>
          <w:szCs w:val="24"/>
          <w:lang w:eastAsia="zh-CN"/>
        </w:rPr>
        <w:t>修订版</w:t>
      </w:r>
      <w:r w:rsidR="00DE0C60">
        <w:rPr>
          <w:rFonts w:asciiTheme="minorHAnsi" w:hAnsiTheme="minorHAnsi" w:hint="eastAsia"/>
          <w:szCs w:val="24"/>
          <w:lang w:eastAsia="zh-CN"/>
        </w:rPr>
        <w:t>（</w:t>
      </w:r>
      <w:r w:rsidR="00DE0C60">
        <w:rPr>
          <w:rFonts w:asciiTheme="minorHAnsi" w:hAnsiTheme="minorHAnsi"/>
          <w:szCs w:val="24"/>
          <w:lang w:eastAsia="zh-CN"/>
        </w:rPr>
        <w:t>PD</w:t>
      </w:r>
      <w:r w:rsidR="00AF1788">
        <w:rPr>
          <w:rFonts w:asciiTheme="minorHAnsi" w:hAnsiTheme="minorHAnsi"/>
          <w:szCs w:val="24"/>
          <w:lang w:eastAsia="zh-CN"/>
        </w:rPr>
        <w:t>R</w:t>
      </w:r>
      <w:r w:rsidR="00DE0C60">
        <w:rPr>
          <w:rFonts w:asciiTheme="minorHAnsi" w:hAnsiTheme="minorHAnsi" w:hint="eastAsia"/>
          <w:szCs w:val="24"/>
          <w:lang w:eastAsia="zh-CN"/>
        </w:rPr>
        <w:t>）的工作文件（</w:t>
      </w:r>
      <w:r w:rsidR="00DE0C60">
        <w:rPr>
          <w:rFonts w:asciiTheme="minorHAnsi" w:hAnsiTheme="minorHAnsi"/>
          <w:szCs w:val="24"/>
          <w:lang w:eastAsia="zh-CN"/>
        </w:rPr>
        <w:t>WD</w:t>
      </w:r>
      <w:r w:rsidR="00DE0C60">
        <w:rPr>
          <w:rFonts w:asciiTheme="minorHAnsi" w:hAnsiTheme="minorHAnsi" w:hint="eastAsia"/>
          <w:szCs w:val="24"/>
          <w:lang w:eastAsia="zh-CN"/>
        </w:rPr>
        <w:t>））</w:t>
      </w:r>
      <w:r w:rsidR="009E2667" w:rsidRPr="009E2667">
        <w:rPr>
          <w:rFonts w:asciiTheme="minorHAnsi" w:hAnsiTheme="minorHAnsi" w:hint="eastAsia"/>
          <w:szCs w:val="24"/>
          <w:lang w:eastAsia="zh-CN"/>
        </w:rPr>
        <w:t>。</w:t>
      </w:r>
    </w:p>
    <w:p w14:paraId="1224DE2A" w14:textId="694B3384" w:rsidR="00F92A6A" w:rsidRDefault="00F92A6A" w:rsidP="00F92A6A">
      <w:pPr>
        <w:ind w:left="794" w:hanging="794"/>
        <w:rPr>
          <w:rFonts w:asciiTheme="minorHAnsi" w:hAnsiTheme="minorHAnsi"/>
          <w:szCs w:val="24"/>
        </w:rPr>
      </w:pPr>
      <w:r>
        <w:rPr>
          <w:rFonts w:asciiTheme="minorHAnsi" w:hAnsiTheme="minorHAnsi"/>
          <w:b/>
          <w:bCs/>
          <w:szCs w:val="24"/>
        </w:rPr>
        <w:t>4</w:t>
      </w:r>
      <w:r w:rsidRPr="00DE1019">
        <w:rPr>
          <w:rFonts w:asciiTheme="minorHAnsi" w:hAnsiTheme="minorHAnsi"/>
          <w:b/>
          <w:bCs/>
          <w:szCs w:val="24"/>
        </w:rPr>
        <w:tab/>
      </w:r>
      <w:r w:rsidRPr="001D7BF9">
        <w:rPr>
          <w:rFonts w:asciiTheme="minorHAnsi" w:hAnsiTheme="minorHAnsi" w:hint="eastAsia"/>
          <w:szCs w:val="24"/>
          <w:lang w:eastAsia="zh-CN"/>
        </w:rPr>
        <w:t>使用无线光通信</w:t>
      </w:r>
      <w:r w:rsidR="00AF1788">
        <w:rPr>
          <w:rFonts w:asciiTheme="minorHAnsi" w:hAnsiTheme="minorHAnsi" w:hint="eastAsia"/>
          <w:szCs w:val="24"/>
          <w:lang w:eastAsia="zh-CN"/>
        </w:rPr>
        <w:t>补充当前</w:t>
      </w:r>
      <w:r w:rsidRPr="001D7BF9">
        <w:rPr>
          <w:rFonts w:asciiTheme="minorHAnsi" w:hAnsiTheme="minorHAnsi" w:hint="eastAsia"/>
          <w:szCs w:val="24"/>
          <w:lang w:eastAsia="zh-CN"/>
        </w:rPr>
        <w:t>射频</w:t>
      </w:r>
      <w:r w:rsidR="00AF1788">
        <w:rPr>
          <w:rFonts w:asciiTheme="minorHAnsi" w:hAnsiTheme="minorHAnsi" w:hint="eastAsia"/>
          <w:szCs w:val="24"/>
          <w:lang w:eastAsia="zh-CN"/>
        </w:rPr>
        <w:t>传送</w:t>
      </w:r>
      <w:r w:rsidRPr="001D7BF9">
        <w:rPr>
          <w:rFonts w:asciiTheme="minorHAnsi" w:hAnsiTheme="minorHAnsi" w:hint="eastAsia"/>
          <w:szCs w:val="24"/>
          <w:lang w:eastAsia="zh-CN"/>
        </w:rPr>
        <w:t>机制（见</w:t>
      </w:r>
      <w:r w:rsidR="006809DF">
        <w:fldChar w:fldCharType="begin"/>
      </w:r>
      <w:r w:rsidR="006809DF">
        <w:instrText xml:space="preserve"> HYPERLINK "https://www.itu.int/md/R19-WP1A-C-0179/en" </w:instrText>
      </w:r>
      <w:r w:rsidR="006809DF">
        <w:fldChar w:fldCharType="separate"/>
      </w:r>
      <w:proofErr w:type="spellStart"/>
      <w:r w:rsidRPr="00E71DD3">
        <w:rPr>
          <w:rStyle w:val="Hyperlink"/>
          <w:rFonts w:asciiTheme="minorHAnsi" w:hAnsiTheme="minorHAnsi"/>
          <w:szCs w:val="24"/>
        </w:rPr>
        <w:t>1A</w:t>
      </w:r>
      <w:proofErr w:type="spellEnd"/>
      <w:r w:rsidRPr="00E71DD3">
        <w:rPr>
          <w:rStyle w:val="Hyperlink"/>
          <w:rFonts w:asciiTheme="minorHAnsi" w:hAnsiTheme="minorHAnsi"/>
          <w:szCs w:val="24"/>
        </w:rPr>
        <w:t>/</w:t>
      </w:r>
      <w:r>
        <w:rPr>
          <w:rStyle w:val="Hyperlink"/>
          <w:rFonts w:asciiTheme="minorHAnsi" w:hAnsiTheme="minorHAnsi"/>
          <w:szCs w:val="24"/>
        </w:rPr>
        <w:t>179</w:t>
      </w:r>
      <w:r w:rsidR="006809DF">
        <w:rPr>
          <w:rStyle w:val="Hyperlink"/>
          <w:rFonts w:asciiTheme="minorHAnsi" w:hAnsiTheme="minorHAnsi"/>
          <w:szCs w:val="24"/>
        </w:rPr>
        <w:fldChar w:fldCharType="end"/>
      </w:r>
      <w:r w:rsidRPr="001D7BF9">
        <w:rPr>
          <w:lang w:eastAsia="zh-CN"/>
        </w:rPr>
        <w:t>号文件</w:t>
      </w:r>
      <w:r w:rsidRPr="001D7BF9">
        <w:rPr>
          <w:rFonts w:hint="eastAsia"/>
          <w:lang w:eastAsia="zh-CN"/>
        </w:rPr>
        <w:t>附件</w:t>
      </w:r>
      <w:r w:rsidRPr="001D7BF9">
        <w:rPr>
          <w:rFonts w:hint="eastAsia"/>
          <w:lang w:eastAsia="zh-CN"/>
        </w:rPr>
        <w:t>1</w:t>
      </w:r>
      <w:r>
        <w:rPr>
          <w:rFonts w:hint="eastAsia"/>
          <w:lang w:eastAsia="zh-CN"/>
        </w:rPr>
        <w:t>2</w:t>
      </w:r>
      <w:r w:rsidR="00AF1788">
        <w:rPr>
          <w:rFonts w:hint="eastAsia"/>
          <w:lang w:eastAsia="zh-CN"/>
        </w:rPr>
        <w:t>中</w:t>
      </w:r>
      <w:r w:rsidRPr="001D7BF9">
        <w:rPr>
          <w:rFonts w:asciiTheme="minorHAnsi" w:hAnsiTheme="minorHAnsi"/>
          <w:szCs w:val="24"/>
          <w:lang w:eastAsia="zh-CN"/>
        </w:rPr>
        <w:t xml:space="preserve">ITU-R </w:t>
      </w:r>
      <w:proofErr w:type="gramStart"/>
      <w:r w:rsidRPr="001D7BF9">
        <w:rPr>
          <w:lang w:eastAsia="zh-CN"/>
        </w:rPr>
        <w:t>SM.[</w:t>
      </w:r>
      <w:proofErr w:type="gramEnd"/>
      <w:r w:rsidRPr="001D7BF9">
        <w:rPr>
          <w:lang w:eastAsia="zh-CN"/>
        </w:rPr>
        <w:t>OPTICAL WIRELESS]</w:t>
      </w:r>
      <w:r w:rsidRPr="001D7BF9">
        <w:rPr>
          <w:rFonts w:asciiTheme="minorHAnsi" w:hAnsiTheme="minorHAnsi" w:hint="eastAsia"/>
          <w:szCs w:val="24"/>
          <w:lang w:eastAsia="zh-CN"/>
        </w:rPr>
        <w:t>建议书的</w:t>
      </w:r>
      <w:proofErr w:type="spellStart"/>
      <w:r w:rsidRPr="001D7BF9">
        <w:rPr>
          <w:rFonts w:asciiTheme="minorHAnsi" w:hAnsiTheme="minorHAnsi" w:hint="eastAsia"/>
          <w:szCs w:val="24"/>
          <w:lang w:eastAsia="zh-CN"/>
        </w:rPr>
        <w:t>PDN</w:t>
      </w:r>
      <w:proofErr w:type="spellEnd"/>
      <w:r w:rsidRPr="001D7BF9">
        <w:rPr>
          <w:rFonts w:asciiTheme="minorHAnsi" w:hAnsiTheme="minorHAnsi" w:hint="eastAsia"/>
          <w:szCs w:val="24"/>
          <w:lang w:eastAsia="zh-CN"/>
        </w:rPr>
        <w:t>）。</w:t>
      </w:r>
    </w:p>
    <w:p w14:paraId="76889FBA" w14:textId="466A78CF" w:rsidR="001D7BF9" w:rsidRDefault="00F92A6A" w:rsidP="001D7BF9">
      <w:pPr>
        <w:rPr>
          <w:rFonts w:asciiTheme="minorHAnsi" w:hAnsiTheme="minorHAnsi"/>
          <w:szCs w:val="24"/>
          <w:lang w:eastAsia="zh-CN"/>
        </w:rPr>
      </w:pPr>
      <w:r>
        <w:rPr>
          <w:rFonts w:asciiTheme="minorHAnsi" w:hAnsiTheme="minorHAnsi" w:hint="eastAsia"/>
          <w:b/>
          <w:bCs/>
          <w:szCs w:val="24"/>
          <w:lang w:eastAsia="zh-CN"/>
        </w:rPr>
        <w:t>5</w:t>
      </w:r>
      <w:r w:rsidR="001D7BF9" w:rsidRPr="001D7BF9">
        <w:rPr>
          <w:rFonts w:asciiTheme="minorHAnsi" w:hAnsiTheme="minorHAnsi"/>
          <w:b/>
          <w:bCs/>
          <w:szCs w:val="24"/>
          <w:lang w:eastAsia="zh-CN"/>
        </w:rPr>
        <w:tab/>
      </w:r>
      <w:r w:rsidR="001D7BF9" w:rsidRPr="001D7BF9">
        <w:rPr>
          <w:rFonts w:asciiTheme="minorHAnsi" w:hAnsiTheme="minorHAnsi" w:hint="eastAsia"/>
          <w:szCs w:val="24"/>
          <w:lang w:eastAsia="zh-CN"/>
        </w:rPr>
        <w:t>带外域</w:t>
      </w:r>
      <w:r w:rsidR="009212A1">
        <w:rPr>
          <w:rFonts w:asciiTheme="minorHAnsi" w:hAnsiTheme="minorHAnsi" w:hint="eastAsia"/>
          <w:szCs w:val="24"/>
          <w:lang w:eastAsia="zh-CN"/>
        </w:rPr>
        <w:t>中</w:t>
      </w:r>
      <w:r w:rsidR="001D7BF9" w:rsidRPr="001D7BF9">
        <w:rPr>
          <w:rFonts w:asciiTheme="minorHAnsi" w:hAnsiTheme="minorHAnsi" w:hint="eastAsia"/>
          <w:szCs w:val="24"/>
          <w:lang w:eastAsia="zh-CN"/>
        </w:rPr>
        <w:t>的无用发射（见</w:t>
      </w:r>
      <w:r w:rsidR="006809DF">
        <w:fldChar w:fldCharType="begin"/>
      </w:r>
      <w:r w:rsidR="006809DF">
        <w:rPr>
          <w:lang w:eastAsia="zh-CN"/>
        </w:rPr>
        <w:instrText xml:space="preserve"> HYPERLINK "https://www.itu.int/md/R19-WP1A-C-0179/en" </w:instrText>
      </w:r>
      <w:r w:rsidR="006809DF">
        <w:fldChar w:fldCharType="separate"/>
      </w:r>
      <w:proofErr w:type="spellStart"/>
      <w:r w:rsidRPr="00E71DD3">
        <w:rPr>
          <w:rStyle w:val="Hyperlink"/>
          <w:rFonts w:asciiTheme="minorHAnsi" w:hAnsiTheme="minorHAnsi"/>
          <w:szCs w:val="24"/>
          <w:lang w:eastAsia="zh-CN"/>
        </w:rPr>
        <w:t>1A</w:t>
      </w:r>
      <w:proofErr w:type="spellEnd"/>
      <w:r w:rsidRPr="00E71DD3">
        <w:rPr>
          <w:rStyle w:val="Hyperlink"/>
          <w:rFonts w:asciiTheme="minorHAnsi" w:hAnsiTheme="minorHAnsi"/>
          <w:szCs w:val="24"/>
          <w:lang w:eastAsia="zh-CN"/>
        </w:rPr>
        <w:t>/</w:t>
      </w:r>
      <w:r>
        <w:rPr>
          <w:rStyle w:val="Hyperlink"/>
          <w:rFonts w:asciiTheme="minorHAnsi" w:hAnsiTheme="minorHAnsi"/>
          <w:szCs w:val="24"/>
          <w:lang w:eastAsia="zh-CN"/>
        </w:rPr>
        <w:t>179</w:t>
      </w:r>
      <w:r w:rsidR="006809DF">
        <w:rPr>
          <w:rStyle w:val="Hyperlink"/>
          <w:rFonts w:asciiTheme="minorHAnsi" w:hAnsiTheme="minorHAnsi"/>
          <w:szCs w:val="24"/>
          <w:lang w:eastAsia="zh-CN"/>
        </w:rPr>
        <w:fldChar w:fldCharType="end"/>
      </w:r>
      <w:r w:rsidR="001D7BF9" w:rsidRPr="001D7BF9">
        <w:rPr>
          <w:lang w:eastAsia="zh-CN"/>
        </w:rPr>
        <w:t>号文件</w:t>
      </w:r>
      <w:r w:rsidR="001D7BF9" w:rsidRPr="001D7BF9">
        <w:rPr>
          <w:rFonts w:hint="eastAsia"/>
          <w:lang w:eastAsia="zh-CN"/>
        </w:rPr>
        <w:t>附件</w:t>
      </w:r>
      <w:r w:rsidR="001D7BF9" w:rsidRPr="001D7BF9">
        <w:rPr>
          <w:rFonts w:hint="eastAsia"/>
          <w:lang w:eastAsia="zh-CN"/>
        </w:rPr>
        <w:t>1</w:t>
      </w:r>
      <w:r w:rsidR="00AF1788">
        <w:rPr>
          <w:lang w:eastAsia="zh-CN"/>
        </w:rPr>
        <w:t>6</w:t>
      </w:r>
      <w:r w:rsidR="00AF1788">
        <w:rPr>
          <w:rFonts w:hint="eastAsia"/>
          <w:lang w:eastAsia="zh-CN"/>
        </w:rPr>
        <w:t>中</w:t>
      </w:r>
      <w:r w:rsidR="001D7BF9" w:rsidRPr="001D7BF9">
        <w:rPr>
          <w:rFonts w:asciiTheme="minorHAnsi" w:hAnsiTheme="minorHAnsi"/>
          <w:szCs w:val="24"/>
          <w:lang w:eastAsia="zh-CN"/>
        </w:rPr>
        <w:t xml:space="preserve">ITU-R </w:t>
      </w:r>
      <w:proofErr w:type="spellStart"/>
      <w:r w:rsidR="001D7BF9" w:rsidRPr="001D7BF9">
        <w:rPr>
          <w:lang w:eastAsia="zh-CN"/>
        </w:rPr>
        <w:t>SM.1541</w:t>
      </w:r>
      <w:proofErr w:type="spellEnd"/>
      <w:r w:rsidR="001D7BF9" w:rsidRPr="001D7BF9">
        <w:rPr>
          <w:lang w:eastAsia="zh-CN"/>
        </w:rPr>
        <w:t>-6</w:t>
      </w:r>
      <w:r w:rsidR="001D7BF9" w:rsidRPr="001D7BF9">
        <w:rPr>
          <w:rFonts w:asciiTheme="minorHAnsi" w:hAnsiTheme="minorHAnsi" w:hint="eastAsia"/>
          <w:szCs w:val="24"/>
          <w:lang w:eastAsia="zh-CN"/>
        </w:rPr>
        <w:t>建议书</w:t>
      </w:r>
      <w:r w:rsidR="00AF1788">
        <w:rPr>
          <w:rFonts w:asciiTheme="minorHAnsi" w:hAnsiTheme="minorHAnsi" w:hint="eastAsia"/>
          <w:szCs w:val="24"/>
          <w:lang w:eastAsia="zh-CN"/>
        </w:rPr>
        <w:t>P</w:t>
      </w:r>
      <w:r w:rsidR="00AF1788">
        <w:rPr>
          <w:rFonts w:asciiTheme="minorHAnsi" w:hAnsiTheme="minorHAnsi"/>
          <w:szCs w:val="24"/>
          <w:lang w:eastAsia="zh-CN"/>
        </w:rPr>
        <w:t>DR WD</w:t>
      </w:r>
      <w:r w:rsidR="001D7BF9" w:rsidRPr="001D7BF9">
        <w:rPr>
          <w:rFonts w:asciiTheme="minorHAnsi" w:hAnsiTheme="minorHAnsi" w:hint="eastAsia"/>
          <w:szCs w:val="24"/>
          <w:lang w:eastAsia="zh-CN"/>
        </w:rPr>
        <w:t>）</w:t>
      </w:r>
      <w:r w:rsidR="00AF1788">
        <w:rPr>
          <w:rFonts w:asciiTheme="minorHAnsi" w:hAnsiTheme="minorHAnsi" w:hint="eastAsia"/>
          <w:szCs w:val="24"/>
          <w:lang w:eastAsia="zh-CN"/>
        </w:rPr>
        <w:t>。</w:t>
      </w:r>
    </w:p>
    <w:p w14:paraId="4EC819F9" w14:textId="6DF74EC1" w:rsidR="00F92A6A" w:rsidRPr="00F92A6A" w:rsidRDefault="00F92A6A" w:rsidP="00F92A6A">
      <w:pPr>
        <w:ind w:left="794" w:hanging="794"/>
        <w:rPr>
          <w:rFonts w:asciiTheme="minorHAnsi" w:eastAsia="Times New Roman" w:hAnsiTheme="minorHAnsi"/>
          <w:szCs w:val="24"/>
          <w:lang w:eastAsia="zh-CN"/>
        </w:rPr>
      </w:pPr>
      <w:r w:rsidRPr="00F92A6A">
        <w:rPr>
          <w:rFonts w:asciiTheme="minorHAnsi" w:eastAsia="Times New Roman" w:hAnsiTheme="minorHAnsi"/>
          <w:b/>
          <w:bCs/>
          <w:szCs w:val="24"/>
          <w:lang w:eastAsia="zh-CN"/>
        </w:rPr>
        <w:t>6</w:t>
      </w:r>
      <w:r w:rsidRPr="00F92A6A">
        <w:rPr>
          <w:rFonts w:asciiTheme="minorHAnsi" w:eastAsia="Times New Roman" w:hAnsiTheme="minorHAnsi"/>
          <w:b/>
          <w:bCs/>
          <w:szCs w:val="24"/>
          <w:lang w:eastAsia="zh-CN"/>
        </w:rPr>
        <w:tab/>
      </w:r>
      <w:r w:rsidR="009212A1">
        <w:rPr>
          <w:rFonts w:asciiTheme="minorHAnsi" w:hAnsiTheme="minorHAnsi" w:hint="eastAsia"/>
          <w:szCs w:val="24"/>
          <w:lang w:eastAsia="zh-CN"/>
        </w:rPr>
        <w:t>虚假</w:t>
      </w:r>
      <w:r w:rsidR="00AF1788" w:rsidRPr="001D7BF9">
        <w:rPr>
          <w:rFonts w:asciiTheme="minorHAnsi" w:hAnsiTheme="minorHAnsi" w:hint="eastAsia"/>
          <w:szCs w:val="24"/>
          <w:lang w:eastAsia="zh-CN"/>
        </w:rPr>
        <w:t>域</w:t>
      </w:r>
      <w:r w:rsidR="009212A1">
        <w:rPr>
          <w:rFonts w:asciiTheme="minorHAnsi" w:hAnsiTheme="minorHAnsi" w:hint="eastAsia"/>
          <w:szCs w:val="24"/>
          <w:lang w:eastAsia="zh-CN"/>
        </w:rPr>
        <w:t>中</w:t>
      </w:r>
      <w:r w:rsidR="00AF1788" w:rsidRPr="001D7BF9">
        <w:rPr>
          <w:rFonts w:asciiTheme="minorHAnsi" w:hAnsiTheme="minorHAnsi" w:hint="eastAsia"/>
          <w:szCs w:val="24"/>
          <w:lang w:eastAsia="zh-CN"/>
        </w:rPr>
        <w:t>的无用发射（见</w:t>
      </w:r>
      <w:r w:rsidR="006809DF">
        <w:fldChar w:fldCharType="begin"/>
      </w:r>
      <w:r w:rsidR="006809DF">
        <w:rPr>
          <w:lang w:eastAsia="zh-CN"/>
        </w:rPr>
        <w:instrText xml:space="preserve"> HYPERLINK "https://www.itu.int/md/R19-WP1A-C-0179/en" </w:instrText>
      </w:r>
      <w:r w:rsidR="006809DF">
        <w:fldChar w:fldCharType="separate"/>
      </w:r>
      <w:proofErr w:type="spellStart"/>
      <w:r w:rsidR="00AF1788" w:rsidRPr="00E71DD3">
        <w:rPr>
          <w:rStyle w:val="Hyperlink"/>
          <w:rFonts w:asciiTheme="minorHAnsi" w:hAnsiTheme="minorHAnsi"/>
          <w:szCs w:val="24"/>
          <w:lang w:eastAsia="zh-CN"/>
        </w:rPr>
        <w:t>1A</w:t>
      </w:r>
      <w:proofErr w:type="spellEnd"/>
      <w:r w:rsidR="00AF1788" w:rsidRPr="00E71DD3">
        <w:rPr>
          <w:rStyle w:val="Hyperlink"/>
          <w:rFonts w:asciiTheme="minorHAnsi" w:hAnsiTheme="minorHAnsi"/>
          <w:szCs w:val="24"/>
          <w:lang w:eastAsia="zh-CN"/>
        </w:rPr>
        <w:t>/</w:t>
      </w:r>
      <w:r w:rsidR="00AF1788">
        <w:rPr>
          <w:rStyle w:val="Hyperlink"/>
          <w:rFonts w:asciiTheme="minorHAnsi" w:hAnsiTheme="minorHAnsi"/>
          <w:szCs w:val="24"/>
          <w:lang w:eastAsia="zh-CN"/>
        </w:rPr>
        <w:t>179</w:t>
      </w:r>
      <w:r w:rsidR="006809DF">
        <w:rPr>
          <w:rStyle w:val="Hyperlink"/>
          <w:rFonts w:asciiTheme="minorHAnsi" w:hAnsiTheme="minorHAnsi"/>
          <w:szCs w:val="24"/>
          <w:lang w:eastAsia="zh-CN"/>
        </w:rPr>
        <w:fldChar w:fldCharType="end"/>
      </w:r>
      <w:r w:rsidR="00AF1788" w:rsidRPr="001D7BF9">
        <w:rPr>
          <w:lang w:eastAsia="zh-CN"/>
        </w:rPr>
        <w:t>号文件</w:t>
      </w:r>
      <w:r w:rsidR="00AF1788" w:rsidRPr="001D7BF9">
        <w:rPr>
          <w:rFonts w:hint="eastAsia"/>
          <w:lang w:eastAsia="zh-CN"/>
        </w:rPr>
        <w:t>附件</w:t>
      </w:r>
      <w:r w:rsidR="00AF1788" w:rsidRPr="001D7BF9">
        <w:rPr>
          <w:rFonts w:hint="eastAsia"/>
          <w:lang w:eastAsia="zh-CN"/>
        </w:rPr>
        <w:t>1</w:t>
      </w:r>
      <w:r w:rsidR="009212A1">
        <w:rPr>
          <w:lang w:eastAsia="zh-CN"/>
        </w:rPr>
        <w:t>8</w:t>
      </w:r>
      <w:r w:rsidR="00AF1788">
        <w:rPr>
          <w:rFonts w:hint="eastAsia"/>
          <w:lang w:eastAsia="zh-CN"/>
        </w:rPr>
        <w:t>中</w:t>
      </w:r>
      <w:r w:rsidR="00AF1788" w:rsidRPr="001D7BF9">
        <w:rPr>
          <w:rFonts w:asciiTheme="minorHAnsi" w:hAnsiTheme="minorHAnsi"/>
          <w:szCs w:val="24"/>
          <w:lang w:eastAsia="zh-CN"/>
        </w:rPr>
        <w:t xml:space="preserve">ITU-R </w:t>
      </w:r>
      <w:proofErr w:type="spellStart"/>
      <w:r w:rsidR="00AF1788" w:rsidRPr="001D7BF9">
        <w:rPr>
          <w:lang w:eastAsia="zh-CN"/>
        </w:rPr>
        <w:t>SM.</w:t>
      </w:r>
      <w:r w:rsidR="009212A1">
        <w:rPr>
          <w:lang w:eastAsia="zh-CN"/>
        </w:rPr>
        <w:t>329</w:t>
      </w:r>
      <w:proofErr w:type="spellEnd"/>
      <w:r w:rsidR="00AF1788" w:rsidRPr="001D7BF9">
        <w:rPr>
          <w:lang w:eastAsia="zh-CN"/>
        </w:rPr>
        <w:t>-</w:t>
      </w:r>
      <w:r w:rsidR="009212A1">
        <w:rPr>
          <w:lang w:eastAsia="zh-CN"/>
        </w:rPr>
        <w:t>12</w:t>
      </w:r>
      <w:r w:rsidR="00AF1788" w:rsidRPr="001D7BF9">
        <w:rPr>
          <w:rFonts w:asciiTheme="minorHAnsi" w:hAnsiTheme="minorHAnsi" w:hint="eastAsia"/>
          <w:szCs w:val="24"/>
          <w:lang w:eastAsia="zh-CN"/>
        </w:rPr>
        <w:t>建议书</w:t>
      </w:r>
      <w:r w:rsidR="00AF1788">
        <w:rPr>
          <w:rFonts w:asciiTheme="minorHAnsi" w:hAnsiTheme="minorHAnsi" w:hint="eastAsia"/>
          <w:szCs w:val="24"/>
          <w:lang w:eastAsia="zh-CN"/>
        </w:rPr>
        <w:t>P</w:t>
      </w:r>
      <w:r w:rsidR="00AF1788">
        <w:rPr>
          <w:rFonts w:asciiTheme="minorHAnsi" w:hAnsiTheme="minorHAnsi"/>
          <w:szCs w:val="24"/>
          <w:lang w:eastAsia="zh-CN"/>
        </w:rPr>
        <w:t>DR WD</w:t>
      </w:r>
      <w:r w:rsidR="00AF1788" w:rsidRPr="001D7BF9">
        <w:rPr>
          <w:rFonts w:asciiTheme="minorHAnsi" w:hAnsiTheme="minorHAnsi" w:hint="eastAsia"/>
          <w:szCs w:val="24"/>
          <w:lang w:eastAsia="zh-CN"/>
        </w:rPr>
        <w:t>）</w:t>
      </w:r>
      <w:r w:rsidR="00AF1788">
        <w:rPr>
          <w:rFonts w:asciiTheme="minorHAnsi" w:hAnsiTheme="minorHAnsi" w:hint="eastAsia"/>
          <w:szCs w:val="24"/>
          <w:lang w:eastAsia="zh-CN"/>
        </w:rPr>
        <w:t>。</w:t>
      </w:r>
    </w:p>
    <w:p w14:paraId="2879413A" w14:textId="15B262A9" w:rsidR="00F92A6A" w:rsidRPr="001D7BF9" w:rsidRDefault="00F92A6A" w:rsidP="00F92A6A">
      <w:pPr>
        <w:ind w:left="794" w:hanging="794"/>
        <w:rPr>
          <w:rFonts w:asciiTheme="minorHAnsi" w:eastAsia="Times New Roman" w:hAnsiTheme="minorHAnsi"/>
          <w:szCs w:val="24"/>
        </w:rPr>
      </w:pPr>
      <w:r w:rsidRPr="00F92A6A">
        <w:rPr>
          <w:rFonts w:asciiTheme="minorHAnsi" w:eastAsia="Times New Roman" w:hAnsiTheme="minorHAnsi"/>
          <w:b/>
          <w:bCs/>
          <w:szCs w:val="24"/>
        </w:rPr>
        <w:t>7</w:t>
      </w:r>
      <w:r w:rsidRPr="00F92A6A">
        <w:rPr>
          <w:rFonts w:asciiTheme="minorHAnsi" w:eastAsia="Times New Roman" w:hAnsiTheme="minorHAnsi"/>
          <w:b/>
          <w:bCs/>
          <w:szCs w:val="24"/>
        </w:rPr>
        <w:tab/>
      </w:r>
      <w:r w:rsidR="009212A1" w:rsidRPr="009212A1">
        <w:rPr>
          <w:rFonts w:asciiTheme="minorHAnsi" w:eastAsia="Times New Roman" w:hAnsiTheme="minorHAnsi" w:hint="eastAsia"/>
          <w:szCs w:val="24"/>
        </w:rPr>
        <w:t xml:space="preserve">ITU-R </w:t>
      </w:r>
      <w:proofErr w:type="spellStart"/>
      <w:r w:rsidR="009212A1" w:rsidRPr="009212A1">
        <w:rPr>
          <w:rFonts w:asciiTheme="minorHAnsi" w:eastAsia="Times New Roman" w:hAnsiTheme="minorHAnsi" w:hint="eastAsia"/>
          <w:szCs w:val="24"/>
        </w:rPr>
        <w:t>SM.328-11</w:t>
      </w:r>
      <w:r w:rsidR="009212A1" w:rsidRPr="009212A1">
        <w:rPr>
          <w:rFonts w:ascii="SimSun" w:eastAsia="SimSun" w:hAnsi="SimSun" w:cs="SimSun" w:hint="eastAsia"/>
          <w:szCs w:val="24"/>
        </w:rPr>
        <w:t>、</w:t>
      </w:r>
      <w:r w:rsidR="009212A1" w:rsidRPr="009212A1">
        <w:rPr>
          <w:rFonts w:asciiTheme="minorHAnsi" w:eastAsia="Times New Roman" w:hAnsiTheme="minorHAnsi" w:hint="eastAsia"/>
          <w:szCs w:val="24"/>
        </w:rPr>
        <w:t>ITU-R</w:t>
      </w:r>
      <w:proofErr w:type="spellEnd"/>
      <w:r w:rsidR="009212A1" w:rsidRPr="009212A1">
        <w:rPr>
          <w:rFonts w:asciiTheme="minorHAnsi" w:eastAsia="Times New Roman" w:hAnsiTheme="minorHAnsi" w:hint="eastAsia"/>
          <w:szCs w:val="24"/>
        </w:rPr>
        <w:t xml:space="preserve"> </w:t>
      </w:r>
      <w:proofErr w:type="spellStart"/>
      <w:r w:rsidR="009212A1" w:rsidRPr="009212A1">
        <w:rPr>
          <w:rFonts w:asciiTheme="minorHAnsi" w:eastAsia="Times New Roman" w:hAnsiTheme="minorHAnsi" w:hint="eastAsia"/>
          <w:szCs w:val="24"/>
        </w:rPr>
        <w:t>SM.853</w:t>
      </w:r>
      <w:proofErr w:type="spellEnd"/>
      <w:r w:rsidR="009212A1" w:rsidRPr="009212A1">
        <w:rPr>
          <w:rFonts w:asciiTheme="minorHAnsi" w:eastAsia="Times New Roman" w:hAnsiTheme="minorHAnsi" w:hint="eastAsia"/>
          <w:szCs w:val="24"/>
        </w:rPr>
        <w:t>-</w:t>
      </w:r>
      <w:proofErr w:type="spellStart"/>
      <w:r w:rsidR="009212A1" w:rsidRPr="009212A1">
        <w:rPr>
          <w:rFonts w:asciiTheme="minorHAnsi" w:eastAsia="Times New Roman" w:hAnsiTheme="minorHAnsi" w:hint="eastAsia"/>
          <w:szCs w:val="24"/>
        </w:rPr>
        <w:t>1</w:t>
      </w:r>
      <w:r w:rsidR="009212A1" w:rsidRPr="009212A1">
        <w:rPr>
          <w:rFonts w:ascii="SimSun" w:eastAsia="SimSun" w:hAnsi="SimSun" w:cs="SimSun" w:hint="eastAsia"/>
          <w:szCs w:val="24"/>
        </w:rPr>
        <w:t>和</w:t>
      </w:r>
      <w:r w:rsidR="009212A1" w:rsidRPr="009212A1">
        <w:rPr>
          <w:rFonts w:asciiTheme="minorHAnsi" w:eastAsia="Times New Roman" w:hAnsiTheme="minorHAnsi" w:hint="eastAsia"/>
          <w:szCs w:val="24"/>
        </w:rPr>
        <w:t>ITU</w:t>
      </w:r>
      <w:proofErr w:type="spellEnd"/>
      <w:r w:rsidR="009212A1" w:rsidRPr="009212A1">
        <w:rPr>
          <w:rFonts w:asciiTheme="minorHAnsi" w:eastAsia="Times New Roman" w:hAnsiTheme="minorHAnsi" w:hint="eastAsia"/>
          <w:szCs w:val="24"/>
        </w:rPr>
        <w:t xml:space="preserve">-R </w:t>
      </w:r>
      <w:proofErr w:type="spellStart"/>
      <w:r w:rsidR="009212A1" w:rsidRPr="009212A1">
        <w:rPr>
          <w:rFonts w:asciiTheme="minorHAnsi" w:eastAsia="Times New Roman" w:hAnsiTheme="minorHAnsi" w:hint="eastAsia"/>
          <w:szCs w:val="24"/>
        </w:rPr>
        <w:t>SM.1539-1</w:t>
      </w:r>
      <w:r w:rsidR="009212A1" w:rsidRPr="009212A1">
        <w:rPr>
          <w:rFonts w:ascii="SimSun" w:eastAsia="SimSun" w:hAnsi="SimSun" w:cs="SimSun" w:hint="eastAsia"/>
          <w:szCs w:val="24"/>
        </w:rPr>
        <w:t>建议书的修订要素</w:t>
      </w:r>
      <w:proofErr w:type="spellEnd"/>
      <w:r w:rsidR="009212A1" w:rsidRPr="009212A1">
        <w:rPr>
          <w:rFonts w:ascii="SimSun" w:eastAsia="SimSun" w:hAnsi="SimSun" w:cs="SimSun" w:hint="eastAsia"/>
          <w:szCs w:val="24"/>
        </w:rPr>
        <w:t>（</w:t>
      </w:r>
      <w:r w:rsidR="009212A1" w:rsidRPr="001D7BF9">
        <w:rPr>
          <w:rFonts w:asciiTheme="minorHAnsi" w:hAnsiTheme="minorHAnsi" w:hint="eastAsia"/>
          <w:szCs w:val="24"/>
          <w:lang w:eastAsia="zh-CN"/>
        </w:rPr>
        <w:t>见</w:t>
      </w:r>
      <w:r w:rsidR="006809DF">
        <w:fldChar w:fldCharType="begin"/>
      </w:r>
      <w:r w:rsidR="006809DF">
        <w:instrText xml:space="preserve"> HYPERLINK "https://www.itu.int/md/R19-WP1A-C-0179/en" </w:instrText>
      </w:r>
      <w:r w:rsidR="006809DF">
        <w:fldChar w:fldCharType="separate"/>
      </w:r>
      <w:proofErr w:type="spellStart"/>
      <w:r w:rsidR="009212A1" w:rsidRPr="00E71DD3">
        <w:rPr>
          <w:rStyle w:val="Hyperlink"/>
          <w:rFonts w:asciiTheme="minorHAnsi" w:hAnsiTheme="minorHAnsi"/>
          <w:szCs w:val="24"/>
        </w:rPr>
        <w:t>1A</w:t>
      </w:r>
      <w:proofErr w:type="spellEnd"/>
      <w:r w:rsidR="009212A1" w:rsidRPr="00E71DD3">
        <w:rPr>
          <w:rStyle w:val="Hyperlink"/>
          <w:rFonts w:asciiTheme="minorHAnsi" w:hAnsiTheme="minorHAnsi"/>
          <w:szCs w:val="24"/>
        </w:rPr>
        <w:t>/</w:t>
      </w:r>
      <w:r w:rsidR="009212A1">
        <w:rPr>
          <w:rStyle w:val="Hyperlink"/>
          <w:rFonts w:asciiTheme="minorHAnsi" w:hAnsiTheme="minorHAnsi"/>
          <w:szCs w:val="24"/>
        </w:rPr>
        <w:t>179</w:t>
      </w:r>
      <w:r w:rsidR="006809DF">
        <w:rPr>
          <w:rStyle w:val="Hyperlink"/>
          <w:rFonts w:asciiTheme="minorHAnsi" w:hAnsiTheme="minorHAnsi"/>
          <w:szCs w:val="24"/>
        </w:rPr>
        <w:fldChar w:fldCharType="end"/>
      </w:r>
      <w:r w:rsidR="009212A1" w:rsidRPr="001D7BF9">
        <w:rPr>
          <w:lang w:eastAsia="zh-CN"/>
        </w:rPr>
        <w:t>号文件</w:t>
      </w:r>
      <w:r w:rsidR="009212A1" w:rsidRPr="001D7BF9">
        <w:rPr>
          <w:rFonts w:hint="eastAsia"/>
          <w:lang w:eastAsia="zh-CN"/>
        </w:rPr>
        <w:t>附件</w:t>
      </w:r>
      <w:r w:rsidR="009212A1" w:rsidRPr="001D7BF9">
        <w:rPr>
          <w:rFonts w:hint="eastAsia"/>
          <w:lang w:eastAsia="zh-CN"/>
        </w:rPr>
        <w:t>1</w:t>
      </w:r>
      <w:r w:rsidR="009212A1">
        <w:rPr>
          <w:lang w:eastAsia="zh-CN"/>
        </w:rPr>
        <w:t>7</w:t>
      </w:r>
      <w:r w:rsidR="009212A1">
        <w:rPr>
          <w:rFonts w:hint="eastAsia"/>
          <w:lang w:eastAsia="zh-CN"/>
        </w:rPr>
        <w:t>中的</w:t>
      </w:r>
      <w:r w:rsidR="009212A1">
        <w:rPr>
          <w:rFonts w:hint="eastAsia"/>
          <w:lang w:eastAsia="zh-CN"/>
        </w:rPr>
        <w:t>W</w:t>
      </w:r>
      <w:r w:rsidR="009212A1">
        <w:rPr>
          <w:lang w:eastAsia="zh-CN"/>
        </w:rPr>
        <w:t>D</w:t>
      </w:r>
      <w:r w:rsidR="009212A1">
        <w:rPr>
          <w:rFonts w:hint="eastAsia"/>
          <w:lang w:eastAsia="zh-CN"/>
        </w:rPr>
        <w:t>及其</w:t>
      </w:r>
      <w:r w:rsidR="009212A1">
        <w:rPr>
          <w:rFonts w:asciiTheme="minorHAnsi" w:hAnsiTheme="minorHAnsi" w:hint="eastAsia"/>
          <w:szCs w:val="24"/>
          <w:lang w:eastAsia="zh-CN"/>
        </w:rPr>
        <w:t>第</w:t>
      </w:r>
      <w:r w:rsidR="009212A1">
        <w:rPr>
          <w:rFonts w:asciiTheme="minorHAnsi" w:hAnsiTheme="minorHAnsi" w:hint="eastAsia"/>
          <w:szCs w:val="24"/>
          <w:lang w:eastAsia="zh-CN"/>
        </w:rPr>
        <w:t>1-</w:t>
      </w:r>
      <w:r w:rsidR="009212A1">
        <w:rPr>
          <w:rFonts w:asciiTheme="minorHAnsi" w:hAnsiTheme="minorHAnsi"/>
          <w:szCs w:val="24"/>
          <w:lang w:eastAsia="zh-CN"/>
        </w:rPr>
        <w:t>3</w:t>
      </w:r>
      <w:r w:rsidR="009212A1">
        <w:rPr>
          <w:rFonts w:asciiTheme="minorHAnsi" w:hAnsiTheme="minorHAnsi" w:hint="eastAsia"/>
          <w:szCs w:val="24"/>
          <w:lang w:eastAsia="zh-CN"/>
        </w:rPr>
        <w:t>部分</w:t>
      </w:r>
      <w:r w:rsidR="009212A1" w:rsidRPr="009212A1">
        <w:rPr>
          <w:rFonts w:ascii="SimSun" w:eastAsia="SimSun" w:hAnsi="SimSun" w:cs="SimSun" w:hint="eastAsia"/>
          <w:szCs w:val="24"/>
        </w:rPr>
        <w:t>）。</w:t>
      </w:r>
    </w:p>
    <w:p w14:paraId="726495A8" w14:textId="77777777" w:rsidR="001D7BF9" w:rsidRPr="001D7BF9" w:rsidRDefault="001D7BF9" w:rsidP="001D7BF9">
      <w:pPr>
        <w:spacing w:before="600" w:after="200" w:line="240" w:lineRule="auto"/>
        <w:jc w:val="center"/>
        <w:rPr>
          <w:b/>
          <w:sz w:val="28"/>
          <w:szCs w:val="28"/>
          <w:lang w:val="en-GB" w:eastAsia="zh-CN"/>
        </w:rPr>
      </w:pPr>
      <w:proofErr w:type="spellStart"/>
      <w:r w:rsidRPr="001D7BF9">
        <w:rPr>
          <w:b/>
          <w:sz w:val="28"/>
          <w:szCs w:val="28"/>
          <w:lang w:val="en-GB" w:eastAsia="zh-CN"/>
        </w:rPr>
        <w:t>1</w:t>
      </w:r>
      <w:r w:rsidRPr="001D7BF9">
        <w:rPr>
          <w:rFonts w:hint="eastAsia"/>
          <w:b/>
          <w:sz w:val="28"/>
          <w:szCs w:val="28"/>
          <w:lang w:val="en-GB" w:eastAsia="zh-CN"/>
        </w:rPr>
        <w:t>B</w:t>
      </w:r>
      <w:proofErr w:type="spellEnd"/>
      <w:r w:rsidRPr="001D7BF9">
        <w:rPr>
          <w:rFonts w:hint="eastAsia"/>
          <w:b/>
          <w:sz w:val="28"/>
          <w:szCs w:val="28"/>
          <w:lang w:val="en-GB" w:eastAsia="zh-CN"/>
        </w:rPr>
        <w:t>工作组</w:t>
      </w:r>
    </w:p>
    <w:p w14:paraId="3256566A" w14:textId="142D99B1" w:rsidR="00F92A6A" w:rsidRPr="001D4562" w:rsidRDefault="00A134B2" w:rsidP="00F92A6A">
      <w:pPr>
        <w:pStyle w:val="Normalaftertitle"/>
        <w:ind w:left="794" w:hanging="794"/>
        <w:rPr>
          <w:rFonts w:asciiTheme="minorHAnsi" w:hAnsiTheme="minorHAnsi"/>
          <w:spacing w:val="-4"/>
          <w:szCs w:val="24"/>
          <w:lang w:eastAsia="zh-CN"/>
        </w:rPr>
      </w:pPr>
      <w:r>
        <w:rPr>
          <w:rFonts w:asciiTheme="minorHAnsi" w:hAnsiTheme="minorHAnsi" w:hint="eastAsia"/>
          <w:szCs w:val="24"/>
          <w:lang w:eastAsia="zh-CN"/>
        </w:rPr>
        <w:t>无</w:t>
      </w:r>
    </w:p>
    <w:p w14:paraId="609C258B" w14:textId="77777777" w:rsidR="001D7BF9" w:rsidRPr="001D7BF9" w:rsidRDefault="001D7BF9" w:rsidP="001D7BF9">
      <w:pPr>
        <w:spacing w:before="600" w:after="200" w:line="240" w:lineRule="auto"/>
        <w:jc w:val="center"/>
        <w:rPr>
          <w:b/>
          <w:sz w:val="28"/>
          <w:szCs w:val="28"/>
          <w:lang w:val="en-GB" w:eastAsia="zh-CN"/>
        </w:rPr>
      </w:pPr>
      <w:proofErr w:type="spellStart"/>
      <w:r w:rsidRPr="001D7BF9">
        <w:rPr>
          <w:b/>
          <w:sz w:val="28"/>
          <w:szCs w:val="28"/>
          <w:lang w:val="en-GB" w:eastAsia="zh-CN"/>
        </w:rPr>
        <w:t>1</w:t>
      </w:r>
      <w:r w:rsidRPr="001D7BF9">
        <w:rPr>
          <w:rFonts w:hint="eastAsia"/>
          <w:b/>
          <w:sz w:val="28"/>
          <w:szCs w:val="28"/>
          <w:lang w:val="en-GB" w:eastAsia="zh-CN"/>
        </w:rPr>
        <w:t>C</w:t>
      </w:r>
      <w:proofErr w:type="spellEnd"/>
      <w:r w:rsidRPr="001D7BF9">
        <w:rPr>
          <w:rFonts w:hint="eastAsia"/>
          <w:b/>
          <w:sz w:val="28"/>
          <w:szCs w:val="28"/>
          <w:lang w:val="en-GB" w:eastAsia="zh-CN"/>
        </w:rPr>
        <w:t>工作组</w:t>
      </w:r>
    </w:p>
    <w:p w14:paraId="676C7585" w14:textId="75A502D0" w:rsidR="00F92A6A" w:rsidRDefault="00A134B2" w:rsidP="001D7BF9">
      <w:pPr>
        <w:tabs>
          <w:tab w:val="left" w:pos="8364"/>
        </w:tabs>
        <w:spacing w:before="400" w:line="240" w:lineRule="auto"/>
        <w:jc w:val="left"/>
        <w:rPr>
          <w:rFonts w:asciiTheme="minorHAnsi" w:hAnsiTheme="minorHAnsi"/>
          <w:szCs w:val="24"/>
          <w:lang w:eastAsia="zh-CN"/>
        </w:rPr>
      </w:pPr>
      <w:r>
        <w:rPr>
          <w:rFonts w:asciiTheme="minorHAnsi" w:hAnsiTheme="minorHAnsi" w:hint="eastAsia"/>
          <w:szCs w:val="24"/>
          <w:lang w:eastAsia="zh-CN"/>
        </w:rPr>
        <w:t>无</w:t>
      </w:r>
    </w:p>
    <w:p w14:paraId="615925DA" w14:textId="51B6A889" w:rsidR="00F92A6A" w:rsidRDefault="00F92A6A" w:rsidP="001D7BF9">
      <w:pPr>
        <w:tabs>
          <w:tab w:val="left" w:pos="8364"/>
        </w:tabs>
        <w:spacing w:before="400" w:line="240" w:lineRule="auto"/>
        <w:jc w:val="left"/>
        <w:rPr>
          <w:rFonts w:asciiTheme="minorHAnsi" w:hAnsiTheme="minorHAnsi"/>
          <w:szCs w:val="24"/>
          <w:lang w:eastAsia="zh-CN"/>
        </w:rPr>
      </w:pPr>
      <w:r>
        <w:rPr>
          <w:rFonts w:asciiTheme="minorHAnsi" w:hAnsiTheme="minorHAnsi"/>
          <w:szCs w:val="24"/>
          <w:lang w:eastAsia="zh-CN"/>
        </w:rPr>
        <w:br w:type="page"/>
      </w:r>
    </w:p>
    <w:p w14:paraId="2B735512" w14:textId="212AC398" w:rsidR="00654020" w:rsidRPr="00F91DE8" w:rsidRDefault="00437FC2" w:rsidP="00F91DE8">
      <w:pPr>
        <w:pStyle w:val="AnnexNoTitle"/>
        <w:rPr>
          <w:rFonts w:eastAsia="SimSun"/>
          <w:sz w:val="28"/>
          <w:szCs w:val="24"/>
          <w:lang w:eastAsia="zh-CN"/>
        </w:rPr>
      </w:pPr>
      <w:r w:rsidRPr="00F91DE8">
        <w:rPr>
          <w:rFonts w:eastAsia="SimSun" w:hint="eastAsia"/>
          <w:sz w:val="28"/>
          <w:szCs w:val="24"/>
          <w:lang w:eastAsia="zh-CN"/>
        </w:rPr>
        <w:lastRenderedPageBreak/>
        <w:t>附件</w:t>
      </w:r>
      <w:r w:rsidR="00F92A6A">
        <w:rPr>
          <w:rFonts w:eastAsia="SimSun" w:hint="eastAsia"/>
          <w:sz w:val="28"/>
          <w:szCs w:val="24"/>
          <w:lang w:eastAsia="zh-CN"/>
        </w:rPr>
        <w:t>4</w:t>
      </w:r>
      <w:r w:rsidR="00654020" w:rsidRPr="00F91DE8">
        <w:rPr>
          <w:rFonts w:eastAsia="SimSun"/>
          <w:sz w:val="28"/>
          <w:szCs w:val="24"/>
          <w:lang w:eastAsia="zh-CN"/>
        </w:rPr>
        <w:br/>
      </w:r>
      <w:r w:rsidR="00654020" w:rsidRPr="00F91DE8">
        <w:rPr>
          <w:rFonts w:eastAsia="SimSun"/>
          <w:sz w:val="28"/>
          <w:szCs w:val="24"/>
          <w:lang w:eastAsia="zh-CN"/>
        </w:rPr>
        <w:br/>
      </w:r>
      <w:r w:rsidR="002627E6" w:rsidRPr="00F91DE8">
        <w:rPr>
          <w:rFonts w:eastAsia="SimSun" w:hint="eastAsia"/>
          <w:sz w:val="28"/>
          <w:szCs w:val="24"/>
          <w:lang w:eastAsia="zh-CN"/>
        </w:rPr>
        <w:t>ITU-R</w:t>
      </w:r>
      <w:r w:rsidR="002627E6" w:rsidRPr="00F91DE8">
        <w:rPr>
          <w:rFonts w:eastAsia="SimSun" w:hint="eastAsia"/>
          <w:sz w:val="28"/>
          <w:szCs w:val="24"/>
          <w:lang w:eastAsia="zh-CN"/>
        </w:rPr>
        <w:t>活动参与者注册信息</w:t>
      </w:r>
    </w:p>
    <w:p w14:paraId="02934BF7" w14:textId="47F998B3" w:rsidR="00654020" w:rsidRDefault="00F92A6A" w:rsidP="00F91DE8">
      <w:pPr>
        <w:pStyle w:val="Normalaftertitle"/>
        <w:ind w:firstLineChars="200" w:firstLine="480"/>
        <w:rPr>
          <w:lang w:eastAsia="zh-CN"/>
        </w:rPr>
      </w:pPr>
      <w:r>
        <w:rPr>
          <w:noProof/>
        </w:rPr>
        <w:drawing>
          <wp:anchor distT="0" distB="0" distL="114300" distR="114300" simplePos="0" relativeHeight="251659264" behindDoc="0" locked="0" layoutInCell="1" allowOverlap="1" wp14:anchorId="2FF4FB05" wp14:editId="36FF5290">
            <wp:simplePos x="0" y="0"/>
            <wp:positionH relativeFrom="column">
              <wp:posOffset>0</wp:posOffset>
            </wp:positionH>
            <wp:positionV relativeFrom="paragraph">
              <wp:posOffset>761365</wp:posOffset>
            </wp:positionV>
            <wp:extent cx="6120765" cy="991870"/>
            <wp:effectExtent l="0" t="0" r="0" b="0"/>
            <wp:wrapSquare wrapText="bothSides"/>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nex 4-Box.jpg"/>
                    <pic:cNvPicPr/>
                  </pic:nvPicPr>
                  <pic:blipFill>
                    <a:blip r:embed="rId24">
                      <a:extLst>
                        <a:ext uri="{28A0092B-C50C-407E-A947-70E740481C1C}">
                          <a14:useLocalDpi xmlns:a14="http://schemas.microsoft.com/office/drawing/2010/main" val="0"/>
                        </a:ext>
                      </a:extLst>
                    </a:blip>
                    <a:stretch>
                      <a:fillRect/>
                    </a:stretch>
                  </pic:blipFill>
                  <pic:spPr>
                    <a:xfrm>
                      <a:off x="0" y="0"/>
                      <a:ext cx="6120765" cy="991870"/>
                    </a:xfrm>
                    <a:prstGeom prst="rect">
                      <a:avLst/>
                    </a:prstGeom>
                  </pic:spPr>
                </pic:pic>
              </a:graphicData>
            </a:graphic>
            <wp14:sizeRelH relativeFrom="page">
              <wp14:pctWidth>0</wp14:pctWidth>
            </wp14:sizeRelH>
            <wp14:sizeRelV relativeFrom="page">
              <wp14:pctHeight>0</wp14:pctHeight>
            </wp14:sizeRelV>
          </wp:anchor>
        </w:drawing>
      </w:r>
      <w:r w:rsidR="002627E6">
        <w:rPr>
          <w:rFonts w:hint="eastAsia"/>
          <w:lang w:eastAsia="zh-CN"/>
        </w:rPr>
        <w:t>无线电通信局希望</w:t>
      </w:r>
      <w:r w:rsidR="002627E6" w:rsidRPr="002627E6">
        <w:rPr>
          <w:rFonts w:hint="eastAsia"/>
          <w:lang w:eastAsia="zh-CN"/>
        </w:rPr>
        <w:t>强调，有必要估计</w:t>
      </w:r>
      <w:r w:rsidR="003F2027">
        <w:rPr>
          <w:rFonts w:hint="eastAsia"/>
          <w:lang w:eastAsia="zh-CN"/>
        </w:rPr>
        <w:t>现场参会</w:t>
      </w:r>
      <w:r w:rsidR="002627E6" w:rsidRPr="002627E6">
        <w:rPr>
          <w:rFonts w:hint="eastAsia"/>
          <w:lang w:eastAsia="zh-CN"/>
        </w:rPr>
        <w:t>者的数量。如果远程参加，</w:t>
      </w:r>
      <w:proofErr w:type="gramStart"/>
      <w:r w:rsidR="002627E6" w:rsidRPr="002627E6">
        <w:rPr>
          <w:rFonts w:hint="eastAsia"/>
          <w:lang w:eastAsia="zh-CN"/>
        </w:rPr>
        <w:t>请确保勾选</w:t>
      </w:r>
      <w:proofErr w:type="gramEnd"/>
      <w:r w:rsidR="003F2027">
        <w:rPr>
          <w:rFonts w:hint="eastAsia"/>
          <w:lang w:eastAsia="zh-CN"/>
        </w:rPr>
        <w:t>“</w:t>
      </w:r>
      <w:r w:rsidR="002627E6" w:rsidRPr="002627E6">
        <w:rPr>
          <w:rFonts w:hint="eastAsia"/>
          <w:lang w:eastAsia="zh-CN"/>
        </w:rPr>
        <w:t>远程</w:t>
      </w:r>
      <w:r w:rsidR="003F2027">
        <w:rPr>
          <w:rFonts w:hint="eastAsia"/>
          <w:lang w:eastAsia="zh-CN"/>
        </w:rPr>
        <w:t>”</w:t>
      </w:r>
      <w:r w:rsidR="002627E6" w:rsidRPr="002627E6">
        <w:rPr>
          <w:rFonts w:hint="eastAsia"/>
          <w:lang w:eastAsia="zh-CN"/>
        </w:rPr>
        <w:t>框。如果</w:t>
      </w:r>
      <w:proofErr w:type="gramStart"/>
      <w:r w:rsidR="002627E6" w:rsidRPr="002627E6">
        <w:rPr>
          <w:rFonts w:hint="eastAsia"/>
          <w:lang w:eastAsia="zh-CN"/>
        </w:rPr>
        <w:t>未勾选该</w:t>
      </w:r>
      <w:proofErr w:type="gramEnd"/>
      <w:r w:rsidR="002627E6" w:rsidRPr="002627E6">
        <w:rPr>
          <w:rFonts w:hint="eastAsia"/>
          <w:lang w:eastAsia="zh-CN"/>
        </w:rPr>
        <w:t>框，则将假定</w:t>
      </w:r>
      <w:r w:rsidR="003F2027">
        <w:rPr>
          <w:rFonts w:hint="eastAsia"/>
          <w:lang w:eastAsia="zh-CN"/>
        </w:rPr>
        <w:t>现场参会</w:t>
      </w:r>
      <w:r w:rsidR="002627E6" w:rsidRPr="002627E6">
        <w:rPr>
          <w:rFonts w:hint="eastAsia"/>
          <w:lang w:eastAsia="zh-CN"/>
        </w:rPr>
        <w:t>。</w:t>
      </w:r>
    </w:p>
    <w:p w14:paraId="67D5ED96" w14:textId="5905A0E0" w:rsidR="00654020" w:rsidRDefault="00654020" w:rsidP="008534E9">
      <w:pPr>
        <w:pStyle w:val="Figure"/>
        <w:keepNext w:val="0"/>
        <w:keepLines w:val="0"/>
        <w:spacing w:after="360"/>
        <w:jc w:val="left"/>
        <w:rPr>
          <w:lang w:eastAsia="zh-CN"/>
        </w:rPr>
      </w:pPr>
    </w:p>
    <w:p w14:paraId="2D57C301" w14:textId="77777777" w:rsidR="00890DCD" w:rsidRDefault="00890DCD">
      <w:pPr>
        <w:jc w:val="center"/>
      </w:pPr>
      <w:r>
        <w:t>______________</w:t>
      </w:r>
    </w:p>
    <w:sectPr w:rsidR="00890DCD" w:rsidSect="00112616">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3320" w14:textId="77777777" w:rsidR="003D2041" w:rsidRDefault="003D2041">
      <w:r>
        <w:separator/>
      </w:r>
    </w:p>
  </w:endnote>
  <w:endnote w:type="continuationSeparator" w:id="0">
    <w:p w14:paraId="2DD1BDFE" w14:textId="77777777" w:rsidR="003D2041" w:rsidRDefault="003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FB51" w14:textId="595D8C58" w:rsidR="00FF09BA" w:rsidRPr="00527CD5" w:rsidRDefault="00527CD5" w:rsidP="00527CD5">
    <w:pPr>
      <w:pStyle w:val="FirstFooter"/>
      <w:spacing w:line="240" w:lineRule="auto"/>
      <w:ind w:left="-397" w:right="-397"/>
      <w:jc w:val="center"/>
      <w:rPr>
        <w:color w:val="4F81BD" w:themeColor="accent1"/>
        <w:sz w:val="19"/>
        <w:szCs w:val="19"/>
        <w:lang w:val="en-GB"/>
      </w:rPr>
    </w:pPr>
    <w:r w:rsidRPr="00FD59B2">
      <w:rPr>
        <w:color w:val="4F81BD" w:themeColor="accent1"/>
        <w:sz w:val="19"/>
        <w:szCs w:val="19"/>
        <w:lang w:val="en-GB"/>
      </w:rPr>
      <w:t>International Telecommunication Union • Place des Nations, CH</w:t>
    </w:r>
    <w:r w:rsidRPr="00FD59B2">
      <w:rPr>
        <w:color w:val="4F81BD" w:themeColor="accent1"/>
        <w:sz w:val="19"/>
        <w:szCs w:val="19"/>
        <w:lang w:val="en-GB"/>
      </w:rPr>
      <w:noBreakHyphen/>
      <w:t xml:space="preserve">1211 Geneva 20, Switzerland • </w:t>
    </w:r>
    <w:r w:rsidRPr="00FD59B2">
      <w:rPr>
        <w:color w:val="4F81BD" w:themeColor="accent1"/>
        <w:sz w:val="19"/>
        <w:szCs w:val="19"/>
        <w:lang w:val="en-GB"/>
      </w:rPr>
      <w:br/>
      <w:t xml:space="preserve">Tel: +41 22 730 5111 • E-mail: </w:t>
    </w:r>
    <w:hyperlink r:id="rId1" w:history="1">
      <w:proofErr w:type="spellStart"/>
      <w:r w:rsidRPr="00FD59B2">
        <w:rPr>
          <w:rStyle w:val="Hyperlink"/>
          <w:sz w:val="19"/>
          <w:szCs w:val="19"/>
          <w:lang w:val="en-GB"/>
        </w:rPr>
        <w:t>itumail@itu.int</w:t>
      </w:r>
      <w:proofErr w:type="spellEnd"/>
    </w:hyperlink>
    <w:r>
      <w:rPr>
        <w:color w:val="4F81BD" w:themeColor="accent1"/>
        <w:sz w:val="19"/>
        <w:szCs w:val="19"/>
        <w:lang w:val="en-GB"/>
      </w:rPr>
      <w:t xml:space="preserve"> </w:t>
    </w:r>
    <w:r w:rsidRPr="00FD59B2">
      <w:rPr>
        <w:color w:val="4F81BD" w:themeColor="accent1"/>
        <w:sz w:val="19"/>
        <w:szCs w:val="19"/>
        <w:lang w:val="en-GB"/>
      </w:rPr>
      <w:t xml:space="preserve">• </w:t>
    </w:r>
    <w:r w:rsidRPr="00FD59B2">
      <w:rPr>
        <w:color w:val="3E8EDE"/>
        <w:sz w:val="18"/>
        <w:szCs w:val="18"/>
        <w:lang w:val="en-GB"/>
      </w:rPr>
      <w:t xml:space="preserve">Fax: +41 22 733 7256 </w:t>
    </w:r>
    <w:r w:rsidRPr="00FD59B2">
      <w:rPr>
        <w:color w:val="4F81BD" w:themeColor="accent1"/>
        <w:sz w:val="19"/>
        <w:szCs w:val="19"/>
        <w:lang w:val="en-GB"/>
      </w:rPr>
      <w:t xml:space="preserve">• </w:t>
    </w:r>
    <w:hyperlink r:id="rId2" w:history="1">
      <w:proofErr w:type="spellStart"/>
      <w:r w:rsidRPr="0078031A">
        <w:rPr>
          <w:rStyle w:val="Hyperlink"/>
          <w:sz w:val="19"/>
          <w:szCs w:val="19"/>
          <w:lang w:val="en-GB"/>
        </w:rPr>
        <w:t>www.itu.int</w:t>
      </w:r>
      <w:proofErr w:type="spellEnd"/>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C30E" w14:textId="77777777" w:rsidR="003D2041" w:rsidRDefault="003D2041">
      <w:r>
        <w:t>____________________</w:t>
      </w:r>
    </w:p>
  </w:footnote>
  <w:footnote w:type="continuationSeparator" w:id="0">
    <w:p w14:paraId="56FA44EE" w14:textId="77777777" w:rsidR="003D2041" w:rsidRDefault="003D2041">
      <w:r>
        <w:continuationSeparator/>
      </w:r>
    </w:p>
  </w:footnote>
  <w:footnote w:id="1">
    <w:p w14:paraId="63765713" w14:textId="74BFEA95" w:rsidR="00FF09BA" w:rsidRDefault="00FF09BA" w:rsidP="00090746">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w:t>
      </w:r>
      <w:r w:rsidR="00B11D84">
        <w:rPr>
          <w:rFonts w:hint="eastAsia"/>
          <w:sz w:val="24"/>
          <w:szCs w:val="24"/>
          <w:lang w:eastAsia="zh-CN"/>
        </w:rPr>
        <w:t>至少</w:t>
      </w:r>
      <w:r>
        <w:rPr>
          <w:rFonts w:hint="eastAsia"/>
          <w:sz w:val="24"/>
          <w:szCs w:val="24"/>
          <w:lang w:eastAsia="zh-CN"/>
        </w:rPr>
        <w:t>在会议召开日</w:t>
      </w:r>
      <w:r w:rsidR="00B11D84">
        <w:rPr>
          <w:rFonts w:hint="eastAsia"/>
          <w:sz w:val="24"/>
          <w:szCs w:val="24"/>
          <w:lang w:eastAsia="zh-CN"/>
        </w:rPr>
        <w:t>的</w:t>
      </w:r>
      <w:r>
        <w:rPr>
          <w:rFonts w:hint="eastAsia"/>
          <w:sz w:val="24"/>
          <w:szCs w:val="24"/>
          <w:lang w:eastAsia="zh-CN"/>
        </w:rPr>
        <w:t>三个月</w:t>
      </w:r>
      <w:r w:rsidR="00B11D84">
        <w:rPr>
          <w:rFonts w:hint="eastAsia"/>
          <w:sz w:val="24"/>
          <w:szCs w:val="24"/>
          <w:lang w:eastAsia="zh-CN"/>
        </w:rPr>
        <w:t>之</w:t>
      </w:r>
      <w:r>
        <w:rPr>
          <w:rFonts w:hint="eastAsia"/>
          <w:sz w:val="24"/>
          <w:szCs w:val="24"/>
          <w:lang w:eastAsia="zh-CN"/>
        </w:rPr>
        <w:t>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D7D" w14:textId="77777777" w:rsidR="00FF09BA" w:rsidRPr="00112616" w:rsidRDefault="00FF09B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B740" w14:textId="77777777" w:rsidR="00FF09BA" w:rsidRPr="00112616" w:rsidRDefault="00FF09BA" w:rsidP="00974985">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FA5207">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10EFD" w14:paraId="4B7A4313" w14:textId="77777777" w:rsidTr="008009C9">
      <w:tc>
        <w:tcPr>
          <w:tcW w:w="9923" w:type="dxa"/>
        </w:tcPr>
        <w:p w14:paraId="708C2527" w14:textId="00FB3DBE" w:rsidR="00710EFD" w:rsidRDefault="00527CD5" w:rsidP="00710EFD">
          <w:pPr>
            <w:pStyle w:val="Header"/>
            <w:tabs>
              <w:tab w:val="clear" w:pos="794"/>
              <w:tab w:val="clear" w:pos="4820"/>
            </w:tabs>
            <w:spacing w:line="360" w:lineRule="auto"/>
            <w:jc w:val="center"/>
          </w:pPr>
          <w:r>
            <w:rPr>
              <w:noProof/>
              <w:lang w:val="en-GB" w:eastAsia="zh-CN"/>
            </w:rPr>
            <w:drawing>
              <wp:inline distT="0" distB="0" distL="0" distR="0" wp14:anchorId="417C5C3E" wp14:editId="5AEB9588">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C6C1E20" w14:textId="77777777" w:rsidR="00FF09BA" w:rsidRPr="00DA16E6" w:rsidRDefault="00FF09BA" w:rsidP="00DA1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0C6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A8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9448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2A2A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66C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EAEC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8AB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8F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6668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22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li.kehan@itu.int::0d21bda4-d879-4d20-9016-e4261087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0883"/>
    <w:rsid w:val="00006A31"/>
    <w:rsid w:val="00006C82"/>
    <w:rsid w:val="00010E30"/>
    <w:rsid w:val="00013378"/>
    <w:rsid w:val="00015C76"/>
    <w:rsid w:val="00026CF8"/>
    <w:rsid w:val="00030BD7"/>
    <w:rsid w:val="00031E64"/>
    <w:rsid w:val="000331F6"/>
    <w:rsid w:val="00034340"/>
    <w:rsid w:val="00035CB3"/>
    <w:rsid w:val="0004058C"/>
    <w:rsid w:val="00045A8D"/>
    <w:rsid w:val="0005167A"/>
    <w:rsid w:val="00054E5D"/>
    <w:rsid w:val="00057B9C"/>
    <w:rsid w:val="00067D0E"/>
    <w:rsid w:val="00070258"/>
    <w:rsid w:val="0007323C"/>
    <w:rsid w:val="00084036"/>
    <w:rsid w:val="00086D03"/>
    <w:rsid w:val="00090746"/>
    <w:rsid w:val="00090912"/>
    <w:rsid w:val="00092CFC"/>
    <w:rsid w:val="00094383"/>
    <w:rsid w:val="000959EF"/>
    <w:rsid w:val="000A096A"/>
    <w:rsid w:val="000A12B0"/>
    <w:rsid w:val="000A375E"/>
    <w:rsid w:val="000A3F70"/>
    <w:rsid w:val="000A7051"/>
    <w:rsid w:val="000B0AF6"/>
    <w:rsid w:val="000B0E9B"/>
    <w:rsid w:val="000B2CAE"/>
    <w:rsid w:val="000C03C7"/>
    <w:rsid w:val="000C1675"/>
    <w:rsid w:val="000C2AD0"/>
    <w:rsid w:val="000C2ECC"/>
    <w:rsid w:val="000C4EC3"/>
    <w:rsid w:val="000E3DEE"/>
    <w:rsid w:val="000F00B0"/>
    <w:rsid w:val="000F04FC"/>
    <w:rsid w:val="000F604C"/>
    <w:rsid w:val="000F6F18"/>
    <w:rsid w:val="00100B72"/>
    <w:rsid w:val="00101F7D"/>
    <w:rsid w:val="00103C76"/>
    <w:rsid w:val="0010509B"/>
    <w:rsid w:val="00106620"/>
    <w:rsid w:val="00106F59"/>
    <w:rsid w:val="00112616"/>
    <w:rsid w:val="0011265F"/>
    <w:rsid w:val="00114A27"/>
    <w:rsid w:val="001156A6"/>
    <w:rsid w:val="00117282"/>
    <w:rsid w:val="00117389"/>
    <w:rsid w:val="001206E3"/>
    <w:rsid w:val="0012179D"/>
    <w:rsid w:val="00121C2D"/>
    <w:rsid w:val="00134404"/>
    <w:rsid w:val="0013747D"/>
    <w:rsid w:val="00144DFB"/>
    <w:rsid w:val="00155BD9"/>
    <w:rsid w:val="0015612F"/>
    <w:rsid w:val="0016034D"/>
    <w:rsid w:val="00164B62"/>
    <w:rsid w:val="00187CA3"/>
    <w:rsid w:val="00196710"/>
    <w:rsid w:val="00196770"/>
    <w:rsid w:val="00197324"/>
    <w:rsid w:val="001B351B"/>
    <w:rsid w:val="001B42C9"/>
    <w:rsid w:val="001B7508"/>
    <w:rsid w:val="001B7A58"/>
    <w:rsid w:val="001C06DB"/>
    <w:rsid w:val="001C0F07"/>
    <w:rsid w:val="001C2936"/>
    <w:rsid w:val="001C6971"/>
    <w:rsid w:val="001D2785"/>
    <w:rsid w:val="001D4A90"/>
    <w:rsid w:val="001D7070"/>
    <w:rsid w:val="001D7ACD"/>
    <w:rsid w:val="001D7BF9"/>
    <w:rsid w:val="001E6780"/>
    <w:rsid w:val="001E6D7F"/>
    <w:rsid w:val="001E7591"/>
    <w:rsid w:val="001F2170"/>
    <w:rsid w:val="001F3948"/>
    <w:rsid w:val="001F407E"/>
    <w:rsid w:val="001F5016"/>
    <w:rsid w:val="001F5A49"/>
    <w:rsid w:val="001F7903"/>
    <w:rsid w:val="001F7AC2"/>
    <w:rsid w:val="00201097"/>
    <w:rsid w:val="00201B6E"/>
    <w:rsid w:val="00203915"/>
    <w:rsid w:val="00205B40"/>
    <w:rsid w:val="00205D60"/>
    <w:rsid w:val="00213FE0"/>
    <w:rsid w:val="00224D0D"/>
    <w:rsid w:val="00227E6F"/>
    <w:rsid w:val="002302B3"/>
    <w:rsid w:val="00230C66"/>
    <w:rsid w:val="00235A29"/>
    <w:rsid w:val="00241526"/>
    <w:rsid w:val="002421AA"/>
    <w:rsid w:val="00243E95"/>
    <w:rsid w:val="002443A2"/>
    <w:rsid w:val="002455F1"/>
    <w:rsid w:val="00245DD0"/>
    <w:rsid w:val="00260BC9"/>
    <w:rsid w:val="002627E6"/>
    <w:rsid w:val="00263480"/>
    <w:rsid w:val="00266E74"/>
    <w:rsid w:val="00280535"/>
    <w:rsid w:val="002823ED"/>
    <w:rsid w:val="00283C3B"/>
    <w:rsid w:val="00284707"/>
    <w:rsid w:val="002861E6"/>
    <w:rsid w:val="0028786E"/>
    <w:rsid w:val="00287D18"/>
    <w:rsid w:val="002922E4"/>
    <w:rsid w:val="00296DB6"/>
    <w:rsid w:val="002A1996"/>
    <w:rsid w:val="002A2618"/>
    <w:rsid w:val="002A5DD7"/>
    <w:rsid w:val="002B00B9"/>
    <w:rsid w:val="002B0CAC"/>
    <w:rsid w:val="002C7179"/>
    <w:rsid w:val="002D110B"/>
    <w:rsid w:val="002D1830"/>
    <w:rsid w:val="002D5A15"/>
    <w:rsid w:val="002D5BDD"/>
    <w:rsid w:val="002D67B3"/>
    <w:rsid w:val="002D6EF6"/>
    <w:rsid w:val="002E0DC8"/>
    <w:rsid w:val="002E3292"/>
    <w:rsid w:val="002E3D27"/>
    <w:rsid w:val="002E538A"/>
    <w:rsid w:val="002E5CC7"/>
    <w:rsid w:val="002F0890"/>
    <w:rsid w:val="002F2531"/>
    <w:rsid w:val="002F4967"/>
    <w:rsid w:val="002F7CCC"/>
    <w:rsid w:val="003020C9"/>
    <w:rsid w:val="00316935"/>
    <w:rsid w:val="00316AA1"/>
    <w:rsid w:val="0032391D"/>
    <w:rsid w:val="003266ED"/>
    <w:rsid w:val="00326C68"/>
    <w:rsid w:val="00334544"/>
    <w:rsid w:val="003370B8"/>
    <w:rsid w:val="00345D38"/>
    <w:rsid w:val="003519C8"/>
    <w:rsid w:val="00352097"/>
    <w:rsid w:val="0035254B"/>
    <w:rsid w:val="003617D0"/>
    <w:rsid w:val="003623BB"/>
    <w:rsid w:val="00365EAB"/>
    <w:rsid w:val="003666FF"/>
    <w:rsid w:val="00372E38"/>
    <w:rsid w:val="0037309C"/>
    <w:rsid w:val="00375926"/>
    <w:rsid w:val="00380A6E"/>
    <w:rsid w:val="003836D4"/>
    <w:rsid w:val="00385914"/>
    <w:rsid w:val="003A1F49"/>
    <w:rsid w:val="003A2008"/>
    <w:rsid w:val="003A3E0D"/>
    <w:rsid w:val="003A46B1"/>
    <w:rsid w:val="003A55ED"/>
    <w:rsid w:val="003A5D52"/>
    <w:rsid w:val="003A5DF9"/>
    <w:rsid w:val="003B156A"/>
    <w:rsid w:val="003B2BDA"/>
    <w:rsid w:val="003B385D"/>
    <w:rsid w:val="003B55EC"/>
    <w:rsid w:val="003C2EA7"/>
    <w:rsid w:val="003C4471"/>
    <w:rsid w:val="003C6A0F"/>
    <w:rsid w:val="003C7C89"/>
    <w:rsid w:val="003C7D41"/>
    <w:rsid w:val="003D2041"/>
    <w:rsid w:val="003D4A69"/>
    <w:rsid w:val="003E504F"/>
    <w:rsid w:val="003E78D6"/>
    <w:rsid w:val="003F2027"/>
    <w:rsid w:val="00400573"/>
    <w:rsid w:val="004007A3"/>
    <w:rsid w:val="0040336C"/>
    <w:rsid w:val="00406D71"/>
    <w:rsid w:val="004072FA"/>
    <w:rsid w:val="004130D3"/>
    <w:rsid w:val="0041653A"/>
    <w:rsid w:val="004220E5"/>
    <w:rsid w:val="004253AB"/>
    <w:rsid w:val="004265C9"/>
    <w:rsid w:val="004326DB"/>
    <w:rsid w:val="00433740"/>
    <w:rsid w:val="0043682E"/>
    <w:rsid w:val="00437FC2"/>
    <w:rsid w:val="00441364"/>
    <w:rsid w:val="00447ECB"/>
    <w:rsid w:val="00451D0A"/>
    <w:rsid w:val="004557D9"/>
    <w:rsid w:val="00457436"/>
    <w:rsid w:val="0046212A"/>
    <w:rsid w:val="004623F7"/>
    <w:rsid w:val="00470DFE"/>
    <w:rsid w:val="00475DB7"/>
    <w:rsid w:val="00480E89"/>
    <w:rsid w:val="00480F51"/>
    <w:rsid w:val="00481124"/>
    <w:rsid w:val="004815EB"/>
    <w:rsid w:val="00485E16"/>
    <w:rsid w:val="00487569"/>
    <w:rsid w:val="004961FD"/>
    <w:rsid w:val="00496864"/>
    <w:rsid w:val="00496920"/>
    <w:rsid w:val="00497A16"/>
    <w:rsid w:val="004A2D44"/>
    <w:rsid w:val="004A4496"/>
    <w:rsid w:val="004A67FB"/>
    <w:rsid w:val="004A704E"/>
    <w:rsid w:val="004B11AB"/>
    <w:rsid w:val="004B218C"/>
    <w:rsid w:val="004B4B8A"/>
    <w:rsid w:val="004B7C9A"/>
    <w:rsid w:val="004C2ABE"/>
    <w:rsid w:val="004C3F6B"/>
    <w:rsid w:val="004C58E0"/>
    <w:rsid w:val="004C6779"/>
    <w:rsid w:val="004C68C5"/>
    <w:rsid w:val="004D3672"/>
    <w:rsid w:val="004D7173"/>
    <w:rsid w:val="004D733B"/>
    <w:rsid w:val="004D7C16"/>
    <w:rsid w:val="004E0DC4"/>
    <w:rsid w:val="004E0FB5"/>
    <w:rsid w:val="004E43BB"/>
    <w:rsid w:val="004E460D"/>
    <w:rsid w:val="004F178E"/>
    <w:rsid w:val="004F4543"/>
    <w:rsid w:val="004F57BB"/>
    <w:rsid w:val="0050140A"/>
    <w:rsid w:val="00505309"/>
    <w:rsid w:val="0050789B"/>
    <w:rsid w:val="00512987"/>
    <w:rsid w:val="0052196E"/>
    <w:rsid w:val="00521BAA"/>
    <w:rsid w:val="005224A1"/>
    <w:rsid w:val="0052374D"/>
    <w:rsid w:val="00527CD5"/>
    <w:rsid w:val="00531BD3"/>
    <w:rsid w:val="00534372"/>
    <w:rsid w:val="00537B42"/>
    <w:rsid w:val="005412DA"/>
    <w:rsid w:val="00543DF8"/>
    <w:rsid w:val="00546069"/>
    <w:rsid w:val="00546101"/>
    <w:rsid w:val="00553DD7"/>
    <w:rsid w:val="005545EB"/>
    <w:rsid w:val="00557D45"/>
    <w:rsid w:val="005638CF"/>
    <w:rsid w:val="00565373"/>
    <w:rsid w:val="0056741E"/>
    <w:rsid w:val="0057325A"/>
    <w:rsid w:val="0057469A"/>
    <w:rsid w:val="00580814"/>
    <w:rsid w:val="00583A0B"/>
    <w:rsid w:val="00587822"/>
    <w:rsid w:val="00591142"/>
    <w:rsid w:val="005A03A3"/>
    <w:rsid w:val="005A2B92"/>
    <w:rsid w:val="005A3F66"/>
    <w:rsid w:val="005A4A3F"/>
    <w:rsid w:val="005A50EC"/>
    <w:rsid w:val="005A66A5"/>
    <w:rsid w:val="005A79E9"/>
    <w:rsid w:val="005B214C"/>
    <w:rsid w:val="005B239C"/>
    <w:rsid w:val="005B3CE9"/>
    <w:rsid w:val="005B4CDA"/>
    <w:rsid w:val="005C2FAB"/>
    <w:rsid w:val="005C4DE8"/>
    <w:rsid w:val="005D3669"/>
    <w:rsid w:val="005E5C29"/>
    <w:rsid w:val="005E5EB3"/>
    <w:rsid w:val="005F081D"/>
    <w:rsid w:val="005F3BB6"/>
    <w:rsid w:val="005F3CB6"/>
    <w:rsid w:val="005F417F"/>
    <w:rsid w:val="005F657C"/>
    <w:rsid w:val="00602D53"/>
    <w:rsid w:val="006047E5"/>
    <w:rsid w:val="00612649"/>
    <w:rsid w:val="00631A13"/>
    <w:rsid w:val="006345DA"/>
    <w:rsid w:val="00635F27"/>
    <w:rsid w:val="0064371D"/>
    <w:rsid w:val="0064790E"/>
    <w:rsid w:val="00650543"/>
    <w:rsid w:val="00650B2A"/>
    <w:rsid w:val="00651777"/>
    <w:rsid w:val="00652860"/>
    <w:rsid w:val="00654020"/>
    <w:rsid w:val="0065474B"/>
    <w:rsid w:val="006550F8"/>
    <w:rsid w:val="00656D1F"/>
    <w:rsid w:val="00660B0E"/>
    <w:rsid w:val="0067178D"/>
    <w:rsid w:val="006809DF"/>
    <w:rsid w:val="006823C7"/>
    <w:rsid w:val="006829F3"/>
    <w:rsid w:val="00687FF0"/>
    <w:rsid w:val="00693F87"/>
    <w:rsid w:val="006972A9"/>
    <w:rsid w:val="006A2F86"/>
    <w:rsid w:val="006A518B"/>
    <w:rsid w:val="006B0590"/>
    <w:rsid w:val="006B49DA"/>
    <w:rsid w:val="006C0EBD"/>
    <w:rsid w:val="006C1550"/>
    <w:rsid w:val="006C2417"/>
    <w:rsid w:val="006C53F8"/>
    <w:rsid w:val="006C7CDE"/>
    <w:rsid w:val="006D3DAB"/>
    <w:rsid w:val="006D4640"/>
    <w:rsid w:val="006E1979"/>
    <w:rsid w:val="006E35A4"/>
    <w:rsid w:val="006E75A0"/>
    <w:rsid w:val="00703308"/>
    <w:rsid w:val="00704973"/>
    <w:rsid w:val="00706FC3"/>
    <w:rsid w:val="00710EFD"/>
    <w:rsid w:val="00714272"/>
    <w:rsid w:val="007234B1"/>
    <w:rsid w:val="00723D08"/>
    <w:rsid w:val="007253AF"/>
    <w:rsid w:val="00725FDA"/>
    <w:rsid w:val="00727816"/>
    <w:rsid w:val="00730B9A"/>
    <w:rsid w:val="00750CFA"/>
    <w:rsid w:val="007517AC"/>
    <w:rsid w:val="007553DA"/>
    <w:rsid w:val="007616E7"/>
    <w:rsid w:val="0077294A"/>
    <w:rsid w:val="00774572"/>
    <w:rsid w:val="00775DB8"/>
    <w:rsid w:val="00782354"/>
    <w:rsid w:val="007874E3"/>
    <w:rsid w:val="007921A7"/>
    <w:rsid w:val="00796CD6"/>
    <w:rsid w:val="007B3DB1"/>
    <w:rsid w:val="007C43BB"/>
    <w:rsid w:val="007D183E"/>
    <w:rsid w:val="007D43D0"/>
    <w:rsid w:val="007E1833"/>
    <w:rsid w:val="007E288E"/>
    <w:rsid w:val="007E3F13"/>
    <w:rsid w:val="007F47FD"/>
    <w:rsid w:val="007F751A"/>
    <w:rsid w:val="00800012"/>
    <w:rsid w:val="0080261F"/>
    <w:rsid w:val="00802EA1"/>
    <w:rsid w:val="008052D6"/>
    <w:rsid w:val="00806160"/>
    <w:rsid w:val="00807D0D"/>
    <w:rsid w:val="008143A4"/>
    <w:rsid w:val="0081513E"/>
    <w:rsid w:val="00841567"/>
    <w:rsid w:val="00844C4E"/>
    <w:rsid w:val="0085229A"/>
    <w:rsid w:val="0085275F"/>
    <w:rsid w:val="008534E9"/>
    <w:rsid w:val="00854131"/>
    <w:rsid w:val="00854DAD"/>
    <w:rsid w:val="0085652D"/>
    <w:rsid w:val="00863BCB"/>
    <w:rsid w:val="00870A13"/>
    <w:rsid w:val="0087694B"/>
    <w:rsid w:val="00880F4D"/>
    <w:rsid w:val="00890DCD"/>
    <w:rsid w:val="00895979"/>
    <w:rsid w:val="00895E9C"/>
    <w:rsid w:val="008972D9"/>
    <w:rsid w:val="00897ED9"/>
    <w:rsid w:val="008B03D4"/>
    <w:rsid w:val="008B35A3"/>
    <w:rsid w:val="008B37E1"/>
    <w:rsid w:val="008B45F8"/>
    <w:rsid w:val="008C08A7"/>
    <w:rsid w:val="008C2E74"/>
    <w:rsid w:val="008C4B4D"/>
    <w:rsid w:val="008C4F58"/>
    <w:rsid w:val="008D3A6D"/>
    <w:rsid w:val="008D5409"/>
    <w:rsid w:val="008E006D"/>
    <w:rsid w:val="008E1AED"/>
    <w:rsid w:val="008E1EA3"/>
    <w:rsid w:val="008E2602"/>
    <w:rsid w:val="008E38B4"/>
    <w:rsid w:val="008F4F21"/>
    <w:rsid w:val="00904D4A"/>
    <w:rsid w:val="009076D7"/>
    <w:rsid w:val="009151BA"/>
    <w:rsid w:val="009212A1"/>
    <w:rsid w:val="00923919"/>
    <w:rsid w:val="009247EC"/>
    <w:rsid w:val="00924978"/>
    <w:rsid w:val="00925023"/>
    <w:rsid w:val="009253CA"/>
    <w:rsid w:val="009277BC"/>
    <w:rsid w:val="00927D57"/>
    <w:rsid w:val="00931A51"/>
    <w:rsid w:val="00933FA8"/>
    <w:rsid w:val="00936E1F"/>
    <w:rsid w:val="009373D7"/>
    <w:rsid w:val="0094553B"/>
    <w:rsid w:val="009461A0"/>
    <w:rsid w:val="00947185"/>
    <w:rsid w:val="009518B3"/>
    <w:rsid w:val="00951F68"/>
    <w:rsid w:val="00953B52"/>
    <w:rsid w:val="00955BD9"/>
    <w:rsid w:val="009617AB"/>
    <w:rsid w:val="00962198"/>
    <w:rsid w:val="009622A3"/>
    <w:rsid w:val="00963D9D"/>
    <w:rsid w:val="00965BD8"/>
    <w:rsid w:val="00972E4A"/>
    <w:rsid w:val="00973048"/>
    <w:rsid w:val="00974985"/>
    <w:rsid w:val="0098013E"/>
    <w:rsid w:val="00980F2F"/>
    <w:rsid w:val="00981B54"/>
    <w:rsid w:val="009842C3"/>
    <w:rsid w:val="00990090"/>
    <w:rsid w:val="00992189"/>
    <w:rsid w:val="009958C5"/>
    <w:rsid w:val="00995CBF"/>
    <w:rsid w:val="00997BB8"/>
    <w:rsid w:val="009A009A"/>
    <w:rsid w:val="009A2BC3"/>
    <w:rsid w:val="009A5F38"/>
    <w:rsid w:val="009A6BB6"/>
    <w:rsid w:val="009B2850"/>
    <w:rsid w:val="009B3F43"/>
    <w:rsid w:val="009B400F"/>
    <w:rsid w:val="009B5CFA"/>
    <w:rsid w:val="009B66C5"/>
    <w:rsid w:val="009C161F"/>
    <w:rsid w:val="009C3648"/>
    <w:rsid w:val="009C56B4"/>
    <w:rsid w:val="009C628A"/>
    <w:rsid w:val="009C6A12"/>
    <w:rsid w:val="009D068E"/>
    <w:rsid w:val="009D2978"/>
    <w:rsid w:val="009D2B11"/>
    <w:rsid w:val="009D3DEF"/>
    <w:rsid w:val="009D51A2"/>
    <w:rsid w:val="009D7387"/>
    <w:rsid w:val="009E04A8"/>
    <w:rsid w:val="009E092F"/>
    <w:rsid w:val="009E12E9"/>
    <w:rsid w:val="009E2667"/>
    <w:rsid w:val="009E3545"/>
    <w:rsid w:val="009E4AEC"/>
    <w:rsid w:val="009E5BD8"/>
    <w:rsid w:val="009E681E"/>
    <w:rsid w:val="009E7BBA"/>
    <w:rsid w:val="009F068C"/>
    <w:rsid w:val="009F4461"/>
    <w:rsid w:val="00A119E6"/>
    <w:rsid w:val="00A134B2"/>
    <w:rsid w:val="00A202CE"/>
    <w:rsid w:val="00A20FBC"/>
    <w:rsid w:val="00A25EF9"/>
    <w:rsid w:val="00A30797"/>
    <w:rsid w:val="00A31370"/>
    <w:rsid w:val="00A3429F"/>
    <w:rsid w:val="00A34D6F"/>
    <w:rsid w:val="00A370DD"/>
    <w:rsid w:val="00A41F91"/>
    <w:rsid w:val="00A46D0A"/>
    <w:rsid w:val="00A5555D"/>
    <w:rsid w:val="00A563F4"/>
    <w:rsid w:val="00A56689"/>
    <w:rsid w:val="00A60017"/>
    <w:rsid w:val="00A63355"/>
    <w:rsid w:val="00A7596D"/>
    <w:rsid w:val="00A80063"/>
    <w:rsid w:val="00A8321C"/>
    <w:rsid w:val="00A90087"/>
    <w:rsid w:val="00A95F4D"/>
    <w:rsid w:val="00A95FD8"/>
    <w:rsid w:val="00A963DF"/>
    <w:rsid w:val="00AB2D62"/>
    <w:rsid w:val="00AB3D9E"/>
    <w:rsid w:val="00AC0C22"/>
    <w:rsid w:val="00AC1F2B"/>
    <w:rsid w:val="00AC3896"/>
    <w:rsid w:val="00AC4519"/>
    <w:rsid w:val="00AD2CF2"/>
    <w:rsid w:val="00AD4E0A"/>
    <w:rsid w:val="00AE2724"/>
    <w:rsid w:val="00AE2D88"/>
    <w:rsid w:val="00AE561D"/>
    <w:rsid w:val="00AE6F6F"/>
    <w:rsid w:val="00AF051D"/>
    <w:rsid w:val="00AF1788"/>
    <w:rsid w:val="00AF3222"/>
    <w:rsid w:val="00AF3325"/>
    <w:rsid w:val="00AF34D9"/>
    <w:rsid w:val="00AF3FA2"/>
    <w:rsid w:val="00AF4716"/>
    <w:rsid w:val="00AF6106"/>
    <w:rsid w:val="00AF70A9"/>
    <w:rsid w:val="00AF70DA"/>
    <w:rsid w:val="00B019D3"/>
    <w:rsid w:val="00B02019"/>
    <w:rsid w:val="00B06B90"/>
    <w:rsid w:val="00B11D84"/>
    <w:rsid w:val="00B126B6"/>
    <w:rsid w:val="00B21971"/>
    <w:rsid w:val="00B34CF9"/>
    <w:rsid w:val="00B37559"/>
    <w:rsid w:val="00B4054B"/>
    <w:rsid w:val="00B40632"/>
    <w:rsid w:val="00B42367"/>
    <w:rsid w:val="00B431EA"/>
    <w:rsid w:val="00B442CE"/>
    <w:rsid w:val="00B44CA4"/>
    <w:rsid w:val="00B44FD8"/>
    <w:rsid w:val="00B55F53"/>
    <w:rsid w:val="00B579B0"/>
    <w:rsid w:val="00B57D11"/>
    <w:rsid w:val="00B649D7"/>
    <w:rsid w:val="00B64E38"/>
    <w:rsid w:val="00B67516"/>
    <w:rsid w:val="00B70585"/>
    <w:rsid w:val="00B718B4"/>
    <w:rsid w:val="00B73179"/>
    <w:rsid w:val="00B81C2F"/>
    <w:rsid w:val="00B8426A"/>
    <w:rsid w:val="00B90743"/>
    <w:rsid w:val="00B90C45"/>
    <w:rsid w:val="00B9337E"/>
    <w:rsid w:val="00B933BE"/>
    <w:rsid w:val="00B9623E"/>
    <w:rsid w:val="00B97366"/>
    <w:rsid w:val="00BA0CDD"/>
    <w:rsid w:val="00BA21E4"/>
    <w:rsid w:val="00BA78C3"/>
    <w:rsid w:val="00BB2CC8"/>
    <w:rsid w:val="00BB3C4D"/>
    <w:rsid w:val="00BB77B9"/>
    <w:rsid w:val="00BC77C2"/>
    <w:rsid w:val="00BD6738"/>
    <w:rsid w:val="00BD7E5E"/>
    <w:rsid w:val="00BE63DB"/>
    <w:rsid w:val="00BE6574"/>
    <w:rsid w:val="00BF1E40"/>
    <w:rsid w:val="00BF29BB"/>
    <w:rsid w:val="00BF2B82"/>
    <w:rsid w:val="00BF3AC0"/>
    <w:rsid w:val="00C00075"/>
    <w:rsid w:val="00C01679"/>
    <w:rsid w:val="00C047EF"/>
    <w:rsid w:val="00C058A9"/>
    <w:rsid w:val="00C07319"/>
    <w:rsid w:val="00C16FD2"/>
    <w:rsid w:val="00C2348E"/>
    <w:rsid w:val="00C37B0C"/>
    <w:rsid w:val="00C4395E"/>
    <w:rsid w:val="00C4778B"/>
    <w:rsid w:val="00C47FFD"/>
    <w:rsid w:val="00C51E92"/>
    <w:rsid w:val="00C541E4"/>
    <w:rsid w:val="00C57E2C"/>
    <w:rsid w:val="00C60338"/>
    <w:rsid w:val="00C608B7"/>
    <w:rsid w:val="00C62351"/>
    <w:rsid w:val="00C66F24"/>
    <w:rsid w:val="00C75C8A"/>
    <w:rsid w:val="00C76D7F"/>
    <w:rsid w:val="00C813AA"/>
    <w:rsid w:val="00C8736C"/>
    <w:rsid w:val="00C90FCB"/>
    <w:rsid w:val="00C9291E"/>
    <w:rsid w:val="00CA0131"/>
    <w:rsid w:val="00CA3F44"/>
    <w:rsid w:val="00CA4E58"/>
    <w:rsid w:val="00CB0D7C"/>
    <w:rsid w:val="00CB3771"/>
    <w:rsid w:val="00CB44BF"/>
    <w:rsid w:val="00CB5153"/>
    <w:rsid w:val="00CC316F"/>
    <w:rsid w:val="00CE076A"/>
    <w:rsid w:val="00CE463D"/>
    <w:rsid w:val="00CF11EE"/>
    <w:rsid w:val="00CF68C5"/>
    <w:rsid w:val="00D10BA0"/>
    <w:rsid w:val="00D1577D"/>
    <w:rsid w:val="00D21694"/>
    <w:rsid w:val="00D24EB5"/>
    <w:rsid w:val="00D25D01"/>
    <w:rsid w:val="00D260FC"/>
    <w:rsid w:val="00D35AB9"/>
    <w:rsid w:val="00D36FC5"/>
    <w:rsid w:val="00D41571"/>
    <w:rsid w:val="00D416A0"/>
    <w:rsid w:val="00D47672"/>
    <w:rsid w:val="00D5123C"/>
    <w:rsid w:val="00D55560"/>
    <w:rsid w:val="00D560FA"/>
    <w:rsid w:val="00D570C0"/>
    <w:rsid w:val="00D61C5A"/>
    <w:rsid w:val="00D631CE"/>
    <w:rsid w:val="00D64B43"/>
    <w:rsid w:val="00D6562D"/>
    <w:rsid w:val="00D6717D"/>
    <w:rsid w:val="00D6790C"/>
    <w:rsid w:val="00D73277"/>
    <w:rsid w:val="00D752DB"/>
    <w:rsid w:val="00D76586"/>
    <w:rsid w:val="00D77A9B"/>
    <w:rsid w:val="00D81BEA"/>
    <w:rsid w:val="00D82657"/>
    <w:rsid w:val="00D86C07"/>
    <w:rsid w:val="00D87E20"/>
    <w:rsid w:val="00D93EB4"/>
    <w:rsid w:val="00DA16E6"/>
    <w:rsid w:val="00DA4037"/>
    <w:rsid w:val="00DA4711"/>
    <w:rsid w:val="00DA630A"/>
    <w:rsid w:val="00DA6D44"/>
    <w:rsid w:val="00DC11E2"/>
    <w:rsid w:val="00DC37CF"/>
    <w:rsid w:val="00DC61AC"/>
    <w:rsid w:val="00DE0C60"/>
    <w:rsid w:val="00DE174A"/>
    <w:rsid w:val="00DE66A5"/>
    <w:rsid w:val="00DF0E0E"/>
    <w:rsid w:val="00DF2B50"/>
    <w:rsid w:val="00DF31B3"/>
    <w:rsid w:val="00DF3874"/>
    <w:rsid w:val="00E01059"/>
    <w:rsid w:val="00E04C86"/>
    <w:rsid w:val="00E11783"/>
    <w:rsid w:val="00E17344"/>
    <w:rsid w:val="00E20F30"/>
    <w:rsid w:val="00E2189C"/>
    <w:rsid w:val="00E25BB1"/>
    <w:rsid w:val="00E27BBA"/>
    <w:rsid w:val="00E30E3F"/>
    <w:rsid w:val="00E318E3"/>
    <w:rsid w:val="00E35E8F"/>
    <w:rsid w:val="00E428AB"/>
    <w:rsid w:val="00E438E8"/>
    <w:rsid w:val="00E453A3"/>
    <w:rsid w:val="00E50749"/>
    <w:rsid w:val="00E520E2"/>
    <w:rsid w:val="00E530C4"/>
    <w:rsid w:val="00E53DCE"/>
    <w:rsid w:val="00E55996"/>
    <w:rsid w:val="00E623E9"/>
    <w:rsid w:val="00E62AE1"/>
    <w:rsid w:val="00E64254"/>
    <w:rsid w:val="00E66666"/>
    <w:rsid w:val="00E67928"/>
    <w:rsid w:val="00E70FB5"/>
    <w:rsid w:val="00E726E7"/>
    <w:rsid w:val="00E8611C"/>
    <w:rsid w:val="00E87EFE"/>
    <w:rsid w:val="00E915AF"/>
    <w:rsid w:val="00E96415"/>
    <w:rsid w:val="00E9718E"/>
    <w:rsid w:val="00EA15B3"/>
    <w:rsid w:val="00EA3D01"/>
    <w:rsid w:val="00EA7515"/>
    <w:rsid w:val="00EB2358"/>
    <w:rsid w:val="00EB3EB8"/>
    <w:rsid w:val="00EB5998"/>
    <w:rsid w:val="00EC00EF"/>
    <w:rsid w:val="00EC02FE"/>
    <w:rsid w:val="00EC1B54"/>
    <w:rsid w:val="00EC3B65"/>
    <w:rsid w:val="00EC4A96"/>
    <w:rsid w:val="00ED105D"/>
    <w:rsid w:val="00EE03A0"/>
    <w:rsid w:val="00EE11CC"/>
    <w:rsid w:val="00EE621E"/>
    <w:rsid w:val="00EE789E"/>
    <w:rsid w:val="00EF3BAE"/>
    <w:rsid w:val="00F04DC0"/>
    <w:rsid w:val="00F105DB"/>
    <w:rsid w:val="00F2634E"/>
    <w:rsid w:val="00F37382"/>
    <w:rsid w:val="00F3781B"/>
    <w:rsid w:val="00F424BF"/>
    <w:rsid w:val="00F44FC3"/>
    <w:rsid w:val="00F454AD"/>
    <w:rsid w:val="00F46107"/>
    <w:rsid w:val="00F468C5"/>
    <w:rsid w:val="00F52F39"/>
    <w:rsid w:val="00F53406"/>
    <w:rsid w:val="00F5493F"/>
    <w:rsid w:val="00F55884"/>
    <w:rsid w:val="00F60F65"/>
    <w:rsid w:val="00F6184F"/>
    <w:rsid w:val="00F64B3A"/>
    <w:rsid w:val="00F7128F"/>
    <w:rsid w:val="00F739C7"/>
    <w:rsid w:val="00F765E1"/>
    <w:rsid w:val="00F8214D"/>
    <w:rsid w:val="00F8310E"/>
    <w:rsid w:val="00F859A1"/>
    <w:rsid w:val="00F86100"/>
    <w:rsid w:val="00F914DD"/>
    <w:rsid w:val="00F91DE8"/>
    <w:rsid w:val="00F92A6A"/>
    <w:rsid w:val="00F96CAC"/>
    <w:rsid w:val="00F97FEB"/>
    <w:rsid w:val="00FA2358"/>
    <w:rsid w:val="00FA5207"/>
    <w:rsid w:val="00FA7E5F"/>
    <w:rsid w:val="00FB2592"/>
    <w:rsid w:val="00FB269B"/>
    <w:rsid w:val="00FB2810"/>
    <w:rsid w:val="00FB7A2C"/>
    <w:rsid w:val="00FC2947"/>
    <w:rsid w:val="00FC572B"/>
    <w:rsid w:val="00FC7D23"/>
    <w:rsid w:val="00FD25AC"/>
    <w:rsid w:val="00FD3968"/>
    <w:rsid w:val="00FE0818"/>
    <w:rsid w:val="00FE19F1"/>
    <w:rsid w:val="00FE6FB1"/>
    <w:rsid w:val="00FF09BA"/>
    <w:rsid w:val="00FF0CC2"/>
    <w:rsid w:val="00FF262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1356F"/>
  <w15:docId w15:val="{9D2B5511-DE2F-4554-854C-07A1087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4A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link w:val="enumlev1"/>
    <w:locked/>
    <w:rsid w:val="00090746"/>
    <w:rPr>
      <w:sz w:val="24"/>
      <w:szCs w:val="22"/>
      <w:lang w:val="en-US" w:eastAsia="en-US"/>
    </w:rPr>
  </w:style>
  <w:style w:type="character" w:customStyle="1" w:styleId="FootnoteTextChar">
    <w:name w:val="Footnote Text Char"/>
    <w:basedOn w:val="DefaultParagraphFont"/>
    <w:link w:val="FootnoteText"/>
    <w:semiHidden/>
    <w:rsid w:val="00090746"/>
    <w:rPr>
      <w:szCs w:val="22"/>
      <w:lang w:val="en-US" w:eastAsia="en-US"/>
    </w:rPr>
  </w:style>
  <w:style w:type="paragraph" w:styleId="BodyText2">
    <w:name w:val="Body Text 2"/>
    <w:basedOn w:val="Normal"/>
    <w:link w:val="BodyText2Char"/>
    <w:uiPriority w:val="99"/>
    <w:rsid w:val="00863BCB"/>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863BCB"/>
    <w:rPr>
      <w:rFonts w:ascii="Times New Roman" w:hAnsi="Times New Roman" w:cs="Times New Roman"/>
      <w:sz w:val="24"/>
      <w:lang w:val="en-GB" w:eastAsia="en-US"/>
    </w:rPr>
  </w:style>
  <w:style w:type="character" w:customStyle="1" w:styleId="hps">
    <w:name w:val="hps"/>
    <w:basedOn w:val="DefaultParagraphFont"/>
    <w:rsid w:val="00A202CE"/>
  </w:style>
  <w:style w:type="paragraph" w:styleId="HTMLPreformatted">
    <w:name w:val="HTML Preformatted"/>
    <w:basedOn w:val="Normal"/>
    <w:link w:val="HTMLPreformattedChar"/>
    <w:uiPriority w:val="99"/>
    <w:unhideWhenUsed/>
    <w:rsid w:val="009373D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9373D7"/>
    <w:rPr>
      <w:rFonts w:ascii="Courier New" w:eastAsia="Times New Roman" w:hAnsi="Courier New" w:cs="Courier New"/>
      <w:lang w:val="en-US"/>
    </w:rPr>
  </w:style>
  <w:style w:type="character" w:styleId="FollowedHyperlink">
    <w:name w:val="FollowedHyperlink"/>
    <w:basedOn w:val="DefaultParagraphFont"/>
    <w:semiHidden/>
    <w:unhideWhenUsed/>
    <w:rsid w:val="00C541E4"/>
    <w:rPr>
      <w:color w:val="800080" w:themeColor="followedHyperlink"/>
      <w:u w:val="single"/>
    </w:rPr>
  </w:style>
  <w:style w:type="paragraph" w:styleId="ListParagraph">
    <w:name w:val="List Paragraph"/>
    <w:basedOn w:val="Normal"/>
    <w:uiPriority w:val="34"/>
    <w:qFormat/>
    <w:rsid w:val="009247EC"/>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
    <w:name w:val="Знак Знак"/>
    <w:basedOn w:val="Normal"/>
    <w:rsid w:val="00BF1E4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customStyle="1" w:styleId="UnresolvedMention1">
    <w:name w:val="Unresolved Mention1"/>
    <w:basedOn w:val="DefaultParagraphFont"/>
    <w:uiPriority w:val="99"/>
    <w:semiHidden/>
    <w:unhideWhenUsed/>
    <w:rsid w:val="003C6A0F"/>
    <w:rPr>
      <w:color w:val="605E5C"/>
      <w:shd w:val="clear" w:color="auto" w:fill="E1DFDD"/>
    </w:rPr>
  </w:style>
  <w:style w:type="paragraph" w:customStyle="1" w:styleId="Normalaftertitle0">
    <w:name w:val="Normal after title"/>
    <w:basedOn w:val="Normal"/>
    <w:next w:val="Normal"/>
    <w:link w:val="NormalaftertitleChar0"/>
    <w:rsid w:val="003C6A0F"/>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3C6A0F"/>
    <w:rPr>
      <w:rFonts w:ascii="Times New Roman" w:eastAsia="Times New Roman" w:hAnsi="Times New Roman" w:cs="Times New Roman"/>
      <w:sz w:val="24"/>
      <w:lang w:val="en-GB" w:eastAsia="en-US"/>
    </w:rPr>
  </w:style>
  <w:style w:type="paragraph" w:customStyle="1" w:styleId="AnnexNo">
    <w:name w:val="Annex_No"/>
    <w:basedOn w:val="Normal"/>
    <w:next w:val="Normal"/>
    <w:rsid w:val="005B3CE9"/>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5B3CE9"/>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uiPriority w:val="99"/>
    <w:rsid w:val="005B3CE9"/>
    <w:rPr>
      <w:sz w:val="24"/>
      <w:szCs w:val="22"/>
      <w:lang w:val="en-US" w:eastAsia="en-US"/>
    </w:rPr>
  </w:style>
  <w:style w:type="character" w:styleId="UnresolvedMention">
    <w:name w:val="Unresolved Mention"/>
    <w:basedOn w:val="DefaultParagraphFont"/>
    <w:uiPriority w:val="99"/>
    <w:semiHidden/>
    <w:unhideWhenUsed/>
    <w:rsid w:val="00C37B0C"/>
    <w:rPr>
      <w:color w:val="605E5C"/>
      <w:shd w:val="clear" w:color="auto" w:fill="E1DFDD"/>
    </w:rPr>
  </w:style>
  <w:style w:type="paragraph" w:customStyle="1" w:styleId="StyleAnnexNoTitle14pt">
    <w:name w:val="Style Annex_NoTitle + 14 pt"/>
    <w:basedOn w:val="AnnexNoTitle"/>
    <w:rsid w:val="008972D9"/>
    <w:pPr>
      <w:spacing w:line="240" w:lineRule="auto"/>
    </w:pPr>
    <w:rPr>
      <w:bCs/>
      <w:sz w:val="28"/>
    </w:rPr>
  </w:style>
  <w:style w:type="character" w:customStyle="1" w:styleId="CommentTextChar">
    <w:name w:val="Comment Text Char"/>
    <w:basedOn w:val="DefaultParagraphFont"/>
    <w:link w:val="CommentText"/>
    <w:semiHidden/>
    <w:rsid w:val="00F454AD"/>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3585">
      <w:bodyDiv w:val="1"/>
      <w:marLeft w:val="0"/>
      <w:marRight w:val="0"/>
      <w:marTop w:val="0"/>
      <w:marBottom w:val="0"/>
      <w:divBdr>
        <w:top w:val="none" w:sz="0" w:space="0" w:color="auto"/>
        <w:left w:val="none" w:sz="0" w:space="0" w:color="auto"/>
        <w:bottom w:val="none" w:sz="0" w:space="0" w:color="auto"/>
        <w:right w:val="none" w:sz="0" w:space="0" w:color="auto"/>
      </w:divBdr>
    </w:div>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419063221">
      <w:bodyDiv w:val="1"/>
      <w:marLeft w:val="0"/>
      <w:marRight w:val="0"/>
      <w:marTop w:val="0"/>
      <w:marBottom w:val="0"/>
      <w:divBdr>
        <w:top w:val="none" w:sz="0" w:space="0" w:color="auto"/>
        <w:left w:val="none" w:sz="0" w:space="0" w:color="auto"/>
        <w:bottom w:val="none" w:sz="0" w:space="0" w:color="auto"/>
        <w:right w:val="none" w:sz="0" w:space="0" w:color="auto"/>
      </w:divBdr>
      <w:divsChild>
        <w:div w:id="1000622422">
          <w:marLeft w:val="-240"/>
          <w:marRight w:val="-240"/>
          <w:marTop w:val="0"/>
          <w:marBottom w:val="0"/>
          <w:divBdr>
            <w:top w:val="none" w:sz="0" w:space="0" w:color="auto"/>
            <w:left w:val="none" w:sz="0" w:space="0" w:color="auto"/>
            <w:bottom w:val="none" w:sz="0" w:space="0" w:color="auto"/>
            <w:right w:val="none" w:sz="0" w:space="0" w:color="auto"/>
          </w:divBdr>
          <w:divsChild>
            <w:div w:id="226184459">
              <w:marLeft w:val="0"/>
              <w:marRight w:val="0"/>
              <w:marTop w:val="0"/>
              <w:marBottom w:val="0"/>
              <w:divBdr>
                <w:top w:val="none" w:sz="0" w:space="0" w:color="auto"/>
                <w:left w:val="none" w:sz="0" w:space="0" w:color="auto"/>
                <w:bottom w:val="none" w:sz="0" w:space="0" w:color="auto"/>
                <w:right w:val="none" w:sz="0" w:space="0" w:color="auto"/>
              </w:divBdr>
              <w:divsChild>
                <w:div w:id="14621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6392">
      <w:bodyDiv w:val="1"/>
      <w:marLeft w:val="0"/>
      <w:marRight w:val="0"/>
      <w:marTop w:val="0"/>
      <w:marBottom w:val="0"/>
      <w:divBdr>
        <w:top w:val="none" w:sz="0" w:space="0" w:color="auto"/>
        <w:left w:val="none" w:sz="0" w:space="0" w:color="auto"/>
        <w:bottom w:val="none" w:sz="0" w:space="0" w:color="auto"/>
        <w:right w:val="none" w:sz="0" w:space="0" w:color="auto"/>
      </w:divBdr>
    </w:div>
    <w:div w:id="703870522">
      <w:bodyDiv w:val="1"/>
      <w:marLeft w:val="0"/>
      <w:marRight w:val="0"/>
      <w:marTop w:val="0"/>
      <w:marBottom w:val="0"/>
      <w:divBdr>
        <w:top w:val="none" w:sz="0" w:space="0" w:color="auto"/>
        <w:left w:val="none" w:sz="0" w:space="0" w:color="auto"/>
        <w:bottom w:val="none" w:sz="0" w:space="0" w:color="auto"/>
        <w:right w:val="none" w:sz="0" w:space="0" w:color="auto"/>
      </w:divBdr>
      <w:divsChild>
        <w:div w:id="480774489">
          <w:marLeft w:val="-240"/>
          <w:marRight w:val="-240"/>
          <w:marTop w:val="0"/>
          <w:marBottom w:val="0"/>
          <w:divBdr>
            <w:top w:val="none" w:sz="0" w:space="0" w:color="auto"/>
            <w:left w:val="none" w:sz="0" w:space="0" w:color="auto"/>
            <w:bottom w:val="none" w:sz="0" w:space="0" w:color="auto"/>
            <w:right w:val="none" w:sz="0" w:space="0" w:color="auto"/>
          </w:divBdr>
          <w:divsChild>
            <w:div w:id="1827284058">
              <w:marLeft w:val="0"/>
              <w:marRight w:val="0"/>
              <w:marTop w:val="0"/>
              <w:marBottom w:val="0"/>
              <w:divBdr>
                <w:top w:val="none" w:sz="0" w:space="0" w:color="auto"/>
                <w:left w:val="none" w:sz="0" w:space="0" w:color="auto"/>
                <w:bottom w:val="none" w:sz="0" w:space="0" w:color="auto"/>
                <w:right w:val="none" w:sz="0" w:space="0" w:color="auto"/>
              </w:divBdr>
              <w:divsChild>
                <w:div w:id="15316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3068">
      <w:bodyDiv w:val="1"/>
      <w:marLeft w:val="0"/>
      <w:marRight w:val="0"/>
      <w:marTop w:val="0"/>
      <w:marBottom w:val="0"/>
      <w:divBdr>
        <w:top w:val="none" w:sz="0" w:space="0" w:color="auto"/>
        <w:left w:val="none" w:sz="0" w:space="0" w:color="auto"/>
        <w:bottom w:val="none" w:sz="0" w:space="0" w:color="auto"/>
        <w:right w:val="none" w:sz="0" w:space="0" w:color="auto"/>
      </w:divBdr>
      <w:divsChild>
        <w:div w:id="580063658">
          <w:marLeft w:val="-240"/>
          <w:marRight w:val="-240"/>
          <w:marTop w:val="0"/>
          <w:marBottom w:val="0"/>
          <w:divBdr>
            <w:top w:val="none" w:sz="0" w:space="0" w:color="auto"/>
            <w:left w:val="none" w:sz="0" w:space="0" w:color="auto"/>
            <w:bottom w:val="none" w:sz="0" w:space="0" w:color="auto"/>
            <w:right w:val="none" w:sz="0" w:space="0" w:color="auto"/>
          </w:divBdr>
          <w:divsChild>
            <w:div w:id="1025209790">
              <w:marLeft w:val="0"/>
              <w:marRight w:val="0"/>
              <w:marTop w:val="0"/>
              <w:marBottom w:val="0"/>
              <w:divBdr>
                <w:top w:val="none" w:sz="0" w:space="0" w:color="auto"/>
                <w:left w:val="none" w:sz="0" w:space="0" w:color="auto"/>
                <w:bottom w:val="none" w:sz="0" w:space="0" w:color="auto"/>
                <w:right w:val="none" w:sz="0" w:space="0" w:color="auto"/>
              </w:divBdr>
              <w:divsChild>
                <w:div w:id="26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94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173725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1-C-0001/en" TargetMode="External"/><Relationship Id="rId13" Type="http://schemas.openxmlformats.org/officeDocument/2006/relationships/hyperlink" Target="https://www.itu.int/en/ties-services/Pages/default.aspx" TargetMode="External"/><Relationship Id="rId18" Type="http://schemas.openxmlformats.org/officeDocument/2006/relationships/hyperlink" Target="https://www.itu.int/md/R19-SG01-C-0077/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9-SG01-C-0071/en" TargetMode="External"/><Relationship Id="rId7" Type="http://schemas.openxmlformats.org/officeDocument/2006/relationships/endnotes" Target="endnotes.xml"/><Relationship Id="rId12" Type="http://schemas.openxmlformats.org/officeDocument/2006/relationships/hyperlink" Target="http://www.itu.int/md/R19-SG01-C/en" TargetMode="External"/><Relationship Id="rId17" Type="http://schemas.openxmlformats.org/officeDocument/2006/relationships/hyperlink" Target="https://www.itu.int/md/R19-SG01-C-0076/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9-SG01-C-0066/en" TargetMode="External"/><Relationship Id="rId20" Type="http://schemas.openxmlformats.org/officeDocument/2006/relationships/hyperlink" Target="https://www.itu.int/md/R19-SG01-C-0073/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1.AR-C/en" TargetMode="External"/><Relationship Id="rId24" Type="http://schemas.openxmlformats.org/officeDocument/2006/relationships/image" Target="media/image1.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events/Pages/Virtual-Sessions.aspx" TargetMode="External"/><Relationship Id="rId23" Type="http://schemas.openxmlformats.org/officeDocument/2006/relationships/hyperlink" Target="https://www.itu.int/md/R19-WP1A-C-0179/en" TargetMode="External"/><Relationship Id="rId28" Type="http://schemas.openxmlformats.org/officeDocument/2006/relationships/footer" Target="footer1.xml"/><Relationship Id="rId10" Type="http://schemas.openxmlformats.org/officeDocument/2006/relationships/hyperlink" Target="http://www.itu.int/go/rsg1/ch" TargetMode="External"/><Relationship Id="rId19" Type="http://schemas.openxmlformats.org/officeDocument/2006/relationships/hyperlink" Target="https://www.itu.int/md/R19-SG01-C-0074/e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sg1-cvc@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9-SG01-C-0072/en" TargetMode="External"/><Relationship Id="rId27" Type="http://schemas.openxmlformats.org/officeDocument/2006/relationships/header" Target="header3.xml"/><Relationship Id="rId30"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DC039FAA04CA9AEE12A4E98BD55E4"/>
        <w:category>
          <w:name w:val="General"/>
          <w:gallery w:val="placeholder"/>
        </w:category>
        <w:types>
          <w:type w:val="bbPlcHdr"/>
        </w:types>
        <w:behaviors>
          <w:behavior w:val="content"/>
        </w:behaviors>
        <w:guid w:val="{0F62C91A-C40F-434D-82D0-5107ED5E4B5E}"/>
      </w:docPartPr>
      <w:docPartBody>
        <w:p w:rsidR="007E7327" w:rsidRDefault="00923BAE" w:rsidP="00923BAE">
          <w:pPr>
            <w:pStyle w:val="D93DC039FAA04CA9AEE12A4E98BD55E4"/>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AE"/>
    <w:rsid w:val="000A2C12"/>
    <w:rsid w:val="00500C9F"/>
    <w:rsid w:val="00542432"/>
    <w:rsid w:val="007E7327"/>
    <w:rsid w:val="00923B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C9F"/>
    <w:rPr>
      <w:color w:val="808080"/>
    </w:rPr>
  </w:style>
  <w:style w:type="paragraph" w:customStyle="1" w:styleId="D93DC039FAA04CA9AEE12A4E98BD55E4">
    <w:name w:val="D93DC039FAA04CA9AEE12A4E98BD55E4"/>
    <w:rsid w:val="00923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5706-391F-43EE-A283-8DC31EA8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21</TotalTime>
  <Pages>7</Pages>
  <Words>2923</Words>
  <Characters>2896</Characters>
  <Application>Microsoft Office Word</Application>
  <DocSecurity>0</DocSecurity>
  <Lines>24</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6</cp:revision>
  <cp:lastPrinted>2020-02-06T15:56:00Z</cp:lastPrinted>
  <dcterms:created xsi:type="dcterms:W3CDTF">2022-02-15T13:55:00Z</dcterms:created>
  <dcterms:modified xsi:type="dcterms:W3CDTF">2022-02-16T08:31:00Z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