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9587E" w14:paraId="463460B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10B32" w14:textId="77777777" w:rsidR="00E53DCE" w:rsidRPr="0009587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09587E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48E73D9A" w14:textId="77777777" w:rsidR="00E53DCE" w:rsidRPr="0009587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6A331EE0" w14:textId="77777777" w:rsidR="00E53DCE" w:rsidRPr="0009587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09587E" w14:paraId="4425E30F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6F81E1" w14:textId="77777777" w:rsidR="00E53DCE" w:rsidRPr="0009587E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09587E">
              <w:rPr>
                <w:szCs w:val="24"/>
                <w:lang w:val="es-ES"/>
              </w:rPr>
              <w:t>Circular Administrativa</w:t>
            </w:r>
          </w:p>
          <w:p w14:paraId="6AD68B6C" w14:textId="55564AB7" w:rsidR="00E53DCE" w:rsidRPr="000958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09587E">
              <w:rPr>
                <w:b/>
                <w:bCs/>
                <w:szCs w:val="24"/>
                <w:lang w:val="es-ES"/>
              </w:rPr>
              <w:t>CA</w:t>
            </w:r>
            <w:r w:rsidR="00600CD5" w:rsidRPr="0009587E">
              <w:rPr>
                <w:b/>
                <w:bCs/>
                <w:szCs w:val="24"/>
                <w:lang w:val="es-ES"/>
              </w:rPr>
              <w:t>CE</w:t>
            </w:r>
            <w:r w:rsidRPr="0009587E">
              <w:rPr>
                <w:b/>
                <w:bCs/>
                <w:szCs w:val="24"/>
                <w:lang w:val="es-ES"/>
              </w:rPr>
              <w:t>/</w:t>
            </w:r>
            <w:r w:rsidR="00A97C2B">
              <w:rPr>
                <w:b/>
                <w:bCs/>
                <w:szCs w:val="24"/>
                <w:lang w:val="es-ES"/>
              </w:rPr>
              <w:t>1012</w:t>
            </w:r>
          </w:p>
        </w:tc>
        <w:tc>
          <w:tcPr>
            <w:tcW w:w="2835" w:type="dxa"/>
            <w:shd w:val="clear" w:color="auto" w:fill="auto"/>
          </w:tcPr>
          <w:p w14:paraId="43AFA3A6" w14:textId="5CBEC891" w:rsidR="00E53DCE" w:rsidRPr="0009587E" w:rsidRDefault="00A97C2B" w:rsidP="003D361B">
            <w:pPr>
              <w:spacing w:before="0"/>
              <w:jc w:val="right"/>
              <w:rPr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 xml:space="preserve">22 </w:t>
            </w:r>
            <w:r w:rsidR="00687EB0">
              <w:rPr>
                <w:bCs/>
                <w:szCs w:val="24"/>
                <w:lang w:val="es-ES"/>
              </w:rPr>
              <w:t xml:space="preserve">de </w:t>
            </w:r>
            <w:r>
              <w:rPr>
                <w:bCs/>
                <w:szCs w:val="24"/>
                <w:lang w:val="es-ES"/>
              </w:rPr>
              <w:t xml:space="preserve">diciembre </w:t>
            </w:r>
            <w:r w:rsidR="00687EB0">
              <w:rPr>
                <w:bCs/>
                <w:szCs w:val="24"/>
                <w:lang w:val="es-ES"/>
              </w:rPr>
              <w:t xml:space="preserve">de </w:t>
            </w:r>
            <w:r>
              <w:rPr>
                <w:bCs/>
                <w:szCs w:val="24"/>
                <w:lang w:val="es-ES"/>
              </w:rPr>
              <w:t>2021</w:t>
            </w:r>
          </w:p>
        </w:tc>
      </w:tr>
      <w:tr w:rsidR="00E53DCE" w:rsidRPr="0009587E" w14:paraId="028C707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84826C" w14:textId="77777777" w:rsidR="00E53DCE" w:rsidRPr="0009587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09587E" w14:paraId="5858C76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C3F347" w14:textId="77777777" w:rsidR="00E53DCE" w:rsidRPr="0009587E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3377B" w14:paraId="0F30505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E6BEBD" w14:textId="2B24EC6F" w:rsidR="00E53DCE" w:rsidRPr="0009587E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09587E">
              <w:rPr>
                <w:b/>
                <w:lang w:val="es-ES"/>
              </w:rPr>
              <w:t>A las Administraciones de los Estados Miembros de la UIT, a los Miembros del Sector</w:t>
            </w:r>
            <w:r w:rsidR="003D361B" w:rsidRPr="0009587E">
              <w:rPr>
                <w:b/>
                <w:lang w:val="es-ES"/>
              </w:rPr>
              <w:t xml:space="preserve"> </w:t>
            </w:r>
            <w:r w:rsidRPr="0009587E">
              <w:rPr>
                <w:b/>
                <w:lang w:val="es-ES"/>
              </w:rPr>
              <w:t>de Radiocomunicaciones, a los Asociados del UIT-R que participan en los trabajos</w:t>
            </w:r>
            <w:r w:rsidR="003D361B" w:rsidRPr="0009587E">
              <w:rPr>
                <w:b/>
                <w:lang w:val="es-ES"/>
              </w:rPr>
              <w:t xml:space="preserve"> </w:t>
            </w:r>
            <w:r w:rsidRPr="0009587E">
              <w:rPr>
                <w:b/>
                <w:lang w:val="es-ES"/>
              </w:rPr>
              <w:t xml:space="preserve">de la </w:t>
            </w:r>
            <w:r w:rsidR="00886F43">
              <w:rPr>
                <w:b/>
                <w:lang w:val="es-ES"/>
              </w:rPr>
              <w:br/>
            </w:r>
            <w:r w:rsidRPr="0009587E">
              <w:rPr>
                <w:b/>
                <w:lang w:val="es-ES"/>
              </w:rPr>
              <w:t xml:space="preserve">Comisión de Estudio </w:t>
            </w:r>
            <w:r w:rsidR="003B4958">
              <w:rPr>
                <w:b/>
                <w:lang w:val="es-ES"/>
              </w:rPr>
              <w:t>5</w:t>
            </w:r>
            <w:r w:rsidR="003B4958" w:rsidRPr="0009587E">
              <w:rPr>
                <w:b/>
                <w:lang w:val="es-ES"/>
              </w:rPr>
              <w:t xml:space="preserve"> </w:t>
            </w:r>
            <w:r w:rsidRPr="0009587E">
              <w:rPr>
                <w:b/>
                <w:lang w:val="es-ES"/>
              </w:rPr>
              <w:t>de Radiocomunicaciones</w:t>
            </w:r>
            <w:r w:rsidR="003D361B" w:rsidRPr="0009587E">
              <w:rPr>
                <w:b/>
                <w:lang w:val="es-ES"/>
              </w:rPr>
              <w:t xml:space="preserve"> </w:t>
            </w:r>
            <w:r w:rsidRPr="0009587E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03377B" w14:paraId="76ED53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8636B3" w14:textId="77777777" w:rsidR="00E53DCE" w:rsidRPr="0009587E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3377B" w14:paraId="490DDE3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B6E8CE" w14:textId="77777777" w:rsidR="00E53DCE" w:rsidRPr="0009587E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3377B" w14:paraId="22257933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4127A03" w14:textId="77777777" w:rsidR="00E53DCE" w:rsidRPr="0009587E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09587E">
              <w:rPr>
                <w:szCs w:val="24"/>
                <w:lang w:val="es-ES"/>
              </w:rPr>
              <w:t>Asunto</w:t>
            </w:r>
            <w:r w:rsidR="00A96D3A" w:rsidRPr="0009587E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3DF8800" w14:textId="31C75E0B" w:rsidR="00463724" w:rsidRPr="0009587E" w:rsidRDefault="00463724" w:rsidP="00463724">
            <w:pPr>
              <w:tabs>
                <w:tab w:val="left" w:pos="709"/>
              </w:tabs>
              <w:spacing w:before="0"/>
              <w:ind w:left="709" w:hanging="709"/>
              <w:rPr>
                <w:b/>
                <w:szCs w:val="20"/>
                <w:lang w:val="es-ES"/>
              </w:rPr>
            </w:pPr>
            <w:r w:rsidRPr="0009587E">
              <w:rPr>
                <w:b/>
                <w:lang w:val="es-ES"/>
              </w:rPr>
              <w:t xml:space="preserve">Comisión de Estudio </w:t>
            </w:r>
            <w:r w:rsidR="00A97C2B">
              <w:rPr>
                <w:b/>
                <w:lang w:val="es-ES"/>
              </w:rPr>
              <w:t xml:space="preserve">5 </w:t>
            </w:r>
            <w:r w:rsidRPr="0009587E">
              <w:rPr>
                <w:b/>
                <w:lang w:val="es-ES"/>
              </w:rPr>
              <w:t xml:space="preserve">de Radiocomunicaciones </w:t>
            </w:r>
            <w:r w:rsidR="00A97C2B">
              <w:rPr>
                <w:b/>
                <w:lang w:val="es-ES"/>
              </w:rPr>
              <w:t>(Servicios terrenales)</w:t>
            </w:r>
          </w:p>
          <w:p w14:paraId="717149B4" w14:textId="2D5E5B50" w:rsidR="00E53DCE" w:rsidRPr="0009587E" w:rsidRDefault="00687A6F" w:rsidP="00463724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"/>
              </w:rPr>
            </w:pPr>
            <w:r w:rsidRPr="0009587E">
              <w:rPr>
                <w:b/>
                <w:bCs/>
                <w:lang w:val="es-ES"/>
              </w:rPr>
              <w:t>–</w:t>
            </w:r>
            <w:r w:rsidRPr="0009587E">
              <w:rPr>
                <w:b/>
                <w:bCs/>
                <w:lang w:val="es-ES"/>
              </w:rPr>
              <w:tab/>
            </w:r>
            <w:r w:rsidR="00463724" w:rsidRPr="0009587E">
              <w:rPr>
                <w:b/>
                <w:bCs/>
                <w:lang w:val="es-ES"/>
              </w:rPr>
              <w:t xml:space="preserve">Propuesta de adopción por correspondencia de </w:t>
            </w:r>
            <w:r w:rsidR="00A97C2B">
              <w:rPr>
                <w:b/>
                <w:bCs/>
                <w:lang w:val="es-ES"/>
              </w:rPr>
              <w:t>1</w:t>
            </w:r>
            <w:r w:rsidR="00A97C2B" w:rsidRPr="0009587E">
              <w:rPr>
                <w:b/>
                <w:bCs/>
                <w:lang w:val="es-ES"/>
              </w:rPr>
              <w:t xml:space="preserve"> </w:t>
            </w:r>
            <w:r w:rsidR="00463724" w:rsidRPr="0009587E">
              <w:rPr>
                <w:b/>
                <w:bCs/>
                <w:lang w:val="es-ES"/>
              </w:rPr>
              <w:t>proyecto</w:t>
            </w:r>
            <w:r w:rsidR="00463724" w:rsidRPr="0009587E">
              <w:rPr>
                <w:b/>
                <w:lang w:val="es-ES"/>
              </w:rPr>
              <w:t xml:space="preserve"> de Recomendación</w:t>
            </w:r>
            <w:r w:rsidR="00886F43">
              <w:rPr>
                <w:b/>
                <w:lang w:val="es-ES"/>
              </w:rPr>
              <w:t xml:space="preserve"> UIT-R</w:t>
            </w:r>
            <w:r w:rsidR="00463724" w:rsidRPr="0009587E">
              <w:rPr>
                <w:b/>
                <w:lang w:val="es-ES"/>
              </w:rPr>
              <w:t xml:space="preserve"> revisada</w:t>
            </w:r>
          </w:p>
        </w:tc>
      </w:tr>
      <w:tr w:rsidR="00E53DCE" w:rsidRPr="0003377B" w14:paraId="43E74FD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2A76848" w14:textId="77777777" w:rsidR="00E53DCE" w:rsidRPr="000958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B5841F6" w14:textId="77777777" w:rsidR="00E53DCE" w:rsidRPr="000958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03377B" w14:paraId="07E01CE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BEF8E6E" w14:textId="77777777" w:rsidR="00E53DCE" w:rsidRPr="000958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037CDD4" w14:textId="77777777" w:rsidR="00E53DCE" w:rsidRPr="000958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600CD5" w:rsidRPr="0003377B" w14:paraId="5AAAC87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BC09591" w14:textId="77777777" w:rsidR="00600CD5" w:rsidRPr="0009587E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636AD7F" w14:textId="77777777" w:rsidR="00600CD5" w:rsidRPr="0009587E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600CD5" w:rsidRPr="0003377B" w14:paraId="234C96F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4D94336" w14:textId="77777777" w:rsidR="00600CD5" w:rsidRPr="0009587E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DF4617B" w14:textId="77777777" w:rsidR="00600CD5" w:rsidRPr="0009587E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268DB19C" w14:textId="07B57C10" w:rsidR="00463724" w:rsidRPr="003B4958" w:rsidRDefault="00463724" w:rsidP="00A73195">
      <w:pPr>
        <w:spacing w:before="240"/>
        <w:rPr>
          <w:szCs w:val="20"/>
          <w:lang w:val="es-ES"/>
        </w:rPr>
      </w:pPr>
      <w:r w:rsidRPr="003B4958">
        <w:rPr>
          <w:lang w:val="es-ES"/>
        </w:rPr>
        <w:t xml:space="preserve">En la reunión de la Comisión de Estudio </w:t>
      </w:r>
      <w:r w:rsidR="00A97C2B" w:rsidRPr="003B4958">
        <w:rPr>
          <w:lang w:val="es-ES"/>
        </w:rPr>
        <w:t xml:space="preserve">5 </w:t>
      </w:r>
      <w:r w:rsidRPr="003B4958">
        <w:rPr>
          <w:lang w:val="es-ES"/>
        </w:rPr>
        <w:t xml:space="preserve">de Radiocomunicaciones celebrada </w:t>
      </w:r>
      <w:r w:rsidR="00687EB0" w:rsidRPr="0029306F">
        <w:rPr>
          <w:lang w:val="es-ES"/>
        </w:rPr>
        <w:t xml:space="preserve">el </w:t>
      </w:r>
      <w:r w:rsidR="00A97C2B" w:rsidRPr="003B4958">
        <w:rPr>
          <w:lang w:val="es-ES"/>
        </w:rPr>
        <w:t>16 de diciembre de 2021</w:t>
      </w:r>
      <w:r w:rsidRPr="003B4958">
        <w:rPr>
          <w:lang w:val="es-ES"/>
        </w:rPr>
        <w:t xml:space="preserve">, la Comisión de Estudio decidió solicitar la adopción de </w:t>
      </w:r>
      <w:r w:rsidR="00A97C2B" w:rsidRPr="003B4958">
        <w:rPr>
          <w:lang w:val="es-ES"/>
        </w:rPr>
        <w:t xml:space="preserve">1 </w:t>
      </w:r>
      <w:r w:rsidRPr="003B4958">
        <w:rPr>
          <w:lang w:val="es-ES"/>
        </w:rPr>
        <w:t xml:space="preserve">proyecto de Recomendación </w:t>
      </w:r>
      <w:r w:rsidR="00886F43">
        <w:rPr>
          <w:lang w:val="es-ES"/>
        </w:rPr>
        <w:t xml:space="preserve">UIT-R </w:t>
      </w:r>
      <w:r w:rsidRPr="003B4958">
        <w:rPr>
          <w:lang w:val="es-ES"/>
        </w:rPr>
        <w:t>revisada de conformidad con el § A2.6.2.2.3 de la Resolución UIT</w:t>
      </w:r>
      <w:r w:rsidRPr="003B4958">
        <w:rPr>
          <w:lang w:val="es-ES"/>
        </w:rPr>
        <w:noBreakHyphen/>
        <w:t>R 1</w:t>
      </w:r>
      <w:r w:rsidRPr="003B4958">
        <w:rPr>
          <w:lang w:val="es-ES"/>
        </w:rPr>
        <w:noBreakHyphen/>
      </w:r>
      <w:r w:rsidR="00687EB0" w:rsidRPr="003B4958">
        <w:rPr>
          <w:lang w:val="es-ES"/>
        </w:rPr>
        <w:t>8</w:t>
      </w:r>
      <w:r w:rsidRPr="003B4958">
        <w:rPr>
          <w:lang w:val="es-ES"/>
        </w:rPr>
        <w:t xml:space="preserve"> (Adopción por una Comisión de Estudio por correspondencia). </w:t>
      </w:r>
      <w:r w:rsidR="00687EB0" w:rsidRPr="0029306F">
        <w:rPr>
          <w:lang w:val="es-ES"/>
        </w:rPr>
        <w:t>El</w:t>
      </w:r>
      <w:r w:rsidRPr="003B4958">
        <w:rPr>
          <w:lang w:val="es-ES"/>
        </w:rPr>
        <w:t xml:space="preserve"> título y </w:t>
      </w:r>
      <w:r w:rsidRPr="0029306F">
        <w:rPr>
          <w:lang w:val="es-ES"/>
        </w:rPr>
        <w:t xml:space="preserve">el </w:t>
      </w:r>
      <w:r w:rsidRPr="003B4958">
        <w:rPr>
          <w:lang w:val="es-ES"/>
        </w:rPr>
        <w:t xml:space="preserve">resumen </w:t>
      </w:r>
      <w:r w:rsidRPr="0029306F">
        <w:rPr>
          <w:lang w:val="es-ES"/>
        </w:rPr>
        <w:t xml:space="preserve">del </w:t>
      </w:r>
      <w:r w:rsidRPr="003B4958">
        <w:rPr>
          <w:lang w:val="es-ES"/>
        </w:rPr>
        <w:t>proyecto de Recomendación se facilita</w:t>
      </w:r>
      <w:r w:rsidR="003B4958">
        <w:rPr>
          <w:lang w:val="es-ES"/>
        </w:rPr>
        <w:t>n</w:t>
      </w:r>
      <w:r w:rsidRPr="003B4958">
        <w:rPr>
          <w:lang w:val="es-ES"/>
        </w:rPr>
        <w:t xml:space="preserve"> en el Anexo </w:t>
      </w:r>
      <w:r w:rsidR="00687EB0" w:rsidRPr="003B4958">
        <w:rPr>
          <w:lang w:val="es-ES"/>
        </w:rPr>
        <w:t>a la presente</w:t>
      </w:r>
      <w:r w:rsidRPr="003B4958">
        <w:rPr>
          <w:lang w:val="es-ES"/>
        </w:rPr>
        <w:t xml:space="preserve">. </w:t>
      </w:r>
    </w:p>
    <w:p w14:paraId="24E38677" w14:textId="6518A560" w:rsidR="00463724" w:rsidRPr="003B4958" w:rsidRDefault="00463724" w:rsidP="00034324">
      <w:pPr>
        <w:rPr>
          <w:lang w:val="es-ES"/>
        </w:rPr>
      </w:pPr>
      <w:r w:rsidRPr="003B4958">
        <w:rPr>
          <w:lang w:val="es-ES"/>
        </w:rPr>
        <w:t xml:space="preserve">El periodo de consideración será de 2 meses hasta el </w:t>
      </w:r>
      <w:r w:rsidR="00A97C2B" w:rsidRPr="003B4958">
        <w:rPr>
          <w:u w:val="single"/>
          <w:lang w:val="es-ES"/>
        </w:rPr>
        <w:t>22 de febrero de 2022</w:t>
      </w:r>
      <w:r w:rsidRPr="003B4958">
        <w:rPr>
          <w:lang w:val="es-ES"/>
        </w:rPr>
        <w:t>. Si durante este periodo no se reciben objeciones de los Estados Miembros, se iniciará el procedimiento de aprobación por consulta indicado en el § A2.6.2.3 de la Resolución UIT</w:t>
      </w:r>
      <w:r w:rsidRPr="003B4958">
        <w:rPr>
          <w:lang w:val="es-ES"/>
        </w:rPr>
        <w:noBreakHyphen/>
        <w:t>R 1-</w:t>
      </w:r>
      <w:r w:rsidR="00687EB0" w:rsidRPr="003B4958">
        <w:rPr>
          <w:lang w:val="es-ES"/>
        </w:rPr>
        <w:t>8</w:t>
      </w:r>
      <w:r w:rsidRPr="003B4958">
        <w:rPr>
          <w:lang w:val="es-ES"/>
        </w:rPr>
        <w:t>.</w:t>
      </w:r>
    </w:p>
    <w:p w14:paraId="2DEE2D9A" w14:textId="77777777" w:rsidR="00520B69" w:rsidRDefault="00463724" w:rsidP="0029306F">
      <w:pPr>
        <w:rPr>
          <w:lang w:val="es-ES"/>
        </w:rPr>
      </w:pPr>
      <w:r w:rsidRPr="003B4958">
        <w:rPr>
          <w:lang w:val="es-ES"/>
        </w:rPr>
        <w:t xml:space="preserve">Todo Estado Miembro que objete la adopción </w:t>
      </w:r>
      <w:r w:rsidRPr="0029306F">
        <w:rPr>
          <w:lang w:val="es-ES"/>
        </w:rPr>
        <w:t xml:space="preserve">del </w:t>
      </w:r>
      <w:r w:rsidRPr="003B4958">
        <w:rPr>
          <w:lang w:val="es-ES"/>
        </w:rPr>
        <w:t xml:space="preserve">proyecto de Recomendación debe informar al Director y al Presidente de la Comisión de Estudio de los motivos de dicha </w:t>
      </w:r>
      <w:r w:rsidR="002A4335" w:rsidRPr="003B4958">
        <w:rPr>
          <w:lang w:val="es-ES"/>
        </w:rPr>
        <w:t>objeción.</w:t>
      </w:r>
      <w:r w:rsidR="002A4335" w:rsidRPr="0009587E">
        <w:rPr>
          <w:lang w:val="es-ES"/>
        </w:rPr>
        <w:t xml:space="preserve"> </w:t>
      </w:r>
    </w:p>
    <w:p w14:paraId="43EB9DDC" w14:textId="416A1CA2" w:rsidR="00520B69" w:rsidRDefault="00520B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6968DF42" w14:textId="255834BB" w:rsidR="00463724" w:rsidRPr="0009587E" w:rsidRDefault="002A4335" w:rsidP="0029306F">
      <w:pPr>
        <w:rPr>
          <w:lang w:val="es-ES"/>
        </w:rPr>
      </w:pPr>
      <w:r w:rsidRPr="0009587E">
        <w:rPr>
          <w:lang w:val="es-ES"/>
        </w:rPr>
        <w:lastRenderedPageBreak/>
        <w:t>Se</w:t>
      </w:r>
      <w:r w:rsidR="00463724" w:rsidRPr="0009587E">
        <w:rPr>
          <w:lang w:val="es-ES"/>
        </w:rPr>
        <w:t xml:space="preserve"> solicita a toda organización miembro de la UIT que tenga conocimiento de una patente, de su propiedad o de propiedad ajena, que cubra total o parcialmente elementos del proyecto de </w:t>
      </w:r>
      <w:r w:rsidR="00687EB0" w:rsidRPr="0009587E">
        <w:rPr>
          <w:lang w:val="es-ES"/>
        </w:rPr>
        <w:t>Recomendación</w:t>
      </w:r>
      <w:r w:rsidR="00463724" w:rsidRPr="0009587E">
        <w:rPr>
          <w:lang w:val="es-ES"/>
        </w:rPr>
        <w:t xml:space="preserve"> mencionado en esta carta, que comunique dicha información a la Secretaría tan pronto como sea posible. La Política común en materia de patentes para UIT-T/UIT-R/ISO/CEI puede consultarse en </w:t>
      </w:r>
      <w:hyperlink r:id="rId8" w:history="1">
        <w:r w:rsidR="00463724" w:rsidRPr="00520B69">
          <w:rPr>
            <w:rStyle w:val="Hyperlink"/>
            <w:lang w:val="es-ES"/>
          </w:rPr>
          <w:t>http://www.itu.int/en/ITU-T/ipr/Pages/policy.aspx</w:t>
        </w:r>
      </w:hyperlink>
      <w:r w:rsidR="00463724" w:rsidRPr="00886F43">
        <w:rPr>
          <w:rStyle w:val="Hyperlink"/>
          <w:lang w:val="es-ES"/>
        </w:rPr>
        <w:t>.</w:t>
      </w:r>
    </w:p>
    <w:p w14:paraId="2756AD1F" w14:textId="21EA9ADD" w:rsidR="00463724" w:rsidRPr="0009587E" w:rsidRDefault="00687EB0" w:rsidP="0003377B">
      <w:pPr>
        <w:keepNext/>
        <w:keepLines/>
        <w:spacing w:before="1200"/>
        <w:jc w:val="left"/>
        <w:rPr>
          <w:lang w:val="es-ES"/>
        </w:rPr>
      </w:pPr>
      <w:r>
        <w:rPr>
          <w:lang w:val="es-ES"/>
        </w:rPr>
        <w:t>Mario Maniewicz</w:t>
      </w:r>
      <w:r w:rsidR="00034324" w:rsidRPr="0009587E">
        <w:rPr>
          <w:lang w:val="es-ES"/>
        </w:rPr>
        <w:br/>
      </w:r>
      <w:r w:rsidR="00463724" w:rsidRPr="0009587E">
        <w:rPr>
          <w:lang w:val="es-ES"/>
        </w:rPr>
        <w:t>Director</w:t>
      </w:r>
    </w:p>
    <w:p w14:paraId="7A29F05A" w14:textId="7749E556" w:rsidR="00463724" w:rsidRPr="003B4958" w:rsidRDefault="00463724" w:rsidP="0003377B">
      <w:pPr>
        <w:keepNext/>
        <w:keepLines/>
        <w:spacing w:before="1800"/>
        <w:rPr>
          <w:lang w:val="es-ES"/>
        </w:rPr>
      </w:pPr>
      <w:r w:rsidRPr="003B4958">
        <w:rPr>
          <w:b/>
          <w:bCs/>
          <w:lang w:val="es-ES"/>
        </w:rPr>
        <w:t>Anexo:</w:t>
      </w:r>
      <w:r w:rsidR="0029306F">
        <w:rPr>
          <w:b/>
          <w:bCs/>
          <w:lang w:val="es-ES"/>
        </w:rPr>
        <w:t xml:space="preserve"> </w:t>
      </w:r>
      <w:r w:rsidRPr="003B4958">
        <w:rPr>
          <w:lang w:val="es-ES"/>
        </w:rPr>
        <w:t xml:space="preserve">Título y </w:t>
      </w:r>
      <w:bookmarkStart w:id="0" w:name="_GoBack"/>
      <w:bookmarkEnd w:id="0"/>
      <w:r w:rsidRPr="003B4958">
        <w:rPr>
          <w:lang w:val="es-ES"/>
        </w:rPr>
        <w:t xml:space="preserve">resumen </w:t>
      </w:r>
      <w:r w:rsidRPr="0029306F">
        <w:rPr>
          <w:lang w:val="es-ES"/>
        </w:rPr>
        <w:t xml:space="preserve">del </w:t>
      </w:r>
      <w:r w:rsidRPr="003B4958">
        <w:rPr>
          <w:lang w:val="es-ES"/>
        </w:rPr>
        <w:t>proyecto de Recomendación</w:t>
      </w:r>
    </w:p>
    <w:p w14:paraId="1FCA5A42" w14:textId="77777777" w:rsidR="00520B69" w:rsidRDefault="00520B69" w:rsidP="00463724">
      <w:pPr>
        <w:rPr>
          <w:b/>
          <w:bCs/>
          <w:lang w:val="es-ES"/>
        </w:rPr>
      </w:pPr>
    </w:p>
    <w:p w14:paraId="24D27C18" w14:textId="36240B18" w:rsidR="00463724" w:rsidRPr="003B4958" w:rsidRDefault="00463724" w:rsidP="00520B69">
      <w:pPr>
        <w:spacing w:before="360"/>
        <w:rPr>
          <w:lang w:val="es-ES"/>
        </w:rPr>
      </w:pPr>
      <w:r w:rsidRPr="003B4958">
        <w:rPr>
          <w:b/>
          <w:bCs/>
          <w:lang w:val="es-ES"/>
        </w:rPr>
        <w:t xml:space="preserve">Documento: </w:t>
      </w:r>
      <w:r w:rsidR="00034324" w:rsidRPr="003B4958">
        <w:rPr>
          <w:lang w:val="es-ES"/>
        </w:rPr>
        <w:t xml:space="preserve">Documento </w:t>
      </w:r>
      <w:hyperlink r:id="rId9" w:history="1">
        <w:r w:rsidR="00A97C2B" w:rsidRPr="003B4958">
          <w:rPr>
            <w:rStyle w:val="Hyperlink"/>
            <w:lang w:val="es-ES"/>
          </w:rPr>
          <w:t>5/72</w:t>
        </w:r>
      </w:hyperlink>
    </w:p>
    <w:p w14:paraId="31F9DB17" w14:textId="10849BFB" w:rsidR="00463724" w:rsidRPr="0009587E" w:rsidRDefault="00463724" w:rsidP="00C0623F">
      <w:pPr>
        <w:tabs>
          <w:tab w:val="clear" w:pos="1588"/>
          <w:tab w:val="left" w:pos="2552"/>
        </w:tabs>
        <w:jc w:val="left"/>
        <w:rPr>
          <w:lang w:val="es-ES"/>
        </w:rPr>
      </w:pPr>
      <w:r w:rsidRPr="0029306F">
        <w:rPr>
          <w:lang w:val="es-ES"/>
        </w:rPr>
        <w:t>Est</w:t>
      </w:r>
      <w:r w:rsidR="00687EB0" w:rsidRPr="0029306F">
        <w:rPr>
          <w:lang w:val="es-ES"/>
        </w:rPr>
        <w:t>e</w:t>
      </w:r>
      <w:r w:rsidRPr="003B4958">
        <w:rPr>
          <w:lang w:val="es-ES"/>
        </w:rPr>
        <w:t xml:space="preserve"> documento está </w:t>
      </w:r>
      <w:r w:rsidR="00687EB0" w:rsidRPr="003B4958">
        <w:rPr>
          <w:lang w:val="es-ES"/>
        </w:rPr>
        <w:t>disponible</w:t>
      </w:r>
      <w:r w:rsidRPr="003B4958">
        <w:rPr>
          <w:lang w:val="es-ES"/>
        </w:rPr>
        <w:t xml:space="preserve"> en formato electrónico en la dirección: </w:t>
      </w:r>
      <w:hyperlink r:id="rId10" w:history="1">
        <w:r w:rsidR="00A97C2B" w:rsidRPr="003B4958">
          <w:rPr>
            <w:rStyle w:val="Hyperlink"/>
            <w:lang w:val="es-ES"/>
          </w:rPr>
          <w:t>https://www.itu.int/md/R19-</w:t>
        </w:r>
        <w:r w:rsidR="00A97C2B" w:rsidRPr="0029306F">
          <w:rPr>
            <w:rStyle w:val="Hyperlink"/>
            <w:lang w:val="es-ES"/>
          </w:rPr>
          <w:t>SG0</w:t>
        </w:r>
        <w:r w:rsidR="00A97C2B" w:rsidRPr="003B4958">
          <w:rPr>
            <w:rStyle w:val="Hyperlink"/>
            <w:lang w:val="es-ES"/>
          </w:rPr>
          <w:t>5-C/en</w:t>
        </w:r>
      </w:hyperlink>
      <w:r w:rsidR="00687EB0">
        <w:rPr>
          <w:lang w:val="es-ES"/>
        </w:rPr>
        <w:t xml:space="preserve"> </w:t>
      </w:r>
    </w:p>
    <w:p w14:paraId="2DA85CF8" w14:textId="295DBE57" w:rsidR="00034324" w:rsidRPr="0009587E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09587E">
        <w:rPr>
          <w:lang w:val="es-ES"/>
        </w:rPr>
        <w:br w:type="page"/>
      </w:r>
    </w:p>
    <w:p w14:paraId="2F03581B" w14:textId="7C8731E2" w:rsidR="00463724" w:rsidRPr="00481846" w:rsidRDefault="000E125C" w:rsidP="000E125C">
      <w:pPr>
        <w:pStyle w:val="AnnexNotitle0"/>
        <w:rPr>
          <w:rFonts w:asciiTheme="minorHAnsi" w:hAnsiTheme="minorHAnsi" w:cstheme="minorHAnsi"/>
          <w:bCs/>
          <w:lang w:val="es-ES"/>
        </w:rPr>
      </w:pPr>
      <w:r w:rsidRPr="0009587E">
        <w:rPr>
          <w:rFonts w:asciiTheme="minorHAnsi" w:hAnsiTheme="minorHAnsi" w:cstheme="minorHAnsi"/>
          <w:lang w:val="es-ES"/>
        </w:rPr>
        <w:lastRenderedPageBreak/>
        <w:t>Anexo</w:t>
      </w:r>
      <w:r w:rsidRPr="0009587E">
        <w:rPr>
          <w:rFonts w:asciiTheme="minorHAnsi" w:hAnsiTheme="minorHAnsi" w:cstheme="minorHAnsi"/>
          <w:lang w:val="es-ES"/>
        </w:rPr>
        <w:br/>
      </w:r>
      <w:r w:rsidRPr="0009587E">
        <w:rPr>
          <w:rFonts w:asciiTheme="minorHAnsi" w:hAnsiTheme="minorHAnsi" w:cstheme="minorHAnsi"/>
          <w:lang w:val="es-ES"/>
        </w:rPr>
        <w:br/>
      </w:r>
      <w:r w:rsidR="00463724" w:rsidRPr="0009587E">
        <w:rPr>
          <w:rFonts w:asciiTheme="minorHAnsi" w:hAnsiTheme="minorHAnsi" w:cstheme="minorHAnsi"/>
          <w:bCs/>
          <w:lang w:val="es-ES"/>
        </w:rPr>
        <w:t xml:space="preserve">Título y resumen </w:t>
      </w:r>
      <w:r w:rsidR="00463724" w:rsidRPr="0029306F">
        <w:rPr>
          <w:rFonts w:asciiTheme="minorHAnsi" w:hAnsiTheme="minorHAnsi" w:cstheme="minorHAnsi"/>
          <w:bCs/>
          <w:lang w:val="es-ES"/>
        </w:rPr>
        <w:t xml:space="preserve">del </w:t>
      </w:r>
      <w:r w:rsidR="00463724" w:rsidRPr="00481846">
        <w:rPr>
          <w:rFonts w:asciiTheme="minorHAnsi" w:hAnsiTheme="minorHAnsi" w:cstheme="minorHAnsi"/>
          <w:bCs/>
          <w:lang w:val="es-ES"/>
        </w:rPr>
        <w:t>proyecto de Recomendación</w:t>
      </w:r>
    </w:p>
    <w:p w14:paraId="7C04594B" w14:textId="6CF93D63" w:rsidR="00463724" w:rsidRPr="0009587E" w:rsidRDefault="00463724" w:rsidP="00886F43">
      <w:pPr>
        <w:tabs>
          <w:tab w:val="right" w:pos="9639"/>
        </w:tabs>
        <w:spacing w:before="720" w:line="480" w:lineRule="auto"/>
        <w:rPr>
          <w:rFonts w:asciiTheme="minorHAnsi" w:hAnsiTheme="minorHAnsi" w:cstheme="minorHAnsi"/>
          <w:lang w:val="es-ES"/>
        </w:rPr>
      </w:pPr>
      <w:r w:rsidRPr="00481846">
        <w:rPr>
          <w:rFonts w:asciiTheme="minorHAnsi" w:hAnsiTheme="minorHAnsi" w:cstheme="minorHAnsi"/>
          <w:u w:val="single"/>
          <w:lang w:val="es-ES"/>
        </w:rPr>
        <w:t xml:space="preserve">Proyecto de </w:t>
      </w:r>
      <w:r w:rsidRPr="0029306F">
        <w:rPr>
          <w:rFonts w:asciiTheme="minorHAnsi" w:hAnsiTheme="minorHAnsi" w:cstheme="minorHAnsi"/>
          <w:u w:val="single"/>
          <w:lang w:val="es-ES"/>
        </w:rPr>
        <w:t>revisión de la</w:t>
      </w:r>
      <w:r w:rsidRPr="00481846">
        <w:rPr>
          <w:rFonts w:asciiTheme="minorHAnsi" w:hAnsiTheme="minorHAnsi" w:cstheme="minorHAnsi"/>
          <w:u w:val="single"/>
          <w:lang w:val="es-ES"/>
        </w:rPr>
        <w:t xml:space="preserve"> Rec</w:t>
      </w:r>
      <w:r w:rsidR="00A97C2B" w:rsidRPr="00481846">
        <w:rPr>
          <w:rFonts w:asciiTheme="minorHAnsi" w:hAnsiTheme="minorHAnsi" w:cstheme="minorHAnsi"/>
          <w:u w:val="single"/>
          <w:lang w:val="es-ES"/>
        </w:rPr>
        <w:t xml:space="preserve">omendación </w:t>
      </w:r>
      <w:r w:rsidRPr="00481846">
        <w:rPr>
          <w:rFonts w:asciiTheme="minorHAnsi" w:hAnsiTheme="minorHAnsi" w:cstheme="minorHAnsi"/>
          <w:u w:val="single"/>
          <w:lang w:val="es-ES"/>
        </w:rPr>
        <w:t xml:space="preserve">UIT-R </w:t>
      </w:r>
      <w:r w:rsidR="00A97C2B" w:rsidRPr="00481846">
        <w:rPr>
          <w:rFonts w:asciiTheme="minorHAnsi" w:hAnsiTheme="minorHAnsi" w:cstheme="minorHAnsi"/>
          <w:u w:val="single"/>
          <w:lang w:val="es-ES"/>
        </w:rPr>
        <w:t>M.585-8</w:t>
      </w:r>
      <w:r w:rsidRPr="0009587E">
        <w:rPr>
          <w:rFonts w:asciiTheme="minorHAnsi" w:hAnsiTheme="minorHAnsi" w:cstheme="minorHAnsi"/>
          <w:lang w:val="es-ES"/>
        </w:rPr>
        <w:tab/>
        <w:t xml:space="preserve">Doc. </w:t>
      </w:r>
      <w:r w:rsidR="00A97C2B" w:rsidRPr="0029306F">
        <w:rPr>
          <w:lang w:val="es-ES"/>
        </w:rPr>
        <w:t>5/72</w:t>
      </w:r>
    </w:p>
    <w:p w14:paraId="4DE282CA" w14:textId="16065F51" w:rsidR="00463724" w:rsidRPr="0009587E" w:rsidRDefault="00481846" w:rsidP="00316D7A">
      <w:pPr>
        <w:pStyle w:val="Rectitle"/>
        <w:spacing w:before="240"/>
        <w:rPr>
          <w:lang w:val="es-ES"/>
        </w:rPr>
      </w:pPr>
      <w:r w:rsidRPr="00481846">
        <w:rPr>
          <w:lang w:val="es-ES"/>
        </w:rPr>
        <w:t>Asignación y utilización de identidades del servicio móvil marítim</w:t>
      </w:r>
      <w:r>
        <w:rPr>
          <w:lang w:val="es-ES"/>
        </w:rPr>
        <w:t>o</w:t>
      </w:r>
      <w:r w:rsidR="00463724" w:rsidRPr="0009587E">
        <w:rPr>
          <w:lang w:val="es-ES"/>
        </w:rPr>
        <w:t xml:space="preserve"> </w:t>
      </w:r>
    </w:p>
    <w:p w14:paraId="00568DDC" w14:textId="6D3D89CD" w:rsidR="00481846" w:rsidRPr="00481846" w:rsidRDefault="00481846" w:rsidP="00316D7A">
      <w:pPr>
        <w:spacing w:before="240"/>
        <w:rPr>
          <w:lang w:val="es-ES"/>
        </w:rPr>
      </w:pPr>
      <w:r w:rsidRPr="00520B69">
        <w:rPr>
          <w:lang w:val="es-ES"/>
        </w:rPr>
        <w:t xml:space="preserve">Para proporcionar un esquema de numeración para los </w:t>
      </w:r>
      <w:r w:rsidR="003B4958" w:rsidRPr="00520B69">
        <w:rPr>
          <w:lang w:val="es-ES"/>
        </w:rPr>
        <w:t>dispositivos autónomos de radiocomunicaciones marítimas (DARM)</w:t>
      </w:r>
      <w:r w:rsidRPr="00520B69">
        <w:rPr>
          <w:lang w:val="es-ES"/>
        </w:rPr>
        <w:t xml:space="preserve"> del Anexo 2 y aumentar la legibilidad relativa al uso de las identificaciones del fabricante para los dispositivos que utilizan una identidad numérica de formato libre del Anexo 3, colocando la información relacionada</w:t>
      </w:r>
      <w:r w:rsidRPr="00481846">
        <w:rPr>
          <w:lang w:val="es-ES"/>
        </w:rPr>
        <w:t xml:space="preserve"> directamente de la sección 2 del Anexo 2. Además, se han incorporado algunas actualizaciones de redacción</w:t>
      </w:r>
      <w:r>
        <w:rPr>
          <w:lang w:val="es-ES"/>
        </w:rPr>
        <w:t>.</w:t>
      </w:r>
    </w:p>
    <w:p w14:paraId="138CDABC" w14:textId="77777777" w:rsidR="00481846" w:rsidRPr="00481846" w:rsidRDefault="00481846" w:rsidP="00481846">
      <w:pPr>
        <w:pStyle w:val="Reasons"/>
        <w:spacing w:line="480" w:lineRule="auto"/>
        <w:rPr>
          <w:rFonts w:asciiTheme="minorHAnsi" w:hAnsiTheme="minorHAnsi" w:cstheme="minorHAnsi"/>
          <w:lang w:val="es-ES"/>
        </w:rPr>
      </w:pPr>
    </w:p>
    <w:p w14:paraId="220C4940" w14:textId="77777777" w:rsidR="000E125C" w:rsidRPr="0009587E" w:rsidRDefault="000E125C" w:rsidP="00463724">
      <w:pPr>
        <w:pStyle w:val="Reasons"/>
        <w:spacing w:line="480" w:lineRule="auto"/>
        <w:rPr>
          <w:rFonts w:asciiTheme="minorHAnsi" w:hAnsiTheme="minorHAnsi" w:cstheme="minorHAnsi"/>
          <w:lang w:val="es-ES"/>
        </w:rPr>
      </w:pPr>
    </w:p>
    <w:p w14:paraId="68CB6FAB" w14:textId="19BC1C88" w:rsidR="000E125C" w:rsidRPr="0009587E" w:rsidRDefault="000E125C" w:rsidP="00520B69">
      <w:pPr>
        <w:jc w:val="center"/>
        <w:rPr>
          <w:lang w:val="es-ES"/>
        </w:rPr>
      </w:pPr>
      <w:r w:rsidRPr="0009587E">
        <w:rPr>
          <w:lang w:val="es-ES"/>
        </w:rPr>
        <w:t>______________</w:t>
      </w:r>
    </w:p>
    <w:sectPr w:rsidR="000E125C" w:rsidRPr="0009587E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D1CD" w14:textId="77777777" w:rsidR="000246D6" w:rsidRDefault="000246D6">
      <w:r>
        <w:separator/>
      </w:r>
    </w:p>
  </w:endnote>
  <w:endnote w:type="continuationSeparator" w:id="0">
    <w:p w14:paraId="46FA551D" w14:textId="77777777"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041D" w14:textId="1AFBAD78" w:rsidR="00A80EFE" w:rsidRPr="00EA185D" w:rsidRDefault="003B4958" w:rsidP="00EA185D">
    <w:pPr>
      <w:pStyle w:val="Footer"/>
      <w:spacing w:before="40"/>
      <w:jc w:val="center"/>
      <w:rPr>
        <w:sz w:val="18"/>
        <w:szCs w:val="18"/>
        <w:lang w:val="es-ES"/>
      </w:rPr>
    </w:pPr>
    <w:r w:rsidRPr="00EA185D">
      <w:rPr>
        <w:color w:val="3E8EDE"/>
        <w:sz w:val="18"/>
        <w:szCs w:val="18"/>
        <w:lang w:val="es-ES"/>
      </w:rPr>
      <w:t>Unión Internacional de Telecomunicaciones</w:t>
    </w:r>
    <w:r w:rsidR="0075267E" w:rsidRPr="00EA185D">
      <w:rPr>
        <w:color w:val="3E8EDE"/>
        <w:sz w:val="18"/>
        <w:szCs w:val="18"/>
        <w:lang w:val="es-ES"/>
      </w:rPr>
      <w:t xml:space="preserve"> • Place des </w:t>
    </w:r>
    <w:proofErr w:type="spellStart"/>
    <w:r w:rsidR="0075267E" w:rsidRPr="00EA185D">
      <w:rPr>
        <w:color w:val="3E8EDE"/>
        <w:sz w:val="18"/>
        <w:szCs w:val="18"/>
        <w:lang w:val="es-ES"/>
      </w:rPr>
      <w:t>Nations</w:t>
    </w:r>
    <w:proofErr w:type="spellEnd"/>
    <w:r w:rsidR="0075267E" w:rsidRPr="00EA185D">
      <w:rPr>
        <w:color w:val="3E8EDE"/>
        <w:sz w:val="18"/>
        <w:szCs w:val="18"/>
        <w:lang w:val="es-ES"/>
      </w:rPr>
      <w:t>, CH</w:t>
    </w:r>
    <w:r w:rsidR="0075267E" w:rsidRPr="00EA185D">
      <w:rPr>
        <w:color w:val="3E8EDE"/>
        <w:sz w:val="18"/>
        <w:szCs w:val="18"/>
        <w:lang w:val="es-ES"/>
      </w:rPr>
      <w:noBreakHyphen/>
      <w:t>1211 G</w:t>
    </w:r>
    <w:r w:rsidRPr="00EA185D">
      <w:rPr>
        <w:color w:val="3E8EDE"/>
        <w:sz w:val="18"/>
        <w:szCs w:val="18"/>
        <w:lang w:val="es-ES"/>
      </w:rPr>
      <w:t>inebra</w:t>
    </w:r>
    <w:r w:rsidR="0075267E" w:rsidRPr="00EA185D">
      <w:rPr>
        <w:color w:val="3E8EDE"/>
        <w:sz w:val="18"/>
        <w:szCs w:val="18"/>
        <w:lang w:val="es-ES"/>
      </w:rPr>
      <w:t xml:space="preserve"> 20</w:t>
    </w:r>
    <w:r w:rsidRPr="00EA185D">
      <w:rPr>
        <w:color w:val="3E8EDE"/>
        <w:sz w:val="18"/>
        <w:szCs w:val="18"/>
        <w:lang w:val="es-ES"/>
      </w:rPr>
      <w:t xml:space="preserve"> (Suiza)</w:t>
    </w:r>
    <w:r w:rsidR="0075267E" w:rsidRPr="00EA185D">
      <w:rPr>
        <w:color w:val="3E8EDE"/>
        <w:sz w:val="18"/>
        <w:szCs w:val="18"/>
        <w:lang w:val="es-ES"/>
      </w:rPr>
      <w:t xml:space="preserve"> </w:t>
    </w:r>
    <w:r w:rsidR="0075267E" w:rsidRPr="00EA185D">
      <w:rPr>
        <w:color w:val="3E8EDE"/>
        <w:sz w:val="18"/>
        <w:szCs w:val="18"/>
        <w:lang w:val="es-ES"/>
      </w:rPr>
      <w:br/>
    </w:r>
    <w:proofErr w:type="spellStart"/>
    <w:r w:rsidR="0075267E" w:rsidRPr="00EA185D">
      <w:rPr>
        <w:color w:val="3E8EDE"/>
        <w:sz w:val="18"/>
        <w:szCs w:val="18"/>
        <w:lang w:val="es-ES"/>
      </w:rPr>
      <w:t>Tél</w:t>
    </w:r>
    <w:proofErr w:type="spellEnd"/>
    <w:r w:rsidRPr="00EA185D">
      <w:rPr>
        <w:color w:val="3E8EDE"/>
        <w:sz w:val="18"/>
        <w:szCs w:val="18"/>
        <w:lang w:val="es-ES"/>
      </w:rPr>
      <w:t>.</w:t>
    </w:r>
    <w:r w:rsidR="0075267E" w:rsidRPr="00EA185D">
      <w:rPr>
        <w:color w:val="3E8EDE"/>
        <w:sz w:val="18"/>
        <w:szCs w:val="18"/>
        <w:lang w:val="es-ES"/>
      </w:rPr>
      <w:t xml:space="preserve">: +41 22 730 5111 • </w:t>
    </w:r>
    <w:r w:rsidRPr="00EA185D">
      <w:rPr>
        <w:color w:val="3E8EDE"/>
        <w:sz w:val="18"/>
        <w:szCs w:val="18"/>
        <w:lang w:val="es-ES"/>
      </w:rPr>
      <w:t>Correo-e</w:t>
    </w:r>
    <w:r w:rsidR="0075267E" w:rsidRPr="00EA185D">
      <w:rPr>
        <w:color w:val="3E8EDE"/>
        <w:sz w:val="18"/>
        <w:szCs w:val="18"/>
        <w:lang w:val="es-ES"/>
      </w:rPr>
      <w:t xml:space="preserve">: </w:t>
    </w:r>
    <w:r w:rsidR="0003377B">
      <w:fldChar w:fldCharType="begin"/>
    </w:r>
    <w:r w:rsidR="0003377B" w:rsidRPr="0003377B">
      <w:rPr>
        <w:lang w:val="fr-CH"/>
      </w:rPr>
      <w:instrText xml:space="preserve"> HYPERLINK "mailto:itumail@itu.int" </w:instrText>
    </w:r>
    <w:r w:rsidR="0003377B">
      <w:fldChar w:fldCharType="separate"/>
    </w:r>
    <w:r w:rsidR="0075267E" w:rsidRPr="00EA185D">
      <w:rPr>
        <w:rStyle w:val="Hyperlink"/>
        <w:sz w:val="18"/>
        <w:szCs w:val="18"/>
        <w:lang w:val="es-ES"/>
      </w:rPr>
      <w:t>itumail@itu.int</w:t>
    </w:r>
    <w:r w:rsidR="0003377B">
      <w:rPr>
        <w:rStyle w:val="Hyperlink"/>
        <w:sz w:val="18"/>
        <w:szCs w:val="18"/>
        <w:lang w:val="es-ES"/>
      </w:rPr>
      <w:fldChar w:fldCharType="end"/>
    </w:r>
    <w:r w:rsidR="0075267E" w:rsidRPr="00EA185D">
      <w:rPr>
        <w:color w:val="3E8EDE"/>
        <w:sz w:val="18"/>
        <w:szCs w:val="18"/>
        <w:lang w:val="es-ES"/>
      </w:rPr>
      <w:t xml:space="preserve"> • Fax: +41 22 733 7256 • </w:t>
    </w:r>
    <w:hyperlink r:id="rId1" w:history="1">
      <w:r w:rsidR="0077317D" w:rsidRPr="00EA185D">
        <w:rPr>
          <w:rStyle w:val="Hyperlink"/>
          <w:sz w:val="18"/>
          <w:szCs w:val="18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33C2" w14:textId="77777777" w:rsidR="000246D6" w:rsidRDefault="000246D6">
      <w:r>
        <w:t>____________________</w:t>
      </w:r>
    </w:p>
  </w:footnote>
  <w:footnote w:type="continuationSeparator" w:id="0">
    <w:p w14:paraId="145ED0FB" w14:textId="77777777"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FE85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67003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567F6" w14:textId="29AB7D10" w:rsidR="00E915AF" w:rsidRPr="00600CD5" w:rsidRDefault="00034324" w:rsidP="00EA185D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67003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A909" w14:textId="77777777" w:rsidR="0009587E" w:rsidRPr="00A52F57" w:rsidRDefault="0009587E" w:rsidP="0009587E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30EF9DE1" wp14:editId="738891E2">
          <wp:extent cx="765175" cy="765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E3A512" w14:textId="77777777" w:rsidR="00E915AF" w:rsidRPr="0009587E" w:rsidRDefault="00E915AF" w:rsidP="00095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377B"/>
    <w:rsid w:val="00034324"/>
    <w:rsid w:val="00034340"/>
    <w:rsid w:val="00035CB3"/>
    <w:rsid w:val="00045A8D"/>
    <w:rsid w:val="0005167A"/>
    <w:rsid w:val="00054E5D"/>
    <w:rsid w:val="00070258"/>
    <w:rsid w:val="0007323C"/>
    <w:rsid w:val="00073F8F"/>
    <w:rsid w:val="00086D03"/>
    <w:rsid w:val="0009587E"/>
    <w:rsid w:val="000A096A"/>
    <w:rsid w:val="000A375E"/>
    <w:rsid w:val="000A7051"/>
    <w:rsid w:val="000B0AF6"/>
    <w:rsid w:val="000B0E9B"/>
    <w:rsid w:val="000B2CAE"/>
    <w:rsid w:val="000C03C7"/>
    <w:rsid w:val="000C2AD0"/>
    <w:rsid w:val="000D1533"/>
    <w:rsid w:val="000D3F3B"/>
    <w:rsid w:val="000E125C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53A"/>
    <w:rsid w:val="00187CA3"/>
    <w:rsid w:val="00196710"/>
    <w:rsid w:val="00196770"/>
    <w:rsid w:val="00197324"/>
    <w:rsid w:val="001B351B"/>
    <w:rsid w:val="001B42C9"/>
    <w:rsid w:val="001C06DB"/>
    <w:rsid w:val="001C67C7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306F"/>
    <w:rsid w:val="002A2618"/>
    <w:rsid w:val="002A4335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16D7A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4958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3724"/>
    <w:rsid w:val="00480F51"/>
    <w:rsid w:val="00481124"/>
    <w:rsid w:val="004815EB"/>
    <w:rsid w:val="00481846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0B69"/>
    <w:rsid w:val="005224A1"/>
    <w:rsid w:val="0053437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19A"/>
    <w:rsid w:val="005D3669"/>
    <w:rsid w:val="005E5EB3"/>
    <w:rsid w:val="005F3CB6"/>
    <w:rsid w:val="005F556F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87EB0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267E"/>
    <w:rsid w:val="007553DA"/>
    <w:rsid w:val="0077317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635C1"/>
    <w:rsid w:val="0087694B"/>
    <w:rsid w:val="00880F4D"/>
    <w:rsid w:val="00886F43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3497"/>
    <w:rsid w:val="00A73195"/>
    <w:rsid w:val="00A7596D"/>
    <w:rsid w:val="00A80EFE"/>
    <w:rsid w:val="00A963DF"/>
    <w:rsid w:val="00A96D3A"/>
    <w:rsid w:val="00A97C2B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623F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4A3"/>
    <w:rsid w:val="00D41571"/>
    <w:rsid w:val="00D416A0"/>
    <w:rsid w:val="00D47672"/>
    <w:rsid w:val="00D5123C"/>
    <w:rsid w:val="00D55560"/>
    <w:rsid w:val="00D61C5A"/>
    <w:rsid w:val="00D63BFF"/>
    <w:rsid w:val="00D67003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185D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42E42AA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09587E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7E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7C2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7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56D5-46B2-467F-BAE2-6FD5CD40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22</TotalTime>
  <Pages>3</Pages>
  <Words>396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9</cp:revision>
  <cp:lastPrinted>2020-02-03T14:13:00Z</cp:lastPrinted>
  <dcterms:created xsi:type="dcterms:W3CDTF">2021-12-20T07:55:00Z</dcterms:created>
  <dcterms:modified xsi:type="dcterms:W3CDTF">2021-12-21T15:39:00Z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