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61AF9" w14:paraId="610304F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C31B82" w14:textId="77777777" w:rsidR="008E38B4" w:rsidRPr="00E61AF9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61AF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61AF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61AF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61AF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61AF9" w14:paraId="7B4A757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E28784" w14:textId="77777777" w:rsidR="00C76D7F" w:rsidRPr="00E61AF9" w:rsidRDefault="00456812" w:rsidP="00E17344">
            <w:pPr>
              <w:spacing w:before="0"/>
            </w:pPr>
            <w:r w:rsidRPr="00E61AF9">
              <w:t>Административный циркуляр</w:t>
            </w:r>
          </w:p>
          <w:p w14:paraId="4C75C299" w14:textId="3CB0B6CF" w:rsidR="00651777" w:rsidRPr="00E61AF9" w:rsidRDefault="00E17344" w:rsidP="00E17344">
            <w:pPr>
              <w:spacing w:before="0"/>
              <w:rPr>
                <w:b/>
                <w:bCs/>
              </w:rPr>
            </w:pPr>
            <w:r w:rsidRPr="00E61AF9">
              <w:rPr>
                <w:b/>
                <w:bCs/>
              </w:rPr>
              <w:t>CA</w:t>
            </w:r>
            <w:r w:rsidR="004A7970" w:rsidRPr="00E61AF9">
              <w:rPr>
                <w:b/>
                <w:bCs/>
              </w:rPr>
              <w:t>CE</w:t>
            </w:r>
            <w:r w:rsidR="003836D4" w:rsidRPr="00E61AF9">
              <w:rPr>
                <w:b/>
                <w:bCs/>
              </w:rPr>
              <w:t>/</w:t>
            </w:r>
            <w:r w:rsidR="0098557F" w:rsidRPr="00E61AF9">
              <w:rPr>
                <w:b/>
                <w:bCs/>
              </w:rPr>
              <w:t>1006</w:t>
            </w:r>
          </w:p>
        </w:tc>
        <w:tc>
          <w:tcPr>
            <w:tcW w:w="2835" w:type="dxa"/>
            <w:shd w:val="clear" w:color="auto" w:fill="auto"/>
          </w:tcPr>
          <w:p w14:paraId="5CB733C8" w14:textId="2CAD22F4" w:rsidR="00651777" w:rsidRPr="00E61AF9" w:rsidRDefault="0098557F" w:rsidP="00034340">
            <w:pPr>
              <w:spacing w:before="0"/>
              <w:jc w:val="right"/>
            </w:pPr>
            <w:r w:rsidRPr="00E61AF9">
              <w:t>10 декабря</w:t>
            </w:r>
            <w:r w:rsidR="0097049F" w:rsidRPr="00E61AF9">
              <w:t xml:space="preserve"> 20</w:t>
            </w:r>
            <w:r w:rsidR="00FD7F24" w:rsidRPr="00E61AF9">
              <w:t>20</w:t>
            </w:r>
            <w:r w:rsidR="0097049F" w:rsidRPr="00E61AF9">
              <w:t xml:space="preserve"> года</w:t>
            </w:r>
          </w:p>
        </w:tc>
      </w:tr>
      <w:tr w:rsidR="0037309C" w:rsidRPr="00E61AF9" w14:paraId="74A0DDE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85E91" w14:textId="77777777" w:rsidR="0037309C" w:rsidRPr="00E61AF9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E61AF9" w14:paraId="200C8ED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CEEA8" w14:textId="77777777" w:rsidR="0037309C" w:rsidRPr="00E61AF9" w:rsidRDefault="0037309C" w:rsidP="00D374CD">
            <w:pPr>
              <w:spacing w:before="0"/>
            </w:pPr>
          </w:p>
        </w:tc>
      </w:tr>
      <w:tr w:rsidR="0037309C" w:rsidRPr="00E61AF9" w14:paraId="1F3780B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129A6" w14:textId="267780B0" w:rsidR="00D21694" w:rsidRPr="00E61AF9" w:rsidRDefault="00456812" w:rsidP="00990D8A">
            <w:pPr>
              <w:spacing w:before="0"/>
              <w:rPr>
                <w:b/>
                <w:bCs/>
              </w:rPr>
            </w:pPr>
            <w:r w:rsidRPr="00E61AF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8557F" w:rsidRPr="00E61AF9">
              <w:rPr>
                <w:b/>
                <w:bCs/>
              </w:rPr>
              <w:t>7</w:t>
            </w:r>
            <w:r w:rsidRPr="00E61AF9">
              <w:rPr>
                <w:b/>
                <w:bCs/>
              </w:rPr>
              <w:t>-й Исследовательской комиссии по радиосвязи, и</w:t>
            </w:r>
            <w:r w:rsidR="00CD7799">
              <w:rPr>
                <w:b/>
                <w:bCs/>
              </w:rPr>
              <w:t> </w:t>
            </w:r>
            <w:r w:rsidRPr="00E61AF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E61AF9" w14:paraId="7AEDE25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2149F" w14:textId="77777777" w:rsidR="0037309C" w:rsidRPr="00E61AF9" w:rsidRDefault="0037309C" w:rsidP="006047E5">
            <w:pPr>
              <w:spacing w:before="0"/>
            </w:pPr>
          </w:p>
        </w:tc>
      </w:tr>
      <w:tr w:rsidR="00B4054B" w:rsidRPr="00E61AF9" w14:paraId="0ED90812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3100D01" w14:textId="77777777" w:rsidR="00B4054B" w:rsidRPr="00E61AF9" w:rsidRDefault="00456812" w:rsidP="00990D8A">
            <w:r w:rsidRPr="00E61AF9">
              <w:t>Предмет</w:t>
            </w:r>
            <w:r w:rsidR="00B4054B" w:rsidRPr="00E61AF9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CF8F3E" w14:textId="72A3A1AC" w:rsidR="00C9704C" w:rsidRPr="00E61AF9" w:rsidRDefault="0098557F" w:rsidP="00CD7799">
            <w:pPr>
              <w:tabs>
                <w:tab w:val="left" w:pos="709"/>
              </w:tabs>
              <w:ind w:left="1440" w:hanging="1440"/>
              <w:rPr>
                <w:b/>
                <w:bCs/>
              </w:rPr>
            </w:pPr>
            <w:r w:rsidRPr="00E61AF9">
              <w:rPr>
                <w:b/>
                <w:bCs/>
              </w:rPr>
              <w:t>7</w:t>
            </w:r>
            <w:r w:rsidR="00C9704C" w:rsidRPr="00E61AF9">
              <w:rPr>
                <w:b/>
                <w:bCs/>
              </w:rPr>
              <w:t>-я Исследовательская комиссия по радиосвязи</w:t>
            </w:r>
            <w:r w:rsidR="0097049F" w:rsidRPr="00E61AF9">
              <w:rPr>
                <w:b/>
              </w:rPr>
              <w:t xml:space="preserve"> </w:t>
            </w:r>
            <w:r w:rsidR="0097049F" w:rsidRPr="00E61AF9">
              <w:rPr>
                <w:b/>
                <w:bCs/>
              </w:rPr>
              <w:t>(</w:t>
            </w:r>
            <w:r w:rsidRPr="00E61AF9">
              <w:rPr>
                <w:b/>
                <w:bCs/>
              </w:rPr>
              <w:t>Научные службы</w:t>
            </w:r>
            <w:r w:rsidR="0097049F" w:rsidRPr="00E61AF9">
              <w:rPr>
                <w:b/>
                <w:bCs/>
              </w:rPr>
              <w:t>)</w:t>
            </w:r>
          </w:p>
          <w:p w14:paraId="3D6CB7EE" w14:textId="17F258CA" w:rsidR="004A7970" w:rsidRPr="00E61AF9" w:rsidRDefault="00C9704C" w:rsidP="00FD7F2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61AF9">
              <w:rPr>
                <w:b/>
                <w:bCs/>
              </w:rPr>
              <w:t>–</w:t>
            </w:r>
            <w:r w:rsidRPr="00E61AF9">
              <w:rPr>
                <w:b/>
                <w:bCs/>
              </w:rPr>
              <w:tab/>
            </w:r>
            <w:r w:rsidR="00CE29F8" w:rsidRPr="00E61AF9">
              <w:rPr>
                <w:b/>
                <w:bCs/>
              </w:rPr>
              <w:t xml:space="preserve">Утверждение </w:t>
            </w:r>
            <w:r w:rsidR="0098557F" w:rsidRPr="00E61AF9">
              <w:rPr>
                <w:b/>
                <w:bCs/>
              </w:rPr>
              <w:t>одной</w:t>
            </w:r>
            <w:r w:rsidR="00CE29F8" w:rsidRPr="00E61AF9">
              <w:rPr>
                <w:b/>
                <w:bCs/>
              </w:rPr>
              <w:t xml:space="preserve"> новой и </w:t>
            </w:r>
            <w:r w:rsidR="0098557F" w:rsidRPr="00E61AF9">
              <w:rPr>
                <w:b/>
                <w:bCs/>
              </w:rPr>
              <w:t>одной</w:t>
            </w:r>
            <w:r w:rsidR="00CE29F8" w:rsidRPr="00E61AF9">
              <w:rPr>
                <w:b/>
                <w:bCs/>
              </w:rPr>
              <w:t xml:space="preserve"> пересмотренной Рекомендаций МСЭ-R</w:t>
            </w:r>
          </w:p>
        </w:tc>
      </w:tr>
      <w:tr w:rsidR="00B4054B" w:rsidRPr="00E61AF9" w14:paraId="323607D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37174F84" w14:textId="77777777" w:rsidR="00B4054B" w:rsidRPr="00E61AF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523E8B" w14:textId="77777777" w:rsidR="00B4054B" w:rsidRPr="00E61AF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E61AF9" w14:paraId="2DEF58D7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5DD725BB" w14:textId="77777777" w:rsidR="00B4054B" w:rsidRPr="00E61AF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CF6F58" w14:textId="77777777" w:rsidR="00B4054B" w:rsidRPr="00E61AF9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522FE9B9" w14:textId="6B9E7009" w:rsidR="00CE29F8" w:rsidRPr="00E61AF9" w:rsidRDefault="00CE29F8" w:rsidP="00082020">
      <w:pPr>
        <w:pStyle w:val="Normalaftertitle0"/>
        <w:spacing w:before="480"/>
        <w:jc w:val="both"/>
      </w:pPr>
      <w:r w:rsidRPr="00E61AF9">
        <w:t>В Административном циркуляре CACE/</w:t>
      </w:r>
      <w:r w:rsidR="0098557F" w:rsidRPr="00E61AF9">
        <w:rPr>
          <w:rFonts w:cstheme="minorHAnsi"/>
        </w:rPr>
        <w:t>998</w:t>
      </w:r>
      <w:r w:rsidRPr="00E61AF9">
        <w:t xml:space="preserve"> от </w:t>
      </w:r>
      <w:r w:rsidR="0098557F" w:rsidRPr="00E61AF9">
        <w:t>6 октября 2021 года</w:t>
      </w:r>
      <w:r w:rsidRPr="00E61AF9">
        <w:t xml:space="preserve"> были представлены проект </w:t>
      </w:r>
      <w:r w:rsidR="0098557F" w:rsidRPr="00E61AF9">
        <w:t>одной</w:t>
      </w:r>
      <w:r w:rsidR="00CD7799">
        <w:t xml:space="preserve"> </w:t>
      </w:r>
      <w:r w:rsidRPr="00E61AF9">
        <w:t xml:space="preserve">новой и проект </w:t>
      </w:r>
      <w:r w:rsidR="0098557F" w:rsidRPr="00E61AF9">
        <w:t>одной</w:t>
      </w:r>
      <w:r w:rsidRPr="00E61AF9">
        <w:t xml:space="preserve"> пересмотренной Рекомендаций МСЭ-R для утверждения согласно процедуре, предусмотренной в Резолюции МСЭ-R 1-</w:t>
      </w:r>
      <w:r w:rsidR="0097049F" w:rsidRPr="00E61AF9">
        <w:t>8</w:t>
      </w:r>
      <w:r w:rsidRPr="00E61AF9">
        <w:t xml:space="preserve"> (п. </w:t>
      </w:r>
      <w:r w:rsidRPr="00E61AF9">
        <w:rPr>
          <w:rFonts w:cstheme="minorHAnsi"/>
        </w:rPr>
        <w:t xml:space="preserve">A2.6.2.3). </w:t>
      </w:r>
    </w:p>
    <w:p w14:paraId="13265233" w14:textId="00F6CE3E" w:rsidR="00CE29F8" w:rsidRPr="00E61AF9" w:rsidRDefault="00CE29F8" w:rsidP="00082020">
      <w:pPr>
        <w:jc w:val="both"/>
      </w:pPr>
      <w:r w:rsidRPr="00E61AF9">
        <w:t xml:space="preserve">Условия, регулирующие эту процедуру, были выполнены </w:t>
      </w:r>
      <w:r w:rsidR="0098557F" w:rsidRPr="00E61AF9">
        <w:t>6 декабря 2021</w:t>
      </w:r>
      <w:r w:rsidRPr="00E61AF9">
        <w:t> года.</w:t>
      </w:r>
    </w:p>
    <w:p w14:paraId="402C28E6" w14:textId="1A7E2FCE" w:rsidR="00705F1D" w:rsidRPr="00E61AF9" w:rsidRDefault="00CE29F8" w:rsidP="00082020">
      <w:pPr>
        <w:jc w:val="both"/>
        <w:rPr>
          <w:rFonts w:cstheme="majorBidi"/>
        </w:rPr>
      </w:pPr>
      <w:r w:rsidRPr="00E61AF9">
        <w:t>Утвержденные Рекомендации будут опубликованы МСЭ, и в</w:t>
      </w:r>
      <w:r w:rsidR="009D7FD7" w:rsidRPr="00E61AF9">
        <w:t xml:space="preserve"> </w:t>
      </w:r>
      <w:r w:rsidRPr="00E61AF9">
        <w:t>Приложении к настоящему Циркуляру указаны их названия с присвоенными номерами.</w:t>
      </w:r>
    </w:p>
    <w:p w14:paraId="7929C622" w14:textId="320FBFD3" w:rsidR="00705F1D" w:rsidRPr="00E61AF9" w:rsidRDefault="009D7FD7" w:rsidP="00002FC5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bookmarkStart w:id="0" w:name="_GoBack"/>
      <w:r w:rsidRPr="00E61AF9">
        <w:t xml:space="preserve">Марио </w:t>
      </w:r>
      <w:r w:rsidR="00625AB0" w:rsidRPr="00E61AF9">
        <w:t>М</w:t>
      </w:r>
      <w:r w:rsidRPr="00E61AF9">
        <w:t>аневич</w:t>
      </w:r>
      <w:r w:rsidR="00082020" w:rsidRPr="00E61AF9">
        <w:br/>
      </w:r>
      <w:bookmarkEnd w:id="0"/>
      <w:r w:rsidR="00705F1D" w:rsidRPr="00E61AF9">
        <w:t>Директор</w:t>
      </w:r>
    </w:p>
    <w:p w14:paraId="52A30A99" w14:textId="21E74149" w:rsidR="00705F1D" w:rsidRPr="00E61AF9" w:rsidRDefault="00705F1D" w:rsidP="00002FC5">
      <w:pPr>
        <w:keepNext/>
        <w:keepLines/>
        <w:widowControl w:val="0"/>
        <w:spacing w:before="1560"/>
      </w:pPr>
      <w:r w:rsidRPr="00E61AF9">
        <w:rPr>
          <w:b/>
          <w:bCs/>
        </w:rPr>
        <w:t>Приложение</w:t>
      </w:r>
      <w:r w:rsidRPr="00E61AF9">
        <w:t xml:space="preserve">: </w:t>
      </w:r>
      <w:r w:rsidR="00E61AF9" w:rsidRPr="00E61AF9">
        <w:t>1</w:t>
      </w:r>
    </w:p>
    <w:p w14:paraId="31C7B794" w14:textId="77777777" w:rsidR="00082020" w:rsidRPr="00D12583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bookmarkStart w:id="1" w:name="ddistribution"/>
      <w:bookmarkEnd w:id="1"/>
      <w:r w:rsidRPr="00E61AF9">
        <w:rPr>
          <w:b/>
          <w:bCs/>
          <w:sz w:val="26"/>
          <w:szCs w:val="26"/>
        </w:rPr>
        <w:br w:type="page"/>
      </w:r>
    </w:p>
    <w:p w14:paraId="55DA8680" w14:textId="14388807" w:rsidR="00705F1D" w:rsidRPr="00E61AF9" w:rsidRDefault="00705F1D" w:rsidP="00082020">
      <w:pPr>
        <w:pStyle w:val="AnnexNo"/>
      </w:pPr>
      <w:r w:rsidRPr="00E61AF9">
        <w:lastRenderedPageBreak/>
        <w:t>П</w:t>
      </w:r>
      <w:r w:rsidR="008750C7" w:rsidRPr="00E61AF9">
        <w:t>риложение</w:t>
      </w:r>
    </w:p>
    <w:p w14:paraId="3B66BF42" w14:textId="4144EDD4" w:rsidR="00705F1D" w:rsidRPr="00E61AF9" w:rsidRDefault="00705F1D" w:rsidP="009D7FD7">
      <w:pPr>
        <w:pStyle w:val="Annextitle"/>
        <w:spacing w:after="480"/>
      </w:pPr>
      <w:r w:rsidRPr="00E61AF9">
        <w:t xml:space="preserve">Названия </w:t>
      </w:r>
      <w:r w:rsidR="00CE29F8" w:rsidRPr="00E61AF9">
        <w:t>утвержденных</w:t>
      </w:r>
      <w:r w:rsidRPr="00E61AF9">
        <w:t xml:space="preserve"> Рекомендаций</w:t>
      </w:r>
      <w:r w:rsidR="00CE29F8" w:rsidRPr="00E61AF9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837"/>
      </w:tblGrid>
      <w:tr w:rsidR="009D7FD7" w:rsidRPr="00E61AF9" w14:paraId="07E233F9" w14:textId="77777777" w:rsidTr="00E07A4D">
        <w:tc>
          <w:tcPr>
            <w:tcW w:w="2263" w:type="dxa"/>
          </w:tcPr>
          <w:p w14:paraId="2211BDAD" w14:textId="04F71DE7" w:rsidR="009D7FD7" w:rsidRPr="00E61AF9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E61AF9">
              <w:rPr>
                <w:rFonts w:cstheme="minorHAnsi"/>
                <w:b/>
                <w:sz w:val="20"/>
              </w:rPr>
              <w:t>Рекомендация</w:t>
            </w:r>
            <w:r w:rsidR="00E07A4D" w:rsidRPr="00E61AF9">
              <w:rPr>
                <w:rFonts w:cstheme="minorHAnsi"/>
                <w:b/>
                <w:sz w:val="20"/>
              </w:rPr>
              <w:t xml:space="preserve"> </w:t>
            </w:r>
            <w:r w:rsidRPr="00E61AF9">
              <w:rPr>
                <w:rFonts w:cstheme="minorHAnsi"/>
                <w:b/>
                <w:sz w:val="20"/>
              </w:rPr>
              <w:t>МСЭ-R</w:t>
            </w:r>
          </w:p>
        </w:tc>
        <w:tc>
          <w:tcPr>
            <w:tcW w:w="5529" w:type="dxa"/>
          </w:tcPr>
          <w:p w14:paraId="1DA65457" w14:textId="2272557D" w:rsidR="009D7FD7" w:rsidRPr="00E61AF9" w:rsidRDefault="009D7FD7" w:rsidP="00850490">
            <w:pPr>
              <w:pStyle w:val="Normalaftertitle"/>
              <w:spacing w:before="80" w:after="80"/>
              <w:jc w:val="center"/>
              <w:rPr>
                <w:b/>
                <w:sz w:val="20"/>
              </w:rPr>
            </w:pPr>
            <w:r w:rsidRPr="00E61AF9">
              <w:rPr>
                <w:b/>
                <w:sz w:val="20"/>
              </w:rPr>
              <w:t>Название</w:t>
            </w:r>
          </w:p>
        </w:tc>
        <w:tc>
          <w:tcPr>
            <w:tcW w:w="1837" w:type="dxa"/>
          </w:tcPr>
          <w:p w14:paraId="10FE53D1" w14:textId="109EFE27" w:rsidR="009D7FD7" w:rsidRPr="00E61AF9" w:rsidRDefault="009D7FD7" w:rsidP="00850490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sz w:val="20"/>
              </w:rPr>
            </w:pPr>
            <w:r w:rsidRPr="00E61AF9">
              <w:rPr>
                <w:rFonts w:cstheme="minorHAnsi"/>
                <w:b/>
                <w:sz w:val="20"/>
              </w:rPr>
              <w:t>Номер документа</w:t>
            </w:r>
          </w:p>
        </w:tc>
      </w:tr>
      <w:tr w:rsidR="00E61AF9" w:rsidRPr="00E61AF9" w14:paraId="15ACF80F" w14:textId="77777777" w:rsidTr="00E07A4D">
        <w:tc>
          <w:tcPr>
            <w:tcW w:w="2263" w:type="dxa"/>
          </w:tcPr>
          <w:p w14:paraId="0BF09008" w14:textId="34E55872" w:rsidR="00E61AF9" w:rsidRPr="00E61AF9" w:rsidRDefault="00E61AF9" w:rsidP="00E61AF9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r w:rsidRPr="00E61AF9">
              <w:rPr>
                <w:sz w:val="20"/>
              </w:rPr>
              <w:t>SA.2142-0</w:t>
            </w:r>
          </w:p>
        </w:tc>
        <w:tc>
          <w:tcPr>
            <w:tcW w:w="5529" w:type="dxa"/>
          </w:tcPr>
          <w:p w14:paraId="26D23BB4" w14:textId="5B72F2A1" w:rsidR="00E61AF9" w:rsidRPr="00E61AF9" w:rsidRDefault="00CD7799" w:rsidP="00CD7799">
            <w:pPr>
              <w:pStyle w:val="Normalaftertitle"/>
              <w:spacing w:before="40" w:after="40"/>
              <w:rPr>
                <w:sz w:val="20"/>
              </w:rPr>
            </w:pPr>
            <w:r w:rsidRPr="00CD7799">
              <w:rPr>
                <w:rFonts w:cstheme="minorHAnsi"/>
                <w:sz w:val="20"/>
              </w:rPr>
              <w:t>Методики расчета координационных зон вокруг земных станций</w:t>
            </w:r>
            <w:r>
              <w:rPr>
                <w:rFonts w:cstheme="minorHAnsi"/>
                <w:sz w:val="20"/>
              </w:rPr>
              <w:t xml:space="preserve"> </w:t>
            </w:r>
            <w:r w:rsidRPr="00CD7799">
              <w:rPr>
                <w:rFonts w:cstheme="minorHAnsi"/>
                <w:sz w:val="20"/>
              </w:rPr>
              <w:t>спутниковой службы исследования Земли и службы космических исследований в целях предотвращения вредных помех со стороны систем IMT-2020 в полосах частот 25,5–27 ГГц и 37–38 ГГц</w:t>
            </w:r>
          </w:p>
        </w:tc>
        <w:tc>
          <w:tcPr>
            <w:tcW w:w="1837" w:type="dxa"/>
          </w:tcPr>
          <w:p w14:paraId="6A493617" w14:textId="017690C7" w:rsidR="00E61AF9" w:rsidRPr="00E61AF9" w:rsidRDefault="00E61AF9" w:rsidP="00E61AF9">
            <w:pPr>
              <w:pStyle w:val="Normalaftertitle"/>
              <w:spacing w:before="40" w:after="40"/>
              <w:jc w:val="center"/>
              <w:rPr>
                <w:sz w:val="20"/>
              </w:rPr>
            </w:pPr>
            <w:r w:rsidRPr="00E61AF9">
              <w:rPr>
                <w:rFonts w:cstheme="minorHAnsi"/>
                <w:sz w:val="20"/>
              </w:rPr>
              <w:t>7/17(Rev.2)</w:t>
            </w:r>
          </w:p>
        </w:tc>
      </w:tr>
      <w:tr w:rsidR="00E61AF9" w:rsidRPr="00E61AF9" w14:paraId="0BC227B5" w14:textId="77777777" w:rsidTr="00E07A4D">
        <w:tc>
          <w:tcPr>
            <w:tcW w:w="2263" w:type="dxa"/>
          </w:tcPr>
          <w:p w14:paraId="582E806F" w14:textId="3C9CCFDA" w:rsidR="00E61AF9" w:rsidRPr="00E61AF9" w:rsidRDefault="00E61AF9" w:rsidP="00E61AF9">
            <w:pPr>
              <w:pStyle w:val="Normalaftertitle"/>
              <w:spacing w:before="40" w:after="40"/>
              <w:jc w:val="center"/>
              <w:rPr>
                <w:rFonts w:cstheme="minorHAnsi"/>
                <w:sz w:val="20"/>
              </w:rPr>
            </w:pPr>
            <w:r w:rsidRPr="00E61AF9">
              <w:rPr>
                <w:sz w:val="20"/>
              </w:rPr>
              <w:t>RA.1031-3</w:t>
            </w:r>
          </w:p>
        </w:tc>
        <w:tc>
          <w:tcPr>
            <w:tcW w:w="5529" w:type="dxa"/>
          </w:tcPr>
          <w:p w14:paraId="0B021232" w14:textId="5317484F" w:rsidR="00E61AF9" w:rsidRPr="00CD7799" w:rsidRDefault="00CD7799" w:rsidP="00CD7799">
            <w:pPr>
              <w:pStyle w:val="Normalaftertitle"/>
              <w:spacing w:before="40" w:after="40"/>
              <w:rPr>
                <w:rFonts w:cstheme="minorHAnsi"/>
                <w:sz w:val="20"/>
              </w:rPr>
            </w:pPr>
            <w:r w:rsidRPr="00CD7799">
              <w:rPr>
                <w:rFonts w:cstheme="minorHAnsi"/>
                <w:sz w:val="20"/>
              </w:rPr>
              <w:t>Защита радиоастрономической службы в полосах частот,</w:t>
            </w:r>
            <w:r>
              <w:rPr>
                <w:rFonts w:cstheme="minorHAnsi"/>
                <w:sz w:val="20"/>
              </w:rPr>
              <w:t xml:space="preserve"> </w:t>
            </w:r>
            <w:r w:rsidRPr="00CD7799">
              <w:rPr>
                <w:rFonts w:cstheme="minorHAnsi"/>
                <w:sz w:val="20"/>
              </w:rPr>
              <w:t xml:space="preserve">используемых совместно с </w:t>
            </w:r>
            <w:r w:rsidR="00D338B3">
              <w:rPr>
                <w:rFonts w:cstheme="minorHAnsi"/>
                <w:sz w:val="20"/>
              </w:rPr>
              <w:t>активными</w:t>
            </w:r>
            <w:r w:rsidRPr="00CD7799">
              <w:rPr>
                <w:rFonts w:cstheme="minorHAnsi"/>
                <w:sz w:val="20"/>
              </w:rPr>
              <w:t xml:space="preserve"> службами</w:t>
            </w:r>
          </w:p>
        </w:tc>
        <w:tc>
          <w:tcPr>
            <w:tcW w:w="1837" w:type="dxa"/>
          </w:tcPr>
          <w:p w14:paraId="6980C2E8" w14:textId="060B33A8" w:rsidR="00E61AF9" w:rsidRPr="00E61AF9" w:rsidRDefault="00E61AF9" w:rsidP="00E61AF9">
            <w:pPr>
              <w:pStyle w:val="Normalaftertitle"/>
              <w:spacing w:before="40" w:after="40"/>
              <w:jc w:val="center"/>
              <w:rPr>
                <w:rFonts w:cstheme="minorHAnsi"/>
                <w:sz w:val="20"/>
              </w:rPr>
            </w:pPr>
            <w:r w:rsidRPr="00E61AF9">
              <w:rPr>
                <w:sz w:val="20"/>
              </w:rPr>
              <w:t>7/13(Rev.1)</w:t>
            </w:r>
          </w:p>
        </w:tc>
      </w:tr>
    </w:tbl>
    <w:p w14:paraId="09B0517A" w14:textId="77777777" w:rsidR="009242BC" w:rsidRPr="001E60A1" w:rsidRDefault="00CE29F8" w:rsidP="00921BBA">
      <w:pPr>
        <w:spacing w:before="720"/>
        <w:jc w:val="center"/>
        <w:rPr>
          <w:rFonts w:ascii="Calibri" w:hAnsi="Calibri"/>
        </w:rPr>
      </w:pPr>
      <w:r w:rsidRPr="00E61AF9">
        <w:t>______________</w:t>
      </w:r>
    </w:p>
    <w:sectPr w:rsidR="009242BC" w:rsidRPr="001E60A1" w:rsidSect="0008202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B75E1" w14:textId="77777777" w:rsidR="00045014" w:rsidRDefault="00045014">
      <w:r>
        <w:separator/>
      </w:r>
    </w:p>
  </w:endnote>
  <w:endnote w:type="continuationSeparator" w:id="0">
    <w:p w14:paraId="5E168443" w14:textId="77777777" w:rsidR="00045014" w:rsidRDefault="0004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8F1C" w14:textId="77777777"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FD7F24">
      <w:rPr>
        <w:szCs w:val="10"/>
      </w:rPr>
      <w:t>393775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7679" w14:textId="6E247E07" w:rsidR="00E915AF" w:rsidRPr="00CB178C" w:rsidRDefault="00A53C83" w:rsidP="00A53C8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CB178C">
      <w:rPr>
        <w:color w:val="4F81BD" w:themeColor="accent1"/>
        <w:sz w:val="19"/>
        <w:szCs w:val="19"/>
      </w:rPr>
      <w:t>International Telecommunication Union • Place des Nations, CH</w:t>
    </w:r>
    <w:r w:rsidRPr="00CB178C">
      <w:rPr>
        <w:color w:val="4F81BD" w:themeColor="accent1"/>
        <w:sz w:val="19"/>
        <w:szCs w:val="19"/>
      </w:rPr>
      <w:noBreakHyphen/>
      <w:t>1211 Geneva 20, Switzerland</w:t>
    </w:r>
    <w:r w:rsidRPr="00CB178C">
      <w:rPr>
        <w:color w:val="4F81BD" w:themeColor="accent1"/>
        <w:sz w:val="19"/>
        <w:szCs w:val="19"/>
      </w:rPr>
      <w:br/>
    </w:r>
    <w:r w:rsidRPr="00CB178C">
      <w:rPr>
        <w:color w:val="4F81BD" w:themeColor="accent1"/>
        <w:sz w:val="19"/>
        <w:szCs w:val="19"/>
        <w:lang w:val="ru-RU"/>
      </w:rPr>
      <w:t>Тел.</w:t>
    </w:r>
    <w:r w:rsidRPr="00CB178C">
      <w:rPr>
        <w:color w:val="4F81BD" w:themeColor="accent1"/>
        <w:sz w:val="19"/>
        <w:szCs w:val="19"/>
      </w:rPr>
      <w:t xml:space="preserve">: +41 22 730 5111 • </w:t>
    </w:r>
    <w:r w:rsidRPr="00CB178C">
      <w:rPr>
        <w:color w:val="4F81BD" w:themeColor="accent1"/>
        <w:sz w:val="19"/>
        <w:szCs w:val="19"/>
        <w:lang w:val="ru-RU"/>
      </w:rPr>
      <w:t>Эл. почта</w:t>
    </w:r>
    <w:r w:rsidRPr="00CB178C">
      <w:rPr>
        <w:color w:val="4F81BD" w:themeColor="accent1"/>
        <w:sz w:val="19"/>
        <w:szCs w:val="19"/>
      </w:rPr>
      <w:t xml:space="preserve">: </w:t>
    </w:r>
    <w:hyperlink r:id="rId1" w:history="1">
      <w:r w:rsidRPr="00CB178C">
        <w:rPr>
          <w:rStyle w:val="Hyperlink"/>
          <w:color w:val="4F81BD" w:themeColor="accent1"/>
          <w:sz w:val="19"/>
          <w:szCs w:val="19"/>
        </w:rPr>
        <w:t>itumail@itu.int</w:t>
      </w:r>
    </w:hyperlink>
    <w:r w:rsidRPr="00CB178C">
      <w:rPr>
        <w:color w:val="4F81BD" w:themeColor="accent1"/>
        <w:sz w:val="19"/>
        <w:szCs w:val="19"/>
      </w:rPr>
      <w:t xml:space="preserve"> • </w:t>
    </w:r>
    <w:r w:rsidRPr="00CB178C">
      <w:rPr>
        <w:color w:val="4F81BD" w:themeColor="accent1"/>
        <w:sz w:val="19"/>
        <w:szCs w:val="19"/>
        <w:lang w:val="ru-RU"/>
      </w:rPr>
      <w:t>Факс</w:t>
    </w:r>
    <w:r w:rsidRPr="00CB178C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CB178C">
        <w:rPr>
          <w:rStyle w:val="Hyperlink"/>
          <w:color w:val="4F81BD" w:themeColor="accent1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EFFAA" w14:textId="77777777" w:rsidR="00045014" w:rsidRDefault="00045014">
      <w:r>
        <w:t>____________________</w:t>
      </w:r>
    </w:p>
  </w:footnote>
  <w:footnote w:type="continuationSeparator" w:id="0">
    <w:p w14:paraId="3798B39D" w14:textId="77777777" w:rsidR="00045014" w:rsidRDefault="0004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2FE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6534" w14:textId="0F03ED9F" w:rsidR="00BF5F50" w:rsidRPr="00BF5F50" w:rsidRDefault="00D12583" w:rsidP="0008202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910A93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0AF2" w14:textId="3BAA40F6" w:rsidR="006C0F46" w:rsidRPr="00FD7F24" w:rsidRDefault="00A53C83" w:rsidP="00FD7F24">
    <w:pPr>
      <w:pStyle w:val="Header"/>
    </w:pPr>
    <w:r>
      <w:rPr>
        <w:noProof/>
        <w:lang w:eastAsia="en-GB"/>
      </w:rPr>
      <w:drawing>
        <wp:inline distT="0" distB="0" distL="0" distR="0" wp14:anchorId="0D8AF962" wp14:editId="278DDA2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2FC5"/>
    <w:rsid w:val="00006A31"/>
    <w:rsid w:val="00006C82"/>
    <w:rsid w:val="00010E30"/>
    <w:rsid w:val="00015C76"/>
    <w:rsid w:val="00026CF8"/>
    <w:rsid w:val="00030BD7"/>
    <w:rsid w:val="00031E64"/>
    <w:rsid w:val="00034340"/>
    <w:rsid w:val="00045014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E60A1"/>
    <w:rsid w:val="001F2170"/>
    <w:rsid w:val="001F3948"/>
    <w:rsid w:val="001F5A49"/>
    <w:rsid w:val="001F6CFE"/>
    <w:rsid w:val="00201097"/>
    <w:rsid w:val="00201B6E"/>
    <w:rsid w:val="0022379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21C"/>
    <w:rsid w:val="0057325A"/>
    <w:rsid w:val="0057469A"/>
    <w:rsid w:val="00580814"/>
    <w:rsid w:val="00583A0B"/>
    <w:rsid w:val="005A03A3"/>
    <w:rsid w:val="005A2B92"/>
    <w:rsid w:val="005A3234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25AB0"/>
    <w:rsid w:val="0064371D"/>
    <w:rsid w:val="00644FB0"/>
    <w:rsid w:val="00650B2A"/>
    <w:rsid w:val="00651777"/>
    <w:rsid w:val="006550F8"/>
    <w:rsid w:val="00656226"/>
    <w:rsid w:val="006642DC"/>
    <w:rsid w:val="006829F3"/>
    <w:rsid w:val="006A518B"/>
    <w:rsid w:val="006B0590"/>
    <w:rsid w:val="006B49DA"/>
    <w:rsid w:val="006C0F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A2A69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49F"/>
    <w:rsid w:val="009708B2"/>
    <w:rsid w:val="0098013E"/>
    <w:rsid w:val="00981B54"/>
    <w:rsid w:val="009842C3"/>
    <w:rsid w:val="0098557F"/>
    <w:rsid w:val="00990D8A"/>
    <w:rsid w:val="009A009A"/>
    <w:rsid w:val="009A6BB6"/>
    <w:rsid w:val="009B3F43"/>
    <w:rsid w:val="009B5CFA"/>
    <w:rsid w:val="009C161F"/>
    <w:rsid w:val="009C56B4"/>
    <w:rsid w:val="009D51A2"/>
    <w:rsid w:val="009D7FD7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53C83"/>
    <w:rsid w:val="00A63355"/>
    <w:rsid w:val="00A7596D"/>
    <w:rsid w:val="00A963DF"/>
    <w:rsid w:val="00AA7C69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178C"/>
    <w:rsid w:val="00CB3771"/>
    <w:rsid w:val="00CB44BF"/>
    <w:rsid w:val="00CB5153"/>
    <w:rsid w:val="00CD7799"/>
    <w:rsid w:val="00CE076A"/>
    <w:rsid w:val="00CE29F8"/>
    <w:rsid w:val="00CE463D"/>
    <w:rsid w:val="00D10BA0"/>
    <w:rsid w:val="00D12583"/>
    <w:rsid w:val="00D13C40"/>
    <w:rsid w:val="00D21694"/>
    <w:rsid w:val="00D24118"/>
    <w:rsid w:val="00D24EB5"/>
    <w:rsid w:val="00D338B3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07A4D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1AF9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D7F2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2CE7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9D7FD7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F17D-26E2-4AC6-B191-F2B885D5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1240</Characters>
  <Application>Microsoft Office Word</Application>
  <DocSecurity>0</DocSecurity>
  <Lines>26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3</cp:revision>
  <cp:lastPrinted>2016-02-12T14:53:00Z</cp:lastPrinted>
  <dcterms:created xsi:type="dcterms:W3CDTF">2021-12-09T14:04:00Z</dcterms:created>
  <dcterms:modified xsi:type="dcterms:W3CDTF">2021-12-09T14:19:00Z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