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934A9" w14:paraId="4152627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6D3B2F" w14:textId="77777777" w:rsidR="00EA15B3" w:rsidRPr="00D934A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D934A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D934A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4845B8F" w14:textId="77777777" w:rsidR="008E38B4" w:rsidRPr="00D934A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4B93C7D" w14:textId="77777777" w:rsidR="008E38B4" w:rsidRPr="00D934A9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D934A9" w14:paraId="4BC3E9D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097A3DB" w14:textId="77777777" w:rsidR="00A52F57" w:rsidRPr="00D934A9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D934A9">
              <w:rPr>
                <w:szCs w:val="24"/>
                <w:lang w:val="en-GB"/>
              </w:rPr>
              <w:t>Administrative Circular</w:t>
            </w:r>
          </w:p>
          <w:p w14:paraId="2475C660" w14:textId="2CA78036" w:rsidR="00651777" w:rsidRPr="00D934A9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D934A9">
              <w:rPr>
                <w:b/>
                <w:bCs/>
                <w:szCs w:val="24"/>
                <w:lang w:val="en-GB"/>
              </w:rPr>
              <w:t>CACE</w:t>
            </w:r>
            <w:r w:rsidR="00D74BDE" w:rsidRPr="00D934A9">
              <w:rPr>
                <w:b/>
                <w:bCs/>
                <w:szCs w:val="24"/>
                <w:lang w:val="en-GB"/>
              </w:rPr>
              <w:t>/</w:t>
            </w:r>
            <w:r w:rsidR="00AA7F6C">
              <w:rPr>
                <w:b/>
                <w:bCs/>
                <w:szCs w:val="24"/>
                <w:lang w:val="en-GB"/>
              </w:rPr>
              <w:t>1006</w:t>
            </w:r>
          </w:p>
        </w:tc>
        <w:tc>
          <w:tcPr>
            <w:tcW w:w="2835" w:type="dxa"/>
            <w:shd w:val="clear" w:color="auto" w:fill="auto"/>
          </w:tcPr>
          <w:p w14:paraId="55482518" w14:textId="5B5A7512" w:rsidR="00651777" w:rsidRPr="00D934A9" w:rsidRDefault="00C025E9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</w:t>
            </w:r>
            <w:r w:rsidR="006649AA">
              <w:rPr>
                <w:rFonts w:cs="Arial"/>
                <w:szCs w:val="24"/>
                <w:lang w:val="en-GB"/>
              </w:rPr>
              <w:t>0</w:t>
            </w:r>
            <w:r>
              <w:rPr>
                <w:rFonts w:cs="Arial"/>
                <w:szCs w:val="24"/>
                <w:lang w:val="en-GB"/>
              </w:rPr>
              <w:t xml:space="preserve"> December 2021</w:t>
            </w:r>
          </w:p>
        </w:tc>
      </w:tr>
      <w:tr w:rsidR="0037309C" w:rsidRPr="00D934A9" w14:paraId="336E89F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EF2BC2" w14:textId="77777777" w:rsidR="0037309C" w:rsidRPr="00D934A9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D934A9" w14:paraId="19F64A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AFB66D" w14:textId="77777777" w:rsidR="0037309C" w:rsidRPr="00D934A9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D10DE1" w14:paraId="53DFB6A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929889" w14:textId="6DB831CB" w:rsidR="00D21694" w:rsidRPr="00D10DE1" w:rsidRDefault="00DC7E87" w:rsidP="00DC7E87">
            <w:pPr>
              <w:spacing w:before="0"/>
              <w:jc w:val="left"/>
              <w:rPr>
                <w:b/>
                <w:lang w:val="en-GB"/>
              </w:rPr>
            </w:pPr>
            <w:r w:rsidRPr="00D10DE1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D10DE1">
              <w:rPr>
                <w:b/>
                <w:lang w:val="en-GB"/>
              </w:rPr>
              <w:t>Radiocommunication Sector Members, ITU</w:t>
            </w:r>
            <w:r w:rsidRPr="00D10DE1">
              <w:rPr>
                <w:b/>
                <w:lang w:val="en-GB"/>
              </w:rPr>
              <w:noBreakHyphen/>
              <w:t xml:space="preserve">R Associates participating in the work of Radiocommunication Study Group </w:t>
            </w:r>
            <w:r w:rsidR="00AA7F6C">
              <w:rPr>
                <w:b/>
                <w:lang w:val="en-GB"/>
              </w:rPr>
              <w:t>7</w:t>
            </w:r>
            <w:r w:rsidRPr="00D10DE1">
              <w:rPr>
                <w:b/>
                <w:lang w:val="en-GB"/>
              </w:rPr>
              <w:t xml:space="preserve"> and ITU Academia</w:t>
            </w:r>
          </w:p>
          <w:p w14:paraId="4AF27E2F" w14:textId="77777777" w:rsidR="00DC7E87" w:rsidRPr="00D10DE1" w:rsidRDefault="00DC7E8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37309C" w:rsidRPr="00D10DE1" w14:paraId="09657170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6FF060" w14:textId="77777777" w:rsidR="0037309C" w:rsidRPr="00D10DE1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D10DE1" w14:paraId="38A4758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3BD9202" w14:textId="77777777" w:rsidR="00D74BDE" w:rsidRPr="00D10DE1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D10DE1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A9712AB" w14:textId="6A0C95BF" w:rsidR="00DC7E87" w:rsidRPr="00D10DE1" w:rsidRDefault="00DC7E87" w:rsidP="00DC7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/>
              </w:rPr>
            </w:pPr>
            <w:r w:rsidRPr="00D10DE1">
              <w:rPr>
                <w:b/>
                <w:bCs/>
                <w:lang w:val="en-GB"/>
              </w:rPr>
              <w:t xml:space="preserve">Radiocommunication Study Group </w:t>
            </w:r>
            <w:r w:rsidR="00C025E9" w:rsidRPr="00D10DE1">
              <w:rPr>
                <w:b/>
                <w:bCs/>
                <w:lang w:val="en-GB"/>
              </w:rPr>
              <w:t>7 (Science services)</w:t>
            </w:r>
          </w:p>
          <w:p w14:paraId="56D4B159" w14:textId="164C53C6" w:rsidR="00D74BDE" w:rsidRPr="00D10DE1" w:rsidRDefault="00DC7E87" w:rsidP="00C025E9">
            <w:pPr>
              <w:pStyle w:val="BodyTextIndent2"/>
              <w:tabs>
                <w:tab w:val="left" w:pos="1418"/>
              </w:tabs>
              <w:spacing w:line="280" w:lineRule="exact"/>
              <w:ind w:left="743" w:hanging="709"/>
              <w:rPr>
                <w:b/>
                <w:bCs/>
                <w:szCs w:val="24"/>
              </w:rPr>
            </w:pPr>
            <w:r w:rsidRPr="00D10DE1">
              <w:rPr>
                <w:rFonts w:asciiTheme="minorHAnsi" w:hAnsiTheme="minorHAnsi" w:cstheme="minorHAnsi"/>
                <w:b/>
                <w:bCs/>
              </w:rPr>
              <w:t>–</w:t>
            </w:r>
            <w:r w:rsidRPr="00D10DE1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C025E9" w:rsidRPr="00D10DE1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D10DE1">
              <w:rPr>
                <w:rFonts w:asciiTheme="minorHAnsi" w:hAnsiTheme="minorHAnsi" w:cstheme="minorHAnsi"/>
                <w:b/>
                <w:bCs/>
              </w:rPr>
              <w:t xml:space="preserve">new and </w:t>
            </w:r>
            <w:r w:rsidR="00C025E9" w:rsidRPr="00D10DE1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D10DE1">
              <w:rPr>
                <w:rFonts w:asciiTheme="minorHAnsi" w:hAnsiTheme="minorHAnsi" w:cstheme="minorHAnsi"/>
                <w:b/>
                <w:bCs/>
              </w:rPr>
              <w:t>revised ITU-R Recommendations</w:t>
            </w:r>
          </w:p>
        </w:tc>
      </w:tr>
      <w:tr w:rsidR="00D74BDE" w:rsidRPr="00D10DE1" w14:paraId="5E0A18C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83D9FDA" w14:textId="77777777" w:rsidR="00D74BDE" w:rsidRPr="00D10DE1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F2A1F94" w14:textId="77777777" w:rsidR="00D74BDE" w:rsidRPr="00D10DE1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10DE1" w14:paraId="672E71C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46563FB" w14:textId="77777777" w:rsidR="00D74BDE" w:rsidRPr="00D10DE1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0B97E49" w14:textId="77777777" w:rsidR="00D74BDE" w:rsidRPr="00D10DE1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10DE1" w14:paraId="7A63192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D01FDB" w14:textId="77777777" w:rsidR="00D74BDE" w:rsidRPr="00D10DE1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AB0F858" w14:textId="7E1772C9" w:rsidR="00DC7E87" w:rsidRPr="00D10DE1" w:rsidRDefault="00DC7E87" w:rsidP="00C434AA">
      <w:pPr>
        <w:pStyle w:val="Normalaftertitle0"/>
        <w:spacing w:before="720" w:line="280" w:lineRule="exact"/>
        <w:jc w:val="both"/>
        <w:rPr>
          <w:rFonts w:asciiTheme="minorHAnsi" w:hAnsiTheme="minorHAnsi" w:cstheme="minorHAnsi"/>
        </w:rPr>
      </w:pPr>
      <w:r w:rsidRPr="00D10DE1">
        <w:rPr>
          <w:rFonts w:asciiTheme="minorHAnsi" w:hAnsiTheme="minorHAnsi" w:cstheme="minorHAnsi"/>
        </w:rPr>
        <w:t>By Administrative Circular CACE/</w:t>
      </w:r>
      <w:r w:rsidR="00C025E9" w:rsidRPr="00D10DE1">
        <w:rPr>
          <w:rFonts w:asciiTheme="minorHAnsi" w:hAnsiTheme="minorHAnsi" w:cstheme="minorHAnsi"/>
        </w:rPr>
        <w:t xml:space="preserve">998 </w:t>
      </w:r>
      <w:r w:rsidRPr="00D10DE1">
        <w:rPr>
          <w:rFonts w:asciiTheme="minorHAnsi" w:hAnsiTheme="minorHAnsi" w:cstheme="minorHAnsi"/>
        </w:rPr>
        <w:t xml:space="preserve">dated </w:t>
      </w:r>
      <w:r w:rsidR="00C025E9" w:rsidRPr="00D10DE1">
        <w:rPr>
          <w:rFonts w:asciiTheme="minorHAnsi" w:hAnsiTheme="minorHAnsi" w:cstheme="minorHAnsi"/>
        </w:rPr>
        <w:t>6 October 2021</w:t>
      </w:r>
      <w:r w:rsidRPr="00D10DE1">
        <w:rPr>
          <w:rFonts w:asciiTheme="minorHAnsi" w:hAnsiTheme="minorHAnsi" w:cstheme="minorHAnsi"/>
        </w:rPr>
        <w:t xml:space="preserve">, </w:t>
      </w:r>
      <w:r w:rsidR="00C025E9" w:rsidRPr="00D10DE1">
        <w:rPr>
          <w:rFonts w:asciiTheme="minorHAnsi" w:hAnsiTheme="minorHAnsi" w:cstheme="minorHAnsi"/>
        </w:rPr>
        <w:t xml:space="preserve">1 </w:t>
      </w:r>
      <w:r w:rsidRPr="00D10DE1">
        <w:rPr>
          <w:rFonts w:asciiTheme="minorHAnsi" w:hAnsiTheme="minorHAnsi" w:cstheme="minorHAnsi"/>
        </w:rPr>
        <w:t xml:space="preserve">draft new and </w:t>
      </w:r>
      <w:r w:rsidR="00C025E9" w:rsidRPr="00D10DE1">
        <w:rPr>
          <w:rFonts w:asciiTheme="minorHAnsi" w:hAnsiTheme="minorHAnsi" w:cstheme="minorHAnsi"/>
        </w:rPr>
        <w:t>1 </w:t>
      </w:r>
      <w:r w:rsidRPr="00D10DE1">
        <w:rPr>
          <w:rFonts w:asciiTheme="minorHAnsi" w:hAnsiTheme="minorHAnsi" w:cstheme="minorHAnsi"/>
        </w:rPr>
        <w:t>draft revised</w:t>
      </w:r>
      <w:r w:rsidR="006B40EE" w:rsidRPr="00D10DE1">
        <w:rPr>
          <w:rFonts w:asciiTheme="minorHAnsi" w:hAnsiTheme="minorHAnsi" w:cstheme="minorHAnsi"/>
        </w:rPr>
        <w:t xml:space="preserve"> ITU</w:t>
      </w:r>
      <w:r w:rsidR="006B40EE" w:rsidRPr="00D10DE1">
        <w:rPr>
          <w:rFonts w:asciiTheme="minorHAnsi" w:hAnsiTheme="minorHAnsi" w:cstheme="minorHAnsi"/>
        </w:rPr>
        <w:noBreakHyphen/>
      </w:r>
      <w:r w:rsidRPr="00D10DE1">
        <w:rPr>
          <w:rFonts w:asciiTheme="minorHAnsi" w:hAnsiTheme="minorHAnsi" w:cstheme="minorHAnsi"/>
        </w:rPr>
        <w:t>R Recommendations were submitted for approval following the procedure of Resolution ITU</w:t>
      </w:r>
      <w:r w:rsidRPr="00D10DE1">
        <w:rPr>
          <w:rFonts w:asciiTheme="minorHAnsi" w:hAnsiTheme="minorHAnsi" w:cstheme="minorHAnsi"/>
        </w:rPr>
        <w:noBreakHyphen/>
        <w:t>R 1-</w:t>
      </w:r>
      <w:r w:rsidR="00E67590" w:rsidRPr="00D10DE1">
        <w:rPr>
          <w:rFonts w:asciiTheme="minorHAnsi" w:hAnsiTheme="minorHAnsi" w:cstheme="minorHAnsi"/>
        </w:rPr>
        <w:t>8</w:t>
      </w:r>
      <w:r w:rsidRPr="00D10DE1">
        <w:rPr>
          <w:rFonts w:asciiTheme="minorHAnsi" w:hAnsiTheme="minorHAnsi" w:cstheme="minorHAnsi"/>
        </w:rPr>
        <w:t xml:space="preserve"> (§ A2.6.2.3). </w:t>
      </w:r>
    </w:p>
    <w:p w14:paraId="02342B07" w14:textId="4B718526" w:rsidR="00DC7E87" w:rsidRPr="00D10DE1" w:rsidRDefault="00DC7E87" w:rsidP="00DC7E87">
      <w:pPr>
        <w:rPr>
          <w:rFonts w:asciiTheme="minorHAnsi" w:hAnsiTheme="minorHAnsi" w:cstheme="minorHAnsi"/>
          <w:lang w:val="en-GB"/>
        </w:rPr>
      </w:pPr>
      <w:r w:rsidRPr="00D10DE1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C025E9" w:rsidRPr="00D10DE1">
        <w:rPr>
          <w:rFonts w:asciiTheme="minorHAnsi" w:hAnsiTheme="minorHAnsi" w:cstheme="minorHAnsi"/>
          <w:lang w:val="en-GB"/>
        </w:rPr>
        <w:t>6 December 2021</w:t>
      </w:r>
      <w:r w:rsidRPr="00D10DE1">
        <w:rPr>
          <w:rFonts w:asciiTheme="minorHAnsi" w:hAnsiTheme="minorHAnsi" w:cstheme="minorHAnsi"/>
          <w:lang w:val="en-GB"/>
        </w:rPr>
        <w:t>.</w:t>
      </w:r>
    </w:p>
    <w:p w14:paraId="266363F7" w14:textId="716954C8" w:rsidR="00DC7E87" w:rsidRPr="00D934A9" w:rsidRDefault="00DC7E87" w:rsidP="00405092">
      <w:pPr>
        <w:tabs>
          <w:tab w:val="left" w:pos="7938"/>
        </w:tabs>
        <w:rPr>
          <w:rFonts w:asciiTheme="minorHAnsi" w:hAnsiTheme="minorHAnsi" w:cstheme="minorHAnsi"/>
          <w:lang w:val="en-GB"/>
        </w:rPr>
      </w:pPr>
      <w:r w:rsidRPr="00D10DE1">
        <w:rPr>
          <w:rFonts w:asciiTheme="minorHAnsi" w:hAnsiTheme="minorHAnsi" w:cstheme="minorHAnsi"/>
          <w:lang w:val="en-GB"/>
        </w:rPr>
        <w:t>The approved Recommendations will be published by the ITU and the Annex</w:t>
      </w:r>
      <w:r w:rsidR="00405092" w:rsidRPr="00D10DE1">
        <w:rPr>
          <w:rFonts w:asciiTheme="minorHAnsi" w:hAnsiTheme="minorHAnsi" w:cstheme="minorHAnsi"/>
          <w:lang w:val="en-GB"/>
        </w:rPr>
        <w:t xml:space="preserve"> to this Circular </w:t>
      </w:r>
      <w:r w:rsidRPr="00D10DE1">
        <w:rPr>
          <w:rFonts w:asciiTheme="minorHAnsi" w:hAnsiTheme="minorHAnsi" w:cstheme="minorHAnsi"/>
          <w:lang w:val="en-GB"/>
        </w:rPr>
        <w:t>provides their titles, with the assigned numbers.</w:t>
      </w:r>
      <w:r w:rsidRPr="00D934A9">
        <w:rPr>
          <w:rFonts w:asciiTheme="minorHAnsi" w:hAnsiTheme="minorHAnsi" w:cstheme="minorHAnsi"/>
          <w:lang w:val="en-GB"/>
        </w:rPr>
        <w:t xml:space="preserve"> </w:t>
      </w:r>
    </w:p>
    <w:p w14:paraId="4DFECBF4" w14:textId="77777777" w:rsidR="00DC7E87" w:rsidRPr="00D934A9" w:rsidRDefault="00DC7E87" w:rsidP="00156B60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B51AE">
        <w:rPr>
          <w:szCs w:val="24"/>
          <w:lang w:val="en-GB"/>
        </w:rPr>
        <w:t>Mario Maniewicz</w:t>
      </w:r>
      <w:r w:rsidR="002B7CE0" w:rsidRPr="00D934A9">
        <w:rPr>
          <w:szCs w:val="24"/>
          <w:lang w:val="en-GB"/>
        </w:rPr>
        <w:br/>
      </w:r>
      <w:r w:rsidRPr="00D934A9">
        <w:rPr>
          <w:rFonts w:asciiTheme="minorHAnsi" w:hAnsiTheme="minorHAnsi" w:cstheme="minorHAnsi"/>
          <w:szCs w:val="24"/>
          <w:lang w:val="en-GB"/>
        </w:rPr>
        <w:t>Director</w:t>
      </w:r>
    </w:p>
    <w:p w14:paraId="42E33C96" w14:textId="16CC2803" w:rsidR="00DC7E87" w:rsidRPr="00D934A9" w:rsidRDefault="00DC7E87" w:rsidP="00156B60">
      <w:pPr>
        <w:tabs>
          <w:tab w:val="left" w:pos="4820"/>
        </w:tabs>
        <w:spacing w:before="1680"/>
        <w:rPr>
          <w:u w:val="single"/>
          <w:lang w:val="en-GB"/>
        </w:rPr>
      </w:pPr>
      <w:r w:rsidRPr="00D10DE1">
        <w:rPr>
          <w:b/>
          <w:lang w:val="en-GB"/>
        </w:rPr>
        <w:t>Annex:</w:t>
      </w:r>
      <w:r w:rsidRPr="00D10DE1">
        <w:rPr>
          <w:lang w:val="en-GB"/>
        </w:rPr>
        <w:t xml:space="preserve"> </w:t>
      </w:r>
      <w:r w:rsidR="00C025E9" w:rsidRPr="00D10DE1">
        <w:rPr>
          <w:lang w:val="en-GB"/>
        </w:rPr>
        <w:t>1</w:t>
      </w:r>
      <w:bookmarkStart w:id="0" w:name="_GoBack"/>
      <w:bookmarkEnd w:id="0"/>
    </w:p>
    <w:p w14:paraId="22982461" w14:textId="77777777" w:rsidR="00DC7E87" w:rsidRPr="00D934A9" w:rsidRDefault="00DC7E87" w:rsidP="006D0879">
      <w:pPr>
        <w:tabs>
          <w:tab w:val="left" w:pos="567"/>
          <w:tab w:val="left" w:pos="6237"/>
        </w:tabs>
        <w:spacing w:before="100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D934A9">
        <w:rPr>
          <w:lang w:val="en-GB"/>
        </w:rPr>
        <w:br w:type="page"/>
      </w:r>
    </w:p>
    <w:p w14:paraId="41B86791" w14:textId="12C717B0" w:rsidR="00DC7E87" w:rsidRDefault="00DC7E87" w:rsidP="00C434AA">
      <w:pPr>
        <w:pStyle w:val="AnnexNotitle0"/>
        <w:spacing w:before="240" w:after="720"/>
        <w:rPr>
          <w:rFonts w:asciiTheme="minorHAnsi" w:hAnsiTheme="minorHAnsi" w:cstheme="minorHAnsi"/>
        </w:rPr>
      </w:pPr>
      <w:r w:rsidRPr="00D934A9">
        <w:rPr>
          <w:rFonts w:asciiTheme="minorHAnsi" w:hAnsiTheme="minorHAnsi" w:cstheme="minorHAnsi"/>
        </w:rPr>
        <w:lastRenderedPageBreak/>
        <w:t xml:space="preserve">Annex </w:t>
      </w:r>
      <w:r w:rsidR="006B40EE" w:rsidRPr="00D934A9">
        <w:rPr>
          <w:rFonts w:asciiTheme="minorHAnsi" w:hAnsiTheme="minorHAnsi" w:cstheme="minorHAnsi"/>
        </w:rPr>
        <w:br/>
      </w:r>
      <w:r w:rsidR="006B40EE" w:rsidRPr="00D934A9">
        <w:rPr>
          <w:rFonts w:asciiTheme="minorHAnsi" w:hAnsiTheme="minorHAnsi" w:cstheme="minorHAnsi"/>
        </w:rPr>
        <w:br/>
      </w:r>
      <w:r w:rsidRPr="00D10DE1">
        <w:rPr>
          <w:rFonts w:asciiTheme="minorHAnsi" w:hAnsiTheme="minorHAnsi" w:cstheme="minorHAnsi"/>
        </w:rPr>
        <w:t>Titles of the approved ITU-R Recommendations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043"/>
        <w:gridCol w:w="5845"/>
        <w:gridCol w:w="1751"/>
      </w:tblGrid>
      <w:tr w:rsidR="005172C3" w14:paraId="257CC8E4" w14:textId="77777777" w:rsidTr="00751C33">
        <w:tc>
          <w:tcPr>
            <w:tcW w:w="2043" w:type="dxa"/>
            <w:vAlign w:val="center"/>
          </w:tcPr>
          <w:p w14:paraId="30903036" w14:textId="7B6EE24E" w:rsidR="005172C3" w:rsidRPr="007B51AE" w:rsidRDefault="005172C3" w:rsidP="00D20E2F">
            <w:pPr>
              <w:pStyle w:val="Tablehead"/>
              <w:rPr>
                <w:lang w:val="en-GB"/>
              </w:rPr>
            </w:pPr>
            <w:r w:rsidRPr="007B51AE">
              <w:t>Recommendation</w:t>
            </w:r>
            <w:r>
              <w:br/>
            </w:r>
            <w:r w:rsidRPr="007B51AE">
              <w:t>ITU-R</w:t>
            </w:r>
          </w:p>
        </w:tc>
        <w:tc>
          <w:tcPr>
            <w:tcW w:w="5845" w:type="dxa"/>
            <w:vAlign w:val="center"/>
          </w:tcPr>
          <w:p w14:paraId="26965505" w14:textId="77777777" w:rsidR="005172C3" w:rsidRPr="007B51AE" w:rsidRDefault="005172C3" w:rsidP="00D20E2F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Title</w:t>
            </w:r>
          </w:p>
        </w:tc>
        <w:tc>
          <w:tcPr>
            <w:tcW w:w="1751" w:type="dxa"/>
            <w:vAlign w:val="center"/>
          </w:tcPr>
          <w:p w14:paraId="70486CA4" w14:textId="77777777" w:rsidR="005172C3" w:rsidRPr="007B51AE" w:rsidRDefault="005172C3" w:rsidP="00D20E2F">
            <w:pPr>
              <w:pStyle w:val="Tablehead"/>
            </w:pPr>
            <w:r w:rsidRPr="007B51AE">
              <w:t xml:space="preserve">Doc. </w:t>
            </w:r>
            <w:r>
              <w:t>No.</w:t>
            </w:r>
          </w:p>
        </w:tc>
      </w:tr>
      <w:tr w:rsidR="00015018" w14:paraId="2DF41956" w14:textId="77777777" w:rsidTr="00751C33">
        <w:tc>
          <w:tcPr>
            <w:tcW w:w="2043" w:type="dxa"/>
          </w:tcPr>
          <w:p w14:paraId="7B122E72" w14:textId="643F2B34" w:rsidR="00015018" w:rsidRPr="007B51AE" w:rsidRDefault="00015018" w:rsidP="00015018">
            <w:pPr>
              <w:pStyle w:val="Tabletext"/>
              <w:jc w:val="center"/>
              <w:rPr>
                <w:highlight w:val="yellow"/>
              </w:rPr>
            </w:pPr>
            <w:r w:rsidRPr="00015018">
              <w:t>SA.</w:t>
            </w:r>
            <w:r w:rsidR="00E06A9C">
              <w:t>2142-0</w:t>
            </w:r>
          </w:p>
        </w:tc>
        <w:tc>
          <w:tcPr>
            <w:tcW w:w="5845" w:type="dxa"/>
          </w:tcPr>
          <w:p w14:paraId="038CD42A" w14:textId="7D81AAAF" w:rsidR="00015018" w:rsidRPr="007B51AE" w:rsidRDefault="00015018" w:rsidP="00015018">
            <w:pPr>
              <w:pStyle w:val="Tabletext"/>
              <w:rPr>
                <w:highlight w:val="yellow"/>
                <w:lang w:val="en-GB"/>
              </w:rPr>
            </w:pPr>
            <w:r w:rsidRPr="00F87699">
              <w:rPr>
                <w:rFonts w:asciiTheme="minorHAnsi" w:hAnsiTheme="minorHAnsi" w:cstheme="minorHAnsi"/>
              </w:rPr>
              <w:t>Methodologies for calculating coordination areas around Earth exploration</w:t>
            </w:r>
            <w:r w:rsidRPr="00F87699">
              <w:rPr>
                <w:rFonts w:asciiTheme="minorHAnsi" w:hAnsiTheme="minorHAnsi" w:cstheme="minorHAnsi"/>
              </w:rPr>
              <w:noBreakHyphen/>
              <w:t>satellite and space research earth stations to avoid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87699">
              <w:rPr>
                <w:rFonts w:asciiTheme="minorHAnsi" w:hAnsiTheme="minorHAnsi" w:cstheme="minorHAnsi"/>
              </w:rPr>
              <w:t>harmful interference from IMT-2020 systems in the frequency bands 25.5-27 GHz and 37-38 GHz</w:t>
            </w:r>
          </w:p>
        </w:tc>
        <w:tc>
          <w:tcPr>
            <w:tcW w:w="1751" w:type="dxa"/>
          </w:tcPr>
          <w:p w14:paraId="4CB3EF67" w14:textId="727DFCAC" w:rsidR="00015018" w:rsidRPr="007B51AE" w:rsidRDefault="00015018" w:rsidP="00015018">
            <w:pPr>
              <w:pStyle w:val="Tabletext"/>
              <w:jc w:val="center"/>
              <w:rPr>
                <w:highlight w:val="yellow"/>
              </w:rPr>
            </w:pPr>
            <w:r w:rsidRPr="00F87699">
              <w:rPr>
                <w:rFonts w:asciiTheme="minorHAnsi" w:hAnsiTheme="minorHAnsi" w:cstheme="minorHAnsi"/>
              </w:rPr>
              <w:t>7/17(Rev.2)</w:t>
            </w:r>
          </w:p>
        </w:tc>
      </w:tr>
      <w:tr w:rsidR="00015018" w14:paraId="5E28B070" w14:textId="77777777" w:rsidTr="00751C33">
        <w:tc>
          <w:tcPr>
            <w:tcW w:w="2043" w:type="dxa"/>
          </w:tcPr>
          <w:p w14:paraId="7C99F8AB" w14:textId="6653517C" w:rsidR="00015018" w:rsidRPr="00015018" w:rsidRDefault="00015018" w:rsidP="00015018">
            <w:pPr>
              <w:pStyle w:val="Tabletext"/>
              <w:jc w:val="center"/>
              <w:rPr>
                <w:highlight w:val="yellow"/>
              </w:rPr>
            </w:pPr>
            <w:r w:rsidRPr="00015018">
              <w:t>RA.1031-3</w:t>
            </w:r>
          </w:p>
        </w:tc>
        <w:tc>
          <w:tcPr>
            <w:tcW w:w="5845" w:type="dxa"/>
          </w:tcPr>
          <w:p w14:paraId="39E5ADAF" w14:textId="2569FDC1" w:rsidR="00015018" w:rsidRPr="00015018" w:rsidRDefault="00015018" w:rsidP="00015018">
            <w:pPr>
              <w:pStyle w:val="Tabletext"/>
              <w:rPr>
                <w:bCs/>
                <w:szCs w:val="14"/>
                <w:highlight w:val="yellow"/>
                <w:lang w:val="en-GB"/>
              </w:rPr>
            </w:pPr>
            <w:r w:rsidRPr="00015018">
              <w:rPr>
                <w:rFonts w:asciiTheme="minorHAnsi" w:hAnsiTheme="minorHAnsi" w:cstheme="minorHAnsi"/>
                <w:bCs/>
                <w:szCs w:val="14"/>
                <w:lang w:val="en-GB"/>
              </w:rPr>
              <w:t>Protection of the radio astronomy service in frequency bands shared with active services</w:t>
            </w:r>
          </w:p>
        </w:tc>
        <w:tc>
          <w:tcPr>
            <w:tcW w:w="1751" w:type="dxa"/>
          </w:tcPr>
          <w:p w14:paraId="3B44EC44" w14:textId="6E38AAAE" w:rsidR="00015018" w:rsidRPr="007B51AE" w:rsidRDefault="00015018" w:rsidP="00015018">
            <w:pPr>
              <w:pStyle w:val="Tabletext"/>
              <w:jc w:val="center"/>
              <w:rPr>
                <w:highlight w:val="yellow"/>
              </w:rPr>
            </w:pPr>
            <w:r w:rsidRPr="00F87699">
              <w:t>7/13(Rev.1)</w:t>
            </w:r>
          </w:p>
        </w:tc>
      </w:tr>
    </w:tbl>
    <w:p w14:paraId="3E4FFD23" w14:textId="77777777" w:rsidR="005172C3" w:rsidRPr="007B51AE" w:rsidRDefault="005172C3" w:rsidP="00D20E2F">
      <w:pPr>
        <w:pStyle w:val="Tabletext"/>
      </w:pPr>
    </w:p>
    <w:p w14:paraId="799C7CFA" w14:textId="77777777" w:rsidR="00F86CD9" w:rsidRPr="00D934A9" w:rsidRDefault="00F86CD9" w:rsidP="00F86CD9">
      <w:pPr>
        <w:tabs>
          <w:tab w:val="clear" w:pos="794"/>
          <w:tab w:val="clear" w:pos="1191"/>
          <w:tab w:val="clear" w:pos="1588"/>
          <w:tab w:val="clear" w:pos="1985"/>
          <w:tab w:val="left" w:pos="5778"/>
        </w:tabs>
        <w:rPr>
          <w:lang w:val="en-GB"/>
        </w:rPr>
      </w:pPr>
    </w:p>
    <w:p w14:paraId="037378C3" w14:textId="77777777" w:rsidR="002B7CE0" w:rsidRPr="00D934A9" w:rsidRDefault="002B7CE0" w:rsidP="0032202E">
      <w:pPr>
        <w:pStyle w:val="Reasons"/>
        <w:rPr>
          <w:lang w:val="en-GB"/>
        </w:rPr>
      </w:pPr>
    </w:p>
    <w:p w14:paraId="7FEC80B7" w14:textId="77777777" w:rsidR="002B7CE0" w:rsidRPr="00D934A9" w:rsidRDefault="002B7CE0" w:rsidP="002B7CE0">
      <w:pPr>
        <w:jc w:val="center"/>
        <w:rPr>
          <w:lang w:val="en-GB"/>
        </w:rPr>
      </w:pPr>
      <w:r w:rsidRPr="00D934A9">
        <w:rPr>
          <w:lang w:val="en-GB"/>
        </w:rPr>
        <w:t>______________</w:t>
      </w:r>
    </w:p>
    <w:sectPr w:rsidR="002B7CE0" w:rsidRPr="00D934A9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804E3" w14:textId="77777777" w:rsidR="00941E6E" w:rsidRDefault="00941E6E">
      <w:r>
        <w:separator/>
      </w:r>
    </w:p>
  </w:endnote>
  <w:endnote w:type="continuationSeparator" w:id="0">
    <w:p w14:paraId="748820A0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19A9B" w14:textId="4CE2664A" w:rsidR="00AD4554" w:rsidRPr="00D20E2F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D20E2F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D20E2F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D20E2F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D20E2F">
        <w:rPr>
          <w:rStyle w:val="Hyperlink"/>
          <w:sz w:val="19"/>
          <w:szCs w:val="19"/>
          <w:lang w:val="en-GB"/>
        </w:rPr>
        <w:t>itumail@itu.int</w:t>
      </w:r>
    </w:hyperlink>
    <w:r w:rsidRPr="00D20E2F">
      <w:rPr>
        <w:color w:val="4F81BD" w:themeColor="accent1"/>
        <w:sz w:val="19"/>
        <w:szCs w:val="19"/>
        <w:lang w:val="en-GB"/>
      </w:rPr>
      <w:t xml:space="preserve"> </w:t>
    </w:r>
    <w:r w:rsidRPr="00D20E2F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2B7CE0" w:rsidRPr="00D20E2F">
        <w:rPr>
          <w:rStyle w:val="Hyperlink"/>
          <w:sz w:val="19"/>
          <w:szCs w:val="19"/>
          <w:lang w:val="en-GB"/>
        </w:rPr>
        <w:t>www.itu.int</w:t>
      </w:r>
    </w:hyperlink>
    <w:r w:rsidR="002B7CE0" w:rsidRPr="00D20E2F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EF4E" w14:textId="77777777" w:rsidR="00941E6E" w:rsidRDefault="00941E6E">
      <w:r>
        <w:t>____________________</w:t>
      </w:r>
    </w:p>
  </w:footnote>
  <w:footnote w:type="continuationSeparator" w:id="0">
    <w:p w14:paraId="59A4CF31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754B" w14:textId="77777777" w:rsidR="00FC6F6B" w:rsidRPr="00FC6F6B" w:rsidRDefault="006231F4" w:rsidP="002B7CE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05092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2EAEE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DC7E87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64DC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36E27B7B" wp14:editId="29A7F2E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018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954"/>
    <w:rsid w:val="000F735C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56B60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B7CE0"/>
    <w:rsid w:val="002D5A15"/>
    <w:rsid w:val="002D5BDD"/>
    <w:rsid w:val="002E3B57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4E8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092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0103"/>
    <w:rsid w:val="004D733B"/>
    <w:rsid w:val="004E0DC4"/>
    <w:rsid w:val="004E0FB5"/>
    <w:rsid w:val="004E2D68"/>
    <w:rsid w:val="004E43BB"/>
    <w:rsid w:val="004E460D"/>
    <w:rsid w:val="004F178E"/>
    <w:rsid w:val="004F4543"/>
    <w:rsid w:val="004F57BB"/>
    <w:rsid w:val="00505309"/>
    <w:rsid w:val="00505D35"/>
    <w:rsid w:val="0050789B"/>
    <w:rsid w:val="0051612A"/>
    <w:rsid w:val="005172C3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649AA"/>
    <w:rsid w:val="006829F3"/>
    <w:rsid w:val="006A1921"/>
    <w:rsid w:val="006A518B"/>
    <w:rsid w:val="006B0590"/>
    <w:rsid w:val="006B40EE"/>
    <w:rsid w:val="006B49DA"/>
    <w:rsid w:val="006B4C75"/>
    <w:rsid w:val="006C53F8"/>
    <w:rsid w:val="006C7CDE"/>
    <w:rsid w:val="006D0879"/>
    <w:rsid w:val="00714B22"/>
    <w:rsid w:val="007234B1"/>
    <w:rsid w:val="00723D08"/>
    <w:rsid w:val="00725FDA"/>
    <w:rsid w:val="00727816"/>
    <w:rsid w:val="00730B9A"/>
    <w:rsid w:val="00750CFA"/>
    <w:rsid w:val="00751C33"/>
    <w:rsid w:val="007553DA"/>
    <w:rsid w:val="00782354"/>
    <w:rsid w:val="007921A7"/>
    <w:rsid w:val="007B3DB1"/>
    <w:rsid w:val="007B51AE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0645"/>
    <w:rsid w:val="00854131"/>
    <w:rsid w:val="008548E8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2AEF"/>
    <w:rsid w:val="009151BA"/>
    <w:rsid w:val="00925023"/>
    <w:rsid w:val="009277BC"/>
    <w:rsid w:val="00927D57"/>
    <w:rsid w:val="00927F39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56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A7F6C"/>
    <w:rsid w:val="00AB11B6"/>
    <w:rsid w:val="00AC0C22"/>
    <w:rsid w:val="00AC17B4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2424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D0B85"/>
    <w:rsid w:val="00BD6738"/>
    <w:rsid w:val="00BD7E5E"/>
    <w:rsid w:val="00BE63DB"/>
    <w:rsid w:val="00BE6574"/>
    <w:rsid w:val="00BF3EFD"/>
    <w:rsid w:val="00C025E9"/>
    <w:rsid w:val="00C07319"/>
    <w:rsid w:val="00C16FD2"/>
    <w:rsid w:val="00C434AA"/>
    <w:rsid w:val="00C4395E"/>
    <w:rsid w:val="00C47FFD"/>
    <w:rsid w:val="00C51E92"/>
    <w:rsid w:val="00C57E2C"/>
    <w:rsid w:val="00C608B7"/>
    <w:rsid w:val="00C66F24"/>
    <w:rsid w:val="00C76D7F"/>
    <w:rsid w:val="00C81028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0DE1"/>
    <w:rsid w:val="00D1456A"/>
    <w:rsid w:val="00D20E2F"/>
    <w:rsid w:val="00D21694"/>
    <w:rsid w:val="00D24EB5"/>
    <w:rsid w:val="00D35AB9"/>
    <w:rsid w:val="00D41571"/>
    <w:rsid w:val="00D416A0"/>
    <w:rsid w:val="00D47672"/>
    <w:rsid w:val="00D5123C"/>
    <w:rsid w:val="00D529E7"/>
    <w:rsid w:val="00D55560"/>
    <w:rsid w:val="00D56497"/>
    <w:rsid w:val="00D61C5A"/>
    <w:rsid w:val="00D6790C"/>
    <w:rsid w:val="00D73277"/>
    <w:rsid w:val="00D74BDE"/>
    <w:rsid w:val="00D76586"/>
    <w:rsid w:val="00D82657"/>
    <w:rsid w:val="00D87E20"/>
    <w:rsid w:val="00D934A9"/>
    <w:rsid w:val="00DA195D"/>
    <w:rsid w:val="00DA4037"/>
    <w:rsid w:val="00DC7E87"/>
    <w:rsid w:val="00DE66A5"/>
    <w:rsid w:val="00DF2B50"/>
    <w:rsid w:val="00E04C86"/>
    <w:rsid w:val="00E06A9C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590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22602DD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C7E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C7E87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F735C"/>
    <w:rPr>
      <w:color w:val="808080"/>
    </w:rPr>
  </w:style>
  <w:style w:type="paragraph" w:customStyle="1" w:styleId="Reasons">
    <w:name w:val="Reasons"/>
    <w:basedOn w:val="Normal"/>
    <w:qFormat/>
    <w:rsid w:val="002B7C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C025E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4616-CE61-477F-B8C6-FE5D7CFD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6</TotalTime>
  <Pages>2</Pages>
  <Words>177</Words>
  <Characters>1132</Characters>
  <Application>Microsoft Office Word</Application>
  <DocSecurity>0</DocSecurity>
  <Lines>24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6</cp:revision>
  <cp:lastPrinted>2020-01-31T08:06:00Z</cp:lastPrinted>
  <dcterms:created xsi:type="dcterms:W3CDTF">2021-12-07T09:38:00Z</dcterms:created>
  <dcterms:modified xsi:type="dcterms:W3CDTF">2021-12-09T14:18:00Z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