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5917E4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5917E4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5917E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5917E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5917E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917E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5917E4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5917E4" w:rsidRDefault="00456812" w:rsidP="00CA194B">
            <w:pPr>
              <w:spacing w:before="0"/>
            </w:pPr>
            <w:r w:rsidRPr="005917E4">
              <w:t>Административн</w:t>
            </w:r>
            <w:r w:rsidR="008C0FEA" w:rsidRPr="005917E4">
              <w:t>ый</w:t>
            </w:r>
            <w:r w:rsidRPr="005917E4">
              <w:t xml:space="preserve"> циркуляр</w:t>
            </w:r>
          </w:p>
          <w:p w14:paraId="2CA73027" w14:textId="5697E3CD" w:rsidR="00651777" w:rsidRPr="005917E4" w:rsidRDefault="00E17344" w:rsidP="0080497B">
            <w:pPr>
              <w:spacing w:before="0"/>
              <w:rPr>
                <w:b/>
                <w:bCs/>
              </w:rPr>
            </w:pPr>
            <w:r w:rsidRPr="005917E4">
              <w:rPr>
                <w:b/>
                <w:bCs/>
              </w:rPr>
              <w:t>CA</w:t>
            </w:r>
            <w:r w:rsidR="004A7970" w:rsidRPr="005917E4">
              <w:rPr>
                <w:b/>
                <w:bCs/>
              </w:rPr>
              <w:t>CE</w:t>
            </w:r>
            <w:r w:rsidR="003836D4" w:rsidRPr="005917E4">
              <w:rPr>
                <w:b/>
                <w:bCs/>
              </w:rPr>
              <w:t>/</w:t>
            </w:r>
            <w:r w:rsidR="002B00F4" w:rsidRPr="005917E4">
              <w:rPr>
                <w:b/>
                <w:bCs/>
              </w:rPr>
              <w:t>1002</w:t>
            </w:r>
          </w:p>
        </w:tc>
        <w:tc>
          <w:tcPr>
            <w:tcW w:w="2835" w:type="dxa"/>
            <w:shd w:val="clear" w:color="auto" w:fill="auto"/>
          </w:tcPr>
          <w:p w14:paraId="24EF1F29" w14:textId="000F3204" w:rsidR="00651777" w:rsidRPr="005917E4" w:rsidRDefault="002B00F4" w:rsidP="001F0E70">
            <w:pPr>
              <w:spacing w:before="0"/>
              <w:jc w:val="right"/>
            </w:pPr>
            <w:r w:rsidRPr="005917E4">
              <w:t>2</w:t>
            </w:r>
            <w:r w:rsidR="00AC4085">
              <w:rPr>
                <w:lang w:val="en-GB"/>
              </w:rPr>
              <w:t>4</w:t>
            </w:r>
            <w:r w:rsidR="00442BDE" w:rsidRPr="005917E4">
              <w:t xml:space="preserve"> </w:t>
            </w:r>
            <w:r w:rsidRPr="005917E4">
              <w:t>но</w:t>
            </w:r>
            <w:r w:rsidR="00ED361B" w:rsidRPr="005917E4">
              <w:t>ября</w:t>
            </w:r>
            <w:r w:rsidR="00442BDE" w:rsidRPr="005917E4">
              <w:t xml:space="preserve"> 202</w:t>
            </w:r>
            <w:r w:rsidR="0090564B" w:rsidRPr="005917E4">
              <w:t>1</w:t>
            </w:r>
            <w:r w:rsidR="00442BDE" w:rsidRPr="005917E4">
              <w:t xml:space="preserve"> года</w:t>
            </w:r>
          </w:p>
        </w:tc>
      </w:tr>
      <w:tr w:rsidR="00DB5813" w:rsidRPr="005917E4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5917E4" w:rsidRDefault="0037309C" w:rsidP="00CA194B">
            <w:pPr>
              <w:spacing w:before="0"/>
            </w:pPr>
          </w:p>
        </w:tc>
      </w:tr>
      <w:tr w:rsidR="00DB5813" w:rsidRPr="005917E4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3973B291" w:rsidR="00D21694" w:rsidRPr="005917E4" w:rsidRDefault="00456812" w:rsidP="00CA194B">
            <w:pPr>
              <w:spacing w:before="0"/>
              <w:rPr>
                <w:b/>
                <w:bCs/>
              </w:rPr>
            </w:pPr>
            <w:r w:rsidRPr="005917E4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2B00F4" w:rsidRPr="005917E4">
              <w:rPr>
                <w:b/>
                <w:bCs/>
              </w:rPr>
              <w:t>и</w:t>
            </w:r>
            <w:r w:rsidRPr="005917E4">
              <w:rPr>
                <w:b/>
                <w:bCs/>
              </w:rPr>
              <w:t>сследовательск</w:t>
            </w:r>
            <w:r w:rsidR="002B00F4" w:rsidRPr="005917E4">
              <w:rPr>
                <w:b/>
                <w:bCs/>
              </w:rPr>
              <w:t>их</w:t>
            </w:r>
            <w:r w:rsidRPr="005917E4">
              <w:rPr>
                <w:b/>
                <w:bCs/>
              </w:rPr>
              <w:t xml:space="preserve"> комисси</w:t>
            </w:r>
            <w:r w:rsidR="002B00F4" w:rsidRPr="005917E4">
              <w:rPr>
                <w:b/>
                <w:bCs/>
              </w:rPr>
              <w:t>й</w:t>
            </w:r>
            <w:r w:rsidRPr="005917E4">
              <w:rPr>
                <w:b/>
                <w:bCs/>
              </w:rPr>
              <w:t xml:space="preserve"> по радиосвязи, и</w:t>
            </w:r>
            <w:r w:rsidR="00883876" w:rsidRPr="005917E4">
              <w:rPr>
                <w:b/>
                <w:bCs/>
              </w:rPr>
              <w:t> </w:t>
            </w:r>
            <w:r w:rsidRPr="005917E4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5917E4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5917E4" w:rsidRDefault="0037309C" w:rsidP="00CA194B">
            <w:pPr>
              <w:spacing w:before="0"/>
            </w:pPr>
          </w:p>
        </w:tc>
      </w:tr>
      <w:tr w:rsidR="00DB5813" w:rsidRPr="005917E4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5917E4" w:rsidRDefault="009D1D5E" w:rsidP="00CA194B">
            <w:r w:rsidRPr="005917E4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68369671" w:rsidR="009D1D5E" w:rsidRPr="005917E4" w:rsidRDefault="002B00F4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5917E4">
              <w:rPr>
                <w:b/>
                <w:bCs/>
              </w:rPr>
              <w:t>Возобновление проведения очных собраний исследовательских комиссий и</w:t>
            </w:r>
            <w:r w:rsidR="005917E4">
              <w:rPr>
                <w:b/>
                <w:bCs/>
              </w:rPr>
              <w:t> </w:t>
            </w:r>
            <w:r w:rsidRPr="005917E4">
              <w:rPr>
                <w:b/>
                <w:bCs/>
              </w:rPr>
              <w:t>рабочих групп МСЭ-R</w:t>
            </w:r>
          </w:p>
        </w:tc>
      </w:tr>
    </w:tbl>
    <w:p w14:paraId="711DB686" w14:textId="68F61945" w:rsidR="002B00F4" w:rsidRPr="005917E4" w:rsidRDefault="002B00F4" w:rsidP="005328AA">
      <w:pPr>
        <w:spacing w:before="480"/>
        <w:jc w:val="both"/>
      </w:pPr>
      <w:bookmarkStart w:id="0" w:name="lt_pId029"/>
      <w:r w:rsidRPr="005917E4">
        <w:t>Настоящим административным циркуляром Бюро радиосвязи МСЭ сообщает, что с января 2022</w:t>
      </w:r>
      <w:r w:rsidR="002474D8" w:rsidRPr="005917E4">
        <w:t> </w:t>
      </w:r>
      <w:r w:rsidRPr="005917E4">
        <w:t xml:space="preserve">года все собрания исследовательских комиссий и рабочих групп (за исключением собраний, которые уже были объявлены) будут проводиться в штаб-квартире МСЭ в очном формате. Доступ в помещения МСЭ будет осуществляться с соблюдением всех необходимых санитарных мер, как указано по адресу: </w:t>
      </w:r>
      <w:hyperlink r:id="rId8" w:history="1">
        <w:r w:rsidRPr="005917E4">
          <w:rPr>
            <w:rStyle w:val="Hyperlink"/>
          </w:rPr>
          <w:t>https://www.itu.int/security/covid19</w:t>
        </w:r>
      </w:hyperlink>
      <w:r w:rsidRPr="005917E4">
        <w:t>.</w:t>
      </w:r>
    </w:p>
    <w:p w14:paraId="1BF02639" w14:textId="0F9F8136" w:rsidR="002B00F4" w:rsidRPr="005917E4" w:rsidRDefault="002B00F4" w:rsidP="002B00F4">
      <w:pPr>
        <w:jc w:val="both"/>
      </w:pPr>
      <w:r w:rsidRPr="005917E4">
        <w:t>Прежде всего, я хотел бы высоко оценить значительную работу, проделанную за последние 18 месяцев на собраниях МСЭ-R делегатами, которые усердно работали, чтобы добиться прогресса в исследованиях, несмотря на сопутствующие виртуальным собраниям трудности.</w:t>
      </w:r>
    </w:p>
    <w:p w14:paraId="66F70FC7" w14:textId="6F880F8F" w:rsidR="002B00F4" w:rsidRPr="005917E4" w:rsidRDefault="002B00F4" w:rsidP="002B00F4">
      <w:pPr>
        <w:jc w:val="both"/>
      </w:pPr>
      <w:r w:rsidRPr="005917E4">
        <w:t xml:space="preserve">С появлением возможности возобновить проведение очных собраний чрезвычайно важно позволить группам вернуться к обычной практике. Это </w:t>
      </w:r>
      <w:r w:rsidR="00243B51" w:rsidRPr="005917E4">
        <w:t xml:space="preserve">обеспечит </w:t>
      </w:r>
      <w:r w:rsidRPr="005917E4">
        <w:t>им преимущества использования полных рабочих дней и упростит переговорный процесс благодаря неофициальны</w:t>
      </w:r>
      <w:r w:rsidR="00A96436">
        <w:t>м</w:t>
      </w:r>
      <w:r w:rsidRPr="005917E4">
        <w:t xml:space="preserve"> консультаци</w:t>
      </w:r>
      <w:r w:rsidR="00A96436">
        <w:t>ям</w:t>
      </w:r>
      <w:r w:rsidRPr="005917E4">
        <w:t>.</w:t>
      </w:r>
    </w:p>
    <w:p w14:paraId="2F25328A" w14:textId="4408A552" w:rsidR="002B00F4" w:rsidRPr="005917E4" w:rsidRDefault="002B00F4" w:rsidP="002B00F4">
      <w:pPr>
        <w:jc w:val="both"/>
      </w:pPr>
      <w:r w:rsidRPr="005917E4">
        <w:t>Для тех, кто предпочтет принимать участие в работе собраний исследовательских комиссий и рабочих групп МСЭ-R в онлайновом режиме, будет обеспечено дистанционное участие. Напом</w:t>
      </w:r>
      <w:r w:rsidR="00243B51" w:rsidRPr="005917E4">
        <w:t>и</w:t>
      </w:r>
      <w:r w:rsidRPr="005917E4">
        <w:t>н</w:t>
      </w:r>
      <w:r w:rsidR="00243B51" w:rsidRPr="005917E4">
        <w:t>ае</w:t>
      </w:r>
      <w:r w:rsidRPr="005917E4">
        <w:t xml:space="preserve">м, что в соответствии с Резолюцией 167 (Пересм. Дубай, 2018 г.) </w:t>
      </w:r>
      <w:r w:rsidR="00A96436">
        <w:t xml:space="preserve">ПК </w:t>
      </w:r>
      <w:r w:rsidRPr="005917E4">
        <w:t>"</w:t>
      </w:r>
      <w:r w:rsidRPr="005917E4">
        <w:rPr>
          <w:i/>
          <w:iCs/>
        </w:rPr>
        <w:t xml:space="preserve">на текущем этапе интерактивное дистанционное участие принимает форму скорее </w:t>
      </w:r>
      <w:r w:rsidR="005917E4">
        <w:rPr>
          <w:i/>
          <w:iCs/>
        </w:rPr>
        <w:t>"</w:t>
      </w:r>
      <w:r w:rsidRPr="005917E4">
        <w:rPr>
          <w:i/>
          <w:iCs/>
        </w:rPr>
        <w:t>дистанционного выступления</w:t>
      </w:r>
      <w:r w:rsidR="005917E4">
        <w:rPr>
          <w:i/>
          <w:iCs/>
        </w:rPr>
        <w:t>"</w:t>
      </w:r>
      <w:r w:rsidRPr="005917E4">
        <w:rPr>
          <w:i/>
          <w:iCs/>
        </w:rPr>
        <w:t xml:space="preserve">, чем </w:t>
      </w:r>
      <w:r w:rsidR="005917E4">
        <w:rPr>
          <w:i/>
          <w:iCs/>
        </w:rPr>
        <w:t>"</w:t>
      </w:r>
      <w:r w:rsidRPr="005917E4">
        <w:rPr>
          <w:i/>
          <w:iCs/>
        </w:rPr>
        <w:t>дистанционного участия</w:t>
      </w:r>
      <w:r w:rsidR="005917E4">
        <w:rPr>
          <w:i/>
          <w:iCs/>
        </w:rPr>
        <w:t>"</w:t>
      </w:r>
      <w:r w:rsidRPr="005917E4">
        <w:rPr>
          <w:i/>
          <w:iCs/>
        </w:rPr>
        <w:t>, поскольку дистанционный участник не может участвовать в процессе принятия решений</w:t>
      </w:r>
      <w:r w:rsidRPr="005917E4">
        <w:t>"</w:t>
      </w:r>
      <w:r w:rsidRPr="005917E4">
        <w:rPr>
          <w:i/>
          <w:iCs/>
        </w:rPr>
        <w:t xml:space="preserve">. </w:t>
      </w:r>
      <w:r w:rsidRPr="005917E4">
        <w:t xml:space="preserve">Таким образом, Государства-Члены, которые не имеют возможности направить делегатов в Женеву, могут пожелать рассмотреть вопрос о получении поддержки от сотрудников своих представительств в Женеве, с тем чтобы дополнить участие </w:t>
      </w:r>
      <w:r w:rsidR="00DF1896" w:rsidRPr="009C33A4">
        <w:t>Государств-Членов</w:t>
      </w:r>
      <w:r w:rsidRPr="005917E4">
        <w:t>.</w:t>
      </w:r>
    </w:p>
    <w:p w14:paraId="4110AB87" w14:textId="77777777" w:rsidR="002B00F4" w:rsidRPr="005917E4" w:rsidRDefault="002B00F4" w:rsidP="0061227A">
      <w:pPr>
        <w:pStyle w:val="Headingb"/>
        <w:rPr>
          <w:lang w:val="ru-RU"/>
        </w:rPr>
      </w:pPr>
      <w:r w:rsidRPr="005917E4">
        <w:rPr>
          <w:lang w:val="ru-RU"/>
        </w:rPr>
        <w:t>Часы работы</w:t>
      </w:r>
    </w:p>
    <w:p w14:paraId="37913A40" w14:textId="45BF9F08" w:rsidR="002B00F4" w:rsidRPr="005917E4" w:rsidRDefault="002B00F4" w:rsidP="002B00F4">
      <w:pPr>
        <w:jc w:val="both"/>
      </w:pPr>
      <w:r w:rsidRPr="005917E4">
        <w:t xml:space="preserve">В целях эффективного использования ресурсов МСЭ и предоставления делегатам достаточного времени для координации своих вкладов, часы работы собраний рабочих групп МСЭ-R будут </w:t>
      </w:r>
      <w:r w:rsidR="0034797D">
        <w:t xml:space="preserve">по умолчанию </w:t>
      </w:r>
      <w:r w:rsidRPr="005917E4">
        <w:t xml:space="preserve">соответствовать обычным часам, начиная с </w:t>
      </w:r>
      <w:r w:rsidR="00C529F6">
        <w:t>0</w:t>
      </w:r>
      <w:r w:rsidRPr="005917E4">
        <w:t>9</w:t>
      </w:r>
      <w:r w:rsidR="002474D8" w:rsidRPr="005917E4">
        <w:t> </w:t>
      </w:r>
      <w:r w:rsidRPr="005917E4">
        <w:t>час.</w:t>
      </w:r>
      <w:r w:rsidR="002474D8" w:rsidRPr="005917E4">
        <w:t> </w:t>
      </w:r>
      <w:r w:rsidRPr="005917E4">
        <w:t>00 мин. и заканчивая 17</w:t>
      </w:r>
      <w:r w:rsidR="002474D8" w:rsidRPr="005917E4">
        <w:t> </w:t>
      </w:r>
      <w:r w:rsidRPr="005917E4">
        <w:t>час.</w:t>
      </w:r>
      <w:r w:rsidR="002474D8" w:rsidRPr="005917E4">
        <w:t> </w:t>
      </w:r>
      <w:r w:rsidRPr="005917E4">
        <w:t>30 мин.</w:t>
      </w:r>
      <w:r w:rsidR="001C5DF2">
        <w:rPr>
          <w:lang w:val="en-US"/>
        </w:rPr>
        <w:t xml:space="preserve"> </w:t>
      </w:r>
      <w:r w:rsidR="001C5DF2">
        <w:t>(по женевскому времени)</w:t>
      </w:r>
      <w:r w:rsidRPr="005917E4">
        <w:t>, с двумя перерывами на кофе и перерывом на обед</w:t>
      </w:r>
      <w:r w:rsidR="0034797D">
        <w:t xml:space="preserve">, но в рамках этих часов каждая группа может </w:t>
      </w:r>
      <w:r w:rsidR="002659B7">
        <w:t xml:space="preserve">определить конкретные </w:t>
      </w:r>
      <w:r w:rsidR="0034797D">
        <w:t>временные интервалы</w:t>
      </w:r>
      <w:r w:rsidRPr="005917E4">
        <w:t xml:space="preserve">. При необходимости, по согласованию с участниками, могут быть использованы дополнительные часы, начинающиеся в </w:t>
      </w:r>
      <w:r w:rsidR="00C529F6">
        <w:t>0</w:t>
      </w:r>
      <w:r w:rsidRPr="005917E4">
        <w:t>8</w:t>
      </w:r>
      <w:r w:rsidR="00243B51" w:rsidRPr="005917E4">
        <w:t> </w:t>
      </w:r>
      <w:r w:rsidRPr="005917E4">
        <w:t>час.</w:t>
      </w:r>
      <w:r w:rsidR="00900D8F" w:rsidRPr="005917E4">
        <w:t> </w:t>
      </w:r>
      <w:r w:rsidRPr="005917E4">
        <w:t>00 мин. или после 17</w:t>
      </w:r>
      <w:r w:rsidR="002474D8" w:rsidRPr="005917E4">
        <w:t> </w:t>
      </w:r>
      <w:r w:rsidRPr="005917E4">
        <w:t>час.</w:t>
      </w:r>
      <w:r w:rsidR="00B164D7">
        <w:rPr>
          <w:lang w:val="en-US"/>
        </w:rPr>
        <w:t> </w:t>
      </w:r>
      <w:r w:rsidRPr="005917E4">
        <w:t>30</w:t>
      </w:r>
      <w:r w:rsidR="00B164D7">
        <w:rPr>
          <w:lang w:val="en-US"/>
        </w:rPr>
        <w:t> </w:t>
      </w:r>
      <w:r w:rsidRPr="005917E4">
        <w:t>мин.</w:t>
      </w:r>
    </w:p>
    <w:p w14:paraId="59748BC8" w14:textId="0DD2A109" w:rsidR="002B00F4" w:rsidRPr="005917E4" w:rsidRDefault="002B00F4" w:rsidP="002B00F4">
      <w:pPr>
        <w:jc w:val="both"/>
      </w:pPr>
      <w:r w:rsidRPr="005917E4">
        <w:t>Час</w:t>
      </w:r>
      <w:r w:rsidR="00243B51" w:rsidRPr="005917E4">
        <w:t>ами</w:t>
      </w:r>
      <w:r w:rsidRPr="005917E4">
        <w:t xml:space="preserve"> работы собраний исследовательских комиссий МСЭ-R будут </w:t>
      </w:r>
      <w:r w:rsidR="00C529F6">
        <w:t>0</w:t>
      </w:r>
      <w:r w:rsidRPr="005917E4">
        <w:t>9</w:t>
      </w:r>
      <w:r w:rsidR="00900D8F" w:rsidRPr="005917E4">
        <w:t> </w:t>
      </w:r>
      <w:r w:rsidRPr="005917E4">
        <w:t>час.</w:t>
      </w:r>
      <w:r w:rsidR="00900D8F" w:rsidRPr="005917E4">
        <w:t> </w:t>
      </w:r>
      <w:r w:rsidRPr="005917E4">
        <w:t>30 мин. – 12</w:t>
      </w:r>
      <w:r w:rsidR="00900D8F" w:rsidRPr="005917E4">
        <w:t> </w:t>
      </w:r>
      <w:r w:rsidRPr="005917E4">
        <w:t>час.</w:t>
      </w:r>
      <w:r w:rsidR="00900D8F" w:rsidRPr="005917E4">
        <w:t> </w:t>
      </w:r>
      <w:r w:rsidRPr="005917E4">
        <w:t>30 мин. и 14</w:t>
      </w:r>
      <w:r w:rsidR="00243B51" w:rsidRPr="005917E4">
        <w:t> </w:t>
      </w:r>
      <w:r w:rsidRPr="005917E4">
        <w:t>час.</w:t>
      </w:r>
      <w:r w:rsidR="002474D8" w:rsidRPr="005917E4">
        <w:t> </w:t>
      </w:r>
      <w:r w:rsidRPr="005917E4">
        <w:t>30 мин. – 17</w:t>
      </w:r>
      <w:r w:rsidR="002474D8" w:rsidRPr="005917E4">
        <w:t> </w:t>
      </w:r>
      <w:r w:rsidRPr="005917E4">
        <w:t>час.</w:t>
      </w:r>
      <w:r w:rsidR="002474D8" w:rsidRPr="005917E4">
        <w:t> </w:t>
      </w:r>
      <w:r w:rsidRPr="005917E4">
        <w:t>30 мин. (по женевскому времени).</w:t>
      </w:r>
    </w:p>
    <w:p w14:paraId="67234C06" w14:textId="77777777" w:rsidR="002B00F4" w:rsidRPr="005917E4" w:rsidRDefault="002B00F4" w:rsidP="005328AA">
      <w:pPr>
        <w:keepNext/>
        <w:keepLines/>
        <w:jc w:val="both"/>
      </w:pPr>
      <w:r w:rsidRPr="005917E4">
        <w:lastRenderedPageBreak/>
        <w:t>Призываю руководство всех групп при поддержке Бюро уделить должное внимание потребностям делегатов, принимающих участие в работе собраний в дистанционном формате и подключающихся из других часовых поясов, и реализовать, насколько это возможно, меры, которые могли бы облегчить трудности, с которыми они сталкиваются.</w:t>
      </w:r>
    </w:p>
    <w:p w14:paraId="50287040" w14:textId="77777777" w:rsidR="002B00F4" w:rsidRPr="005917E4" w:rsidRDefault="002B00F4" w:rsidP="0061227A">
      <w:pPr>
        <w:pStyle w:val="Headingb"/>
        <w:rPr>
          <w:lang w:val="ru-RU"/>
        </w:rPr>
      </w:pPr>
      <w:r w:rsidRPr="005917E4">
        <w:rPr>
          <w:lang w:val="ru-RU"/>
        </w:rPr>
        <w:t>Устный перевод и языки</w:t>
      </w:r>
    </w:p>
    <w:p w14:paraId="3A671A92" w14:textId="77777777" w:rsidR="002B00F4" w:rsidRPr="005917E4" w:rsidRDefault="002B00F4" w:rsidP="002B00F4">
      <w:pPr>
        <w:jc w:val="both"/>
      </w:pPr>
      <w:r w:rsidRPr="005917E4">
        <w:t>Все собрания исследовательских комиссий будут проводиться с устным переводом на шесть официальных языков.</w:t>
      </w:r>
    </w:p>
    <w:bookmarkEnd w:id="0"/>
    <w:p w14:paraId="4635C4EA" w14:textId="1447CF25" w:rsidR="00F96B6D" w:rsidRPr="005917E4" w:rsidRDefault="000A4D14" w:rsidP="008E4EB2">
      <w:pPr>
        <w:spacing w:before="1440"/>
      </w:pPr>
      <w:r w:rsidRPr="005917E4">
        <w:t>Марио Маневич</w:t>
      </w:r>
      <w:r w:rsidR="009D1D5E" w:rsidRPr="005917E4">
        <w:br/>
        <w:t>Директор</w:t>
      </w:r>
    </w:p>
    <w:sectPr w:rsidR="00F96B6D" w:rsidRPr="005917E4" w:rsidSect="003E76A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1833" w14:textId="77777777" w:rsidR="00E81E52" w:rsidRDefault="00E81E52">
      <w:r>
        <w:separator/>
      </w:r>
    </w:p>
  </w:endnote>
  <w:endnote w:type="continuationSeparator" w:id="0">
    <w:p w14:paraId="1DF883B2" w14:textId="77777777" w:rsidR="00E81E52" w:rsidRDefault="00E8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022" w14:textId="5FEA7D48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D445" w14:textId="77777777" w:rsidR="00E81E52" w:rsidRDefault="00E81E52">
      <w:r>
        <w:t>____________________</w:t>
      </w:r>
    </w:p>
  </w:footnote>
  <w:footnote w:type="continuationSeparator" w:id="0">
    <w:p w14:paraId="395A5F21" w14:textId="77777777" w:rsidR="00E81E52" w:rsidRDefault="00E8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5A4" w14:textId="65BC81CE" w:rsidR="0093338C" w:rsidRPr="00F11768" w:rsidRDefault="008E4EB2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20E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F6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2B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D23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743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1065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EE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4AD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904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45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270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24BA"/>
    <w:rsid w:val="000A3252"/>
    <w:rsid w:val="000A375E"/>
    <w:rsid w:val="000A4D14"/>
    <w:rsid w:val="000A7051"/>
    <w:rsid w:val="000B0AF6"/>
    <w:rsid w:val="000B0E9B"/>
    <w:rsid w:val="000B2CAE"/>
    <w:rsid w:val="000B62F9"/>
    <w:rsid w:val="000B737B"/>
    <w:rsid w:val="000B7C40"/>
    <w:rsid w:val="000C03C7"/>
    <w:rsid w:val="000C2AD0"/>
    <w:rsid w:val="000C4C1B"/>
    <w:rsid w:val="000D4D04"/>
    <w:rsid w:val="000E3DEE"/>
    <w:rsid w:val="000F0121"/>
    <w:rsid w:val="000F2673"/>
    <w:rsid w:val="000F42A8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5DF2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3B51"/>
    <w:rsid w:val="002443A2"/>
    <w:rsid w:val="002474D8"/>
    <w:rsid w:val="0025572B"/>
    <w:rsid w:val="002558C6"/>
    <w:rsid w:val="0026457B"/>
    <w:rsid w:val="002659B7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0F4"/>
    <w:rsid w:val="002B0CAC"/>
    <w:rsid w:val="002C391C"/>
    <w:rsid w:val="002C6FCE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1F20"/>
    <w:rsid w:val="00336B1A"/>
    <w:rsid w:val="003370B8"/>
    <w:rsid w:val="00337D2C"/>
    <w:rsid w:val="00345D38"/>
    <w:rsid w:val="00346DE8"/>
    <w:rsid w:val="0034797D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6A5"/>
    <w:rsid w:val="003E78D6"/>
    <w:rsid w:val="003F1BEB"/>
    <w:rsid w:val="00400573"/>
    <w:rsid w:val="004007A3"/>
    <w:rsid w:val="00401DBA"/>
    <w:rsid w:val="004048E5"/>
    <w:rsid w:val="00406D71"/>
    <w:rsid w:val="004168F6"/>
    <w:rsid w:val="00421222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4C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01F3"/>
    <w:rsid w:val="005328AA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17E4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27A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246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4339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94AD3"/>
    <w:rsid w:val="00797EF3"/>
    <w:rsid w:val="007A0165"/>
    <w:rsid w:val="007A2AE8"/>
    <w:rsid w:val="007B2830"/>
    <w:rsid w:val="007B3DB1"/>
    <w:rsid w:val="007D183E"/>
    <w:rsid w:val="007D43D0"/>
    <w:rsid w:val="007E0E08"/>
    <w:rsid w:val="007E1833"/>
    <w:rsid w:val="007E3F13"/>
    <w:rsid w:val="007F1E88"/>
    <w:rsid w:val="007F751A"/>
    <w:rsid w:val="00800012"/>
    <w:rsid w:val="00800315"/>
    <w:rsid w:val="0080261F"/>
    <w:rsid w:val="0080497B"/>
    <w:rsid w:val="00806160"/>
    <w:rsid w:val="00806692"/>
    <w:rsid w:val="008111B0"/>
    <w:rsid w:val="008143A4"/>
    <w:rsid w:val="0081513E"/>
    <w:rsid w:val="00817367"/>
    <w:rsid w:val="00817B23"/>
    <w:rsid w:val="008204A4"/>
    <w:rsid w:val="00825A56"/>
    <w:rsid w:val="00826951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4EB2"/>
    <w:rsid w:val="008E52A8"/>
    <w:rsid w:val="008F2E98"/>
    <w:rsid w:val="008F4F21"/>
    <w:rsid w:val="00900D8F"/>
    <w:rsid w:val="0090208A"/>
    <w:rsid w:val="00904D4A"/>
    <w:rsid w:val="00904ECB"/>
    <w:rsid w:val="00904F9D"/>
    <w:rsid w:val="0090564B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1B3"/>
    <w:rsid w:val="009708B2"/>
    <w:rsid w:val="0098013E"/>
    <w:rsid w:val="00981B54"/>
    <w:rsid w:val="009842C3"/>
    <w:rsid w:val="00984769"/>
    <w:rsid w:val="00987406"/>
    <w:rsid w:val="00990D8A"/>
    <w:rsid w:val="00995F59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33A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0C19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96436"/>
    <w:rsid w:val="00AA19BD"/>
    <w:rsid w:val="00AB63C7"/>
    <w:rsid w:val="00AC0C22"/>
    <w:rsid w:val="00AC3896"/>
    <w:rsid w:val="00AC4085"/>
    <w:rsid w:val="00AD2CF2"/>
    <w:rsid w:val="00AD755E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164D7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96221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29F6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5F3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A5146"/>
    <w:rsid w:val="00DB5813"/>
    <w:rsid w:val="00DC4A92"/>
    <w:rsid w:val="00DD6856"/>
    <w:rsid w:val="00DE66A5"/>
    <w:rsid w:val="00DE77C2"/>
    <w:rsid w:val="00DF165F"/>
    <w:rsid w:val="00DF1896"/>
    <w:rsid w:val="00DF263E"/>
    <w:rsid w:val="00DF2B50"/>
    <w:rsid w:val="00DF3B07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1A9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81E52"/>
    <w:rsid w:val="00E90095"/>
    <w:rsid w:val="00E915AF"/>
    <w:rsid w:val="00E934C9"/>
    <w:rsid w:val="00E96415"/>
    <w:rsid w:val="00EA15B3"/>
    <w:rsid w:val="00EA431B"/>
    <w:rsid w:val="00EB012B"/>
    <w:rsid w:val="00EB2358"/>
    <w:rsid w:val="00EB3288"/>
    <w:rsid w:val="00EB3EB8"/>
    <w:rsid w:val="00EB7913"/>
    <w:rsid w:val="00EC02FE"/>
    <w:rsid w:val="00EC46C1"/>
    <w:rsid w:val="00EC4A96"/>
    <w:rsid w:val="00EC4FA1"/>
    <w:rsid w:val="00ED361B"/>
    <w:rsid w:val="00ED5839"/>
    <w:rsid w:val="00EE603E"/>
    <w:rsid w:val="00EF298B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0185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30F9"/>
    <w:rsid w:val="00FE6FB1"/>
    <w:rsid w:val="00FE7089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A24BA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1227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A24BA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1227A"/>
    <w:rPr>
      <w:rFonts w:asciiTheme="minorHAnsi" w:hAnsiTheme="minorHAnsi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security/covid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D946-3EAB-4148-BA92-C44151B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420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9</cp:revision>
  <cp:lastPrinted>2020-02-06T16:00:00Z</cp:lastPrinted>
  <dcterms:created xsi:type="dcterms:W3CDTF">2021-11-18T16:14:00Z</dcterms:created>
  <dcterms:modified xsi:type="dcterms:W3CDTF">2021-11-23T13:29:00Z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