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185ED1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185ED1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85E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F59FD93" w14:textId="77777777" w:rsidR="00E53DCE" w:rsidRPr="00185ED1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4045CB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4045CB" w:rsidRDefault="00A96D3A" w:rsidP="000B1E85">
            <w:pPr>
              <w:spacing w:before="0" w:line="300" w:lineRule="exact"/>
              <w:jc w:val="left"/>
              <w:rPr>
                <w:szCs w:val="24"/>
                <w:lang w:val="es-ES_tradnl"/>
              </w:rPr>
            </w:pPr>
            <w:r w:rsidRPr="004045CB">
              <w:rPr>
                <w:szCs w:val="24"/>
                <w:lang w:val="es-ES_tradnl"/>
              </w:rPr>
              <w:t>Circular Administrativa</w:t>
            </w:r>
          </w:p>
          <w:p w14:paraId="108B7399" w14:textId="56BA356A" w:rsidR="00E53DCE" w:rsidRPr="004045CB" w:rsidRDefault="001B3D4D" w:rsidP="000B1E85">
            <w:pPr>
              <w:spacing w:before="0" w:line="300" w:lineRule="exact"/>
              <w:jc w:val="left"/>
              <w:rPr>
                <w:b/>
                <w:bCs/>
                <w:szCs w:val="24"/>
                <w:lang w:val="es-ES_tradnl"/>
              </w:rPr>
            </w:pPr>
            <w:r w:rsidRPr="004045CB">
              <w:rPr>
                <w:b/>
                <w:bCs/>
                <w:szCs w:val="24"/>
                <w:lang w:val="es-ES_tradnl"/>
              </w:rPr>
              <w:t>CACE/</w:t>
            </w:r>
            <w:r w:rsidR="00DA7FC5" w:rsidRPr="004045CB">
              <w:rPr>
                <w:b/>
                <w:bCs/>
                <w:szCs w:val="24"/>
                <w:lang w:val="es-ES_tradnl"/>
              </w:rPr>
              <w:t>999</w:t>
            </w:r>
          </w:p>
        </w:tc>
        <w:tc>
          <w:tcPr>
            <w:tcW w:w="2835" w:type="dxa"/>
            <w:shd w:val="clear" w:color="auto" w:fill="auto"/>
          </w:tcPr>
          <w:p w14:paraId="50DE765E" w14:textId="0784A6EE" w:rsidR="00E53DCE" w:rsidRPr="004045CB" w:rsidRDefault="00DA7FC5" w:rsidP="000B1E85">
            <w:pPr>
              <w:spacing w:before="0" w:line="300" w:lineRule="exact"/>
              <w:jc w:val="right"/>
              <w:rPr>
                <w:szCs w:val="24"/>
                <w:lang w:val="es-ES_tradnl"/>
              </w:rPr>
            </w:pPr>
            <w:r w:rsidRPr="004045CB">
              <w:rPr>
                <w:bCs/>
                <w:szCs w:val="24"/>
                <w:lang w:val="es-ES_tradnl"/>
              </w:rPr>
              <w:t>12 de octubre</w:t>
            </w:r>
            <w:r w:rsidR="000A0A69" w:rsidRPr="004045CB">
              <w:rPr>
                <w:bCs/>
                <w:szCs w:val="24"/>
                <w:lang w:val="es-ES_tradnl"/>
              </w:rPr>
              <w:t xml:space="preserve"> </w:t>
            </w:r>
            <w:r w:rsidR="006B510E" w:rsidRPr="004045CB">
              <w:rPr>
                <w:bCs/>
                <w:szCs w:val="24"/>
                <w:lang w:val="es-ES_tradnl"/>
              </w:rPr>
              <w:t>de 2021</w:t>
            </w:r>
          </w:p>
        </w:tc>
      </w:tr>
      <w:tr w:rsidR="00E53DCE" w:rsidRPr="004045CB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4045CB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EF65A3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0E69ED95" w:rsidR="00E53DCE" w:rsidRPr="004045CB" w:rsidRDefault="00EF65A3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B009A">
              <w:rPr>
                <w:b/>
                <w:szCs w:val="24"/>
                <w:lang w:val="es-ES"/>
              </w:rPr>
              <w:t>A las Administraciones de los Estados Miembros de la UIT,</w:t>
            </w:r>
            <w:r w:rsidRPr="001B009A">
              <w:rPr>
                <w:b/>
                <w:lang w:val="es-ES"/>
              </w:rPr>
              <w:t xml:space="preserve"> Miembros del Sector de Radiocomunicaciones, Asociados del UIT-R que participan en los trabajos de la Comisión de Estudio </w:t>
            </w:r>
            <w:r w:rsidRPr="00EF65A3">
              <w:rPr>
                <w:rFonts w:hint="eastAsia"/>
                <w:b/>
                <w:lang w:val="es-ES"/>
              </w:rPr>
              <w:t>5</w:t>
            </w:r>
            <w:r w:rsidRPr="001B009A">
              <w:rPr>
                <w:b/>
                <w:lang w:val="es-ES"/>
              </w:rPr>
              <w:t xml:space="preserve"> de Radiocomunicaciones y a los Sectores académicos de la UIT</w:t>
            </w:r>
          </w:p>
        </w:tc>
      </w:tr>
      <w:tr w:rsidR="00E53DCE" w:rsidRPr="00EF65A3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4045CB" w:rsidRDefault="00E53DCE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F65A3" w14:paraId="5997F441" w14:textId="77777777" w:rsidTr="000E0B3E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4045CB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4045CB">
              <w:rPr>
                <w:szCs w:val="24"/>
                <w:lang w:val="es-ES_tradnl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17E73ECF" w:rsidR="00E53DCE" w:rsidRPr="004045CB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4045CB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5E069E" w:rsidRPr="004045CB">
              <w:rPr>
                <w:b/>
                <w:bCs/>
                <w:spacing w:val="-2"/>
                <w:lang w:val="es-ES_tradnl"/>
              </w:rPr>
              <w:t xml:space="preserve"> </w:t>
            </w:r>
            <w:r w:rsidR="00DA7FC5" w:rsidRPr="004045CB">
              <w:rPr>
                <w:b/>
                <w:bCs/>
                <w:spacing w:val="-2"/>
                <w:lang w:val="es-ES_tradnl"/>
              </w:rPr>
              <w:t xml:space="preserve">5 </w:t>
            </w:r>
            <w:r w:rsidRPr="004045CB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BD3AA9" w:rsidRPr="004045CB">
              <w:rPr>
                <w:b/>
                <w:bCs/>
                <w:spacing w:val="-2"/>
                <w:lang w:val="es-ES_tradnl"/>
              </w:rPr>
              <w:t>(</w:t>
            </w:r>
            <w:r w:rsidR="006B510E" w:rsidRPr="004045CB">
              <w:rPr>
                <w:b/>
                <w:bCs/>
                <w:spacing w:val="-2"/>
                <w:lang w:val="es-ES_tradnl"/>
              </w:rPr>
              <w:t xml:space="preserve">Servicios </w:t>
            </w:r>
            <w:r w:rsidR="00DA7FC5" w:rsidRPr="004045CB">
              <w:rPr>
                <w:b/>
                <w:bCs/>
                <w:spacing w:val="-2"/>
                <w:lang w:val="es-ES_tradnl"/>
              </w:rPr>
              <w:t>terrenales</w:t>
            </w:r>
            <w:r w:rsidR="00BD3AA9" w:rsidRPr="004045CB">
              <w:rPr>
                <w:b/>
                <w:bCs/>
                <w:spacing w:val="-2"/>
                <w:lang w:val="es-ES_tradnl"/>
              </w:rPr>
              <w:t>)</w:t>
            </w:r>
            <w:r w:rsidR="00776A6F" w:rsidRPr="004045CB">
              <w:rPr>
                <w:b/>
                <w:bCs/>
                <w:spacing w:val="-2"/>
                <w:lang w:val="es-ES_tradnl"/>
              </w:rPr>
              <w:t xml:space="preserve">, </w:t>
            </w:r>
            <w:r w:rsidR="00762EBC" w:rsidRPr="004045CB">
              <w:rPr>
                <w:b/>
                <w:bCs/>
                <w:spacing w:val="-2"/>
                <w:lang w:val="es-ES_tradnl"/>
              </w:rPr>
              <w:t xml:space="preserve">Reunión </w:t>
            </w:r>
            <w:r w:rsidR="00776A6F" w:rsidRPr="004045CB">
              <w:rPr>
                <w:b/>
                <w:bCs/>
                <w:spacing w:val="-2"/>
                <w:lang w:val="es-ES_tradnl"/>
              </w:rPr>
              <w:t>electrónic</w:t>
            </w:r>
            <w:r w:rsidR="004E6B8B" w:rsidRPr="004045CB">
              <w:rPr>
                <w:b/>
                <w:bCs/>
                <w:spacing w:val="-2"/>
                <w:lang w:val="es-ES_tradnl"/>
              </w:rPr>
              <w:t>a</w:t>
            </w:r>
            <w:r w:rsidR="00776A6F" w:rsidRPr="004045CB">
              <w:rPr>
                <w:b/>
                <w:bCs/>
                <w:spacing w:val="-2"/>
                <w:lang w:val="es-ES_tradnl"/>
              </w:rPr>
              <w:t xml:space="preserve">, </w:t>
            </w:r>
            <w:r w:rsidR="00DA7FC5" w:rsidRPr="004045CB">
              <w:rPr>
                <w:b/>
                <w:bCs/>
                <w:spacing w:val="-2"/>
                <w:lang w:val="es-ES_tradnl"/>
              </w:rPr>
              <w:t xml:space="preserve">16 </w:t>
            </w:r>
            <w:r w:rsidR="006B510E" w:rsidRPr="004045CB">
              <w:rPr>
                <w:b/>
                <w:bCs/>
                <w:spacing w:val="-2"/>
                <w:lang w:val="es-ES_tradnl"/>
              </w:rPr>
              <w:t xml:space="preserve">de </w:t>
            </w:r>
            <w:r w:rsidR="00DA7FC5" w:rsidRPr="004045CB">
              <w:rPr>
                <w:b/>
                <w:bCs/>
                <w:spacing w:val="-2"/>
                <w:lang w:val="es-ES_tradnl"/>
              </w:rPr>
              <w:t xml:space="preserve">diciembre </w:t>
            </w:r>
            <w:r w:rsidR="006B510E" w:rsidRPr="004045CB">
              <w:rPr>
                <w:b/>
                <w:bCs/>
                <w:spacing w:val="-2"/>
                <w:lang w:val="es-ES_tradnl"/>
              </w:rPr>
              <w:t>de 2021</w:t>
            </w:r>
          </w:p>
        </w:tc>
      </w:tr>
      <w:tr w:rsidR="000E0B3E" w:rsidRPr="00EF65A3" w14:paraId="5BAB88DB" w14:textId="77777777" w:rsidTr="000E0B3E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0E0B3E" w:rsidRPr="004045CB" w:rsidRDefault="000E0B3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0E0B3E" w:rsidRPr="004045CB" w:rsidRDefault="000E0B3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1AA5512" w14:textId="66AE3A19" w:rsidR="00D516E3" w:rsidRPr="00185ED1" w:rsidRDefault="00D516E3" w:rsidP="00AC0DB8">
      <w:pPr>
        <w:pStyle w:val="Heading1"/>
        <w:spacing w:before="480" w:line="240" w:lineRule="auto"/>
      </w:pPr>
      <w:r w:rsidRPr="00185ED1">
        <w:t>1</w:t>
      </w:r>
      <w:r w:rsidRPr="00185ED1">
        <w:tab/>
      </w:r>
      <w:proofErr w:type="gramStart"/>
      <w:r w:rsidR="00F221C0" w:rsidRPr="00185ED1">
        <w:t>Introducción</w:t>
      </w:r>
      <w:proofErr w:type="gramEnd"/>
    </w:p>
    <w:p w14:paraId="3EDC8C0F" w14:textId="63B63AE4" w:rsidR="00004C0C" w:rsidRPr="00185ED1" w:rsidRDefault="00004C0C" w:rsidP="00406A34">
      <w:pPr>
        <w:spacing w:line="240" w:lineRule="auto"/>
        <w:rPr>
          <w:lang w:val="es-ES_tradnl"/>
        </w:rPr>
      </w:pPr>
      <w:r w:rsidRPr="004045CB">
        <w:rPr>
          <w:lang w:val="es-ES_tradnl"/>
        </w:rPr>
        <w:t>La presente Circular Administrativa completa la información facilitada en la Circular Administrativa</w:t>
      </w:r>
      <w:r w:rsidR="000A0A69" w:rsidRPr="004045CB">
        <w:rPr>
          <w:lang w:val="es-ES_tradnl"/>
        </w:rPr>
        <w:t xml:space="preserve"> </w:t>
      </w:r>
      <w:hyperlink r:id="rId8" w:history="1">
        <w:r w:rsidR="00DA7FC5" w:rsidRPr="004045CB">
          <w:rPr>
            <w:rStyle w:val="Hyperlink"/>
            <w:rFonts w:cs="Arial"/>
            <w:szCs w:val="24"/>
            <w:lang w:val="es-ES_tradnl"/>
          </w:rPr>
          <w:t>CACE/992</w:t>
        </w:r>
      </w:hyperlink>
      <w:r w:rsidRPr="004045CB">
        <w:rPr>
          <w:lang w:val="es-ES_tradnl"/>
        </w:rPr>
        <w:t>. D</w:t>
      </w:r>
      <w:r w:rsidR="003159CB" w:rsidRPr="004045CB">
        <w:rPr>
          <w:lang w:val="es-ES_tradnl"/>
        </w:rPr>
        <w:t xml:space="preserve">ebido a </w:t>
      </w:r>
      <w:r w:rsidR="00F221C0" w:rsidRPr="004045CB">
        <w:rPr>
          <w:lang w:val="es-ES_tradnl"/>
        </w:rPr>
        <w:t xml:space="preserve">que prosiguen </w:t>
      </w:r>
      <w:r w:rsidR="003159CB" w:rsidRPr="004045CB">
        <w:rPr>
          <w:lang w:val="es-ES_tradnl"/>
        </w:rPr>
        <w:t xml:space="preserve">las excepcionales </w:t>
      </w:r>
      <w:r w:rsidR="007D7C01" w:rsidRPr="004045CB">
        <w:rPr>
          <w:lang w:val="es-ES_tradnl"/>
        </w:rPr>
        <w:t xml:space="preserve">circunstancias </w:t>
      </w:r>
      <w:r w:rsidR="003159CB" w:rsidRPr="004045CB">
        <w:rPr>
          <w:lang w:val="es-ES_tradnl"/>
        </w:rPr>
        <w:t xml:space="preserve">creadas por el </w:t>
      </w:r>
      <w:r w:rsidR="00AD1E2C" w:rsidRPr="004045CB">
        <w:rPr>
          <w:lang w:val="es-ES_tradnl"/>
        </w:rPr>
        <w:t xml:space="preserve">brote de </w:t>
      </w:r>
      <w:r w:rsidR="003159CB" w:rsidRPr="004045CB">
        <w:rPr>
          <w:lang w:val="es-ES_tradnl"/>
        </w:rPr>
        <w:t>Coronavirus (</w:t>
      </w:r>
      <w:hyperlink r:id="rId9" w:history="1">
        <w:r w:rsidR="003159CB" w:rsidRPr="004045CB">
          <w:rPr>
            <w:rStyle w:val="Hyperlink"/>
            <w:lang w:val="es-ES_tradnl"/>
          </w:rPr>
          <w:t>COVID-19</w:t>
        </w:r>
      </w:hyperlink>
      <w:r w:rsidR="003159CB" w:rsidRPr="004045CB">
        <w:rPr>
          <w:lang w:val="es-ES_tradnl"/>
        </w:rPr>
        <w:t>),</w:t>
      </w:r>
      <w:r w:rsidR="008741BF" w:rsidRPr="004045CB">
        <w:rPr>
          <w:lang w:val="es-ES_tradnl"/>
        </w:rPr>
        <w:t xml:space="preserve"> </w:t>
      </w:r>
      <w:r w:rsidR="00A81625" w:rsidRPr="004045CB">
        <w:rPr>
          <w:lang w:val="es-ES_tradnl"/>
        </w:rPr>
        <w:t xml:space="preserve">a través </w:t>
      </w:r>
      <w:r w:rsidR="008741BF" w:rsidRPr="004045CB">
        <w:rPr>
          <w:lang w:val="es-ES_tradnl"/>
        </w:rPr>
        <w:t>de</w:t>
      </w:r>
      <w:r w:rsidRPr="004045CB">
        <w:rPr>
          <w:lang w:val="es-ES_tradnl"/>
        </w:rPr>
        <w:t xml:space="preserve"> la Circular Administrativa </w:t>
      </w:r>
      <w:r w:rsidR="006B510E" w:rsidRPr="004045CB">
        <w:rPr>
          <w:lang w:val="es-ES_tradnl"/>
        </w:rPr>
        <w:t>CACE/</w:t>
      </w:r>
      <w:r w:rsidR="00DA7FC5" w:rsidRPr="004045CB">
        <w:rPr>
          <w:lang w:val="es-ES_tradnl"/>
        </w:rPr>
        <w:t xml:space="preserve">992 </w:t>
      </w:r>
      <w:r w:rsidRPr="004045CB">
        <w:rPr>
          <w:lang w:val="es-ES_tradnl"/>
        </w:rPr>
        <w:t xml:space="preserve">se consultó a los Estados Miembros de la UIT sobre si </w:t>
      </w:r>
      <w:r w:rsidR="003159CB" w:rsidRPr="004045CB">
        <w:rPr>
          <w:lang w:val="es-ES_tradnl"/>
        </w:rPr>
        <w:t>la reunión de la Comisión de Estudio</w:t>
      </w:r>
      <w:r w:rsidR="008E6398" w:rsidRPr="004045CB">
        <w:rPr>
          <w:lang w:val="es-ES_tradnl"/>
        </w:rPr>
        <w:t> </w:t>
      </w:r>
      <w:r w:rsidR="00DA7FC5" w:rsidRPr="004045CB">
        <w:rPr>
          <w:lang w:val="es-ES_tradnl"/>
        </w:rPr>
        <w:t xml:space="preserve">5 </w:t>
      </w:r>
      <w:r w:rsidRPr="004045CB">
        <w:rPr>
          <w:lang w:val="es-ES_tradnl"/>
        </w:rPr>
        <w:t>deb</w:t>
      </w:r>
      <w:r w:rsidR="00AD1E2C" w:rsidRPr="004045CB">
        <w:rPr>
          <w:lang w:val="es-ES_tradnl"/>
        </w:rPr>
        <w:t>ía</w:t>
      </w:r>
      <w:r w:rsidRPr="004045CB">
        <w:rPr>
          <w:lang w:val="es-ES_tradnl"/>
        </w:rPr>
        <w:t xml:space="preserve"> convocarse</w:t>
      </w:r>
      <w:r w:rsidR="00F221C0" w:rsidRPr="004045CB">
        <w:rPr>
          <w:lang w:val="es-ES_tradnl"/>
        </w:rPr>
        <w:t xml:space="preserve"> en formato plenamente electrónico (reunión virtual/sólo participación a distancia) en la fecha prevista d</w:t>
      </w:r>
      <w:r w:rsidR="00F9423E" w:rsidRPr="004045CB">
        <w:rPr>
          <w:lang w:val="es-ES_tradnl"/>
        </w:rPr>
        <w:t xml:space="preserve">el </w:t>
      </w:r>
      <w:r w:rsidR="00DA7FC5" w:rsidRPr="004045CB">
        <w:rPr>
          <w:lang w:val="es-ES_tradnl"/>
        </w:rPr>
        <w:t>16</w:t>
      </w:r>
      <w:r w:rsidR="00267B4E">
        <w:rPr>
          <w:lang w:val="es-ES_tradnl"/>
        </w:rPr>
        <w:t> </w:t>
      </w:r>
      <w:r w:rsidR="00DA7FC5" w:rsidRPr="004045CB">
        <w:rPr>
          <w:lang w:val="es-ES_tradnl"/>
        </w:rPr>
        <w:t>de diciembre</w:t>
      </w:r>
      <w:r w:rsidR="000A0A69" w:rsidRPr="004045CB">
        <w:rPr>
          <w:lang w:val="es-ES_tradnl"/>
        </w:rPr>
        <w:t xml:space="preserve"> </w:t>
      </w:r>
      <w:r w:rsidR="006B510E" w:rsidRPr="004045CB">
        <w:rPr>
          <w:lang w:val="es-ES_tradnl"/>
        </w:rPr>
        <w:t>de 2021</w:t>
      </w:r>
      <w:r w:rsidR="003159CB" w:rsidRPr="004045CB">
        <w:rPr>
          <w:lang w:val="es-ES_tradnl"/>
        </w:rPr>
        <w:t xml:space="preserve">. </w:t>
      </w:r>
      <w:r w:rsidRPr="004045CB">
        <w:rPr>
          <w:lang w:val="es-ES_tradnl"/>
        </w:rPr>
        <w:t xml:space="preserve">La fecha límite para </w:t>
      </w:r>
      <w:r w:rsidR="004B29B2" w:rsidRPr="004045CB">
        <w:rPr>
          <w:lang w:val="es-ES_tradnl"/>
        </w:rPr>
        <w:t>responder a esa</w:t>
      </w:r>
      <w:r w:rsidRPr="004045CB">
        <w:rPr>
          <w:lang w:val="es-ES_tradnl"/>
        </w:rPr>
        <w:t xml:space="preserve"> consulta </w:t>
      </w:r>
      <w:r w:rsidR="00DA7FC5" w:rsidRPr="004045CB">
        <w:rPr>
          <w:lang w:val="es-ES_tradnl"/>
        </w:rPr>
        <w:t xml:space="preserve">era </w:t>
      </w:r>
      <w:r w:rsidR="006B510E" w:rsidRPr="004045CB">
        <w:rPr>
          <w:lang w:val="es-ES_tradnl"/>
        </w:rPr>
        <w:t xml:space="preserve">el </w:t>
      </w:r>
      <w:r w:rsidR="00DA7FC5" w:rsidRPr="004045CB">
        <w:rPr>
          <w:lang w:val="es-ES_tradnl"/>
        </w:rPr>
        <w:t>1 de octubre</w:t>
      </w:r>
      <w:r w:rsidR="000A0A69" w:rsidRPr="004045CB">
        <w:rPr>
          <w:lang w:val="es-ES_tradnl"/>
        </w:rPr>
        <w:t xml:space="preserve"> </w:t>
      </w:r>
      <w:r w:rsidRPr="004045CB">
        <w:rPr>
          <w:lang w:val="es-ES_tradnl"/>
        </w:rPr>
        <w:t>de 202</w:t>
      </w:r>
      <w:r w:rsidR="000A0A69" w:rsidRPr="004045CB">
        <w:rPr>
          <w:lang w:val="es-ES_tradnl"/>
        </w:rPr>
        <w:t>1</w:t>
      </w:r>
      <w:r w:rsidRPr="004045CB">
        <w:rPr>
          <w:lang w:val="es-ES_tradnl"/>
        </w:rPr>
        <w:t>.</w:t>
      </w:r>
    </w:p>
    <w:p w14:paraId="47A7EFFD" w14:textId="4FA88CBA" w:rsidR="00D516E3" w:rsidRPr="00185ED1" w:rsidRDefault="00D516E3" w:rsidP="00C071F4">
      <w:pPr>
        <w:pStyle w:val="Heading1"/>
        <w:spacing w:before="360" w:line="240" w:lineRule="auto"/>
      </w:pPr>
      <w:r w:rsidRPr="00185ED1">
        <w:t>2</w:t>
      </w:r>
      <w:r w:rsidRPr="00185ED1">
        <w:tab/>
      </w:r>
      <w:r w:rsidR="00004C0C" w:rsidRPr="00185ED1">
        <w:t>Resultado del proceso de consulta</w:t>
      </w:r>
    </w:p>
    <w:p w14:paraId="6ACEB294" w14:textId="083CE479" w:rsidR="00776A6F" w:rsidRPr="00185ED1" w:rsidRDefault="00004C0C" w:rsidP="00406A34">
      <w:pPr>
        <w:spacing w:line="240" w:lineRule="auto"/>
        <w:rPr>
          <w:lang w:val="es-ES_tradnl"/>
        </w:rPr>
      </w:pPr>
      <w:r w:rsidRPr="004045CB">
        <w:rPr>
          <w:lang w:val="es-ES_tradnl"/>
        </w:rPr>
        <w:t>El objetivo de la presente Circular Administrativa es informar sobre el resultado de esa consulta.</w:t>
      </w:r>
    </w:p>
    <w:p w14:paraId="54787D78" w14:textId="5D5C505B" w:rsidR="00004C0C" w:rsidRPr="00185ED1" w:rsidRDefault="00004C0C" w:rsidP="00AC0DB8">
      <w:pPr>
        <w:spacing w:line="240" w:lineRule="auto"/>
        <w:rPr>
          <w:lang w:val="es-ES_tradnl"/>
        </w:rPr>
      </w:pPr>
      <w:r w:rsidRPr="004045CB">
        <w:rPr>
          <w:lang w:val="es-ES_tradnl"/>
        </w:rPr>
        <w:t xml:space="preserve">El Departamento de Comisiones de Estudio de la Oficina de Radiocomunicaciones no ha recibido ninguna objeción a la convocatoria de la reunión de la Comisión de Estudio </w:t>
      </w:r>
      <w:r w:rsidR="00DA7FC5" w:rsidRPr="004045CB">
        <w:rPr>
          <w:lang w:val="es-ES_tradnl"/>
        </w:rPr>
        <w:t xml:space="preserve">5 </w:t>
      </w:r>
      <w:r w:rsidRPr="004045CB">
        <w:rPr>
          <w:lang w:val="es-ES_tradnl"/>
        </w:rPr>
        <w:t xml:space="preserve">como reunión virtual el </w:t>
      </w:r>
      <w:r w:rsidR="00DA7FC5" w:rsidRPr="004045CB">
        <w:rPr>
          <w:lang w:val="es-ES_tradnl"/>
        </w:rPr>
        <w:t>16 de diciembre</w:t>
      </w:r>
      <w:r w:rsidR="000A0A69" w:rsidRPr="004045CB">
        <w:rPr>
          <w:lang w:val="es-ES_tradnl"/>
        </w:rPr>
        <w:t xml:space="preserve"> </w:t>
      </w:r>
      <w:r w:rsidR="004B29B2" w:rsidRPr="004045CB">
        <w:rPr>
          <w:lang w:val="es-ES_tradnl"/>
        </w:rPr>
        <w:t>de 2021</w:t>
      </w:r>
      <w:r w:rsidRPr="004045CB">
        <w:rPr>
          <w:lang w:val="es-ES_tradnl"/>
        </w:rPr>
        <w:t xml:space="preserve">. Por consiguiente, la reunión de la Comisión de Estudio </w:t>
      </w:r>
      <w:r w:rsidR="00DA7FC5" w:rsidRPr="004045CB">
        <w:rPr>
          <w:lang w:val="es-ES_tradnl"/>
        </w:rPr>
        <w:t xml:space="preserve">5 </w:t>
      </w:r>
      <w:r w:rsidRPr="004045CB">
        <w:rPr>
          <w:lang w:val="es-ES_tradnl"/>
        </w:rPr>
        <w:t>se convocará como reunión virtual.</w:t>
      </w:r>
    </w:p>
    <w:p w14:paraId="522FD24B" w14:textId="0A15587F" w:rsidR="00D516E3" w:rsidRPr="00185ED1" w:rsidRDefault="00124D4A" w:rsidP="00406A34">
      <w:pPr>
        <w:spacing w:line="240" w:lineRule="auto"/>
        <w:rPr>
          <w:lang w:val="es-ES_tradnl"/>
        </w:rPr>
      </w:pPr>
      <w:r w:rsidRPr="00185ED1">
        <w:rPr>
          <w:lang w:val="es-ES_tradnl"/>
        </w:rPr>
        <w:t>Para más preguntas relacionadas con esta Circular</w:t>
      </w:r>
      <w:r w:rsidR="00776A6F" w:rsidRPr="00185ED1">
        <w:rPr>
          <w:lang w:val="es-ES_tradnl"/>
        </w:rPr>
        <w:t xml:space="preserve"> Administrativa</w:t>
      </w:r>
      <w:r w:rsidRPr="00185ED1">
        <w:rPr>
          <w:lang w:val="es-ES_tradnl"/>
        </w:rPr>
        <w:t xml:space="preserve">, por favor </w:t>
      </w:r>
      <w:r w:rsidR="00AC6E49" w:rsidRPr="00185ED1">
        <w:rPr>
          <w:lang w:val="es-ES_tradnl"/>
        </w:rPr>
        <w:t xml:space="preserve">comuníquese </w:t>
      </w:r>
      <w:r w:rsidRPr="00185ED1">
        <w:rPr>
          <w:lang w:val="es-ES_tradnl"/>
        </w:rPr>
        <w:t xml:space="preserve">con </w:t>
      </w:r>
      <w:r w:rsidR="00776A6F" w:rsidRPr="00185ED1">
        <w:rPr>
          <w:lang w:val="es-ES_tradnl"/>
        </w:rPr>
        <w:t>el</w:t>
      </w:r>
      <w:r w:rsidR="00B9307E" w:rsidRPr="00185ED1">
        <w:rPr>
          <w:lang w:val="es-ES_tradnl"/>
        </w:rPr>
        <w:t> </w:t>
      </w:r>
      <w:r w:rsidR="007D3E0A" w:rsidRPr="00185ED1">
        <w:rPr>
          <w:lang w:val="es-ES_tradnl"/>
        </w:rPr>
        <w:t>Sr</w:t>
      </w:r>
      <w:r w:rsidR="007D3E0A" w:rsidRPr="004045CB">
        <w:rPr>
          <w:lang w:val="es-ES_tradnl"/>
        </w:rPr>
        <w:t>. </w:t>
      </w:r>
      <w:r w:rsidR="00DA7FC5" w:rsidRPr="004045CB">
        <w:rPr>
          <w:szCs w:val="24"/>
          <w:lang w:val="es-ES_tradnl"/>
        </w:rPr>
        <w:t>Uwe Löwenstein</w:t>
      </w:r>
      <w:r w:rsidRPr="004045CB">
        <w:rPr>
          <w:lang w:val="es-ES_tradnl"/>
        </w:rPr>
        <w:t>,</w:t>
      </w:r>
      <w:r w:rsidR="00627710" w:rsidRPr="004045CB">
        <w:rPr>
          <w:lang w:val="es-ES_tradnl"/>
        </w:rPr>
        <w:t xml:space="preserve"> </w:t>
      </w:r>
      <w:r w:rsidR="008741BF" w:rsidRPr="004045CB">
        <w:rPr>
          <w:lang w:val="es-ES_tradnl"/>
        </w:rPr>
        <w:t xml:space="preserve">consejero </w:t>
      </w:r>
      <w:r w:rsidRPr="004045CB">
        <w:rPr>
          <w:lang w:val="es-ES_tradnl"/>
        </w:rPr>
        <w:t>de</w:t>
      </w:r>
      <w:r w:rsidR="0075166A" w:rsidRPr="004045CB">
        <w:rPr>
          <w:lang w:val="es-ES_tradnl"/>
        </w:rPr>
        <w:t xml:space="preserve"> la </w:t>
      </w:r>
      <w:r w:rsidR="00AC6E49" w:rsidRPr="004045CB">
        <w:rPr>
          <w:lang w:val="es-ES_tradnl"/>
        </w:rPr>
        <w:t>Comisión de Estudio</w:t>
      </w:r>
      <w:r w:rsidR="0075166A" w:rsidRPr="004045CB">
        <w:rPr>
          <w:lang w:val="es-ES_tradnl"/>
        </w:rPr>
        <w:t> </w:t>
      </w:r>
      <w:r w:rsidR="00DA7FC5" w:rsidRPr="004045CB">
        <w:rPr>
          <w:lang w:val="es-ES_tradnl"/>
        </w:rPr>
        <w:t>5</w:t>
      </w:r>
      <w:r w:rsidR="00D516E3" w:rsidRPr="004045CB">
        <w:rPr>
          <w:lang w:val="es-ES_tradnl"/>
        </w:rPr>
        <w:t xml:space="preserve">, </w:t>
      </w:r>
      <w:r w:rsidR="00DA7FC5" w:rsidRPr="004045CB">
        <w:rPr>
          <w:lang w:val="es-ES_tradnl"/>
        </w:rPr>
        <w:t>en</w:t>
      </w:r>
      <w:r w:rsidRPr="004045CB">
        <w:rPr>
          <w:lang w:val="es-ES_tradnl"/>
        </w:rPr>
        <w:t xml:space="preserve"> la dirección</w:t>
      </w:r>
      <w:r w:rsidR="00D516E3" w:rsidRPr="004045CB">
        <w:rPr>
          <w:lang w:val="es-ES_tradnl"/>
        </w:rPr>
        <w:t xml:space="preserve"> </w:t>
      </w:r>
      <w:hyperlink r:id="rId10" w:history="1">
        <w:proofErr w:type="spellStart"/>
        <w:r w:rsidR="00DA7FC5" w:rsidRPr="004045CB">
          <w:rPr>
            <w:rStyle w:val="Hyperlink"/>
            <w:lang w:val="es-ES_tradnl"/>
          </w:rPr>
          <w:t>uwe.lowenstein@itu.int</w:t>
        </w:r>
        <w:proofErr w:type="spellEnd"/>
      </w:hyperlink>
      <w:r w:rsidR="004B29B2" w:rsidRPr="004045CB">
        <w:rPr>
          <w:lang w:val="es-ES_tradnl"/>
        </w:rPr>
        <w:t>.</w:t>
      </w:r>
    </w:p>
    <w:p w14:paraId="21CE0E81" w14:textId="223B32F7" w:rsidR="000161F8" w:rsidRPr="00185ED1" w:rsidRDefault="00E71837" w:rsidP="00267B4E">
      <w:pPr>
        <w:spacing w:before="1440" w:line="240" w:lineRule="auto"/>
        <w:jc w:val="left"/>
        <w:rPr>
          <w:lang w:val="es-ES_tradnl"/>
        </w:rPr>
      </w:pPr>
      <w:r w:rsidRPr="001B0ACF">
        <w:rPr>
          <w:lang w:val="es-ES_tradnl"/>
        </w:rPr>
        <w:t>Mario Maniewicz</w:t>
      </w:r>
      <w:r w:rsidRPr="001B0ACF">
        <w:rPr>
          <w:szCs w:val="24"/>
          <w:lang w:val="es-ES_tradnl"/>
        </w:rPr>
        <w:br/>
        <w:t>Director</w:t>
      </w:r>
    </w:p>
    <w:sectPr w:rsidR="000161F8" w:rsidRPr="00185ED1" w:rsidSect="000E592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C82" w14:textId="77777777" w:rsidR="00A7032E" w:rsidRDefault="00A7032E">
      <w:r>
        <w:separator/>
      </w:r>
    </w:p>
  </w:endnote>
  <w:endnote w:type="continuationSeparator" w:id="0">
    <w:p w14:paraId="157422CC" w14:textId="77777777" w:rsidR="00A7032E" w:rsidRDefault="00A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97E4" w14:textId="13A1B6B9" w:rsidR="00D96410" w:rsidRPr="00D96410" w:rsidRDefault="00263335" w:rsidP="00267B4E">
    <w:pPr>
      <w:pStyle w:val="FirstFooter"/>
      <w:spacing w:line="240" w:lineRule="auto"/>
      <w:ind w:left="-397" w:right="-397"/>
      <w:jc w:val="center"/>
      <w:rPr>
        <w:rStyle w:val="Hyperlink"/>
        <w:color w:val="auto"/>
        <w:szCs w:val="16"/>
        <w:u w:val="none"/>
        <w:lang w:val="es-ES"/>
      </w:rPr>
    </w:pPr>
    <w:r w:rsidRPr="009E6AF6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E6AF6">
      <w:rPr>
        <w:color w:val="4F81BD" w:themeColor="accent1"/>
        <w:sz w:val="19"/>
        <w:szCs w:val="19"/>
        <w:lang w:val="es-ES"/>
      </w:rPr>
      <w:t>Nations</w:t>
    </w:r>
    <w:proofErr w:type="spellEnd"/>
    <w:r w:rsidRPr="009E6AF6">
      <w:rPr>
        <w:color w:val="4F81BD" w:themeColor="accent1"/>
        <w:sz w:val="19"/>
        <w:szCs w:val="19"/>
        <w:lang w:val="es-ES"/>
      </w:rPr>
      <w:t>, CH</w:t>
    </w:r>
    <w:r w:rsidRPr="009E6AF6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E6AF6">
      <w:rPr>
        <w:color w:val="4F81BD" w:themeColor="accent1"/>
        <w:sz w:val="19"/>
        <w:szCs w:val="19"/>
        <w:lang w:val="es-ES"/>
      </w:rPr>
      <w:br/>
      <w:t>Tel</w:t>
    </w:r>
    <w:r w:rsidR="009E6AF6">
      <w:rPr>
        <w:color w:val="4F81BD" w:themeColor="accent1"/>
        <w:sz w:val="19"/>
        <w:szCs w:val="19"/>
        <w:lang w:val="es-ES"/>
      </w:rPr>
      <w:t>.</w:t>
    </w:r>
    <w:r w:rsidRPr="009E6AF6">
      <w:rPr>
        <w:color w:val="4F81BD" w:themeColor="accent1"/>
        <w:sz w:val="19"/>
        <w:szCs w:val="19"/>
        <w:lang w:val="es-ES"/>
      </w:rPr>
      <w:t xml:space="preserve">: +41 22 730 5111 • Correo-e: </w:t>
    </w:r>
    <w:r w:rsidR="00EF65A3">
      <w:fldChar w:fldCharType="begin"/>
    </w:r>
    <w:r w:rsidR="00EF65A3" w:rsidRPr="00EF65A3">
      <w:rPr>
        <w:lang w:val="fr-CH"/>
      </w:rPr>
      <w:instrText xml:space="preserve"> HYPERLINK "mailto:itumail@itu.int" </w:instrText>
    </w:r>
    <w:r w:rsidR="00EF65A3">
      <w:fldChar w:fldCharType="separate"/>
    </w:r>
    <w:proofErr w:type="spellStart"/>
    <w:r w:rsidRPr="009E6AF6">
      <w:rPr>
        <w:rStyle w:val="Hyperlink"/>
        <w:sz w:val="19"/>
        <w:szCs w:val="19"/>
        <w:lang w:val="es-ES"/>
      </w:rPr>
      <w:t>itumail@itu.int</w:t>
    </w:r>
    <w:proofErr w:type="spellEnd"/>
    <w:r w:rsidR="00EF65A3">
      <w:rPr>
        <w:rStyle w:val="Hyperlink"/>
        <w:sz w:val="19"/>
        <w:szCs w:val="19"/>
        <w:lang w:val="es-ES"/>
      </w:rPr>
      <w:fldChar w:fldCharType="end"/>
    </w:r>
    <w:r w:rsidRPr="009E6AF6">
      <w:rPr>
        <w:color w:val="4F81BD" w:themeColor="accent1"/>
        <w:sz w:val="19"/>
        <w:szCs w:val="19"/>
        <w:lang w:val="es-ES"/>
      </w:rPr>
      <w:t xml:space="preserve"> • Fax: +41 22 733 7256 • </w:t>
    </w:r>
    <w:r w:rsidR="00EF65A3">
      <w:fldChar w:fldCharType="begin"/>
    </w:r>
    <w:r w:rsidR="00EF65A3" w:rsidRPr="00EF65A3">
      <w:rPr>
        <w:lang w:val="fr-CH"/>
      </w:rPr>
      <w:instrText xml:space="preserve"> HYPERLINK "http://www.itu.int" </w:instrText>
    </w:r>
    <w:r w:rsidR="00EF65A3">
      <w:fldChar w:fldCharType="separate"/>
    </w:r>
    <w:proofErr w:type="spellStart"/>
    <w:r w:rsidRPr="009E6AF6">
      <w:rPr>
        <w:rStyle w:val="Hyperlink"/>
        <w:sz w:val="19"/>
        <w:szCs w:val="19"/>
        <w:lang w:val="es-ES"/>
      </w:rPr>
      <w:t>www.itu.int</w:t>
    </w:r>
    <w:proofErr w:type="spellEnd"/>
    <w:r w:rsidR="00EF65A3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D7B1" w14:textId="77777777" w:rsidR="00A7032E" w:rsidRDefault="00A7032E">
      <w:r>
        <w:t>____________________</w:t>
      </w:r>
    </w:p>
  </w:footnote>
  <w:footnote w:type="continuationSeparator" w:id="0">
    <w:p w14:paraId="1579149C" w14:textId="77777777" w:rsidR="00A7032E" w:rsidRDefault="00A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4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8E1C74" w14:paraId="51FB8ECB" w14:textId="77777777" w:rsidTr="000E0B3E">
      <w:tc>
        <w:tcPr>
          <w:tcW w:w="5000" w:type="pct"/>
          <w:tcMar>
            <w:left w:w="0" w:type="dxa"/>
          </w:tcMar>
        </w:tcPr>
        <w:p w14:paraId="79371A5E" w14:textId="77777777" w:rsidR="008E1C74" w:rsidRDefault="008E1C74" w:rsidP="008E1C74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70CD8001" wp14:editId="16B490B0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1EB52" w14:textId="77777777" w:rsidR="008E1C74" w:rsidRPr="004F47EA" w:rsidRDefault="008E1C74" w:rsidP="008E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12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0A69"/>
    <w:rsid w:val="000A375E"/>
    <w:rsid w:val="000A7051"/>
    <w:rsid w:val="000B0AF6"/>
    <w:rsid w:val="000B0E9B"/>
    <w:rsid w:val="000B1E85"/>
    <w:rsid w:val="000B2CAE"/>
    <w:rsid w:val="000C03C7"/>
    <w:rsid w:val="000C18A1"/>
    <w:rsid w:val="000C2AD0"/>
    <w:rsid w:val="000D3F3B"/>
    <w:rsid w:val="000E0B3E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B59"/>
    <w:rsid w:val="00121C2D"/>
    <w:rsid w:val="00124D4A"/>
    <w:rsid w:val="00134404"/>
    <w:rsid w:val="00137224"/>
    <w:rsid w:val="00144DFB"/>
    <w:rsid w:val="00182D40"/>
    <w:rsid w:val="00185ED1"/>
    <w:rsid w:val="00187CA3"/>
    <w:rsid w:val="00190B1B"/>
    <w:rsid w:val="00195EB7"/>
    <w:rsid w:val="00196710"/>
    <w:rsid w:val="00196770"/>
    <w:rsid w:val="00197324"/>
    <w:rsid w:val="001B009A"/>
    <w:rsid w:val="001B0ACF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E4AF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67B4E"/>
    <w:rsid w:val="002734A3"/>
    <w:rsid w:val="002744BD"/>
    <w:rsid w:val="00283C3B"/>
    <w:rsid w:val="002861E6"/>
    <w:rsid w:val="00287D18"/>
    <w:rsid w:val="002A2618"/>
    <w:rsid w:val="002A5DD7"/>
    <w:rsid w:val="002B0CAC"/>
    <w:rsid w:val="002D3ABE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05EA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45CB"/>
    <w:rsid w:val="00406A34"/>
    <w:rsid w:val="00406D71"/>
    <w:rsid w:val="0041176A"/>
    <w:rsid w:val="00424A04"/>
    <w:rsid w:val="004326DB"/>
    <w:rsid w:val="0043682E"/>
    <w:rsid w:val="004379D5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29B2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3227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6632C"/>
    <w:rsid w:val="00666D1B"/>
    <w:rsid w:val="00677897"/>
    <w:rsid w:val="00682976"/>
    <w:rsid w:val="006829F3"/>
    <w:rsid w:val="00690236"/>
    <w:rsid w:val="006974ED"/>
    <w:rsid w:val="006A518B"/>
    <w:rsid w:val="006B0590"/>
    <w:rsid w:val="006B49DA"/>
    <w:rsid w:val="006B510E"/>
    <w:rsid w:val="006C53F8"/>
    <w:rsid w:val="006C7563"/>
    <w:rsid w:val="006C7CDE"/>
    <w:rsid w:val="006D1957"/>
    <w:rsid w:val="006D47A8"/>
    <w:rsid w:val="006D5A81"/>
    <w:rsid w:val="007010E9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D7C01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035B"/>
    <w:rsid w:val="008741BF"/>
    <w:rsid w:val="0087694B"/>
    <w:rsid w:val="00880F4D"/>
    <w:rsid w:val="0088630F"/>
    <w:rsid w:val="008953C8"/>
    <w:rsid w:val="008A1C1D"/>
    <w:rsid w:val="008B35A3"/>
    <w:rsid w:val="008B37E1"/>
    <w:rsid w:val="008B45F8"/>
    <w:rsid w:val="008B64EA"/>
    <w:rsid w:val="008C2E74"/>
    <w:rsid w:val="008D5409"/>
    <w:rsid w:val="008D6955"/>
    <w:rsid w:val="008E006D"/>
    <w:rsid w:val="008E1C74"/>
    <w:rsid w:val="008E38B4"/>
    <w:rsid w:val="008E6398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1C7A"/>
    <w:rsid w:val="00947185"/>
    <w:rsid w:val="009518B3"/>
    <w:rsid w:val="00956D28"/>
    <w:rsid w:val="00957020"/>
    <w:rsid w:val="00957756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9E6AF6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032E"/>
    <w:rsid w:val="00A7596D"/>
    <w:rsid w:val="00A80EFE"/>
    <w:rsid w:val="00A81625"/>
    <w:rsid w:val="00A865CA"/>
    <w:rsid w:val="00A963DF"/>
    <w:rsid w:val="00A96D3A"/>
    <w:rsid w:val="00AA4836"/>
    <w:rsid w:val="00AB66DA"/>
    <w:rsid w:val="00AC0C22"/>
    <w:rsid w:val="00AC0DB8"/>
    <w:rsid w:val="00AC3896"/>
    <w:rsid w:val="00AC430B"/>
    <w:rsid w:val="00AC6E49"/>
    <w:rsid w:val="00AD1E2C"/>
    <w:rsid w:val="00AD2CF2"/>
    <w:rsid w:val="00AD327D"/>
    <w:rsid w:val="00AD440F"/>
    <w:rsid w:val="00AD5582"/>
    <w:rsid w:val="00AD61E0"/>
    <w:rsid w:val="00AE2D88"/>
    <w:rsid w:val="00AE6F6F"/>
    <w:rsid w:val="00AF3325"/>
    <w:rsid w:val="00AF34D9"/>
    <w:rsid w:val="00AF5B37"/>
    <w:rsid w:val="00AF70DA"/>
    <w:rsid w:val="00B019D3"/>
    <w:rsid w:val="00B11B07"/>
    <w:rsid w:val="00B14C7C"/>
    <w:rsid w:val="00B34CF9"/>
    <w:rsid w:val="00B34F75"/>
    <w:rsid w:val="00B37559"/>
    <w:rsid w:val="00B4054B"/>
    <w:rsid w:val="00B542B3"/>
    <w:rsid w:val="00B579B0"/>
    <w:rsid w:val="00B57D11"/>
    <w:rsid w:val="00B649D7"/>
    <w:rsid w:val="00B66DB5"/>
    <w:rsid w:val="00B67437"/>
    <w:rsid w:val="00B73DB8"/>
    <w:rsid w:val="00B81C2F"/>
    <w:rsid w:val="00B837E7"/>
    <w:rsid w:val="00B90743"/>
    <w:rsid w:val="00B90C45"/>
    <w:rsid w:val="00B91B34"/>
    <w:rsid w:val="00B92D1F"/>
    <w:rsid w:val="00B9307E"/>
    <w:rsid w:val="00B93323"/>
    <w:rsid w:val="00B933BE"/>
    <w:rsid w:val="00BA10A8"/>
    <w:rsid w:val="00BD3AA9"/>
    <w:rsid w:val="00BD6738"/>
    <w:rsid w:val="00BD7E5E"/>
    <w:rsid w:val="00BE63DB"/>
    <w:rsid w:val="00BE6574"/>
    <w:rsid w:val="00BF3338"/>
    <w:rsid w:val="00C01414"/>
    <w:rsid w:val="00C02FCA"/>
    <w:rsid w:val="00C071F4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228A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32367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6410"/>
    <w:rsid w:val="00D97EF5"/>
    <w:rsid w:val="00DA2E03"/>
    <w:rsid w:val="00DA4037"/>
    <w:rsid w:val="00DA53B9"/>
    <w:rsid w:val="00DA7FC5"/>
    <w:rsid w:val="00DB2682"/>
    <w:rsid w:val="00DB3E5C"/>
    <w:rsid w:val="00DE66A5"/>
    <w:rsid w:val="00DE70B2"/>
    <w:rsid w:val="00DF2B50"/>
    <w:rsid w:val="00DF2BE6"/>
    <w:rsid w:val="00E01059"/>
    <w:rsid w:val="00E02323"/>
    <w:rsid w:val="00E04C86"/>
    <w:rsid w:val="00E17344"/>
    <w:rsid w:val="00E17EF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D4723"/>
    <w:rsid w:val="00EE03A0"/>
    <w:rsid w:val="00EE2F1C"/>
    <w:rsid w:val="00EF65A3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6F0C-99F7-4219-89EA-0E232FE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36</TotalTime>
  <Pages>1</Pages>
  <Words>264</Words>
  <Characters>1644</Characters>
  <Application>Microsoft Office Word</Application>
  <DocSecurity>0</DocSecurity>
  <Lines>26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15</cp:revision>
  <cp:lastPrinted>2020-02-06T15:52:00Z</cp:lastPrinted>
  <dcterms:created xsi:type="dcterms:W3CDTF">2021-10-06T09:47:00Z</dcterms:created>
  <dcterms:modified xsi:type="dcterms:W3CDTF">2021-10-08T14:03:00Z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