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0A24BA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0A24BA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0A24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0A24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0A24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A24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0A24BA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0A24BA" w:rsidRDefault="00456812" w:rsidP="00CA194B">
            <w:pPr>
              <w:spacing w:before="0"/>
            </w:pPr>
            <w:r w:rsidRPr="000A24BA">
              <w:t>Административн</w:t>
            </w:r>
            <w:r w:rsidR="008C0FEA" w:rsidRPr="000A24BA">
              <w:t>ый</w:t>
            </w:r>
            <w:r w:rsidRPr="000A24BA">
              <w:t xml:space="preserve"> циркуляр</w:t>
            </w:r>
          </w:p>
          <w:p w14:paraId="2CA73027" w14:textId="74CFFC80" w:rsidR="00651777" w:rsidRPr="000A24BA" w:rsidRDefault="00E17344" w:rsidP="0080497B">
            <w:pPr>
              <w:spacing w:before="0"/>
              <w:rPr>
                <w:b/>
                <w:bCs/>
              </w:rPr>
            </w:pPr>
            <w:proofErr w:type="spellStart"/>
            <w:r w:rsidRPr="000A24BA">
              <w:rPr>
                <w:b/>
                <w:bCs/>
              </w:rPr>
              <w:t>CA</w:t>
            </w:r>
            <w:r w:rsidR="004A7970" w:rsidRPr="000A24BA">
              <w:rPr>
                <w:b/>
                <w:bCs/>
              </w:rPr>
              <w:t>CE</w:t>
            </w:r>
            <w:proofErr w:type="spellEnd"/>
            <w:r w:rsidR="003836D4" w:rsidRPr="000A24BA">
              <w:rPr>
                <w:b/>
                <w:bCs/>
              </w:rPr>
              <w:t>/</w:t>
            </w:r>
            <w:r w:rsidR="00E31A90" w:rsidRPr="000A24BA">
              <w:rPr>
                <w:b/>
                <w:bCs/>
              </w:rPr>
              <w:t>9</w:t>
            </w:r>
            <w:r w:rsidR="00ED361B" w:rsidRPr="000A24BA">
              <w:rPr>
                <w:b/>
                <w:bCs/>
              </w:rPr>
              <w:t>9</w:t>
            </w:r>
            <w:r w:rsidR="00A30C19" w:rsidRPr="000A24BA">
              <w:rPr>
                <w:b/>
                <w:b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4EF1F29" w14:textId="533F36F2" w:rsidR="00651777" w:rsidRPr="000A24BA" w:rsidRDefault="00331F20" w:rsidP="001F0E70">
            <w:pPr>
              <w:spacing w:before="0"/>
              <w:jc w:val="right"/>
            </w:pPr>
            <w:r w:rsidRPr="000A24BA">
              <w:t>1</w:t>
            </w:r>
            <w:r w:rsidR="00A30C19" w:rsidRPr="000A24BA">
              <w:t>2</w:t>
            </w:r>
            <w:r w:rsidR="00442BDE" w:rsidRPr="000A24BA">
              <w:t xml:space="preserve"> </w:t>
            </w:r>
            <w:r w:rsidR="00A30C19" w:rsidRPr="000A24BA">
              <w:t>ок</w:t>
            </w:r>
            <w:r w:rsidR="00ED361B" w:rsidRPr="000A24BA">
              <w:t>тября</w:t>
            </w:r>
            <w:r w:rsidR="00442BDE" w:rsidRPr="000A24BA">
              <w:t xml:space="preserve"> 202</w:t>
            </w:r>
            <w:r w:rsidR="0090564B" w:rsidRPr="000A24BA">
              <w:t>1</w:t>
            </w:r>
            <w:r w:rsidR="00442BDE" w:rsidRPr="000A24BA">
              <w:t xml:space="preserve"> года</w:t>
            </w:r>
          </w:p>
        </w:tc>
      </w:tr>
      <w:tr w:rsidR="00DB5813" w:rsidRPr="000A24BA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0A24BA" w:rsidRDefault="0037309C" w:rsidP="00CA194B">
            <w:pPr>
              <w:spacing w:before="0"/>
            </w:pPr>
          </w:p>
        </w:tc>
      </w:tr>
      <w:tr w:rsidR="00DB5813" w:rsidRPr="000A24BA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24C5C90C" w:rsidR="00D21694" w:rsidRPr="000A24BA" w:rsidRDefault="00456812" w:rsidP="00CA194B">
            <w:pPr>
              <w:spacing w:before="0"/>
              <w:rPr>
                <w:b/>
                <w:bCs/>
              </w:rPr>
            </w:pPr>
            <w:r w:rsidRPr="000A24B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30C19" w:rsidRPr="000A24BA">
              <w:rPr>
                <w:b/>
                <w:bCs/>
              </w:rPr>
              <w:t>5</w:t>
            </w:r>
            <w:r w:rsidRPr="000A24BA">
              <w:rPr>
                <w:b/>
                <w:bCs/>
              </w:rPr>
              <w:t>-й Исследовательской комиссии по радиосвязи, и</w:t>
            </w:r>
            <w:r w:rsidR="00883876" w:rsidRPr="000A24BA">
              <w:rPr>
                <w:b/>
                <w:bCs/>
              </w:rPr>
              <w:t> </w:t>
            </w:r>
            <w:r w:rsidRPr="000A24B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0A24BA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0A24BA" w:rsidRDefault="0037309C" w:rsidP="00CA194B">
            <w:pPr>
              <w:spacing w:before="0"/>
            </w:pPr>
          </w:p>
        </w:tc>
      </w:tr>
      <w:tr w:rsidR="00DB5813" w:rsidRPr="000A24BA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0A24BA" w:rsidRDefault="009D1D5E" w:rsidP="00CA194B">
            <w:r w:rsidRPr="000A24BA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15D40116" w:rsidR="009D1D5E" w:rsidRPr="000A24BA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0A24BA">
              <w:rPr>
                <w:b/>
                <w:bCs/>
              </w:rPr>
              <w:t xml:space="preserve">Собрание </w:t>
            </w:r>
            <w:r w:rsidR="00A30C19" w:rsidRPr="000A24BA">
              <w:rPr>
                <w:b/>
                <w:bCs/>
              </w:rPr>
              <w:t>5</w:t>
            </w:r>
            <w:r w:rsidRPr="000A24BA">
              <w:rPr>
                <w:b/>
                <w:bCs/>
              </w:rPr>
              <w:t xml:space="preserve">-й Исследовательской комиссии по радиосвязи </w:t>
            </w:r>
            <w:r w:rsidRPr="000A24BA">
              <w:rPr>
                <w:b/>
                <w:bCs/>
                <w:szCs w:val="22"/>
              </w:rPr>
              <w:t>(</w:t>
            </w:r>
            <w:r w:rsidR="00A30C19" w:rsidRPr="000A24BA">
              <w:rPr>
                <w:b/>
                <w:bCs/>
              </w:rPr>
              <w:t>Наземные</w:t>
            </w:r>
            <w:r w:rsidR="0090564B" w:rsidRPr="000A24BA">
              <w:rPr>
                <w:b/>
                <w:bCs/>
              </w:rPr>
              <w:t xml:space="preserve"> службы</w:t>
            </w:r>
            <w:r w:rsidRPr="000A24BA">
              <w:rPr>
                <w:b/>
                <w:bCs/>
                <w:szCs w:val="22"/>
              </w:rPr>
              <w:t>),</w:t>
            </w:r>
            <w:r w:rsidRPr="000A24BA">
              <w:rPr>
                <w:b/>
                <w:bCs/>
              </w:rPr>
              <w:t xml:space="preserve"> </w:t>
            </w:r>
            <w:r w:rsidR="00440537" w:rsidRPr="000A24BA">
              <w:rPr>
                <w:b/>
                <w:bCs/>
              </w:rPr>
              <w:t>электронное собрание</w:t>
            </w:r>
            <w:r w:rsidRPr="000A24BA">
              <w:rPr>
                <w:b/>
                <w:bCs/>
              </w:rPr>
              <w:t xml:space="preserve">, </w:t>
            </w:r>
            <w:r w:rsidR="00A30C19" w:rsidRPr="000A24BA">
              <w:rPr>
                <w:b/>
                <w:bCs/>
              </w:rPr>
              <w:t>16</w:t>
            </w:r>
            <w:r w:rsidR="0090564B" w:rsidRPr="000A24BA">
              <w:rPr>
                <w:b/>
                <w:bCs/>
              </w:rPr>
              <w:t xml:space="preserve"> </w:t>
            </w:r>
            <w:r w:rsidR="00A30C19" w:rsidRPr="000A24BA">
              <w:rPr>
                <w:b/>
                <w:bCs/>
              </w:rPr>
              <w:t>дека</w:t>
            </w:r>
            <w:r w:rsidR="00ED361B" w:rsidRPr="000A24BA">
              <w:rPr>
                <w:b/>
                <w:bCs/>
              </w:rPr>
              <w:t>бря</w:t>
            </w:r>
            <w:r w:rsidR="00442BDE" w:rsidRPr="000A24BA">
              <w:rPr>
                <w:b/>
                <w:bCs/>
              </w:rPr>
              <w:t xml:space="preserve"> 202</w:t>
            </w:r>
            <w:r w:rsidR="0090564B" w:rsidRPr="000A24BA">
              <w:rPr>
                <w:b/>
                <w:bCs/>
              </w:rPr>
              <w:t>1</w:t>
            </w:r>
            <w:r w:rsidR="00442BDE" w:rsidRPr="000A24BA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0A24BA" w:rsidRDefault="00FF0A0C" w:rsidP="00FF0A0C">
      <w:pPr>
        <w:pStyle w:val="Heading1"/>
      </w:pPr>
      <w:r w:rsidRPr="000A24BA">
        <w:t>1</w:t>
      </w:r>
      <w:r w:rsidRPr="000A24BA">
        <w:tab/>
      </w:r>
      <w:r w:rsidR="008C0EF8" w:rsidRPr="000A24BA">
        <w:t>Введение</w:t>
      </w:r>
    </w:p>
    <w:p w14:paraId="68C2CD9F" w14:textId="060A60BC" w:rsidR="00FF0A0C" w:rsidRPr="000A24BA" w:rsidRDefault="006506E3" w:rsidP="006B7051">
      <w:pPr>
        <w:jc w:val="both"/>
        <w:rPr>
          <w:szCs w:val="24"/>
        </w:rPr>
      </w:pPr>
      <w:bookmarkStart w:id="0" w:name="lt_pId029"/>
      <w:r w:rsidRPr="000A24BA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proofErr w:type="spellStart"/>
        <w:r w:rsidR="00A30C19" w:rsidRPr="000A24BA">
          <w:rPr>
            <w:rStyle w:val="Hyperlink"/>
          </w:rPr>
          <w:t>CACE</w:t>
        </w:r>
        <w:proofErr w:type="spellEnd"/>
        <w:r w:rsidR="00A30C19" w:rsidRPr="000A24BA">
          <w:rPr>
            <w:rStyle w:val="Hyperlink"/>
          </w:rPr>
          <w:t>/992</w:t>
        </w:r>
      </w:hyperlink>
      <w:r w:rsidRPr="000A24BA">
        <w:t>. Ввиду сохраняющихся исключительных обстоятельств, вызванных вспышкой коронавируса (</w:t>
      </w:r>
      <w:hyperlink r:id="rId9" w:history="1">
        <w:r w:rsidR="00B61517" w:rsidRPr="000A24BA">
          <w:rPr>
            <w:rStyle w:val="Hyperlink"/>
          </w:rPr>
          <w:t>COVID-19</w:t>
        </w:r>
      </w:hyperlink>
      <w:r w:rsidRPr="000A24BA">
        <w:t xml:space="preserve">), </w:t>
      </w:r>
      <w:r w:rsidR="0090564B" w:rsidRPr="000A24BA">
        <w:t xml:space="preserve">с Государствами – Членами МСЭ были проведены </w:t>
      </w:r>
      <w:r w:rsidR="00B71E50" w:rsidRPr="000A24BA">
        <w:t>посредством</w:t>
      </w:r>
      <w:r w:rsidR="00BD35F5" w:rsidRPr="000A24BA">
        <w:t xml:space="preserve"> Административно</w:t>
      </w:r>
      <w:r w:rsidR="0090564B" w:rsidRPr="000A24BA">
        <w:t>го</w:t>
      </w:r>
      <w:r w:rsidR="00BD35F5" w:rsidRPr="000A24BA">
        <w:t xml:space="preserve"> циркуляр</w:t>
      </w:r>
      <w:r w:rsidR="0090564B" w:rsidRPr="000A24BA">
        <w:t>а</w:t>
      </w:r>
      <w:r w:rsidR="00BD35F5" w:rsidRPr="000A24BA">
        <w:t xml:space="preserve"> </w:t>
      </w:r>
      <w:hyperlink r:id="rId10" w:history="1">
        <w:proofErr w:type="spellStart"/>
        <w:r w:rsidR="00BD35F5" w:rsidRPr="000A24BA">
          <w:t>CACE</w:t>
        </w:r>
        <w:proofErr w:type="spellEnd"/>
        <w:r w:rsidR="00BD35F5" w:rsidRPr="000A24BA">
          <w:t>/9</w:t>
        </w:r>
      </w:hyperlink>
      <w:r w:rsidR="00ED361B" w:rsidRPr="000A24BA">
        <w:t>9</w:t>
      </w:r>
      <w:r w:rsidR="00A30C19" w:rsidRPr="000A24BA">
        <w:t>2</w:t>
      </w:r>
      <w:r w:rsidR="00A7580C" w:rsidRPr="000A24BA">
        <w:t xml:space="preserve"> </w:t>
      </w:r>
      <w:r w:rsidRPr="000A24BA">
        <w:t xml:space="preserve">консультации по </w:t>
      </w:r>
      <w:r w:rsidR="00B07BD7" w:rsidRPr="000A24BA">
        <w:t>вопрос</w:t>
      </w:r>
      <w:r w:rsidR="00A30C19" w:rsidRPr="000A24BA">
        <w:t>у о том</w:t>
      </w:r>
      <w:r w:rsidRPr="000A24BA">
        <w:t>, мож</w:t>
      </w:r>
      <w:r w:rsidR="00BD35F5" w:rsidRPr="000A24BA">
        <w:t>но</w:t>
      </w:r>
      <w:r w:rsidRPr="000A24BA">
        <w:t xml:space="preserve"> ли </w:t>
      </w:r>
      <w:r w:rsidR="00BD35F5" w:rsidRPr="000A24BA">
        <w:t xml:space="preserve">провести </w:t>
      </w:r>
      <w:r w:rsidRPr="000A24BA">
        <w:t xml:space="preserve">собрание </w:t>
      </w:r>
      <w:r w:rsidR="00A30C19" w:rsidRPr="000A24BA">
        <w:t>5</w:t>
      </w:r>
      <w:r w:rsidR="006F5747" w:rsidRPr="000A24BA">
        <w:noBreakHyphen/>
      </w:r>
      <w:r w:rsidRPr="000A24BA">
        <w:t>й</w:t>
      </w:r>
      <w:r w:rsidR="006F5747" w:rsidRPr="000A24BA">
        <w:t> </w:t>
      </w:r>
      <w:r w:rsidRPr="000A24BA">
        <w:t>Исследовательской комиссии полностью в электронно</w:t>
      </w:r>
      <w:r w:rsidR="00F40185" w:rsidRPr="000A24BA">
        <w:t>й</w:t>
      </w:r>
      <w:r w:rsidRPr="000A24BA">
        <w:t xml:space="preserve"> форм</w:t>
      </w:r>
      <w:r w:rsidR="000B737B" w:rsidRPr="000A24BA">
        <w:t>е</w:t>
      </w:r>
      <w:r w:rsidRPr="000A24BA">
        <w:t xml:space="preserve"> (виртуальное собрание/только дистанционное участие) в запланированную дату </w:t>
      </w:r>
      <w:r w:rsidR="00B07BD7" w:rsidRPr="000A24BA">
        <w:t xml:space="preserve">– </w:t>
      </w:r>
      <w:r w:rsidR="00A30C19" w:rsidRPr="000A24BA">
        <w:t>16</w:t>
      </w:r>
      <w:r w:rsidR="00ED361B" w:rsidRPr="000A24BA">
        <w:t xml:space="preserve"> </w:t>
      </w:r>
      <w:r w:rsidR="00A30C19" w:rsidRPr="000A24BA">
        <w:t>дека</w:t>
      </w:r>
      <w:r w:rsidR="00ED361B" w:rsidRPr="000A24BA">
        <w:t>бря</w:t>
      </w:r>
      <w:r w:rsidR="00442BDE" w:rsidRPr="000A24BA">
        <w:t xml:space="preserve"> 202</w:t>
      </w:r>
      <w:r w:rsidR="0090564B" w:rsidRPr="000A24BA">
        <w:t>1 </w:t>
      </w:r>
      <w:r w:rsidR="00442BDE" w:rsidRPr="000A24BA">
        <w:t>года</w:t>
      </w:r>
      <w:r w:rsidRPr="000A24BA">
        <w:t xml:space="preserve">. </w:t>
      </w:r>
      <w:r w:rsidR="00B07BD7" w:rsidRPr="000A24BA">
        <w:t>Предельный</w:t>
      </w:r>
      <w:r w:rsidRPr="000A24BA">
        <w:t xml:space="preserve"> срок представления ответов на эт</w:t>
      </w:r>
      <w:r w:rsidR="00A30C19" w:rsidRPr="000A24BA">
        <w:t xml:space="preserve">от </w:t>
      </w:r>
      <w:r w:rsidR="00B07BD7" w:rsidRPr="000A24BA">
        <w:t>вопрос</w:t>
      </w:r>
      <w:r w:rsidRPr="000A24BA">
        <w:t xml:space="preserve"> </w:t>
      </w:r>
      <w:r w:rsidR="00B07BD7" w:rsidRPr="000A24BA">
        <w:t>истек</w:t>
      </w:r>
      <w:r w:rsidRPr="000A24BA">
        <w:t xml:space="preserve"> </w:t>
      </w:r>
      <w:r w:rsidR="00ED361B" w:rsidRPr="000A24BA">
        <w:t>1</w:t>
      </w:r>
      <w:r w:rsidR="0090564B" w:rsidRPr="000A24BA">
        <w:t> </w:t>
      </w:r>
      <w:r w:rsidR="00A30C19" w:rsidRPr="000A24BA">
        <w:t>ок</w:t>
      </w:r>
      <w:r w:rsidR="00ED361B" w:rsidRPr="000A24BA">
        <w:t>тя</w:t>
      </w:r>
      <w:r w:rsidR="0090564B" w:rsidRPr="000A24BA">
        <w:t>бря</w:t>
      </w:r>
      <w:r w:rsidR="00CD7615" w:rsidRPr="000A24BA">
        <w:t xml:space="preserve"> </w:t>
      </w:r>
      <w:r w:rsidRPr="000A24BA">
        <w:t>202</w:t>
      </w:r>
      <w:r w:rsidR="00ED361B" w:rsidRPr="000A24BA">
        <w:t>1</w:t>
      </w:r>
      <w:r w:rsidRPr="000A24BA">
        <w:t xml:space="preserve"> года.</w:t>
      </w:r>
      <w:bookmarkEnd w:id="0"/>
    </w:p>
    <w:p w14:paraId="14573A03" w14:textId="21E2839A" w:rsidR="00FF0A0C" w:rsidRPr="000A24BA" w:rsidRDefault="00FF0A0C" w:rsidP="00FF0A0C">
      <w:pPr>
        <w:pStyle w:val="Heading1"/>
      </w:pPr>
      <w:r w:rsidRPr="000A24BA">
        <w:t>2</w:t>
      </w:r>
      <w:r w:rsidRPr="000A24BA">
        <w:tab/>
      </w:r>
      <w:r w:rsidR="00291C66" w:rsidRPr="000A24BA">
        <w:t>Итоги процесса консультаций</w:t>
      </w:r>
    </w:p>
    <w:p w14:paraId="351C485D" w14:textId="564D01E0" w:rsidR="00800315" w:rsidRPr="000A24BA" w:rsidRDefault="006506E3" w:rsidP="00E4744B">
      <w:pPr>
        <w:jc w:val="both"/>
      </w:pPr>
      <w:bookmarkStart w:id="1" w:name="lt_pId034"/>
      <w:r w:rsidRPr="000A24BA">
        <w:t xml:space="preserve">Цель настоящего Административного циркуляра </w:t>
      </w:r>
      <w:r w:rsidR="00CD29AD" w:rsidRPr="000A24BA">
        <w:t>–</w:t>
      </w:r>
      <w:r w:rsidRPr="000A24BA">
        <w:t xml:space="preserve"> </w:t>
      </w:r>
      <w:r w:rsidR="00CD29AD" w:rsidRPr="000A24BA">
        <w:t>сообщить</w:t>
      </w:r>
      <w:r w:rsidRPr="000A24BA">
        <w:t xml:space="preserve"> об итогах консультаций</w:t>
      </w:r>
      <w:r w:rsidR="00CD29AD" w:rsidRPr="000A24BA">
        <w:t xml:space="preserve"> по э</w:t>
      </w:r>
      <w:r w:rsidR="00A30C19" w:rsidRPr="000A24BA">
        <w:t>тому</w:t>
      </w:r>
      <w:r w:rsidR="00CD29AD" w:rsidRPr="000A24BA">
        <w:t xml:space="preserve"> вопрос</w:t>
      </w:r>
      <w:r w:rsidR="00A30C19" w:rsidRPr="000A24BA">
        <w:t>у</w:t>
      </w:r>
      <w:r w:rsidRPr="000A24BA">
        <w:t>.</w:t>
      </w:r>
    </w:p>
    <w:p w14:paraId="2E4B9771" w14:textId="324A539C" w:rsidR="00291C66" w:rsidRPr="000A24BA" w:rsidRDefault="006506E3" w:rsidP="00E4744B">
      <w:pPr>
        <w:jc w:val="both"/>
        <w:rPr>
          <w:spacing w:val="-2"/>
          <w:highlight w:val="lightGray"/>
        </w:rPr>
      </w:pPr>
      <w:r w:rsidRPr="000A24BA">
        <w:rPr>
          <w:spacing w:val="-2"/>
        </w:rPr>
        <w:t xml:space="preserve">Департамент исследовательских комиссий Бюро радиосвязи не получил </w:t>
      </w:r>
      <w:r w:rsidR="0090564B" w:rsidRPr="000A24BA">
        <w:rPr>
          <w:spacing w:val="-2"/>
        </w:rPr>
        <w:t>каких-либо</w:t>
      </w:r>
      <w:r w:rsidRPr="000A24BA">
        <w:rPr>
          <w:spacing w:val="-2"/>
        </w:rPr>
        <w:t xml:space="preserve"> возражений против </w:t>
      </w:r>
      <w:r w:rsidR="00527D72" w:rsidRPr="000A24BA">
        <w:rPr>
          <w:spacing w:val="-2"/>
        </w:rPr>
        <w:t>проведения</w:t>
      </w:r>
      <w:r w:rsidRPr="000A24BA">
        <w:rPr>
          <w:spacing w:val="-2"/>
        </w:rPr>
        <w:t xml:space="preserve"> собрания </w:t>
      </w:r>
      <w:r w:rsidR="00A30C19" w:rsidRPr="000A24BA">
        <w:rPr>
          <w:spacing w:val="-2"/>
        </w:rPr>
        <w:t>5</w:t>
      </w:r>
      <w:r w:rsidRPr="000A24BA">
        <w:rPr>
          <w:spacing w:val="-2"/>
        </w:rPr>
        <w:t xml:space="preserve">-й Исследовательской комиссии в </w:t>
      </w:r>
      <w:r w:rsidR="00527D72" w:rsidRPr="000A24BA">
        <w:rPr>
          <w:spacing w:val="-2"/>
        </w:rPr>
        <w:t>виртуально</w:t>
      </w:r>
      <w:r w:rsidR="00F40185" w:rsidRPr="000A24BA">
        <w:rPr>
          <w:spacing w:val="-2"/>
        </w:rPr>
        <w:t>м</w:t>
      </w:r>
      <w:r w:rsidR="00527D72" w:rsidRPr="000A24BA">
        <w:rPr>
          <w:spacing w:val="-2"/>
        </w:rPr>
        <w:t xml:space="preserve"> </w:t>
      </w:r>
      <w:r w:rsidR="00CD29AD" w:rsidRPr="000A24BA">
        <w:rPr>
          <w:spacing w:val="-2"/>
        </w:rPr>
        <w:t>форм</w:t>
      </w:r>
      <w:r w:rsidR="00F40185" w:rsidRPr="000A24BA">
        <w:rPr>
          <w:spacing w:val="-2"/>
        </w:rPr>
        <w:t>ате</w:t>
      </w:r>
      <w:r w:rsidRPr="000A24BA">
        <w:rPr>
          <w:spacing w:val="-2"/>
        </w:rPr>
        <w:t xml:space="preserve"> </w:t>
      </w:r>
      <w:r w:rsidR="00A30C19" w:rsidRPr="000A24BA">
        <w:rPr>
          <w:spacing w:val="-2"/>
        </w:rPr>
        <w:t>16</w:t>
      </w:r>
      <w:r w:rsidR="0090564B" w:rsidRPr="000A24BA">
        <w:rPr>
          <w:spacing w:val="-2"/>
        </w:rPr>
        <w:t> </w:t>
      </w:r>
      <w:r w:rsidR="00A30C19" w:rsidRPr="000A24BA">
        <w:rPr>
          <w:spacing w:val="-2"/>
        </w:rPr>
        <w:t>дека</w:t>
      </w:r>
      <w:r w:rsidR="00ED361B" w:rsidRPr="000A24BA">
        <w:rPr>
          <w:spacing w:val="-2"/>
        </w:rPr>
        <w:t>бря</w:t>
      </w:r>
      <w:r w:rsidR="00442BDE" w:rsidRPr="000A24BA">
        <w:rPr>
          <w:spacing w:val="-2"/>
        </w:rPr>
        <w:t xml:space="preserve"> 202</w:t>
      </w:r>
      <w:r w:rsidR="0090564B" w:rsidRPr="000A24BA">
        <w:rPr>
          <w:spacing w:val="-2"/>
        </w:rPr>
        <w:t>1 </w:t>
      </w:r>
      <w:r w:rsidR="00442BDE" w:rsidRPr="000A24BA">
        <w:rPr>
          <w:spacing w:val="-2"/>
        </w:rPr>
        <w:t>года</w:t>
      </w:r>
      <w:r w:rsidRPr="000A24BA">
        <w:rPr>
          <w:spacing w:val="-2"/>
        </w:rPr>
        <w:t xml:space="preserve">. </w:t>
      </w:r>
      <w:r w:rsidR="00CD29AD" w:rsidRPr="000A24BA">
        <w:rPr>
          <w:spacing w:val="-2"/>
        </w:rPr>
        <w:t>Таким образом,</w:t>
      </w:r>
      <w:r w:rsidRPr="000A24BA">
        <w:rPr>
          <w:spacing w:val="-2"/>
        </w:rPr>
        <w:t xml:space="preserve"> собрание </w:t>
      </w:r>
      <w:r w:rsidR="00A30C19" w:rsidRPr="000A24BA">
        <w:rPr>
          <w:spacing w:val="-2"/>
        </w:rPr>
        <w:t>5</w:t>
      </w:r>
      <w:r w:rsidRPr="000A24BA">
        <w:rPr>
          <w:spacing w:val="-2"/>
        </w:rPr>
        <w:t xml:space="preserve">-й Исследовательской комиссии будет </w:t>
      </w:r>
      <w:r w:rsidR="00D1245D" w:rsidRPr="000A24BA">
        <w:rPr>
          <w:spacing w:val="-2"/>
        </w:rPr>
        <w:t>проведено</w:t>
      </w:r>
      <w:r w:rsidRPr="000A24BA">
        <w:rPr>
          <w:spacing w:val="-2"/>
        </w:rPr>
        <w:t xml:space="preserve"> </w:t>
      </w:r>
      <w:r w:rsidR="00CD29AD" w:rsidRPr="000A24BA">
        <w:rPr>
          <w:spacing w:val="-2"/>
        </w:rPr>
        <w:t xml:space="preserve">в </w:t>
      </w:r>
      <w:r w:rsidR="00D1245D" w:rsidRPr="000A24BA">
        <w:rPr>
          <w:spacing w:val="-2"/>
        </w:rPr>
        <w:t>виртуально</w:t>
      </w:r>
      <w:r w:rsidR="00F40185" w:rsidRPr="000A24BA">
        <w:rPr>
          <w:spacing w:val="-2"/>
        </w:rPr>
        <w:t>м</w:t>
      </w:r>
      <w:r w:rsidR="00D1245D" w:rsidRPr="000A24BA">
        <w:rPr>
          <w:spacing w:val="-2"/>
        </w:rPr>
        <w:t xml:space="preserve"> </w:t>
      </w:r>
      <w:r w:rsidR="00CD29AD" w:rsidRPr="000A24BA">
        <w:rPr>
          <w:spacing w:val="-2"/>
        </w:rPr>
        <w:t>форм</w:t>
      </w:r>
      <w:r w:rsidR="00F40185" w:rsidRPr="000A24BA">
        <w:rPr>
          <w:spacing w:val="-2"/>
        </w:rPr>
        <w:t>ате</w:t>
      </w:r>
      <w:r w:rsidR="00CD29AD" w:rsidRPr="000A24BA">
        <w:rPr>
          <w:spacing w:val="-2"/>
        </w:rPr>
        <w:t>.</w:t>
      </w:r>
      <w:r w:rsidRPr="000A24BA">
        <w:rPr>
          <w:spacing w:val="-2"/>
        </w:rPr>
        <w:t xml:space="preserve"> </w:t>
      </w:r>
      <w:bookmarkEnd w:id="1"/>
    </w:p>
    <w:p w14:paraId="51DBD11F" w14:textId="472CAEB7" w:rsidR="00FF0A0C" w:rsidRPr="000A24BA" w:rsidRDefault="004B3CBF" w:rsidP="005C5370">
      <w:pPr>
        <w:jc w:val="both"/>
        <w:rPr>
          <w:szCs w:val="24"/>
        </w:rPr>
      </w:pPr>
      <w:r w:rsidRPr="000A24BA">
        <w:rPr>
          <w:szCs w:val="24"/>
        </w:rPr>
        <w:t xml:space="preserve">По всем дополнительным вопросам, связанным с настоящим </w:t>
      </w:r>
      <w:r w:rsidR="005C5370" w:rsidRPr="000A24BA">
        <w:rPr>
          <w:szCs w:val="24"/>
        </w:rPr>
        <w:t>Административным циркуляром</w:t>
      </w:r>
      <w:r w:rsidRPr="000A24BA">
        <w:rPr>
          <w:szCs w:val="24"/>
        </w:rPr>
        <w:t xml:space="preserve">, просьба обращаться к </w:t>
      </w:r>
      <w:r w:rsidR="00A07A17" w:rsidRPr="000A24BA">
        <w:rPr>
          <w:szCs w:val="24"/>
        </w:rPr>
        <w:t xml:space="preserve">Советнику </w:t>
      </w:r>
      <w:r w:rsidR="00A30C19" w:rsidRPr="000A24BA">
        <w:rPr>
          <w:szCs w:val="24"/>
        </w:rPr>
        <w:t>5</w:t>
      </w:r>
      <w:r w:rsidR="00A07A17" w:rsidRPr="000A24BA">
        <w:rPr>
          <w:szCs w:val="24"/>
        </w:rPr>
        <w:t xml:space="preserve">-й Исследовательской комиссии </w:t>
      </w:r>
      <w:r w:rsidR="005C5370" w:rsidRPr="000A24BA">
        <w:rPr>
          <w:szCs w:val="24"/>
        </w:rPr>
        <w:t>г-ну</w:t>
      </w:r>
      <w:r w:rsidR="0090564B" w:rsidRPr="000A24BA">
        <w:rPr>
          <w:szCs w:val="24"/>
        </w:rPr>
        <w:t> </w:t>
      </w:r>
      <w:r w:rsidR="00A30C19" w:rsidRPr="000A24BA">
        <w:rPr>
          <w:szCs w:val="24"/>
        </w:rPr>
        <w:t xml:space="preserve">Уве Лёвенштайну </w:t>
      </w:r>
      <w:r w:rsidR="005C5370" w:rsidRPr="000A24BA">
        <w:rPr>
          <w:szCs w:val="24"/>
        </w:rPr>
        <w:t>(Mr</w:t>
      </w:r>
      <w:r w:rsidR="0090564B" w:rsidRPr="000A24BA">
        <w:rPr>
          <w:szCs w:val="24"/>
        </w:rPr>
        <w:t> </w:t>
      </w:r>
      <w:proofErr w:type="spellStart"/>
      <w:r w:rsidR="00A30C19" w:rsidRPr="000A24BA">
        <w:rPr>
          <w:szCs w:val="24"/>
        </w:rPr>
        <w:t>Uwe</w:t>
      </w:r>
      <w:proofErr w:type="spellEnd"/>
      <w:r w:rsidR="00A30C19" w:rsidRPr="000A24BA">
        <w:rPr>
          <w:szCs w:val="24"/>
        </w:rPr>
        <w:t xml:space="preserve"> </w:t>
      </w:r>
      <w:proofErr w:type="spellStart"/>
      <w:r w:rsidR="00A30C19" w:rsidRPr="000A24BA">
        <w:rPr>
          <w:szCs w:val="24"/>
        </w:rPr>
        <w:t>Löwenstein</w:t>
      </w:r>
      <w:proofErr w:type="spellEnd"/>
      <w:r w:rsidRPr="000A24BA">
        <w:rPr>
          <w:szCs w:val="24"/>
        </w:rPr>
        <w:t>) по адресу:</w:t>
      </w:r>
      <w:r w:rsidR="00FF0A0C" w:rsidRPr="000A24BA">
        <w:rPr>
          <w:szCs w:val="24"/>
        </w:rPr>
        <w:t xml:space="preserve"> </w:t>
      </w:r>
      <w:hyperlink r:id="rId11" w:history="1">
        <w:r w:rsidR="00A30C19" w:rsidRPr="000A24BA">
          <w:rPr>
            <w:rStyle w:val="Hyperlink"/>
          </w:rPr>
          <w:t>uwe.loewenstein@itu.int</w:t>
        </w:r>
      </w:hyperlink>
      <w:r w:rsidR="00FF0A0C" w:rsidRPr="000A24BA">
        <w:rPr>
          <w:szCs w:val="24"/>
        </w:rPr>
        <w:t>.</w:t>
      </w:r>
    </w:p>
    <w:p w14:paraId="4635C4EA" w14:textId="1447CF25" w:rsidR="00F96B6D" w:rsidRPr="000A24BA" w:rsidRDefault="000A4D14" w:rsidP="00442BDE">
      <w:pPr>
        <w:spacing w:before="1440"/>
      </w:pPr>
      <w:r w:rsidRPr="000A24BA">
        <w:t>Марио Маневич</w:t>
      </w:r>
      <w:r w:rsidR="009D1D5E" w:rsidRPr="000A24BA">
        <w:br/>
        <w:t>Директор</w:t>
      </w:r>
    </w:p>
    <w:sectPr w:rsidR="00F96B6D" w:rsidRPr="000A24BA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17D3" w14:textId="77777777" w:rsidR="00987406" w:rsidRDefault="00987406">
      <w:r>
        <w:separator/>
      </w:r>
    </w:p>
  </w:endnote>
  <w:endnote w:type="continuationSeparator" w:id="0">
    <w:p w14:paraId="53590985" w14:textId="77777777" w:rsidR="00987406" w:rsidRDefault="0098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5FEA7D48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53B2" w14:textId="77777777" w:rsidR="00987406" w:rsidRDefault="00987406">
      <w:r>
        <w:t>____________________</w:t>
      </w:r>
    </w:p>
  </w:footnote>
  <w:footnote w:type="continuationSeparator" w:id="0">
    <w:p w14:paraId="71E1B4ED" w14:textId="77777777" w:rsidR="00987406" w:rsidRDefault="0098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661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4A0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C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28B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A1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D44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2C3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24E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6A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24BA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1F20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1B3"/>
    <w:rsid w:val="009708B2"/>
    <w:rsid w:val="0098013E"/>
    <w:rsid w:val="00981B54"/>
    <w:rsid w:val="009842C3"/>
    <w:rsid w:val="00984769"/>
    <w:rsid w:val="00987406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0C19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288"/>
    <w:rsid w:val="00EB3EB8"/>
    <w:rsid w:val="00EB7913"/>
    <w:rsid w:val="00EC02FE"/>
    <w:rsid w:val="00EC4A96"/>
    <w:rsid w:val="00EC4FA1"/>
    <w:rsid w:val="00ED361B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A24BA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A24BA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2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we.loewenstei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Antipina, Nadezda</cp:lastModifiedBy>
  <cp:revision>3</cp:revision>
  <cp:lastPrinted>2020-02-06T16:00:00Z</cp:lastPrinted>
  <dcterms:created xsi:type="dcterms:W3CDTF">2021-10-07T08:24:00Z</dcterms:created>
  <dcterms:modified xsi:type="dcterms:W3CDTF">2021-10-07T09:25:00Z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