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60526279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FC6629">
              <w:rPr>
                <w:b/>
                <w:bCs/>
                <w:szCs w:val="24"/>
                <w:lang w:val="en-GB"/>
              </w:rPr>
              <w:t>996</w:t>
            </w:r>
          </w:p>
        </w:tc>
        <w:tc>
          <w:tcPr>
            <w:tcW w:w="2835" w:type="dxa"/>
            <w:shd w:val="clear" w:color="auto" w:fill="auto"/>
          </w:tcPr>
          <w:p w14:paraId="0818784F" w14:textId="3D2F6C59" w:rsidR="00651777" w:rsidRPr="00E20932" w:rsidRDefault="00E11D7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6</w:t>
            </w:r>
            <w:r w:rsidR="00FC6629">
              <w:rPr>
                <w:rFonts w:cs="Arial"/>
                <w:szCs w:val="24"/>
                <w:lang w:val="en-GB"/>
              </w:rPr>
              <w:t xml:space="preserve"> October 2021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113A7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1C4EC890" w:rsidR="00D21694" w:rsidRPr="002113A7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2113A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2113A7">
              <w:rPr>
                <w:b/>
                <w:bCs/>
                <w:lang w:val="en-GB"/>
              </w:rPr>
              <w:t>Radiocommunication Sector Members,</w:t>
            </w:r>
            <w:r w:rsidRPr="002113A7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FC6629" w:rsidRPr="002113A7">
              <w:rPr>
                <w:b/>
                <w:bCs/>
                <w:lang w:val="en-GB"/>
              </w:rPr>
              <w:t>3</w:t>
            </w:r>
            <w:r w:rsidRPr="002113A7">
              <w:rPr>
                <w:b/>
                <w:bCs/>
                <w:lang w:val="en-GB"/>
              </w:rPr>
              <w:t xml:space="preserve"> and </w:t>
            </w:r>
            <w:r w:rsidRPr="002113A7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2113A7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2113A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2113A7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2113A7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2113A7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2113A7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2113A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5AAB093F" w:rsidR="002606E8" w:rsidRPr="002113A7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2113A7">
              <w:rPr>
                <w:b/>
                <w:bCs/>
                <w:lang w:val="en-GB"/>
              </w:rPr>
              <w:t xml:space="preserve">Radiocommunication Study Group </w:t>
            </w:r>
            <w:r w:rsidR="00FC6629" w:rsidRPr="002113A7">
              <w:rPr>
                <w:b/>
                <w:bCs/>
                <w:lang w:val="en-GB"/>
              </w:rPr>
              <w:t>3 (</w:t>
            </w:r>
            <w:proofErr w:type="spellStart"/>
            <w:r w:rsidR="00FC6629" w:rsidRPr="002113A7">
              <w:rPr>
                <w:b/>
                <w:bCs/>
                <w:lang w:val="en-GB"/>
              </w:rPr>
              <w:t>Radiowave</w:t>
            </w:r>
            <w:proofErr w:type="spellEnd"/>
            <w:r w:rsidR="00FC6629" w:rsidRPr="002113A7">
              <w:rPr>
                <w:b/>
                <w:bCs/>
                <w:lang w:val="en-GB"/>
              </w:rPr>
              <w:t xml:space="preserve"> propagation)</w:t>
            </w:r>
          </w:p>
          <w:p w14:paraId="41BB6C5D" w14:textId="5BE3E452" w:rsidR="00D74BDE" w:rsidRPr="002113A7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2113A7">
              <w:rPr>
                <w:b/>
                <w:bCs/>
                <w:lang w:val="en-GB"/>
              </w:rPr>
              <w:t>–</w:t>
            </w:r>
            <w:r w:rsidRPr="002113A7">
              <w:rPr>
                <w:b/>
                <w:bCs/>
                <w:lang w:val="en-GB"/>
              </w:rPr>
              <w:tab/>
              <w:t xml:space="preserve">Adoption of </w:t>
            </w:r>
            <w:r w:rsidR="00FC6629" w:rsidRPr="002113A7">
              <w:rPr>
                <w:b/>
                <w:bCs/>
                <w:lang w:val="en-GB"/>
              </w:rPr>
              <w:t>18</w:t>
            </w:r>
            <w:r w:rsidRPr="002113A7">
              <w:rPr>
                <w:b/>
                <w:bCs/>
                <w:lang w:val="en-GB"/>
              </w:rPr>
              <w:t xml:space="preserve"> revised ITU-R Recommendation</w:t>
            </w:r>
            <w:r w:rsidRPr="00FE5D1B">
              <w:rPr>
                <w:b/>
                <w:bCs/>
                <w:lang w:val="en-GB"/>
              </w:rPr>
              <w:t>s</w:t>
            </w:r>
            <w:r w:rsidRPr="002113A7">
              <w:rPr>
                <w:b/>
                <w:bCs/>
                <w:lang w:val="en-GB"/>
              </w:rPr>
              <w:t xml:space="preserve"> and </w:t>
            </w:r>
            <w:r w:rsidRPr="00FE5D1B">
              <w:rPr>
                <w:b/>
                <w:bCs/>
                <w:lang w:val="en-GB"/>
              </w:rPr>
              <w:t>their</w:t>
            </w:r>
            <w:r w:rsidRPr="002113A7">
              <w:rPr>
                <w:b/>
                <w:bCs/>
                <w:lang w:val="en-GB"/>
              </w:rPr>
              <w:t xml:space="preserve"> simultaneous approval by correspondence in accordance with § A2.6.2.4 of Resolution ITU-R 1-</w:t>
            </w:r>
            <w:r w:rsidR="00EA2F67" w:rsidRPr="002113A7">
              <w:rPr>
                <w:b/>
                <w:bCs/>
                <w:lang w:val="en-GB"/>
              </w:rPr>
              <w:t>8</w:t>
            </w:r>
            <w:r w:rsidRPr="002113A7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2113A7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2113A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2113A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113A7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2113A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2113A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113A7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2113A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051CA576" w:rsidR="002606E8" w:rsidRPr="002113A7" w:rsidRDefault="002606E8" w:rsidP="00B65B1C">
      <w:pPr>
        <w:pStyle w:val="Normalaftertitle"/>
        <w:spacing w:before="360"/>
        <w:rPr>
          <w:lang w:val="en-GB"/>
        </w:rPr>
      </w:pPr>
      <w:r w:rsidRPr="002113A7">
        <w:rPr>
          <w:lang w:val="en-GB"/>
        </w:rPr>
        <w:t xml:space="preserve">By Administrative Circular </w:t>
      </w:r>
      <w:hyperlink r:id="rId8" w:history="1">
        <w:r w:rsidRPr="002113A7">
          <w:rPr>
            <w:rStyle w:val="Hyperlink"/>
            <w:lang w:val="en-GB"/>
          </w:rPr>
          <w:t>CACE/</w:t>
        </w:r>
      </w:hyperlink>
      <w:r w:rsidR="00FC6629" w:rsidRPr="002113A7">
        <w:rPr>
          <w:rStyle w:val="Hyperlink"/>
          <w:lang w:val="en-GB"/>
        </w:rPr>
        <w:t>988</w:t>
      </w:r>
      <w:r w:rsidRPr="002113A7">
        <w:rPr>
          <w:lang w:val="en-GB"/>
        </w:rPr>
        <w:t xml:space="preserve"> dated </w:t>
      </w:r>
      <w:r w:rsidR="001360B2" w:rsidRPr="002113A7">
        <w:rPr>
          <w:lang w:val="en-GB"/>
        </w:rPr>
        <w:t>27 July 2021</w:t>
      </w:r>
      <w:r w:rsidRPr="002113A7">
        <w:rPr>
          <w:lang w:val="en-GB"/>
        </w:rPr>
        <w:t xml:space="preserve">, </w:t>
      </w:r>
      <w:r w:rsidR="001360B2" w:rsidRPr="002113A7">
        <w:rPr>
          <w:lang w:val="en-GB"/>
        </w:rPr>
        <w:t>18</w:t>
      </w:r>
      <w:r w:rsidR="0057603A" w:rsidRPr="002113A7">
        <w:rPr>
          <w:lang w:val="en-GB"/>
        </w:rPr>
        <w:t> draft revised ITU</w:t>
      </w:r>
      <w:r w:rsidR="0057603A" w:rsidRPr="002113A7">
        <w:rPr>
          <w:lang w:val="en-GB"/>
        </w:rPr>
        <w:noBreakHyphen/>
      </w:r>
      <w:r w:rsidRPr="002113A7">
        <w:rPr>
          <w:lang w:val="en-GB"/>
        </w:rPr>
        <w:t>R Recommendation</w:t>
      </w:r>
      <w:r w:rsidRPr="00FE5D1B">
        <w:rPr>
          <w:lang w:val="en-GB"/>
        </w:rPr>
        <w:t>s</w:t>
      </w:r>
      <w:r w:rsidRPr="002113A7">
        <w:rPr>
          <w:lang w:val="en-GB"/>
        </w:rPr>
        <w:t xml:space="preserve"> </w:t>
      </w:r>
      <w:r w:rsidRPr="00FE5D1B">
        <w:rPr>
          <w:lang w:val="en-GB"/>
        </w:rPr>
        <w:t>were</w:t>
      </w:r>
      <w:r w:rsidRPr="002113A7">
        <w:rPr>
          <w:lang w:val="en-GB"/>
        </w:rPr>
        <w:t xml:space="preserve"> submitted for simultaneous adoption and approval by correspondence (PSAA), following the procedure of Resolution ITU</w:t>
      </w:r>
      <w:r w:rsidRPr="002113A7">
        <w:rPr>
          <w:lang w:val="en-GB"/>
        </w:rPr>
        <w:noBreakHyphen/>
        <w:t>R 1</w:t>
      </w:r>
      <w:r w:rsidRPr="002113A7">
        <w:rPr>
          <w:lang w:val="en-GB"/>
        </w:rPr>
        <w:noBreakHyphen/>
      </w:r>
      <w:r w:rsidR="00EA2F67" w:rsidRPr="002113A7">
        <w:rPr>
          <w:lang w:val="en-GB"/>
        </w:rPr>
        <w:t>8</w:t>
      </w:r>
      <w:r w:rsidRPr="002113A7">
        <w:rPr>
          <w:lang w:val="en-GB"/>
        </w:rPr>
        <w:t xml:space="preserve"> (§ A2.6.2.4). </w:t>
      </w:r>
    </w:p>
    <w:p w14:paraId="11171C83" w14:textId="6D1B0192" w:rsidR="002606E8" w:rsidRPr="002113A7" w:rsidRDefault="002606E8" w:rsidP="002606E8">
      <w:pPr>
        <w:rPr>
          <w:lang w:val="en-GB"/>
        </w:rPr>
      </w:pPr>
      <w:r w:rsidRPr="002113A7">
        <w:rPr>
          <w:lang w:val="en-GB"/>
        </w:rPr>
        <w:t xml:space="preserve">The conditions governing this procedure were met on </w:t>
      </w:r>
      <w:r w:rsidR="001360B2" w:rsidRPr="002113A7">
        <w:rPr>
          <w:lang w:val="en-GB"/>
        </w:rPr>
        <w:t>27 September 2021</w:t>
      </w:r>
      <w:r w:rsidRPr="002113A7">
        <w:rPr>
          <w:lang w:val="en-GB"/>
        </w:rPr>
        <w:t>.</w:t>
      </w:r>
    </w:p>
    <w:p w14:paraId="3EAD89C2" w14:textId="301C0A19" w:rsidR="002606E8" w:rsidRPr="002113A7" w:rsidRDefault="002606E8" w:rsidP="00EF5670">
      <w:pPr>
        <w:tabs>
          <w:tab w:val="left" w:pos="7938"/>
        </w:tabs>
        <w:rPr>
          <w:lang w:val="en-GB"/>
        </w:rPr>
      </w:pPr>
      <w:r w:rsidRPr="002113A7">
        <w:rPr>
          <w:lang w:val="en-GB"/>
        </w:rPr>
        <w:t>The approved Recommendation</w:t>
      </w:r>
      <w:r w:rsidRPr="00FE5D1B">
        <w:rPr>
          <w:lang w:val="en-GB"/>
        </w:rPr>
        <w:t>s</w:t>
      </w:r>
      <w:r w:rsidRPr="002113A7">
        <w:rPr>
          <w:lang w:val="en-GB"/>
        </w:rPr>
        <w:t xml:space="preserve"> will be published by the</w:t>
      </w:r>
      <w:r w:rsidR="00EF5670" w:rsidRPr="002113A7">
        <w:rPr>
          <w:lang w:val="en-GB"/>
        </w:rPr>
        <w:t xml:space="preserve"> </w:t>
      </w:r>
      <w:r w:rsidRPr="002113A7">
        <w:rPr>
          <w:lang w:val="en-GB"/>
        </w:rPr>
        <w:t xml:space="preserve">ITU and </w:t>
      </w:r>
      <w:r w:rsidR="0057603A" w:rsidRPr="00FE5D1B">
        <w:rPr>
          <w:lang w:val="en-GB"/>
        </w:rPr>
        <w:t>the</w:t>
      </w:r>
      <w:r w:rsidR="0057603A" w:rsidRPr="002113A7">
        <w:rPr>
          <w:lang w:val="en-GB"/>
        </w:rPr>
        <w:t xml:space="preserve"> </w:t>
      </w:r>
      <w:r w:rsidRPr="002113A7">
        <w:rPr>
          <w:lang w:val="en-GB"/>
        </w:rPr>
        <w:t xml:space="preserve">Annex to this Circular provides </w:t>
      </w:r>
      <w:r w:rsidRPr="00FE5D1B">
        <w:rPr>
          <w:lang w:val="en-GB"/>
        </w:rPr>
        <w:t>their</w:t>
      </w:r>
      <w:r w:rsidRPr="002113A7">
        <w:rPr>
          <w:lang w:val="en-GB"/>
        </w:rPr>
        <w:t xml:space="preserve"> title</w:t>
      </w:r>
      <w:r w:rsidRPr="00FE5D1B">
        <w:rPr>
          <w:lang w:val="en-GB"/>
        </w:rPr>
        <w:t>s</w:t>
      </w:r>
      <w:r w:rsidRPr="002113A7">
        <w:rPr>
          <w:lang w:val="en-GB"/>
        </w:rPr>
        <w:t>, with the assigned number</w:t>
      </w:r>
      <w:r w:rsidRPr="00FE5D1B">
        <w:rPr>
          <w:lang w:val="en-GB"/>
        </w:rPr>
        <w:t>s</w:t>
      </w:r>
      <w:r w:rsidRPr="002113A7">
        <w:rPr>
          <w:lang w:val="en-GB"/>
        </w:rPr>
        <w:t xml:space="preserve">. </w:t>
      </w:r>
    </w:p>
    <w:p w14:paraId="228AABD9" w14:textId="77777777" w:rsidR="002606E8" w:rsidRPr="00E20932" w:rsidRDefault="002606E8" w:rsidP="00E504F6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113A7">
        <w:rPr>
          <w:szCs w:val="24"/>
          <w:lang w:val="en-GB"/>
        </w:rPr>
        <w:t>Mario Maniewicz</w:t>
      </w:r>
      <w:r w:rsidR="00E20932" w:rsidRPr="002113A7">
        <w:rPr>
          <w:szCs w:val="24"/>
          <w:lang w:val="en-GB"/>
        </w:rPr>
        <w:br/>
      </w:r>
      <w:r w:rsidRPr="002113A7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66C5F536" w:rsidR="002606E8" w:rsidRPr="00E20932" w:rsidRDefault="002606E8" w:rsidP="00E504F6">
      <w:pPr>
        <w:tabs>
          <w:tab w:val="left" w:pos="4820"/>
        </w:tabs>
        <w:spacing w:before="1320"/>
        <w:rPr>
          <w:u w:val="single"/>
          <w:lang w:val="en-GB"/>
        </w:rPr>
      </w:pPr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1360B2">
        <w:rPr>
          <w:lang w:val="en-GB"/>
        </w:rPr>
        <w:t>1</w:t>
      </w:r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  <w:bookmarkStart w:id="0" w:name="_GoBack"/>
      <w:bookmarkEnd w:id="0"/>
    </w:p>
    <w:p w14:paraId="5E6A1B61" w14:textId="65B3EF17" w:rsidR="002606E8" w:rsidRPr="002113A7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2113A7">
        <w:rPr>
          <w:rFonts w:asciiTheme="minorHAnsi" w:hAnsiTheme="minorHAnsi" w:cstheme="minorHAnsi"/>
        </w:rPr>
        <w:lastRenderedPageBreak/>
        <w:t>Annex</w:t>
      </w:r>
      <w:r w:rsidR="00E20932" w:rsidRPr="002113A7">
        <w:rPr>
          <w:rFonts w:asciiTheme="minorHAnsi" w:hAnsiTheme="minorHAnsi" w:cstheme="minorHAnsi"/>
        </w:rPr>
        <w:br/>
      </w:r>
      <w:r w:rsidR="00E20932" w:rsidRPr="002113A7">
        <w:rPr>
          <w:rFonts w:asciiTheme="minorHAnsi" w:hAnsiTheme="minorHAnsi" w:cstheme="minorHAnsi"/>
        </w:rPr>
        <w:br/>
      </w:r>
      <w:r w:rsidRPr="002113A7">
        <w:rPr>
          <w:rFonts w:asciiTheme="minorHAnsi" w:hAnsiTheme="minorHAnsi" w:cstheme="minorHAnsi"/>
        </w:rPr>
        <w:t>Title</w:t>
      </w:r>
      <w:r w:rsidRPr="00FE5D1B">
        <w:rPr>
          <w:rFonts w:asciiTheme="minorHAnsi" w:hAnsiTheme="minorHAnsi" w:cstheme="minorHAnsi"/>
        </w:rPr>
        <w:t>s</w:t>
      </w:r>
      <w:r w:rsidRPr="002113A7">
        <w:rPr>
          <w:rFonts w:asciiTheme="minorHAnsi" w:hAnsiTheme="minorHAnsi" w:cstheme="minorHAnsi"/>
        </w:rPr>
        <w:t xml:space="preserve"> of the approved ITU-R Recommendation</w:t>
      </w:r>
      <w:r w:rsidRPr="00FE5D1B">
        <w:rPr>
          <w:rFonts w:asciiTheme="minorHAnsi" w:hAnsiTheme="minorHAnsi" w:cstheme="minorHAnsi"/>
        </w:rPr>
        <w:t>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E20932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2113A7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113A7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2113A7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2113A7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113A7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2113A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4138B1B0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2113A7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1360B2" w:rsidRPr="002113A7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E20932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437A27CE" w:rsidR="00F06137" w:rsidRPr="006A15F4" w:rsidRDefault="000A4B31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t>P.2040-</w:t>
            </w:r>
            <w:r w:rsidR="000B4147">
              <w:t>2</w:t>
            </w:r>
          </w:p>
        </w:tc>
        <w:tc>
          <w:tcPr>
            <w:tcW w:w="5274" w:type="dxa"/>
            <w:vAlign w:val="center"/>
          </w:tcPr>
          <w:p w14:paraId="4FACB285" w14:textId="261E97D1" w:rsidR="00F06137" w:rsidRPr="006A15F4" w:rsidRDefault="000A4B31" w:rsidP="00C07B2B">
            <w:pPr>
              <w:pStyle w:val="Tabletext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t xml:space="preserve">Effects of building materials and structures on </w:t>
            </w:r>
            <w:proofErr w:type="spellStart"/>
            <w:r>
              <w:t>radiowave</w:t>
            </w:r>
            <w:proofErr w:type="spellEnd"/>
            <w:r>
              <w:t xml:space="preserve"> propagation</w:t>
            </w:r>
            <w:r w:rsidR="00A42185">
              <w:t xml:space="preserve"> </w:t>
            </w:r>
            <w:r>
              <w:t>above about 100 MHz</w:t>
            </w:r>
          </w:p>
        </w:tc>
        <w:tc>
          <w:tcPr>
            <w:tcW w:w="1842" w:type="dxa"/>
            <w:vAlign w:val="center"/>
          </w:tcPr>
          <w:p w14:paraId="2F49869D" w14:textId="7EB2EB0A" w:rsidR="00F06137" w:rsidRPr="00A42185" w:rsidRDefault="000A4B31" w:rsidP="00C07B2B">
            <w:pPr>
              <w:pStyle w:val="Tabletext"/>
              <w:jc w:val="center"/>
            </w:pPr>
            <w:r>
              <w:t>3/28</w:t>
            </w:r>
          </w:p>
        </w:tc>
      </w:tr>
      <w:tr w:rsidR="00F06137" w:rsidRPr="00E20932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4055E7B9" w:rsidR="00F06137" w:rsidRPr="00A42185" w:rsidRDefault="000A4B31" w:rsidP="00C07B2B">
            <w:pPr>
              <w:pStyle w:val="Tabletext"/>
              <w:jc w:val="center"/>
            </w:pPr>
            <w:r>
              <w:t>P.527-</w:t>
            </w:r>
            <w:r w:rsidR="000B4147">
              <w:t>6</w:t>
            </w:r>
          </w:p>
        </w:tc>
        <w:tc>
          <w:tcPr>
            <w:tcW w:w="5274" w:type="dxa"/>
            <w:vAlign w:val="center"/>
          </w:tcPr>
          <w:p w14:paraId="1F253DBD" w14:textId="4897A8FE" w:rsidR="00F06137" w:rsidRPr="00A42185" w:rsidRDefault="000A4B31" w:rsidP="00A42185">
            <w:pPr>
              <w:pStyle w:val="Tabletext"/>
            </w:pPr>
            <w:r>
              <w:t>Electrical characteristics of the surface of the Earth</w:t>
            </w:r>
          </w:p>
        </w:tc>
        <w:tc>
          <w:tcPr>
            <w:tcW w:w="1842" w:type="dxa"/>
            <w:vAlign w:val="center"/>
          </w:tcPr>
          <w:p w14:paraId="72BE4516" w14:textId="06AFF8BF" w:rsidR="00F06137" w:rsidRPr="00A42185" w:rsidRDefault="000A4B31" w:rsidP="00A42185">
            <w:pPr>
              <w:pStyle w:val="Tabletext"/>
              <w:jc w:val="center"/>
            </w:pPr>
            <w:r>
              <w:t>3/29</w:t>
            </w:r>
          </w:p>
        </w:tc>
      </w:tr>
      <w:tr w:rsidR="000A4B31" w:rsidRPr="00E20932" w14:paraId="20E822AE" w14:textId="77777777" w:rsidTr="00C07B2B">
        <w:trPr>
          <w:jc w:val="center"/>
        </w:trPr>
        <w:tc>
          <w:tcPr>
            <w:tcW w:w="2377" w:type="dxa"/>
            <w:vAlign w:val="center"/>
          </w:tcPr>
          <w:p w14:paraId="5853DB44" w14:textId="3AA76E89" w:rsidR="000A4B31" w:rsidRPr="00A42185" w:rsidRDefault="000A4B31" w:rsidP="00A42185">
            <w:pPr>
              <w:pStyle w:val="Tabletext"/>
              <w:jc w:val="center"/>
            </w:pPr>
            <w:r>
              <w:t>P.1407-</w:t>
            </w:r>
            <w:r w:rsidR="000B4147">
              <w:t>8</w:t>
            </w:r>
          </w:p>
        </w:tc>
        <w:tc>
          <w:tcPr>
            <w:tcW w:w="5274" w:type="dxa"/>
            <w:vAlign w:val="center"/>
          </w:tcPr>
          <w:p w14:paraId="240FAC47" w14:textId="1C6C5A36" w:rsidR="000A4B31" w:rsidRPr="00A42185" w:rsidRDefault="000A4B31" w:rsidP="00A42185">
            <w:pPr>
              <w:pStyle w:val="Tabletext"/>
            </w:pPr>
            <w:r>
              <w:t>Multipath propagation and parameterization of its characteristics</w:t>
            </w:r>
          </w:p>
        </w:tc>
        <w:tc>
          <w:tcPr>
            <w:tcW w:w="1842" w:type="dxa"/>
            <w:vAlign w:val="center"/>
          </w:tcPr>
          <w:p w14:paraId="0850DAD7" w14:textId="27E67162" w:rsidR="000A4B31" w:rsidRPr="00A42185" w:rsidRDefault="000A4B31" w:rsidP="00A42185">
            <w:pPr>
              <w:pStyle w:val="Tabletext"/>
              <w:jc w:val="center"/>
            </w:pPr>
            <w:r>
              <w:t>3/30</w:t>
            </w:r>
          </w:p>
        </w:tc>
      </w:tr>
      <w:tr w:rsidR="000A4B31" w:rsidRPr="00E20932" w14:paraId="422A105B" w14:textId="77777777" w:rsidTr="00C07B2B">
        <w:trPr>
          <w:jc w:val="center"/>
        </w:trPr>
        <w:tc>
          <w:tcPr>
            <w:tcW w:w="2377" w:type="dxa"/>
            <w:vAlign w:val="center"/>
          </w:tcPr>
          <w:p w14:paraId="56EA9572" w14:textId="44485ECD" w:rsidR="000A4B31" w:rsidRPr="00A42185" w:rsidRDefault="000A4B31" w:rsidP="00C07B2B">
            <w:pPr>
              <w:pStyle w:val="Tabletext"/>
              <w:jc w:val="center"/>
            </w:pPr>
            <w:r>
              <w:t>P.833-</w:t>
            </w:r>
            <w:r w:rsidR="000B4147">
              <w:t>10</w:t>
            </w:r>
          </w:p>
        </w:tc>
        <w:tc>
          <w:tcPr>
            <w:tcW w:w="5274" w:type="dxa"/>
            <w:vAlign w:val="center"/>
          </w:tcPr>
          <w:p w14:paraId="00741E58" w14:textId="4D07B39F" w:rsidR="000A4B31" w:rsidRPr="00A42185" w:rsidRDefault="000A4B31" w:rsidP="00A42185">
            <w:pPr>
              <w:pStyle w:val="Tabletext"/>
            </w:pPr>
            <w:r>
              <w:t>Attenuation in vegetation</w:t>
            </w:r>
          </w:p>
        </w:tc>
        <w:tc>
          <w:tcPr>
            <w:tcW w:w="1842" w:type="dxa"/>
            <w:vAlign w:val="center"/>
          </w:tcPr>
          <w:p w14:paraId="01BCC6FA" w14:textId="2E725908" w:rsidR="000A4B31" w:rsidRPr="00A42185" w:rsidRDefault="000A4B31" w:rsidP="00C07B2B">
            <w:pPr>
              <w:pStyle w:val="Tabletext"/>
              <w:jc w:val="center"/>
            </w:pPr>
            <w:r>
              <w:t>3/31</w:t>
            </w:r>
          </w:p>
        </w:tc>
      </w:tr>
      <w:tr w:rsidR="000A4B31" w:rsidRPr="00E20932" w14:paraId="2405852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EE26A7" w14:textId="2769C0EE" w:rsidR="000A4B31" w:rsidRPr="00A42185" w:rsidRDefault="000A4B31" w:rsidP="000A4B31">
            <w:pPr>
              <w:pStyle w:val="Tabletext"/>
              <w:jc w:val="center"/>
            </w:pPr>
            <w:r>
              <w:t>P.1812-</w:t>
            </w:r>
            <w:r w:rsidR="000B4147">
              <w:t>6</w:t>
            </w:r>
          </w:p>
        </w:tc>
        <w:tc>
          <w:tcPr>
            <w:tcW w:w="5274" w:type="dxa"/>
            <w:vAlign w:val="center"/>
          </w:tcPr>
          <w:p w14:paraId="014DA8E4" w14:textId="20962C71" w:rsidR="000A4B31" w:rsidRPr="00A42185" w:rsidRDefault="000A4B31" w:rsidP="00A42185">
            <w:pPr>
              <w:pStyle w:val="Tabletext"/>
            </w:pPr>
            <w:bookmarkStart w:id="1" w:name="_Hlk49775396"/>
            <w:r>
              <w:t xml:space="preserve">A path-specific propagation prediction method for point-to-area terrestrial services in </w:t>
            </w:r>
            <w:bookmarkEnd w:id="1"/>
            <w:r w:rsidR="00637C3C">
              <w:t>frequency range 30 MHz</w:t>
            </w:r>
            <w:r w:rsidR="00E80489">
              <w:t xml:space="preserve"> </w:t>
            </w:r>
            <w:r w:rsidR="00255F58">
              <w:br/>
            </w:r>
            <w:r w:rsidR="00E80489">
              <w:t>to 6 000 MHz</w:t>
            </w:r>
          </w:p>
        </w:tc>
        <w:tc>
          <w:tcPr>
            <w:tcW w:w="1842" w:type="dxa"/>
            <w:vAlign w:val="center"/>
          </w:tcPr>
          <w:p w14:paraId="1B54EC9A" w14:textId="32AF81AE" w:rsidR="000A4B31" w:rsidRPr="00A42185" w:rsidRDefault="000A4B31" w:rsidP="000A4B31">
            <w:pPr>
              <w:pStyle w:val="Tabletext"/>
              <w:jc w:val="center"/>
            </w:pPr>
            <w:r>
              <w:t>3/33(Rev.1)</w:t>
            </w:r>
          </w:p>
        </w:tc>
      </w:tr>
      <w:tr w:rsidR="000A4B31" w:rsidRPr="00E20932" w14:paraId="70B04F36" w14:textId="77777777" w:rsidTr="00C07B2B">
        <w:trPr>
          <w:jc w:val="center"/>
        </w:trPr>
        <w:tc>
          <w:tcPr>
            <w:tcW w:w="2377" w:type="dxa"/>
            <w:vAlign w:val="center"/>
          </w:tcPr>
          <w:p w14:paraId="3986416A" w14:textId="250FC3B7" w:rsidR="000A4B31" w:rsidRPr="00A42185" w:rsidRDefault="000A4B31" w:rsidP="000A4B31">
            <w:pPr>
              <w:pStyle w:val="Tabletext"/>
              <w:jc w:val="center"/>
            </w:pPr>
            <w:r>
              <w:t>P.1238-</w:t>
            </w:r>
            <w:r w:rsidR="002E43C3">
              <w:t>11</w:t>
            </w:r>
          </w:p>
        </w:tc>
        <w:tc>
          <w:tcPr>
            <w:tcW w:w="5274" w:type="dxa"/>
            <w:vAlign w:val="center"/>
          </w:tcPr>
          <w:p w14:paraId="6E884736" w14:textId="2F789023" w:rsidR="000A4B31" w:rsidRPr="00A42185" w:rsidRDefault="000A4B31" w:rsidP="00A42185">
            <w:pPr>
              <w:pStyle w:val="Tabletext"/>
            </w:pPr>
            <w:r>
              <w:t>Propagation data and prediction methods for the planning of indoor radiocommunication systems and radio local area networks</w:t>
            </w:r>
            <w:r w:rsidR="001C4D02">
              <w:t xml:space="preserve"> </w:t>
            </w:r>
            <w:r>
              <w:t>in the frequency range 300 MHz to 450 GHz</w:t>
            </w:r>
          </w:p>
        </w:tc>
        <w:tc>
          <w:tcPr>
            <w:tcW w:w="1842" w:type="dxa"/>
            <w:vAlign w:val="center"/>
          </w:tcPr>
          <w:p w14:paraId="7D20DC4C" w14:textId="1139698F" w:rsidR="000A4B31" w:rsidRPr="00A42185" w:rsidRDefault="000A4B31" w:rsidP="000A4B31">
            <w:pPr>
              <w:pStyle w:val="Tabletext"/>
              <w:jc w:val="center"/>
            </w:pPr>
            <w:r>
              <w:t>3/34</w:t>
            </w:r>
          </w:p>
        </w:tc>
      </w:tr>
      <w:tr w:rsidR="000A4B31" w:rsidRPr="00E20932" w14:paraId="06E37D7E" w14:textId="77777777" w:rsidTr="00C07B2B">
        <w:trPr>
          <w:jc w:val="center"/>
        </w:trPr>
        <w:tc>
          <w:tcPr>
            <w:tcW w:w="2377" w:type="dxa"/>
            <w:vAlign w:val="center"/>
          </w:tcPr>
          <w:p w14:paraId="07E8A8FD" w14:textId="2AA9B928" w:rsidR="000A4B31" w:rsidRPr="00A42185" w:rsidRDefault="000A4B31" w:rsidP="000A4B31">
            <w:pPr>
              <w:pStyle w:val="Tabletext"/>
              <w:jc w:val="center"/>
            </w:pPr>
            <w:r>
              <w:t>P.1411-</w:t>
            </w:r>
            <w:r w:rsidR="002E43C3">
              <w:t>11</w:t>
            </w:r>
          </w:p>
        </w:tc>
        <w:tc>
          <w:tcPr>
            <w:tcW w:w="5274" w:type="dxa"/>
            <w:vAlign w:val="center"/>
          </w:tcPr>
          <w:p w14:paraId="03A79714" w14:textId="5C07DD20" w:rsidR="000A4B31" w:rsidRPr="00A42185" w:rsidRDefault="000A4B31" w:rsidP="00A42185">
            <w:pPr>
              <w:pStyle w:val="Tabletext"/>
            </w:pPr>
            <w:r>
              <w:t>Propagation data and prediction methods for the planning of short-range outdoor radiocommunication systems and radio local area networks in the frequency range 300 MHz to 100</w:t>
            </w:r>
            <w:r w:rsidR="009A5140">
              <w:t> </w:t>
            </w:r>
            <w:r>
              <w:t>GHz</w:t>
            </w:r>
          </w:p>
        </w:tc>
        <w:tc>
          <w:tcPr>
            <w:tcW w:w="1842" w:type="dxa"/>
            <w:vAlign w:val="center"/>
          </w:tcPr>
          <w:p w14:paraId="4F5B9156" w14:textId="2E31A9D7" w:rsidR="000A4B31" w:rsidRPr="00A42185" w:rsidRDefault="000A4B31" w:rsidP="000A4B31">
            <w:pPr>
              <w:pStyle w:val="Tabletext"/>
              <w:jc w:val="center"/>
            </w:pPr>
            <w:r>
              <w:t>3/35</w:t>
            </w:r>
          </w:p>
        </w:tc>
      </w:tr>
      <w:tr w:rsidR="000A4B31" w:rsidRPr="00E20932" w14:paraId="6DA46616" w14:textId="77777777" w:rsidTr="00C07B2B">
        <w:trPr>
          <w:jc w:val="center"/>
        </w:trPr>
        <w:tc>
          <w:tcPr>
            <w:tcW w:w="2377" w:type="dxa"/>
            <w:vAlign w:val="center"/>
          </w:tcPr>
          <w:p w14:paraId="62EF85AF" w14:textId="4C30EDC0" w:rsidR="000A4B31" w:rsidRPr="00A42185" w:rsidRDefault="000A4B31" w:rsidP="000A4B31">
            <w:pPr>
              <w:pStyle w:val="Tabletext"/>
              <w:jc w:val="center"/>
            </w:pPr>
            <w:r>
              <w:t>P.528-</w:t>
            </w:r>
            <w:r w:rsidR="002E43C3">
              <w:t>5</w:t>
            </w:r>
          </w:p>
        </w:tc>
        <w:tc>
          <w:tcPr>
            <w:tcW w:w="5274" w:type="dxa"/>
            <w:vAlign w:val="center"/>
          </w:tcPr>
          <w:p w14:paraId="19E86889" w14:textId="2FBC6064" w:rsidR="000A4B31" w:rsidRPr="00A42185" w:rsidRDefault="000A4B31" w:rsidP="00A42185">
            <w:pPr>
              <w:pStyle w:val="Tabletext"/>
            </w:pPr>
            <w:r>
              <w:t xml:space="preserve">A propagation prediction method for aeronautical mobile and </w:t>
            </w:r>
            <w:proofErr w:type="spellStart"/>
            <w:r>
              <w:t>radionavigation</w:t>
            </w:r>
            <w:proofErr w:type="spellEnd"/>
            <w:r>
              <w:t xml:space="preserve"> services using the VHF, UHF, and SHF bands</w:t>
            </w:r>
          </w:p>
        </w:tc>
        <w:tc>
          <w:tcPr>
            <w:tcW w:w="1842" w:type="dxa"/>
            <w:vAlign w:val="center"/>
          </w:tcPr>
          <w:p w14:paraId="03FF2112" w14:textId="68CAA7B4" w:rsidR="000A4B31" w:rsidRPr="00A42185" w:rsidRDefault="000A4B31" w:rsidP="000A4B31">
            <w:pPr>
              <w:pStyle w:val="Tabletext"/>
              <w:jc w:val="center"/>
            </w:pPr>
            <w:r>
              <w:t>3/38(Rev.1)</w:t>
            </w:r>
          </w:p>
        </w:tc>
      </w:tr>
      <w:tr w:rsidR="000A4B31" w:rsidRPr="00E20932" w14:paraId="7358ACA7" w14:textId="77777777" w:rsidTr="00C07B2B">
        <w:trPr>
          <w:jc w:val="center"/>
        </w:trPr>
        <w:tc>
          <w:tcPr>
            <w:tcW w:w="2377" w:type="dxa"/>
            <w:vAlign w:val="center"/>
          </w:tcPr>
          <w:p w14:paraId="7920D642" w14:textId="0C1DBDC3" w:rsidR="000A4B31" w:rsidRPr="00A42185" w:rsidRDefault="000A4B31" w:rsidP="000A4B31">
            <w:pPr>
              <w:pStyle w:val="Tabletext"/>
              <w:jc w:val="center"/>
            </w:pPr>
            <w:r>
              <w:t>P.534-</w:t>
            </w:r>
            <w:r w:rsidR="002E43C3">
              <w:t>6</w:t>
            </w:r>
          </w:p>
        </w:tc>
        <w:tc>
          <w:tcPr>
            <w:tcW w:w="5274" w:type="dxa"/>
            <w:vAlign w:val="center"/>
          </w:tcPr>
          <w:p w14:paraId="7BC88DB8" w14:textId="637A7EBC" w:rsidR="000A4B31" w:rsidRPr="00A42185" w:rsidRDefault="000A4B31" w:rsidP="00A42185">
            <w:pPr>
              <w:pStyle w:val="Tabletext"/>
            </w:pPr>
            <w:r>
              <w:t>Method for calculating sporadic-E field strength </w:t>
            </w:r>
          </w:p>
        </w:tc>
        <w:tc>
          <w:tcPr>
            <w:tcW w:w="1842" w:type="dxa"/>
            <w:vAlign w:val="center"/>
          </w:tcPr>
          <w:p w14:paraId="57F1D3D6" w14:textId="6D5CEB4E" w:rsidR="000A4B31" w:rsidRPr="00A42185" w:rsidRDefault="000A4B31" w:rsidP="000A4B31">
            <w:pPr>
              <w:pStyle w:val="Tabletext"/>
              <w:jc w:val="center"/>
            </w:pPr>
            <w:r>
              <w:t>3/39</w:t>
            </w:r>
          </w:p>
        </w:tc>
      </w:tr>
      <w:tr w:rsidR="000A4B31" w:rsidRPr="00E20932" w14:paraId="108DF09C" w14:textId="77777777" w:rsidTr="00C07B2B">
        <w:trPr>
          <w:jc w:val="center"/>
        </w:trPr>
        <w:tc>
          <w:tcPr>
            <w:tcW w:w="2377" w:type="dxa"/>
            <w:vAlign w:val="center"/>
          </w:tcPr>
          <w:p w14:paraId="1318E172" w14:textId="6C05A19A" w:rsidR="000A4B31" w:rsidRPr="00A42185" w:rsidRDefault="000A4B31" w:rsidP="000A4B31">
            <w:pPr>
              <w:pStyle w:val="Tabletext"/>
              <w:jc w:val="center"/>
            </w:pPr>
            <w:r>
              <w:t>P.372-</w:t>
            </w:r>
            <w:r w:rsidR="002E43C3">
              <w:t>15</w:t>
            </w:r>
          </w:p>
        </w:tc>
        <w:tc>
          <w:tcPr>
            <w:tcW w:w="5274" w:type="dxa"/>
            <w:vAlign w:val="center"/>
          </w:tcPr>
          <w:p w14:paraId="3C8D8358" w14:textId="65EFBE05" w:rsidR="000A4B31" w:rsidRPr="00A42185" w:rsidRDefault="000A4B31" w:rsidP="00A42185">
            <w:pPr>
              <w:pStyle w:val="Tabletext"/>
            </w:pPr>
            <w:r>
              <w:t>Radio Noise</w:t>
            </w:r>
          </w:p>
        </w:tc>
        <w:tc>
          <w:tcPr>
            <w:tcW w:w="1842" w:type="dxa"/>
            <w:vAlign w:val="center"/>
          </w:tcPr>
          <w:p w14:paraId="1BF491E6" w14:textId="3959A460" w:rsidR="000A4B31" w:rsidRPr="00A42185" w:rsidRDefault="000A4B31" w:rsidP="000A4B31">
            <w:pPr>
              <w:pStyle w:val="Tabletext"/>
              <w:jc w:val="center"/>
            </w:pPr>
            <w:r>
              <w:t>3/40</w:t>
            </w:r>
          </w:p>
        </w:tc>
      </w:tr>
      <w:tr w:rsidR="000A4B31" w:rsidRPr="00E20932" w14:paraId="2014AED0" w14:textId="77777777" w:rsidTr="00C07B2B">
        <w:trPr>
          <w:jc w:val="center"/>
        </w:trPr>
        <w:tc>
          <w:tcPr>
            <w:tcW w:w="2377" w:type="dxa"/>
            <w:vAlign w:val="center"/>
          </w:tcPr>
          <w:p w14:paraId="78539910" w14:textId="2F1580E4" w:rsidR="000A4B31" w:rsidRPr="00A42185" w:rsidRDefault="000A4B31" w:rsidP="000A4B31">
            <w:pPr>
              <w:pStyle w:val="Tabletext"/>
              <w:jc w:val="center"/>
            </w:pPr>
            <w:r>
              <w:t>P.2108-</w:t>
            </w:r>
            <w:r w:rsidR="002E43C3">
              <w:t>1</w:t>
            </w:r>
          </w:p>
        </w:tc>
        <w:tc>
          <w:tcPr>
            <w:tcW w:w="5274" w:type="dxa"/>
            <w:vAlign w:val="center"/>
          </w:tcPr>
          <w:p w14:paraId="3A23E523" w14:textId="11BDFEE5" w:rsidR="000A4B31" w:rsidRPr="00A42185" w:rsidRDefault="000A4B31" w:rsidP="00A42185">
            <w:pPr>
              <w:pStyle w:val="Tabletext"/>
            </w:pPr>
            <w:r>
              <w:t>Prediction of clutter loss</w:t>
            </w:r>
          </w:p>
        </w:tc>
        <w:tc>
          <w:tcPr>
            <w:tcW w:w="1842" w:type="dxa"/>
            <w:vAlign w:val="center"/>
          </w:tcPr>
          <w:p w14:paraId="0E1A3FF7" w14:textId="40E856A8" w:rsidR="000A4B31" w:rsidRPr="00A42185" w:rsidRDefault="000A4B31" w:rsidP="000A4B31">
            <w:pPr>
              <w:pStyle w:val="Tabletext"/>
              <w:jc w:val="center"/>
            </w:pPr>
            <w:r>
              <w:t>3/41</w:t>
            </w:r>
          </w:p>
        </w:tc>
      </w:tr>
      <w:tr w:rsidR="000A4B31" w:rsidRPr="00E20932" w14:paraId="721E55EE" w14:textId="77777777" w:rsidTr="00C07B2B">
        <w:trPr>
          <w:jc w:val="center"/>
        </w:trPr>
        <w:tc>
          <w:tcPr>
            <w:tcW w:w="2377" w:type="dxa"/>
            <w:vAlign w:val="center"/>
          </w:tcPr>
          <w:p w14:paraId="00F31DD4" w14:textId="66FE6CB0" w:rsidR="000A4B31" w:rsidRPr="00A42185" w:rsidRDefault="000A4B31" w:rsidP="000A4B31">
            <w:pPr>
              <w:pStyle w:val="Tabletext"/>
              <w:jc w:val="center"/>
            </w:pPr>
            <w:r>
              <w:t>P.530-</w:t>
            </w:r>
            <w:r w:rsidR="002E43C3">
              <w:t>18</w:t>
            </w:r>
          </w:p>
        </w:tc>
        <w:tc>
          <w:tcPr>
            <w:tcW w:w="5274" w:type="dxa"/>
            <w:vAlign w:val="center"/>
          </w:tcPr>
          <w:p w14:paraId="09CC047E" w14:textId="43EE9AA4" w:rsidR="000A4B31" w:rsidRPr="00A42185" w:rsidRDefault="000A4B31" w:rsidP="00A42185">
            <w:pPr>
              <w:pStyle w:val="Tabletext"/>
            </w:pPr>
            <w:r>
              <w:t>Propagation data and prediction methods required for the design of terrestrial line-of-sight systems</w:t>
            </w:r>
          </w:p>
        </w:tc>
        <w:tc>
          <w:tcPr>
            <w:tcW w:w="1842" w:type="dxa"/>
            <w:vAlign w:val="center"/>
          </w:tcPr>
          <w:p w14:paraId="72D50B45" w14:textId="33AF6962" w:rsidR="000A4B31" w:rsidRPr="00A42185" w:rsidRDefault="000A4B31" w:rsidP="000A4B31">
            <w:pPr>
              <w:pStyle w:val="Tabletext"/>
              <w:jc w:val="center"/>
            </w:pPr>
            <w:r>
              <w:t>3/42(Rev.2)</w:t>
            </w:r>
          </w:p>
        </w:tc>
      </w:tr>
      <w:tr w:rsidR="000A4B31" w:rsidRPr="00E20932" w14:paraId="2840BA4E" w14:textId="77777777" w:rsidTr="00C07B2B">
        <w:trPr>
          <w:jc w:val="center"/>
        </w:trPr>
        <w:tc>
          <w:tcPr>
            <w:tcW w:w="2377" w:type="dxa"/>
            <w:vAlign w:val="center"/>
          </w:tcPr>
          <w:p w14:paraId="3B9E9B0A" w14:textId="499C8F2D" w:rsidR="000A4B31" w:rsidRPr="00A42185" w:rsidRDefault="000A4B31" w:rsidP="000A4B31">
            <w:pPr>
              <w:pStyle w:val="Tabletext"/>
              <w:jc w:val="center"/>
            </w:pPr>
            <w:r>
              <w:t>P.1144-</w:t>
            </w:r>
            <w:r w:rsidR="002E43C3">
              <w:t>11</w:t>
            </w:r>
          </w:p>
        </w:tc>
        <w:tc>
          <w:tcPr>
            <w:tcW w:w="5274" w:type="dxa"/>
            <w:vAlign w:val="center"/>
          </w:tcPr>
          <w:p w14:paraId="4EAEB117" w14:textId="76627A57" w:rsidR="000A4B31" w:rsidRPr="00A42185" w:rsidRDefault="000A4B31" w:rsidP="00A42185">
            <w:pPr>
              <w:pStyle w:val="Tabletext"/>
            </w:pPr>
            <w:r>
              <w:t>Guide to the application of the propagation methods of Radiocommunication Study Group 3</w:t>
            </w:r>
          </w:p>
        </w:tc>
        <w:tc>
          <w:tcPr>
            <w:tcW w:w="1842" w:type="dxa"/>
            <w:vAlign w:val="center"/>
          </w:tcPr>
          <w:p w14:paraId="1ECC8CC2" w14:textId="3AFC5BCF" w:rsidR="000A4B31" w:rsidRPr="00A42185" w:rsidRDefault="000A4B31" w:rsidP="000A4B31">
            <w:pPr>
              <w:pStyle w:val="Tabletext"/>
              <w:jc w:val="center"/>
            </w:pPr>
            <w:r>
              <w:t>3/45</w:t>
            </w:r>
          </w:p>
        </w:tc>
      </w:tr>
      <w:tr w:rsidR="000A4B31" w:rsidRPr="00E20932" w14:paraId="1DFD153A" w14:textId="77777777" w:rsidTr="00C07B2B">
        <w:trPr>
          <w:jc w:val="center"/>
        </w:trPr>
        <w:tc>
          <w:tcPr>
            <w:tcW w:w="2377" w:type="dxa"/>
            <w:vAlign w:val="center"/>
          </w:tcPr>
          <w:p w14:paraId="5C1D5AA4" w14:textId="162D9920" w:rsidR="000A4B31" w:rsidRPr="00A42185" w:rsidRDefault="000A4B31" w:rsidP="000A4B31">
            <w:pPr>
              <w:pStyle w:val="Tabletext"/>
              <w:jc w:val="center"/>
            </w:pPr>
            <w:r>
              <w:t>P.1409-</w:t>
            </w:r>
            <w:r w:rsidR="002E43C3">
              <w:t>2</w:t>
            </w:r>
          </w:p>
        </w:tc>
        <w:tc>
          <w:tcPr>
            <w:tcW w:w="5274" w:type="dxa"/>
            <w:vAlign w:val="center"/>
          </w:tcPr>
          <w:p w14:paraId="6D2B1C7E" w14:textId="19D45457" w:rsidR="000A4B31" w:rsidRPr="00A42185" w:rsidRDefault="000A4B31" w:rsidP="00A42185">
            <w:pPr>
              <w:pStyle w:val="Tabletext"/>
            </w:pPr>
            <w:r>
              <w:t>Propagation data and prediction methods for systems using high altitude platform stations and other elevated stations in the stratosphere</w:t>
            </w:r>
            <w:r w:rsidR="005C279E">
              <w:t xml:space="preserve"> </w:t>
            </w:r>
            <w:r>
              <w:t xml:space="preserve">at frequencies greater than about </w:t>
            </w:r>
            <w:r w:rsidR="005C279E">
              <w:t>0.7</w:t>
            </w:r>
            <w:r w:rsidR="009A5140">
              <w:t> </w:t>
            </w:r>
            <w:r>
              <w:t>GHz</w:t>
            </w:r>
          </w:p>
        </w:tc>
        <w:tc>
          <w:tcPr>
            <w:tcW w:w="1842" w:type="dxa"/>
            <w:vAlign w:val="center"/>
          </w:tcPr>
          <w:p w14:paraId="29F10297" w14:textId="72B828AE" w:rsidR="000A4B31" w:rsidRPr="00A42185" w:rsidRDefault="000A4B31" w:rsidP="000A4B31">
            <w:pPr>
              <w:pStyle w:val="Tabletext"/>
              <w:jc w:val="center"/>
            </w:pPr>
            <w:r>
              <w:t>3/46</w:t>
            </w:r>
          </w:p>
        </w:tc>
      </w:tr>
      <w:tr w:rsidR="000A4B31" w:rsidRPr="00E20932" w14:paraId="045F7C49" w14:textId="77777777" w:rsidTr="00C07B2B">
        <w:trPr>
          <w:jc w:val="center"/>
        </w:trPr>
        <w:tc>
          <w:tcPr>
            <w:tcW w:w="2377" w:type="dxa"/>
            <w:vAlign w:val="center"/>
          </w:tcPr>
          <w:p w14:paraId="65675CD1" w14:textId="37D0B954" w:rsidR="000A4B31" w:rsidRPr="00A42185" w:rsidRDefault="000A4B31" w:rsidP="000A4B31">
            <w:pPr>
              <w:pStyle w:val="Tabletext"/>
              <w:jc w:val="center"/>
            </w:pPr>
            <w:r>
              <w:t>P.2001-</w:t>
            </w:r>
            <w:r w:rsidR="002E43C3">
              <w:t>4</w:t>
            </w:r>
          </w:p>
        </w:tc>
        <w:tc>
          <w:tcPr>
            <w:tcW w:w="5274" w:type="dxa"/>
            <w:vAlign w:val="center"/>
          </w:tcPr>
          <w:p w14:paraId="4960B6EF" w14:textId="2548B12E" w:rsidR="000A4B31" w:rsidRPr="00A42185" w:rsidRDefault="000A4B31" w:rsidP="00A42185">
            <w:pPr>
              <w:pStyle w:val="Tabletext"/>
            </w:pPr>
            <w:r>
              <w:t xml:space="preserve">A general purpose wide-range terrestrial propagation model </w:t>
            </w:r>
            <w:r>
              <w:br/>
              <w:t>in the frequency range 30 MHz to 50 GHz</w:t>
            </w:r>
          </w:p>
        </w:tc>
        <w:tc>
          <w:tcPr>
            <w:tcW w:w="1842" w:type="dxa"/>
            <w:vAlign w:val="center"/>
          </w:tcPr>
          <w:p w14:paraId="1E56D614" w14:textId="70C1F9F0" w:rsidR="000A4B31" w:rsidRPr="00A42185" w:rsidRDefault="000A4B31" w:rsidP="000A4B31">
            <w:pPr>
              <w:pStyle w:val="Tabletext"/>
              <w:jc w:val="center"/>
            </w:pPr>
            <w:r>
              <w:t>3/47(Rev.1)</w:t>
            </w:r>
          </w:p>
        </w:tc>
      </w:tr>
      <w:tr w:rsidR="000A4B31" w:rsidRPr="00E20932" w14:paraId="55A714E3" w14:textId="77777777" w:rsidTr="00C07B2B">
        <w:trPr>
          <w:jc w:val="center"/>
        </w:trPr>
        <w:tc>
          <w:tcPr>
            <w:tcW w:w="2377" w:type="dxa"/>
            <w:vAlign w:val="center"/>
          </w:tcPr>
          <w:p w14:paraId="63DFC858" w14:textId="5D629B63" w:rsidR="000A4B31" w:rsidRPr="00A42185" w:rsidRDefault="000A4B31" w:rsidP="000A4B31">
            <w:pPr>
              <w:pStyle w:val="Tabletext"/>
              <w:jc w:val="center"/>
            </w:pPr>
            <w:r>
              <w:t>P.452-</w:t>
            </w:r>
            <w:r w:rsidR="002E43C3">
              <w:t>17</w:t>
            </w:r>
          </w:p>
        </w:tc>
        <w:tc>
          <w:tcPr>
            <w:tcW w:w="5274" w:type="dxa"/>
            <w:vAlign w:val="center"/>
          </w:tcPr>
          <w:p w14:paraId="1B15D46D" w14:textId="1F4FB3CC" w:rsidR="000A4B31" w:rsidRPr="00A42185" w:rsidRDefault="000A4B31" w:rsidP="00A42185">
            <w:pPr>
              <w:pStyle w:val="Tabletext"/>
            </w:pPr>
            <w:r>
              <w:t>Prediction procedure for the evaluation of interference between stations on the surface of the Earth at frequencies above about 0.1 GHz</w:t>
            </w:r>
          </w:p>
        </w:tc>
        <w:tc>
          <w:tcPr>
            <w:tcW w:w="1842" w:type="dxa"/>
            <w:vAlign w:val="center"/>
          </w:tcPr>
          <w:p w14:paraId="2F832820" w14:textId="3D29DD93" w:rsidR="000A4B31" w:rsidRPr="00A42185" w:rsidRDefault="000A4B31" w:rsidP="000A4B31">
            <w:pPr>
              <w:pStyle w:val="Tabletext"/>
              <w:jc w:val="center"/>
            </w:pPr>
            <w:r>
              <w:t>3/48(Rev.1)</w:t>
            </w:r>
          </w:p>
        </w:tc>
      </w:tr>
      <w:tr w:rsidR="000A4B31" w:rsidRPr="00E20932" w14:paraId="59E62EAE" w14:textId="77777777" w:rsidTr="00C07B2B">
        <w:trPr>
          <w:jc w:val="center"/>
        </w:trPr>
        <w:tc>
          <w:tcPr>
            <w:tcW w:w="2377" w:type="dxa"/>
            <w:vAlign w:val="center"/>
          </w:tcPr>
          <w:p w14:paraId="7999CA16" w14:textId="2AF016EF" w:rsidR="000A4B31" w:rsidRPr="00A42185" w:rsidRDefault="000A4B31" w:rsidP="000A4B31">
            <w:pPr>
              <w:pStyle w:val="Tabletext"/>
              <w:jc w:val="center"/>
            </w:pPr>
            <w:r>
              <w:t>P.311-</w:t>
            </w:r>
            <w:r w:rsidR="002E43C3">
              <w:t>18</w:t>
            </w:r>
          </w:p>
        </w:tc>
        <w:tc>
          <w:tcPr>
            <w:tcW w:w="5274" w:type="dxa"/>
            <w:vAlign w:val="center"/>
          </w:tcPr>
          <w:p w14:paraId="1BEA9BEA" w14:textId="75BF17BA" w:rsidR="000A4B31" w:rsidRPr="00A42185" w:rsidRDefault="000A4B31" w:rsidP="00A42185">
            <w:pPr>
              <w:pStyle w:val="Tabletext"/>
            </w:pPr>
            <w:r>
              <w:t>Acquisition, presentation and analysis of data in studies</w:t>
            </w:r>
            <w:r>
              <w:br/>
              <w:t xml:space="preserve">of </w:t>
            </w:r>
            <w:proofErr w:type="spellStart"/>
            <w:r>
              <w:t>radiowave</w:t>
            </w:r>
            <w:proofErr w:type="spellEnd"/>
            <w:r>
              <w:t xml:space="preserve"> propagation</w:t>
            </w:r>
          </w:p>
        </w:tc>
        <w:tc>
          <w:tcPr>
            <w:tcW w:w="1842" w:type="dxa"/>
            <w:vAlign w:val="center"/>
          </w:tcPr>
          <w:p w14:paraId="126C2578" w14:textId="3EFE2C16" w:rsidR="000A4B31" w:rsidRPr="00A42185" w:rsidRDefault="000A4B31" w:rsidP="000A4B31">
            <w:pPr>
              <w:pStyle w:val="Tabletext"/>
              <w:jc w:val="center"/>
            </w:pPr>
            <w:r>
              <w:t>3/49(Rev.1)</w:t>
            </w:r>
          </w:p>
        </w:tc>
      </w:tr>
      <w:tr w:rsidR="000A4B31" w:rsidRPr="00E20932" w14:paraId="66E56048" w14:textId="77777777" w:rsidTr="00C07B2B">
        <w:trPr>
          <w:jc w:val="center"/>
        </w:trPr>
        <w:tc>
          <w:tcPr>
            <w:tcW w:w="2377" w:type="dxa"/>
            <w:vAlign w:val="center"/>
          </w:tcPr>
          <w:p w14:paraId="0BB2DFAD" w14:textId="57AC8CDD" w:rsidR="000A4B31" w:rsidRPr="00A42185" w:rsidRDefault="000A4B31" w:rsidP="000A4B31">
            <w:pPr>
              <w:pStyle w:val="Tabletext"/>
              <w:jc w:val="center"/>
            </w:pPr>
            <w:r>
              <w:t>P.619-</w:t>
            </w:r>
            <w:r w:rsidR="002E43C3">
              <w:t>5</w:t>
            </w:r>
          </w:p>
        </w:tc>
        <w:tc>
          <w:tcPr>
            <w:tcW w:w="5274" w:type="dxa"/>
            <w:vAlign w:val="center"/>
          </w:tcPr>
          <w:p w14:paraId="683BB23B" w14:textId="46A8ADA3" w:rsidR="000A4B31" w:rsidRPr="00A42185" w:rsidRDefault="000A4B31" w:rsidP="00A42185">
            <w:pPr>
              <w:pStyle w:val="Tabletext"/>
            </w:pPr>
            <w:r>
              <w:t>Propagation data required for the evaluation of interference between stations in space and those on the surface of the Earth</w:t>
            </w:r>
          </w:p>
        </w:tc>
        <w:tc>
          <w:tcPr>
            <w:tcW w:w="1842" w:type="dxa"/>
            <w:vAlign w:val="center"/>
          </w:tcPr>
          <w:p w14:paraId="55317F16" w14:textId="501A139D" w:rsidR="000A4B31" w:rsidRPr="00A42185" w:rsidRDefault="000A4B31" w:rsidP="000A4B31">
            <w:pPr>
              <w:pStyle w:val="Tabletext"/>
              <w:jc w:val="center"/>
            </w:pPr>
            <w:r>
              <w:t>3/51(Rev.1)</w:t>
            </w:r>
          </w:p>
        </w:tc>
      </w:tr>
    </w:tbl>
    <w:p w14:paraId="66A89864" w14:textId="77777777" w:rsidR="00DC0D4A" w:rsidRDefault="00DC0D4A" w:rsidP="00B65B1C">
      <w:pPr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2" w:name="ddistribution"/>
      <w:bookmarkEnd w:id="2"/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626BA" w14:textId="77777777" w:rsidR="0032066E" w:rsidRDefault="0032066E">
      <w:r>
        <w:separator/>
      </w:r>
    </w:p>
  </w:endnote>
  <w:endnote w:type="continuationSeparator" w:id="0">
    <w:p w14:paraId="2E653787" w14:textId="77777777" w:rsidR="0032066E" w:rsidRDefault="0032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9EF16" w14:textId="77777777" w:rsidR="0032066E" w:rsidRDefault="0032066E">
      <w:r>
        <w:t>____________________</w:t>
      </w:r>
    </w:p>
  </w:footnote>
  <w:footnote w:type="continuationSeparator" w:id="0">
    <w:p w14:paraId="4445E7C9" w14:textId="77777777" w:rsidR="0032066E" w:rsidRDefault="0032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2ABA"/>
    <w:rsid w:val="00054E5D"/>
    <w:rsid w:val="00070258"/>
    <w:rsid w:val="0007323C"/>
    <w:rsid w:val="00080E9E"/>
    <w:rsid w:val="00086D03"/>
    <w:rsid w:val="000A096A"/>
    <w:rsid w:val="000A375E"/>
    <w:rsid w:val="000A4B31"/>
    <w:rsid w:val="000A7051"/>
    <w:rsid w:val="000B0AF6"/>
    <w:rsid w:val="000B0E9B"/>
    <w:rsid w:val="000B2CAE"/>
    <w:rsid w:val="000B4147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60B2"/>
    <w:rsid w:val="00144DFB"/>
    <w:rsid w:val="00164A9D"/>
    <w:rsid w:val="00187CA3"/>
    <w:rsid w:val="00196710"/>
    <w:rsid w:val="00197324"/>
    <w:rsid w:val="001B351B"/>
    <w:rsid w:val="001C06DB"/>
    <w:rsid w:val="001C4D02"/>
    <w:rsid w:val="001C6443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13A7"/>
    <w:rsid w:val="00217875"/>
    <w:rsid w:val="00220F10"/>
    <w:rsid w:val="002302B3"/>
    <w:rsid w:val="00230C66"/>
    <w:rsid w:val="00235A29"/>
    <w:rsid w:val="00241526"/>
    <w:rsid w:val="002443A2"/>
    <w:rsid w:val="00255F58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E43C3"/>
    <w:rsid w:val="002F0890"/>
    <w:rsid w:val="002F2531"/>
    <w:rsid w:val="002F4967"/>
    <w:rsid w:val="00316935"/>
    <w:rsid w:val="0032066E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93CEB"/>
    <w:rsid w:val="005A03A3"/>
    <w:rsid w:val="005A2B92"/>
    <w:rsid w:val="005A79E9"/>
    <w:rsid w:val="005B214C"/>
    <w:rsid w:val="005C279E"/>
    <w:rsid w:val="005D3669"/>
    <w:rsid w:val="005E5EB3"/>
    <w:rsid w:val="005E6AE8"/>
    <w:rsid w:val="005F3CB6"/>
    <w:rsid w:val="005F657C"/>
    <w:rsid w:val="00602D53"/>
    <w:rsid w:val="006047E5"/>
    <w:rsid w:val="00622388"/>
    <w:rsid w:val="006231F4"/>
    <w:rsid w:val="006315F1"/>
    <w:rsid w:val="00637C3C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B8C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5140"/>
    <w:rsid w:val="009A6BB6"/>
    <w:rsid w:val="009B2719"/>
    <w:rsid w:val="009B3F43"/>
    <w:rsid w:val="009B5CFA"/>
    <w:rsid w:val="009C161F"/>
    <w:rsid w:val="009C56B4"/>
    <w:rsid w:val="009D51A2"/>
    <w:rsid w:val="009D5C98"/>
    <w:rsid w:val="009E04A8"/>
    <w:rsid w:val="009E4AEC"/>
    <w:rsid w:val="009E50C2"/>
    <w:rsid w:val="009E5BD8"/>
    <w:rsid w:val="009E681E"/>
    <w:rsid w:val="00A119E6"/>
    <w:rsid w:val="00A14311"/>
    <w:rsid w:val="00A20FBC"/>
    <w:rsid w:val="00A31370"/>
    <w:rsid w:val="00A34D6F"/>
    <w:rsid w:val="00A41F91"/>
    <w:rsid w:val="00A42185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21FFF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1D74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4F6"/>
    <w:rsid w:val="00E520E2"/>
    <w:rsid w:val="00E52A44"/>
    <w:rsid w:val="00E530C4"/>
    <w:rsid w:val="00E55996"/>
    <w:rsid w:val="00E64254"/>
    <w:rsid w:val="00E67928"/>
    <w:rsid w:val="00E70FB5"/>
    <w:rsid w:val="00E746FB"/>
    <w:rsid w:val="00E80489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629"/>
    <w:rsid w:val="00FC6F6B"/>
    <w:rsid w:val="00FD16D1"/>
    <w:rsid w:val="00FD44FA"/>
    <w:rsid w:val="00FE0818"/>
    <w:rsid w:val="00FE5D1B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4771-9FF2-407C-B029-51706ABD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2</Pages>
  <Words>440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4</cp:revision>
  <cp:lastPrinted>2020-01-30T15:34:00Z</cp:lastPrinted>
  <dcterms:created xsi:type="dcterms:W3CDTF">2021-09-29T12:48:00Z</dcterms:created>
  <dcterms:modified xsi:type="dcterms:W3CDTF">2021-10-05T13:51:00Z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