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EA15B3" w:rsidRPr="005E7419" w14:paraId="15E28370" w14:textId="77777777" w:rsidTr="00440417">
        <w:tc>
          <w:tcPr>
            <w:tcW w:w="9781" w:type="dxa"/>
            <w:gridSpan w:val="3"/>
            <w:shd w:val="clear" w:color="auto" w:fill="auto"/>
          </w:tcPr>
          <w:p w14:paraId="1A49A242" w14:textId="77777777" w:rsidR="008E38B4" w:rsidRPr="005E7419" w:rsidRDefault="00456812" w:rsidP="00675491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5E741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5E741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5E741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5E741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5E7419" w14:paraId="192282F6" w14:textId="77777777" w:rsidTr="00440417">
        <w:tc>
          <w:tcPr>
            <w:tcW w:w="7054" w:type="dxa"/>
            <w:gridSpan w:val="2"/>
            <w:shd w:val="clear" w:color="auto" w:fill="auto"/>
          </w:tcPr>
          <w:p w14:paraId="2DD921C7" w14:textId="77777777" w:rsidR="00C76D7F" w:rsidRPr="005E7419" w:rsidRDefault="00456812" w:rsidP="00E17344">
            <w:pPr>
              <w:spacing w:before="0"/>
            </w:pPr>
            <w:r w:rsidRPr="005E7419">
              <w:t>Административный циркуляр</w:t>
            </w:r>
          </w:p>
          <w:p w14:paraId="7DF18AB5" w14:textId="46DA5AC1" w:rsidR="00651777" w:rsidRPr="005E7419" w:rsidRDefault="00E17344" w:rsidP="00E17344">
            <w:pPr>
              <w:spacing w:before="0"/>
              <w:rPr>
                <w:b/>
                <w:bCs/>
              </w:rPr>
            </w:pPr>
            <w:r w:rsidRPr="005E7419">
              <w:rPr>
                <w:b/>
                <w:bCs/>
              </w:rPr>
              <w:t>CA</w:t>
            </w:r>
            <w:r w:rsidR="004A7970" w:rsidRPr="005E7419">
              <w:rPr>
                <w:b/>
                <w:bCs/>
              </w:rPr>
              <w:t>CE</w:t>
            </w:r>
            <w:r w:rsidR="003836D4" w:rsidRPr="005E7419">
              <w:rPr>
                <w:b/>
                <w:bCs/>
              </w:rPr>
              <w:t>/</w:t>
            </w:r>
            <w:r w:rsidR="000B7293" w:rsidRPr="005E7419">
              <w:rPr>
                <w:b/>
                <w:bCs/>
              </w:rPr>
              <w:t>993</w:t>
            </w:r>
          </w:p>
        </w:tc>
        <w:tc>
          <w:tcPr>
            <w:tcW w:w="2727" w:type="dxa"/>
            <w:shd w:val="clear" w:color="auto" w:fill="auto"/>
          </w:tcPr>
          <w:p w14:paraId="36634388" w14:textId="439AB6FB" w:rsidR="00651777" w:rsidRPr="005E7419" w:rsidRDefault="000B7293" w:rsidP="00034340">
            <w:pPr>
              <w:spacing w:before="0"/>
              <w:jc w:val="right"/>
            </w:pPr>
            <w:r w:rsidRPr="005E7419">
              <w:t>15 сентября 2021</w:t>
            </w:r>
            <w:r w:rsidR="00B35DB1" w:rsidRPr="005E7419">
              <w:t xml:space="preserve"> года</w:t>
            </w:r>
          </w:p>
        </w:tc>
      </w:tr>
      <w:tr w:rsidR="0037309C" w:rsidRPr="005E7419" w14:paraId="0FD681A6" w14:textId="77777777" w:rsidTr="00440417">
        <w:tc>
          <w:tcPr>
            <w:tcW w:w="9781" w:type="dxa"/>
            <w:gridSpan w:val="3"/>
            <w:shd w:val="clear" w:color="auto" w:fill="auto"/>
          </w:tcPr>
          <w:p w14:paraId="5C06E6F1" w14:textId="77777777" w:rsidR="0037309C" w:rsidRPr="005E7419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5E7419" w14:paraId="15996DDC" w14:textId="77777777" w:rsidTr="00440417">
        <w:tc>
          <w:tcPr>
            <w:tcW w:w="9781" w:type="dxa"/>
            <w:gridSpan w:val="3"/>
            <w:shd w:val="clear" w:color="auto" w:fill="auto"/>
          </w:tcPr>
          <w:p w14:paraId="33386578" w14:textId="77777777" w:rsidR="0037309C" w:rsidRPr="005E7419" w:rsidRDefault="0037309C" w:rsidP="00D374CD">
            <w:pPr>
              <w:spacing w:before="0"/>
            </w:pPr>
          </w:p>
        </w:tc>
      </w:tr>
      <w:tr w:rsidR="0037309C" w:rsidRPr="005E7419" w14:paraId="513860E3" w14:textId="77777777" w:rsidTr="00440417">
        <w:tc>
          <w:tcPr>
            <w:tcW w:w="9781" w:type="dxa"/>
            <w:gridSpan w:val="3"/>
            <w:shd w:val="clear" w:color="auto" w:fill="auto"/>
          </w:tcPr>
          <w:p w14:paraId="3A184C6A" w14:textId="230EA1A4" w:rsidR="00D21694" w:rsidRPr="005E7419" w:rsidRDefault="00456812" w:rsidP="00442396">
            <w:pPr>
              <w:spacing w:before="0"/>
              <w:rPr>
                <w:b/>
                <w:bCs/>
              </w:rPr>
            </w:pPr>
            <w:r w:rsidRPr="005E7419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0B7293" w:rsidRPr="005E7419">
              <w:rPr>
                <w:b/>
                <w:bCs/>
              </w:rPr>
              <w:t>7</w:t>
            </w:r>
            <w:r w:rsidRPr="005E7419">
              <w:rPr>
                <w:b/>
                <w:bCs/>
              </w:rPr>
              <w:t>-й Исследовательской комиссии по радиосвязи, и</w:t>
            </w:r>
            <w:r w:rsidR="000B7293" w:rsidRPr="005E7419">
              <w:rPr>
                <w:b/>
                <w:bCs/>
              </w:rPr>
              <w:t> </w:t>
            </w:r>
            <w:r w:rsidRPr="005E7419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5E7419" w14:paraId="770DC749" w14:textId="77777777" w:rsidTr="00440417">
        <w:tc>
          <w:tcPr>
            <w:tcW w:w="9781" w:type="dxa"/>
            <w:gridSpan w:val="3"/>
            <w:shd w:val="clear" w:color="auto" w:fill="auto"/>
          </w:tcPr>
          <w:p w14:paraId="7AE9D142" w14:textId="77777777" w:rsidR="0037309C" w:rsidRPr="005E7419" w:rsidRDefault="0037309C" w:rsidP="006047E5">
            <w:pPr>
              <w:spacing w:before="0"/>
            </w:pPr>
          </w:p>
        </w:tc>
      </w:tr>
      <w:tr w:rsidR="0037309C" w:rsidRPr="005E7419" w14:paraId="1E23065F" w14:textId="77777777" w:rsidTr="00440417">
        <w:tc>
          <w:tcPr>
            <w:tcW w:w="9781" w:type="dxa"/>
            <w:gridSpan w:val="3"/>
            <w:shd w:val="clear" w:color="auto" w:fill="auto"/>
          </w:tcPr>
          <w:p w14:paraId="66A33487" w14:textId="77777777" w:rsidR="0037309C" w:rsidRPr="005E7419" w:rsidRDefault="0037309C" w:rsidP="006047E5">
            <w:pPr>
              <w:spacing w:before="0"/>
            </w:pPr>
          </w:p>
        </w:tc>
      </w:tr>
      <w:tr w:rsidR="00B4054B" w:rsidRPr="005E7419" w14:paraId="66056163" w14:textId="77777777" w:rsidTr="00440417">
        <w:tc>
          <w:tcPr>
            <w:tcW w:w="1526" w:type="dxa"/>
            <w:shd w:val="clear" w:color="auto" w:fill="auto"/>
          </w:tcPr>
          <w:p w14:paraId="40B8307F" w14:textId="77777777" w:rsidR="00B4054B" w:rsidRPr="005E7419" w:rsidRDefault="00456812" w:rsidP="00442396">
            <w:r w:rsidRPr="005E7419">
              <w:t>Предмет</w:t>
            </w:r>
            <w:r w:rsidR="00B4054B" w:rsidRPr="005E7419">
              <w:t>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14:paraId="752944A3" w14:textId="2293553C" w:rsidR="00C9704C" w:rsidRPr="005E7419" w:rsidRDefault="000B7293" w:rsidP="00442396">
            <w:pPr>
              <w:tabs>
                <w:tab w:val="left" w:pos="493"/>
              </w:tabs>
              <w:rPr>
                <w:b/>
                <w:bCs/>
              </w:rPr>
            </w:pPr>
            <w:r w:rsidRPr="005E7419">
              <w:rPr>
                <w:b/>
                <w:bCs/>
              </w:rPr>
              <w:t>7</w:t>
            </w:r>
            <w:r w:rsidR="00AA0F6F" w:rsidRPr="005E7419">
              <w:rPr>
                <w:b/>
                <w:bCs/>
              </w:rPr>
              <w:t>-я Исследовательская комиссия по радиосвязи</w:t>
            </w:r>
            <w:r w:rsidR="00AA0F6F" w:rsidRPr="005E7419">
              <w:rPr>
                <w:b/>
              </w:rPr>
              <w:t xml:space="preserve"> </w:t>
            </w:r>
            <w:r w:rsidRPr="005E7419">
              <w:rPr>
                <w:b/>
                <w:bCs/>
              </w:rPr>
              <w:t>(Научные службы)</w:t>
            </w:r>
          </w:p>
          <w:p w14:paraId="335BDBA0" w14:textId="3006F295" w:rsidR="004A7970" w:rsidRPr="005E7419" w:rsidRDefault="00440417" w:rsidP="000B7293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5E7419">
              <w:rPr>
                <w:b/>
                <w:bCs/>
              </w:rPr>
              <w:t>−</w:t>
            </w:r>
            <w:r w:rsidR="00C9704C" w:rsidRPr="005E7419">
              <w:rPr>
                <w:b/>
                <w:bCs/>
              </w:rPr>
              <w:tab/>
              <w:t xml:space="preserve">Предлагаемое </w:t>
            </w:r>
            <w:r w:rsidR="000A4EDB" w:rsidRPr="005E7419">
              <w:rPr>
                <w:b/>
                <w:bCs/>
              </w:rPr>
              <w:t>утверждение</w:t>
            </w:r>
            <w:r w:rsidR="00C9704C" w:rsidRPr="005E7419">
              <w:rPr>
                <w:b/>
                <w:bCs/>
              </w:rPr>
              <w:t xml:space="preserve"> проектов </w:t>
            </w:r>
            <w:r w:rsidR="000B7293" w:rsidRPr="005E7419">
              <w:rPr>
                <w:b/>
                <w:bCs/>
              </w:rPr>
              <w:t>двух</w:t>
            </w:r>
            <w:r w:rsidR="00C9704C" w:rsidRPr="005E7419">
              <w:rPr>
                <w:b/>
                <w:bCs/>
              </w:rPr>
              <w:t xml:space="preserve"> новых</w:t>
            </w:r>
            <w:r w:rsidR="000B7293" w:rsidRPr="005E7419">
              <w:rPr>
                <w:b/>
                <w:bCs/>
              </w:rPr>
              <w:t xml:space="preserve"> Вопросов</w:t>
            </w:r>
            <w:r w:rsidR="005D68AD" w:rsidRPr="005E7419">
              <w:rPr>
                <w:b/>
                <w:bCs/>
              </w:rPr>
              <w:t xml:space="preserve"> МСЭ-R</w:t>
            </w:r>
          </w:p>
        </w:tc>
      </w:tr>
      <w:tr w:rsidR="00B4054B" w:rsidRPr="005E7419" w14:paraId="69EB8E2A" w14:textId="77777777" w:rsidTr="00440417">
        <w:tc>
          <w:tcPr>
            <w:tcW w:w="1526" w:type="dxa"/>
            <w:shd w:val="clear" w:color="auto" w:fill="auto"/>
          </w:tcPr>
          <w:p w14:paraId="7776121D" w14:textId="77777777" w:rsidR="00B4054B" w:rsidRPr="005E7419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07A1EC1B" w14:textId="77777777" w:rsidR="00B4054B" w:rsidRPr="005E7419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5E7419" w14:paraId="28619F20" w14:textId="77777777" w:rsidTr="00440417">
        <w:tc>
          <w:tcPr>
            <w:tcW w:w="1526" w:type="dxa"/>
            <w:shd w:val="clear" w:color="auto" w:fill="auto"/>
          </w:tcPr>
          <w:p w14:paraId="0CB9D09B" w14:textId="77777777" w:rsidR="00B4054B" w:rsidRPr="005E7419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4F847AA3" w14:textId="77777777" w:rsidR="00B4054B" w:rsidRPr="005E7419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C51E92" w:rsidRPr="005E7419" w14:paraId="742E9002" w14:textId="77777777" w:rsidTr="00440417">
        <w:tc>
          <w:tcPr>
            <w:tcW w:w="9781" w:type="dxa"/>
            <w:gridSpan w:val="3"/>
            <w:shd w:val="clear" w:color="auto" w:fill="auto"/>
          </w:tcPr>
          <w:p w14:paraId="44225548" w14:textId="77777777" w:rsidR="00C51E92" w:rsidRPr="005E7419" w:rsidRDefault="00C51E92" w:rsidP="00F72DBF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14:paraId="3957894C" w14:textId="2F64ADAE" w:rsidR="00705F1D" w:rsidRPr="005E7419" w:rsidRDefault="00705F1D" w:rsidP="00BF30B9">
      <w:pPr>
        <w:spacing w:before="720"/>
        <w:jc w:val="both"/>
        <w:rPr>
          <w:rFonts w:cstheme="majorBidi"/>
        </w:rPr>
      </w:pPr>
      <w:r w:rsidRPr="005E7419">
        <w:t xml:space="preserve">На собрании </w:t>
      </w:r>
      <w:r w:rsidR="000B7293" w:rsidRPr="005E7419">
        <w:t>7</w:t>
      </w:r>
      <w:r w:rsidRPr="005E7419">
        <w:t xml:space="preserve">-й Исследовательской комиссии по радиосвязи, состоявшемся </w:t>
      </w:r>
      <w:r w:rsidR="000B7293" w:rsidRPr="005E7419">
        <w:t>7 сентября 2021</w:t>
      </w:r>
      <w:r w:rsidRPr="005E7419">
        <w:t xml:space="preserve"> года, </w:t>
      </w:r>
      <w:r w:rsidR="00107CEC" w:rsidRPr="005E7419">
        <w:t>был</w:t>
      </w:r>
      <w:r w:rsidR="00AC1DEE" w:rsidRPr="005E7419">
        <w:t>и</w:t>
      </w:r>
      <w:r w:rsidR="00107CEC" w:rsidRPr="005E7419">
        <w:t xml:space="preserve"> </w:t>
      </w:r>
      <w:r w:rsidR="000D3EC7" w:rsidRPr="005E7419">
        <w:t>одобрен</w:t>
      </w:r>
      <w:r w:rsidR="00107CEC" w:rsidRPr="005E7419">
        <w:t xml:space="preserve">ы проекты </w:t>
      </w:r>
      <w:r w:rsidR="000B7293" w:rsidRPr="005E7419">
        <w:t>двух</w:t>
      </w:r>
      <w:r w:rsidR="00107CEC" w:rsidRPr="005E7419">
        <w:t xml:space="preserve"> новых Вопросов МСЭ-</w:t>
      </w:r>
      <w:r w:rsidR="00107CEC" w:rsidRPr="005E7419">
        <w:rPr>
          <w:rFonts w:eastAsia="SimSun"/>
          <w:lang w:eastAsia="zh-CN"/>
        </w:rPr>
        <w:t>R</w:t>
      </w:r>
      <w:r w:rsidR="00107CEC" w:rsidRPr="005E7419">
        <w:t xml:space="preserve"> в соответствии с Резолюцией МСЭ</w:t>
      </w:r>
      <w:r w:rsidR="00107CEC" w:rsidRPr="005E7419">
        <w:noBreakHyphen/>
        <w:t>R 1-</w:t>
      </w:r>
      <w:r w:rsidR="00073719" w:rsidRPr="005E7419">
        <w:t>8</w:t>
      </w:r>
      <w:r w:rsidR="00107CEC" w:rsidRPr="005E7419">
        <w:t xml:space="preserve"> (п. </w:t>
      </w:r>
      <w:r w:rsidR="00107CEC" w:rsidRPr="005E7419">
        <w:rPr>
          <w:bCs/>
        </w:rPr>
        <w:t xml:space="preserve">A2.5.2.2) </w:t>
      </w:r>
      <w:r w:rsidR="00107CEC" w:rsidRPr="005E7419">
        <w:rPr>
          <w:rFonts w:eastAsia="SimSun"/>
          <w:lang w:eastAsia="zh-CN" w:bidi="ar-EG"/>
        </w:rPr>
        <w:t xml:space="preserve">и было </w:t>
      </w:r>
      <w:r w:rsidR="00107CEC" w:rsidRPr="005E7419">
        <w:t>решено применить процедуру, изложенную в Резолюции МСЭ-R 1</w:t>
      </w:r>
      <w:r w:rsidR="00107CEC" w:rsidRPr="005E7419">
        <w:noBreakHyphen/>
      </w:r>
      <w:r w:rsidR="004F57DC" w:rsidRPr="005E7419">
        <w:t>8</w:t>
      </w:r>
      <w:r w:rsidR="00107CEC" w:rsidRPr="005E7419">
        <w:t xml:space="preserve"> (см. п. </w:t>
      </w:r>
      <w:r w:rsidR="00107CEC" w:rsidRPr="005E7419">
        <w:rPr>
          <w:bCs/>
        </w:rPr>
        <w:t>A2.5.2.3</w:t>
      </w:r>
      <w:r w:rsidR="00107CEC" w:rsidRPr="005E7419">
        <w:t>), для утверждения Вопросов в период между ассамблеями радиосвязи.</w:t>
      </w:r>
      <w:r w:rsidR="00C76484" w:rsidRPr="005E7419">
        <w:t xml:space="preserve"> Тексты проектов Вопросов МСЭ-R приведены для удобства в Приложени</w:t>
      </w:r>
      <w:r w:rsidR="000B7293" w:rsidRPr="005E7419">
        <w:t>ях 1 и 2</w:t>
      </w:r>
      <w:r w:rsidR="00C76484" w:rsidRPr="005E7419">
        <w:t xml:space="preserve">. </w:t>
      </w:r>
      <w:r w:rsidRPr="005E7419">
        <w:t xml:space="preserve">Всем </w:t>
      </w:r>
      <w:r w:rsidRPr="005E7419">
        <w:rPr>
          <w:rFonts w:cstheme="majorBidi"/>
          <w:color w:val="000000"/>
        </w:rPr>
        <w:t>Государствам</w:t>
      </w:r>
      <w:r w:rsidR="00BF30B9" w:rsidRPr="005E7419">
        <w:rPr>
          <w:rFonts w:cstheme="majorBidi"/>
          <w:color w:val="000000"/>
        </w:rPr>
        <w:t>-</w:t>
      </w:r>
      <w:r w:rsidRPr="005E7419">
        <w:rPr>
          <w:rFonts w:cstheme="majorBidi"/>
          <w:color w:val="000000"/>
        </w:rPr>
        <w:t xml:space="preserve">Членам, возражающим против </w:t>
      </w:r>
      <w:r w:rsidR="005B42B6" w:rsidRPr="005E7419">
        <w:rPr>
          <w:rFonts w:cstheme="majorBidi"/>
          <w:color w:val="000000"/>
        </w:rPr>
        <w:t>утверждения</w:t>
      </w:r>
      <w:r w:rsidRPr="005E7419">
        <w:rPr>
          <w:rFonts w:cstheme="majorBidi"/>
          <w:color w:val="000000"/>
        </w:rPr>
        <w:t xml:space="preserve"> какого-либо проекта </w:t>
      </w:r>
      <w:r w:rsidR="002F4406" w:rsidRPr="005E7419">
        <w:rPr>
          <w:rFonts w:cstheme="majorBidi"/>
          <w:color w:val="000000"/>
        </w:rPr>
        <w:t>Вопроса</w:t>
      </w:r>
      <w:r w:rsidRPr="005E7419">
        <w:rPr>
          <w:rFonts w:cstheme="majorBidi"/>
          <w:color w:val="000000"/>
        </w:rPr>
        <w:t xml:space="preserve">, предлагается сообщить Директору и </w:t>
      </w:r>
      <w:r w:rsidR="004F57DC" w:rsidRPr="005E7419">
        <w:rPr>
          <w:rFonts w:cstheme="majorBidi"/>
          <w:color w:val="000000"/>
        </w:rPr>
        <w:t>п</w:t>
      </w:r>
      <w:r w:rsidR="00A14D08" w:rsidRPr="005E7419">
        <w:rPr>
          <w:rFonts w:cstheme="majorBidi"/>
          <w:color w:val="000000"/>
        </w:rPr>
        <w:t xml:space="preserve">редседателю </w:t>
      </w:r>
      <w:r w:rsidRPr="005E7419">
        <w:rPr>
          <w:rFonts w:cstheme="majorBidi"/>
          <w:color w:val="000000"/>
        </w:rPr>
        <w:t>Исследовательской комиссии причин</w:t>
      </w:r>
      <w:r w:rsidR="006E1C4F" w:rsidRPr="005E7419">
        <w:rPr>
          <w:rFonts w:cstheme="majorBidi"/>
          <w:color w:val="000000"/>
        </w:rPr>
        <w:t>ы</w:t>
      </w:r>
      <w:r w:rsidR="008C5143" w:rsidRPr="005E7419">
        <w:rPr>
          <w:rFonts w:cstheme="majorBidi"/>
          <w:color w:val="000000"/>
        </w:rPr>
        <w:t xml:space="preserve"> </w:t>
      </w:r>
      <w:r w:rsidRPr="005E7419">
        <w:rPr>
          <w:rFonts w:cstheme="majorBidi"/>
          <w:color w:val="000000"/>
        </w:rPr>
        <w:t>такого несогласия</w:t>
      </w:r>
      <w:r w:rsidRPr="005E7419">
        <w:rPr>
          <w:rFonts w:cstheme="majorBidi"/>
        </w:rPr>
        <w:t>.</w:t>
      </w:r>
    </w:p>
    <w:p w14:paraId="69FEFA41" w14:textId="1C8E9052" w:rsidR="009850F4" w:rsidRPr="005E7419" w:rsidRDefault="00DA71F7" w:rsidP="00BF30B9">
      <w:pPr>
        <w:jc w:val="both"/>
      </w:pPr>
      <w:r w:rsidRPr="005E7419">
        <w:t>Учитывая положения п. </w:t>
      </w:r>
      <w:r w:rsidRPr="005E7419">
        <w:rPr>
          <w:bCs/>
        </w:rPr>
        <w:t>A2.</w:t>
      </w:r>
      <w:r w:rsidR="002F4406" w:rsidRPr="005E7419">
        <w:rPr>
          <w:bCs/>
        </w:rPr>
        <w:t>5</w:t>
      </w:r>
      <w:r w:rsidRPr="005E7419">
        <w:rPr>
          <w:bCs/>
        </w:rPr>
        <w:t xml:space="preserve">.2.3 </w:t>
      </w:r>
      <w:r w:rsidRPr="005E7419">
        <w:t>Резолюции МСЭ-</w:t>
      </w:r>
      <w:r w:rsidRPr="005E7419">
        <w:rPr>
          <w:lang w:bidi="ar-EG"/>
        </w:rPr>
        <w:t xml:space="preserve">R </w:t>
      </w:r>
      <w:r w:rsidR="005E7419" w:rsidRPr="005E7419">
        <w:rPr>
          <w:lang w:bidi="ar-EG"/>
        </w:rPr>
        <w:t>1</w:t>
      </w:r>
      <w:r w:rsidR="00155A31" w:rsidRPr="00155A31">
        <w:rPr>
          <w:lang w:bidi="ar-EG"/>
        </w:rPr>
        <w:t>-</w:t>
      </w:r>
      <w:r w:rsidR="005E7419" w:rsidRPr="005E7419">
        <w:rPr>
          <w:lang w:bidi="ar-EG"/>
        </w:rPr>
        <w:t>8</w:t>
      </w:r>
      <w:r w:rsidRPr="005E7419">
        <w:rPr>
          <w:lang w:bidi="ar-EG"/>
        </w:rPr>
        <w:t>, Государствам-Членам предлагается информировать Секретариат (</w:t>
      </w:r>
      <w:hyperlink r:id="rId8" w:history="1">
        <w:r w:rsidRPr="005E7419">
          <w:rPr>
            <w:rStyle w:val="Hyperlink"/>
            <w:lang w:bidi="ar-EG"/>
          </w:rPr>
          <w:t>brsgd@itu.int</w:t>
        </w:r>
      </w:hyperlink>
      <w:r w:rsidRPr="005E7419">
        <w:rPr>
          <w:lang w:bidi="ar-EG"/>
        </w:rPr>
        <w:t xml:space="preserve">) </w:t>
      </w:r>
      <w:r w:rsidR="00073719" w:rsidRPr="005E7419">
        <w:rPr>
          <w:lang w:bidi="ar-EG"/>
        </w:rPr>
        <w:t xml:space="preserve">в срок </w:t>
      </w:r>
      <w:r w:rsidRPr="005E7419">
        <w:rPr>
          <w:lang w:bidi="ar-EG"/>
        </w:rPr>
        <w:t xml:space="preserve">до </w:t>
      </w:r>
      <w:r w:rsidR="0076376E" w:rsidRPr="005E7419">
        <w:rPr>
          <w:u w:val="single"/>
          <w:lang w:bidi="ar-EG"/>
        </w:rPr>
        <w:t>15 ноября 2021 года</w:t>
      </w:r>
      <w:r w:rsidRPr="005E7419">
        <w:rPr>
          <w:lang w:bidi="ar-EG"/>
        </w:rPr>
        <w:t xml:space="preserve"> о том, </w:t>
      </w:r>
      <w:r w:rsidRPr="005E7419">
        <w:rPr>
          <w:rFonts w:cstheme="majorBidi"/>
          <w:color w:val="000000"/>
        </w:rPr>
        <w:t>утверждают они или не утверждают изложенные выше предложения</w:t>
      </w:r>
      <w:r w:rsidRPr="005E7419">
        <w:t>.</w:t>
      </w:r>
    </w:p>
    <w:p w14:paraId="506F1487" w14:textId="29E3E6EC" w:rsidR="00705F1D" w:rsidRPr="005E7419" w:rsidRDefault="00705F1D" w:rsidP="00BF30B9">
      <w:pPr>
        <w:jc w:val="both"/>
      </w:pPr>
      <w:r w:rsidRPr="005E7419">
        <w:t xml:space="preserve">По истечении вышеуказанного предельного срока </w:t>
      </w:r>
      <w:r w:rsidR="006E1C4F" w:rsidRPr="005E7419">
        <w:t xml:space="preserve">результаты этих консультаций будут объявлены </w:t>
      </w:r>
      <w:r w:rsidRPr="005E7419">
        <w:t xml:space="preserve">в Административном циркуляре, а утвержденные </w:t>
      </w:r>
      <w:r w:rsidR="009850F4" w:rsidRPr="005E7419">
        <w:t>Вопросы</w:t>
      </w:r>
      <w:r w:rsidRPr="005E7419">
        <w:t xml:space="preserve"> будут в кратчайшие сроки опубликованы (см.</w:t>
      </w:r>
      <w:r w:rsidR="0076376E" w:rsidRPr="005E7419">
        <w:t> </w:t>
      </w:r>
      <w:hyperlink r:id="rId9" w:history="1">
        <w:r w:rsidR="0076376E" w:rsidRPr="005E7419">
          <w:rPr>
            <w:rStyle w:val="Hyperlink"/>
          </w:rPr>
          <w:t>https://www.itu.int/pub/R-QUE-SG07/en</w:t>
        </w:r>
      </w:hyperlink>
      <w:r w:rsidR="00675491" w:rsidRPr="005E7419">
        <w:t>).</w:t>
      </w:r>
    </w:p>
    <w:p w14:paraId="5073635F" w14:textId="1FB67E8D" w:rsidR="00705F1D" w:rsidRPr="005E7419" w:rsidRDefault="004F57DC" w:rsidP="00155A31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5E7419">
        <w:t>Марио Маневич</w:t>
      </w:r>
    </w:p>
    <w:p w14:paraId="75B815AA" w14:textId="51F70627" w:rsidR="00705F1D" w:rsidRPr="005E7419" w:rsidRDefault="00705F1D" w:rsidP="00705F1D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5E7419">
        <w:t>Директор</w:t>
      </w:r>
    </w:p>
    <w:p w14:paraId="32241903" w14:textId="372A2FCF" w:rsidR="009850F4" w:rsidRPr="005E7419" w:rsidRDefault="00705F1D" w:rsidP="00155A31">
      <w:pPr>
        <w:keepNext/>
        <w:keepLines/>
        <w:widowControl w:val="0"/>
        <w:spacing w:before="1440"/>
        <w:ind w:left="2268" w:hanging="2268"/>
      </w:pPr>
      <w:r w:rsidRPr="005E7419">
        <w:rPr>
          <w:b/>
          <w:bCs/>
        </w:rPr>
        <w:t>Приложен</w:t>
      </w:r>
      <w:r w:rsidR="004F57DC" w:rsidRPr="005E7419">
        <w:rPr>
          <w:b/>
          <w:bCs/>
        </w:rPr>
        <w:t>и</w:t>
      </w:r>
      <w:r w:rsidR="009850F4" w:rsidRPr="005E7419">
        <w:rPr>
          <w:b/>
          <w:bCs/>
        </w:rPr>
        <w:t>я</w:t>
      </w:r>
      <w:r w:rsidRPr="005E7419">
        <w:t xml:space="preserve">: </w:t>
      </w:r>
      <w:r w:rsidR="0076376E" w:rsidRPr="005E7419">
        <w:t>2</w:t>
      </w:r>
    </w:p>
    <w:p w14:paraId="2DE0647A" w14:textId="764DC25C" w:rsidR="00705F1D" w:rsidRPr="005E7419" w:rsidRDefault="00675491" w:rsidP="009850F4">
      <w:pPr>
        <w:keepNext/>
        <w:keepLines/>
        <w:widowControl w:val="0"/>
        <w:ind w:left="567" w:hanging="567"/>
      </w:pPr>
      <w:r w:rsidRPr="005E7419">
        <w:t>–</w:t>
      </w:r>
      <w:r w:rsidR="008B1CCC" w:rsidRPr="005E7419">
        <w:tab/>
      </w:r>
      <w:r w:rsidR="009850F4" w:rsidRPr="005E7419">
        <w:t xml:space="preserve">Проекты </w:t>
      </w:r>
      <w:r w:rsidR="0076376E" w:rsidRPr="005E7419">
        <w:t>двух</w:t>
      </w:r>
      <w:r w:rsidR="009850F4" w:rsidRPr="005E7419">
        <w:t xml:space="preserve"> новых Вопросов</w:t>
      </w:r>
      <w:r w:rsidR="00AA0F6F" w:rsidRPr="005E7419">
        <w:t xml:space="preserve"> МСЭ-R</w:t>
      </w:r>
    </w:p>
    <w:p w14:paraId="07A687B7" w14:textId="30C26F93" w:rsidR="000B7293" w:rsidRPr="005E7419" w:rsidRDefault="000B729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E7419">
        <w:br w:type="page"/>
      </w:r>
    </w:p>
    <w:p w14:paraId="26C231AA" w14:textId="4A033D5A" w:rsidR="00675491" w:rsidRPr="005E7419" w:rsidRDefault="009850F4" w:rsidP="00675491">
      <w:pPr>
        <w:pStyle w:val="AnnexNo"/>
      </w:pPr>
      <w:bookmarkStart w:id="0" w:name="ddistribution"/>
      <w:bookmarkEnd w:id="0"/>
      <w:r w:rsidRPr="005E7419">
        <w:lastRenderedPageBreak/>
        <w:t>Приложение 1</w:t>
      </w:r>
    </w:p>
    <w:p w14:paraId="02F8118A" w14:textId="293C6EA4" w:rsidR="009850F4" w:rsidRPr="005E7419" w:rsidRDefault="009850F4" w:rsidP="00675491">
      <w:pPr>
        <w:jc w:val="center"/>
        <w:rPr>
          <w:b/>
          <w:bCs/>
        </w:rPr>
      </w:pPr>
      <w:r w:rsidRPr="005E7419">
        <w:t xml:space="preserve">(Документ </w:t>
      </w:r>
      <w:r w:rsidR="0076376E" w:rsidRPr="005E7419">
        <w:t>7/18(Rev.1))</w:t>
      </w:r>
    </w:p>
    <w:p w14:paraId="01C59941" w14:textId="52C1DBAF" w:rsidR="009850F4" w:rsidRPr="005E7419" w:rsidRDefault="009850F4" w:rsidP="00675491">
      <w:pPr>
        <w:pStyle w:val="QuestionNo"/>
      </w:pPr>
      <w:r w:rsidRPr="005E7419">
        <w:t xml:space="preserve">ПРОЕКТ НОВОГО ВОПРОСА МСЭ-R </w:t>
      </w:r>
      <w:r w:rsidR="0076376E" w:rsidRPr="005E7419">
        <w:t>[</w:t>
      </w:r>
      <w:r w:rsidR="00F61821" w:rsidRPr="00F61821">
        <w:rPr>
          <w:lang w:val="en-US"/>
        </w:rPr>
        <w:t>Geodetic</w:t>
      </w:r>
      <w:r w:rsidR="00F61821" w:rsidRPr="00F61821">
        <w:t xml:space="preserve"> </w:t>
      </w:r>
      <w:r w:rsidR="0076376E" w:rsidRPr="005E7419">
        <w:t>VLBI]/7</w:t>
      </w:r>
    </w:p>
    <w:p w14:paraId="35A7CF56" w14:textId="70DECBF4" w:rsidR="0076376E" w:rsidRPr="005E7419" w:rsidRDefault="00134C2E" w:rsidP="0076376E">
      <w:pPr>
        <w:pStyle w:val="Questiontitle"/>
        <w:rPr>
          <w:rFonts w:ascii="Calibri" w:hAnsi="Calibri" w:cs="Calibri"/>
          <w:szCs w:val="26"/>
        </w:rPr>
      </w:pPr>
      <w:r w:rsidRPr="005E7419">
        <w:rPr>
          <w:rFonts w:ascii="Calibri" w:hAnsi="Calibri" w:cs="Calibri"/>
          <w:szCs w:val="26"/>
        </w:rPr>
        <w:t>Геодезическая</w:t>
      </w:r>
      <w:r w:rsidR="0076376E" w:rsidRPr="005E7419">
        <w:rPr>
          <w:rFonts w:ascii="Calibri" w:hAnsi="Calibri" w:cs="Calibri"/>
          <w:szCs w:val="26"/>
        </w:rPr>
        <w:t xml:space="preserve"> VLBI</w:t>
      </w:r>
    </w:p>
    <w:p w14:paraId="01C9F4CE" w14:textId="1E770ABA" w:rsidR="0076376E" w:rsidRPr="005E7419" w:rsidRDefault="0076376E" w:rsidP="0076376E">
      <w:pPr>
        <w:pStyle w:val="Questiondate"/>
        <w:rPr>
          <w:rFonts w:ascii="Calibri" w:hAnsi="Calibri" w:cs="Calibri"/>
          <w:szCs w:val="22"/>
        </w:rPr>
      </w:pPr>
      <w:bookmarkStart w:id="1" w:name="dbreak"/>
      <w:bookmarkEnd w:id="1"/>
      <w:r w:rsidRPr="005E7419">
        <w:rPr>
          <w:rFonts w:ascii="Calibri" w:hAnsi="Calibri" w:cs="Calibri"/>
          <w:szCs w:val="22"/>
        </w:rPr>
        <w:t>(2021)</w:t>
      </w:r>
    </w:p>
    <w:p w14:paraId="3BC13F27" w14:textId="77777777" w:rsidR="0076376E" w:rsidRPr="005E7419" w:rsidRDefault="0076376E" w:rsidP="0076376E">
      <w:pPr>
        <w:pStyle w:val="Normalaftertitle0"/>
        <w:rPr>
          <w:rFonts w:ascii="Calibri" w:hAnsi="Calibri" w:cs="Calibri"/>
          <w:szCs w:val="22"/>
        </w:rPr>
      </w:pPr>
      <w:r w:rsidRPr="005E7419">
        <w:rPr>
          <w:rFonts w:ascii="Calibri" w:hAnsi="Calibri" w:cs="Calibri"/>
          <w:szCs w:val="22"/>
        </w:rPr>
        <w:t>Ассамблея радиосвязи МСЭ,</w:t>
      </w:r>
    </w:p>
    <w:p w14:paraId="6B209F5B" w14:textId="77777777" w:rsidR="0015619E" w:rsidRPr="005E7419" w:rsidRDefault="0015619E" w:rsidP="0015619E">
      <w:pPr>
        <w:pStyle w:val="Call"/>
      </w:pPr>
      <w:r w:rsidRPr="005E7419">
        <w:t>учитывая</w:t>
      </w:r>
      <w:r w:rsidRPr="005E7419">
        <w:rPr>
          <w:i w:val="0"/>
          <w:iCs/>
        </w:rPr>
        <w:t>,</w:t>
      </w:r>
    </w:p>
    <w:p w14:paraId="44CB28A8" w14:textId="159E4912" w:rsidR="0076376E" w:rsidRPr="00F61821" w:rsidRDefault="0076376E" w:rsidP="00D511D4">
      <w:pPr>
        <w:jc w:val="both"/>
      </w:pPr>
      <w:r w:rsidRPr="00693F48">
        <w:rPr>
          <w:i/>
          <w:iCs/>
        </w:rPr>
        <w:t>a)</w:t>
      </w:r>
      <w:r w:rsidRPr="005E7419">
        <w:rPr>
          <w:rFonts w:ascii="Calibri" w:hAnsi="Calibri" w:cs="Calibri"/>
          <w:szCs w:val="22"/>
        </w:rPr>
        <w:tab/>
      </w:r>
      <w:r w:rsidR="00134C2E" w:rsidRPr="00F61821">
        <w:t xml:space="preserve">что Международная служба VLBI (IVS) по проблемам геодезии и астрометрии является некоммерческим многонациональным совместным проектом и </w:t>
      </w:r>
      <w:r w:rsidR="00B7424B" w:rsidRPr="00F61821">
        <w:t xml:space="preserve">при помощи интерферометрии со сверхдлинной базой (VLBI) </w:t>
      </w:r>
      <w:r w:rsidR="00134C2E" w:rsidRPr="00F61821">
        <w:t xml:space="preserve">обеспечивает ежедневные измерения универсального времени UT1, необходимые для преобразования эфемерид любых видов космической деятельности, в частности </w:t>
      </w:r>
      <w:r w:rsidR="00B7424B" w:rsidRPr="00F61821">
        <w:t>требующих</w:t>
      </w:r>
      <w:r w:rsidR="00134C2E" w:rsidRPr="00F61821">
        <w:t xml:space="preserve"> </w:t>
      </w:r>
      <w:r w:rsidR="00B7424B" w:rsidRPr="00F61821">
        <w:t>высшей степени</w:t>
      </w:r>
      <w:r w:rsidR="00134C2E" w:rsidRPr="00F61821">
        <w:t xml:space="preserve"> точности </w:t>
      </w:r>
      <w:r w:rsidR="00F774E8" w:rsidRPr="00F61821">
        <w:t>определения местоположения</w:t>
      </w:r>
      <w:r w:rsidR="00134C2E" w:rsidRPr="00F61821">
        <w:t>;</w:t>
      </w:r>
    </w:p>
    <w:p w14:paraId="6C935C8B" w14:textId="3F843C1C" w:rsidR="00134C2E" w:rsidRPr="00F61821" w:rsidRDefault="0076376E" w:rsidP="00D511D4">
      <w:pPr>
        <w:jc w:val="both"/>
      </w:pPr>
      <w:r w:rsidRPr="00693F48">
        <w:rPr>
          <w:i/>
          <w:iCs/>
        </w:rPr>
        <w:t>b)</w:t>
      </w:r>
      <w:r w:rsidRPr="00CC3398">
        <w:rPr>
          <w:rFonts w:ascii="Calibri" w:hAnsi="Calibri" w:cs="Calibri"/>
          <w:szCs w:val="22"/>
        </w:rPr>
        <w:tab/>
      </w:r>
      <w:r w:rsidR="00134C2E" w:rsidRPr="00F61821">
        <w:t xml:space="preserve">что согласно </w:t>
      </w:r>
      <w:r w:rsidR="00155A31" w:rsidRPr="00F61821">
        <w:t>р</w:t>
      </w:r>
      <w:r w:rsidR="00B7424B" w:rsidRPr="00F61821">
        <w:t xml:space="preserve">езолюции </w:t>
      </w:r>
      <w:r w:rsidR="00134C2E" w:rsidRPr="00F61821">
        <w:t xml:space="preserve">B2 Генеральной Ассамблеи Международного астрономического союза (МАС) 1997 года, фундаментальной системой отсчета для астрономических </w:t>
      </w:r>
      <w:r w:rsidR="00B7424B" w:rsidRPr="00F61821">
        <w:t>применений</w:t>
      </w:r>
      <w:r w:rsidR="00134C2E" w:rsidRPr="00F61821">
        <w:t xml:space="preserve"> является Международная небесная система </w:t>
      </w:r>
      <w:r w:rsidR="00B7424B" w:rsidRPr="00F61821">
        <w:t>координат</w:t>
      </w:r>
      <w:r w:rsidR="00134C2E" w:rsidRPr="00F61821">
        <w:t xml:space="preserve"> (</w:t>
      </w:r>
      <w:r w:rsidR="00B7424B" w:rsidRPr="00F61821">
        <w:t>ICRS</w:t>
      </w:r>
      <w:r w:rsidR="00134C2E" w:rsidRPr="00F61821">
        <w:t xml:space="preserve">), а практической реализацией </w:t>
      </w:r>
      <w:r w:rsidR="00B7424B" w:rsidRPr="00F61821">
        <w:t xml:space="preserve">ICRS </w:t>
      </w:r>
      <w:r w:rsidR="00134C2E" w:rsidRPr="00F61821">
        <w:t xml:space="preserve">в </w:t>
      </w:r>
      <w:r w:rsidR="00B7424B" w:rsidRPr="00F61821">
        <w:t xml:space="preserve">вопросах </w:t>
      </w:r>
      <w:r w:rsidR="00134C2E" w:rsidRPr="00F61821">
        <w:t>радио</w:t>
      </w:r>
      <w:r w:rsidR="00B7424B" w:rsidRPr="00F61821">
        <w:t>излучения</w:t>
      </w:r>
      <w:r w:rsidR="00134C2E" w:rsidRPr="00F61821">
        <w:t xml:space="preserve"> является Международная небесная система отсчета (</w:t>
      </w:r>
      <w:r w:rsidR="00B7424B" w:rsidRPr="00F61821">
        <w:t>ICRF</w:t>
      </w:r>
      <w:r w:rsidR="00134C2E" w:rsidRPr="00F61821">
        <w:t xml:space="preserve">) </w:t>
      </w:r>
      <w:r w:rsidR="00B7424B" w:rsidRPr="00F61821">
        <w:t>–</w:t>
      </w:r>
      <w:r w:rsidR="00134C2E" w:rsidRPr="00F61821">
        <w:t xml:space="preserve"> косм</w:t>
      </w:r>
      <w:r w:rsidR="003B3C5B" w:rsidRPr="00F61821">
        <w:t>ическая фиксированная</w:t>
      </w:r>
      <w:r w:rsidR="00134C2E" w:rsidRPr="00F61821">
        <w:t xml:space="preserve"> система отсчета, основанная на высоко</w:t>
      </w:r>
      <w:r w:rsidR="00B7424B" w:rsidRPr="00F61821">
        <w:t xml:space="preserve">й </w:t>
      </w:r>
      <w:r w:rsidR="00134C2E" w:rsidRPr="00F61821">
        <w:t>точн</w:t>
      </w:r>
      <w:r w:rsidR="00B7424B" w:rsidRPr="00F61821">
        <w:t>ости</w:t>
      </w:r>
      <w:r w:rsidR="00134C2E" w:rsidRPr="00F61821">
        <w:t xml:space="preserve"> </w:t>
      </w:r>
      <w:r w:rsidR="001771A3" w:rsidRPr="00F61821">
        <w:t xml:space="preserve">определения </w:t>
      </w:r>
      <w:r w:rsidR="00B7424B" w:rsidRPr="00F61821">
        <w:t>местоположения</w:t>
      </w:r>
      <w:r w:rsidR="00134C2E" w:rsidRPr="00F61821">
        <w:t xml:space="preserve"> внегалактических источников</w:t>
      </w:r>
      <w:r w:rsidR="00B7424B" w:rsidRPr="00F61821">
        <w:t xml:space="preserve"> радиоизлучения</w:t>
      </w:r>
      <w:r w:rsidR="00134C2E" w:rsidRPr="00F61821">
        <w:t>, измеренных с помощью VLBI и предоставленных Международной службой вращения Земли и систем</w:t>
      </w:r>
      <w:r w:rsidR="00B7424B" w:rsidRPr="00F61821">
        <w:t xml:space="preserve"> отсчета</w:t>
      </w:r>
      <w:r w:rsidR="00134C2E" w:rsidRPr="00F61821">
        <w:t xml:space="preserve"> (IERS) с использованием данных наблюдений IVS;</w:t>
      </w:r>
    </w:p>
    <w:p w14:paraId="736BA403" w14:textId="2F0D8C71" w:rsidR="0076376E" w:rsidRPr="00F61821" w:rsidRDefault="0076376E" w:rsidP="00D511D4">
      <w:pPr>
        <w:jc w:val="both"/>
      </w:pPr>
      <w:r w:rsidRPr="00693F48">
        <w:rPr>
          <w:i/>
          <w:iCs/>
        </w:rPr>
        <w:t>c)</w:t>
      </w:r>
      <w:r w:rsidRPr="00CC3398">
        <w:rPr>
          <w:rFonts w:ascii="Calibri" w:hAnsi="Calibri" w:cs="Calibri"/>
          <w:szCs w:val="22"/>
        </w:rPr>
        <w:tab/>
      </w:r>
      <w:r w:rsidR="00134C2E" w:rsidRPr="00F61821">
        <w:t xml:space="preserve">что </w:t>
      </w:r>
      <w:r w:rsidR="00B7424B" w:rsidRPr="00F61821">
        <w:t>данные</w:t>
      </w:r>
      <w:r w:rsidR="00134C2E" w:rsidRPr="00F61821">
        <w:t xml:space="preserve"> наблюдения IVS являются единственным средством для привязки </w:t>
      </w:r>
      <w:r w:rsidR="001771A3" w:rsidRPr="00F61821">
        <w:t xml:space="preserve">Международной </w:t>
      </w:r>
      <w:r w:rsidR="00134C2E" w:rsidRPr="00F61821">
        <w:t>земной системы отсчета (ITRF) к ICRF по полному набору параметров ориентации Земли, который включает UT1, как определено в Рекомендации МСЭ-R TF.460-6;</w:t>
      </w:r>
    </w:p>
    <w:p w14:paraId="037FEF9E" w14:textId="5CEE353D" w:rsidR="0076376E" w:rsidRPr="00F61821" w:rsidRDefault="0076376E" w:rsidP="00D511D4">
      <w:pPr>
        <w:jc w:val="both"/>
      </w:pPr>
      <w:r w:rsidRPr="00693F48">
        <w:rPr>
          <w:i/>
          <w:iCs/>
        </w:rPr>
        <w:t>d)</w:t>
      </w:r>
      <w:r w:rsidRPr="00CC3398">
        <w:rPr>
          <w:rFonts w:ascii="Calibri" w:hAnsi="Calibri" w:cs="Calibri"/>
          <w:szCs w:val="22"/>
        </w:rPr>
        <w:tab/>
      </w:r>
      <w:r w:rsidR="00134C2E" w:rsidRPr="00F61821">
        <w:t xml:space="preserve">что </w:t>
      </w:r>
      <w:r w:rsidR="001771A3" w:rsidRPr="00F61821">
        <w:t xml:space="preserve">в </w:t>
      </w:r>
      <w:r w:rsidR="00CC3398" w:rsidRPr="00F61821">
        <w:t xml:space="preserve">резолюции </w:t>
      </w:r>
      <w:r w:rsidR="00134C2E" w:rsidRPr="00F61821">
        <w:t xml:space="preserve">69/266 Генеральной Ассамблеи Организации Объединенных Наций (ООН) </w:t>
      </w:r>
      <w:r w:rsidR="001771A3" w:rsidRPr="00F61821">
        <w:t xml:space="preserve">содержится </w:t>
      </w:r>
      <w:r w:rsidR="00134C2E" w:rsidRPr="00F61821">
        <w:t xml:space="preserve">призыв </w:t>
      </w:r>
      <w:r w:rsidR="001771A3" w:rsidRPr="00F61821">
        <w:t xml:space="preserve">к </w:t>
      </w:r>
      <w:r w:rsidR="00134C2E" w:rsidRPr="00F61821">
        <w:t>государства</w:t>
      </w:r>
      <w:r w:rsidR="001771A3" w:rsidRPr="00F61821">
        <w:t>м</w:t>
      </w:r>
      <w:r w:rsidR="00134C2E" w:rsidRPr="00F61821">
        <w:t>-член</w:t>
      </w:r>
      <w:r w:rsidR="001771A3" w:rsidRPr="00F61821">
        <w:t>ам</w:t>
      </w:r>
      <w:r w:rsidR="00134C2E" w:rsidRPr="00F61821">
        <w:t xml:space="preserve"> внести вклад в создание "Глобальной геодезической системы</w:t>
      </w:r>
      <w:r w:rsidR="003B3C5B" w:rsidRPr="00F61821">
        <w:t xml:space="preserve"> отсчета</w:t>
      </w:r>
      <w:r w:rsidR="00134C2E" w:rsidRPr="00F61821">
        <w:t xml:space="preserve"> </w:t>
      </w:r>
      <w:r w:rsidR="00DB7D6C" w:rsidRPr="00F61821">
        <w:t>для целей</w:t>
      </w:r>
      <w:r w:rsidR="00134C2E" w:rsidRPr="00F61821">
        <w:t xml:space="preserve"> устойчивого развития", которая </w:t>
      </w:r>
      <w:r w:rsidR="003B3C5B" w:rsidRPr="00F61821">
        <w:t>должна быть</w:t>
      </w:r>
      <w:r w:rsidR="00134C2E" w:rsidRPr="00F61821">
        <w:t xml:space="preserve"> реализована в виде Глобальной геодезической </w:t>
      </w:r>
      <w:r w:rsidR="003B3C5B" w:rsidRPr="00F61821">
        <w:t>системы отсчета</w:t>
      </w:r>
      <w:r w:rsidR="00134C2E" w:rsidRPr="00F61821">
        <w:t xml:space="preserve"> (ГГ</w:t>
      </w:r>
      <w:r w:rsidR="003B3C5B" w:rsidRPr="00F61821">
        <w:t>СО</w:t>
      </w:r>
      <w:r w:rsidR="00134C2E" w:rsidRPr="00F61821">
        <w:t xml:space="preserve">), включающей точные координаты радиотелескопов, </w:t>
      </w:r>
      <w:r w:rsidR="00DB7D6C" w:rsidRPr="00F61821">
        <w:t>обеспечиваемые</w:t>
      </w:r>
      <w:r w:rsidR="00134C2E" w:rsidRPr="00F61821">
        <w:t xml:space="preserve"> в рамках IVS;</w:t>
      </w:r>
    </w:p>
    <w:p w14:paraId="5E1842DC" w14:textId="44436F55" w:rsidR="0076376E" w:rsidRPr="00F61821" w:rsidRDefault="0076376E" w:rsidP="00D511D4">
      <w:pPr>
        <w:jc w:val="both"/>
      </w:pPr>
      <w:r w:rsidRPr="00693F48">
        <w:rPr>
          <w:i/>
          <w:iCs/>
        </w:rPr>
        <w:t>e)</w:t>
      </w:r>
      <w:r w:rsidRPr="00CC3398">
        <w:rPr>
          <w:rFonts w:ascii="Calibri" w:hAnsi="Calibri" w:cs="Calibri"/>
          <w:szCs w:val="22"/>
        </w:rPr>
        <w:tab/>
      </w:r>
      <w:r w:rsidR="00134C2E" w:rsidRPr="00F61821">
        <w:t xml:space="preserve">что проект Глобальной системы геодезических наблюдений (ГСГН) Международной ассоциации геодезии (МАГ), которая является ассоциированным членом Управления ООН по вопросам космического пространства, включая </w:t>
      </w:r>
      <w:r w:rsidR="003B3C5B" w:rsidRPr="00F61821">
        <w:t>деятельность</w:t>
      </w:r>
      <w:r w:rsidR="00134C2E" w:rsidRPr="00F61821">
        <w:t xml:space="preserve"> IVS, создан для обеспечения точности </w:t>
      </w:r>
      <w:r w:rsidR="00F774E8" w:rsidRPr="00F61821">
        <w:t>определения местоположения</w:t>
      </w:r>
      <w:r w:rsidR="00134C2E" w:rsidRPr="00F61821">
        <w:t xml:space="preserve"> в 1 мм, необходимой для </w:t>
      </w:r>
      <w:r w:rsidR="003B3C5B" w:rsidRPr="00F61821">
        <w:t xml:space="preserve">проведения </w:t>
      </w:r>
      <w:r w:rsidR="00134C2E" w:rsidRPr="00F61821">
        <w:t xml:space="preserve">исследований глобальных изменений в целом и для мониторинга повышения </w:t>
      </w:r>
      <w:r w:rsidR="005672F3" w:rsidRPr="00F61821">
        <w:t xml:space="preserve">глобального </w:t>
      </w:r>
      <w:r w:rsidR="00134C2E" w:rsidRPr="00F61821">
        <w:t>уровня моря в частности;</w:t>
      </w:r>
    </w:p>
    <w:p w14:paraId="63C9D02E" w14:textId="708BD9BC" w:rsidR="0076376E" w:rsidRPr="00F61821" w:rsidRDefault="0076376E" w:rsidP="00D511D4">
      <w:pPr>
        <w:jc w:val="both"/>
      </w:pPr>
      <w:r w:rsidRPr="00693F48">
        <w:rPr>
          <w:i/>
          <w:iCs/>
        </w:rPr>
        <w:t>f)</w:t>
      </w:r>
      <w:r w:rsidRPr="005E7419">
        <w:rPr>
          <w:rFonts w:ascii="Calibri" w:hAnsi="Calibri" w:cs="Calibri"/>
          <w:szCs w:val="22"/>
        </w:rPr>
        <w:tab/>
      </w:r>
      <w:r w:rsidR="00134C2E" w:rsidRPr="00F61821">
        <w:t xml:space="preserve">что глобальная инфраструктура IVS состоит из станций радиотелескопов Глобальной системы наблюдений VLBI (VGOS), которая необходима для определения </w:t>
      </w:r>
      <w:r w:rsidR="005672F3" w:rsidRPr="00F61821">
        <w:t xml:space="preserve">значений </w:t>
      </w:r>
      <w:r w:rsidR="00134C2E" w:rsidRPr="00F61821">
        <w:t xml:space="preserve">UT1 для </w:t>
      </w:r>
      <w:r w:rsidR="003B3C5B" w:rsidRPr="00F61821">
        <w:t xml:space="preserve">работы </w:t>
      </w:r>
      <w:r w:rsidR="00134C2E" w:rsidRPr="00F61821">
        <w:t xml:space="preserve">спутников, построения астрономических и земных систем отсчета, </w:t>
      </w:r>
      <w:r w:rsidR="003B3C5B" w:rsidRPr="00F61821">
        <w:t>деятельности</w:t>
      </w:r>
      <w:r w:rsidR="00134C2E" w:rsidRPr="00F61821">
        <w:t xml:space="preserve"> Г</w:t>
      </w:r>
      <w:r w:rsidR="003B3C5B" w:rsidRPr="00F61821">
        <w:t>ГСО</w:t>
      </w:r>
      <w:r w:rsidR="00134C2E" w:rsidRPr="00F61821">
        <w:t xml:space="preserve"> ООН и мониторинга последствий </w:t>
      </w:r>
      <w:r w:rsidR="005672F3" w:rsidRPr="00F61821">
        <w:t xml:space="preserve">глобальных </w:t>
      </w:r>
      <w:r w:rsidR="003B3C5B" w:rsidRPr="00F61821">
        <w:t>изменений</w:t>
      </w:r>
      <w:r w:rsidR="00134C2E" w:rsidRPr="00F61821">
        <w:t>,</w:t>
      </w:r>
    </w:p>
    <w:p w14:paraId="6C28512B" w14:textId="77777777" w:rsidR="0076376E" w:rsidRPr="005E7419" w:rsidRDefault="0076376E" w:rsidP="0015619E">
      <w:pPr>
        <w:pStyle w:val="Call"/>
        <w:jc w:val="both"/>
      </w:pPr>
      <w:r w:rsidRPr="005E7419">
        <w:t>отмечая</w:t>
      </w:r>
      <w:r w:rsidRPr="005E7419">
        <w:rPr>
          <w:i w:val="0"/>
          <w:iCs/>
        </w:rPr>
        <w:t>,</w:t>
      </w:r>
    </w:p>
    <w:p w14:paraId="6A6BE787" w14:textId="402CE673" w:rsidR="0076376E" w:rsidRPr="00F61821" w:rsidRDefault="0076376E" w:rsidP="00D511D4">
      <w:pPr>
        <w:jc w:val="both"/>
      </w:pPr>
      <w:r w:rsidRPr="00693F48">
        <w:rPr>
          <w:i/>
          <w:iCs/>
        </w:rPr>
        <w:t>a)</w:t>
      </w:r>
      <w:r w:rsidRPr="005E7419">
        <w:rPr>
          <w:rFonts w:ascii="Calibri" w:hAnsi="Calibri" w:cs="Calibri"/>
          <w:szCs w:val="22"/>
        </w:rPr>
        <w:tab/>
      </w:r>
      <w:r w:rsidR="00134C2E" w:rsidRPr="00F61821">
        <w:t>что ГГ</w:t>
      </w:r>
      <w:r w:rsidR="003B3C5B" w:rsidRPr="00F61821">
        <w:t>СО</w:t>
      </w:r>
      <w:r w:rsidR="00134C2E" w:rsidRPr="00F61821">
        <w:t xml:space="preserve"> </w:t>
      </w:r>
      <w:r w:rsidR="003B3C5B" w:rsidRPr="00F61821">
        <w:t>–</w:t>
      </w:r>
      <w:r w:rsidR="00134C2E" w:rsidRPr="00F61821">
        <w:t xml:space="preserve"> это общий термин, описывающий структуру, </w:t>
      </w:r>
      <w:r w:rsidR="003B3C5B" w:rsidRPr="00F61821">
        <w:t>при помощи которой</w:t>
      </w:r>
      <w:r w:rsidR="00134C2E" w:rsidRPr="00F61821">
        <w:t xml:space="preserve"> пользовател</w:t>
      </w:r>
      <w:r w:rsidR="003B3C5B" w:rsidRPr="00F61821">
        <w:t>и получают возможность</w:t>
      </w:r>
      <w:r w:rsidR="00134C2E" w:rsidRPr="00F61821">
        <w:t xml:space="preserve"> точно </w:t>
      </w:r>
      <w:r w:rsidR="003C3A8A" w:rsidRPr="00F61821">
        <w:t>от</w:t>
      </w:r>
      <w:r w:rsidR="00134C2E" w:rsidRPr="00F61821">
        <w:t>ражать местоположение на Земле, а также количественно оценивать изменения Земли в пространстве и времени;</w:t>
      </w:r>
    </w:p>
    <w:p w14:paraId="489E0A5F" w14:textId="1591AC03" w:rsidR="0076376E" w:rsidRPr="00F61821" w:rsidRDefault="0076376E" w:rsidP="00D511D4">
      <w:pPr>
        <w:jc w:val="both"/>
      </w:pPr>
      <w:r w:rsidRPr="00693F48">
        <w:rPr>
          <w:i/>
          <w:iCs/>
        </w:rPr>
        <w:t>b)</w:t>
      </w:r>
      <w:r w:rsidRPr="005E7419">
        <w:rPr>
          <w:rFonts w:ascii="Calibri" w:hAnsi="Calibri" w:cs="Calibri"/>
          <w:szCs w:val="22"/>
        </w:rPr>
        <w:tab/>
      </w:r>
      <w:r w:rsidR="00134C2E" w:rsidRPr="00F61821">
        <w:t xml:space="preserve">что VLBI </w:t>
      </w:r>
      <w:r w:rsidR="003B3C5B" w:rsidRPr="00F61821">
        <w:t>–</w:t>
      </w:r>
      <w:r w:rsidR="00134C2E" w:rsidRPr="00F61821">
        <w:t xml:space="preserve"> это метод, разработанный и </w:t>
      </w:r>
      <w:r w:rsidR="003C3A8A" w:rsidRPr="00F61821">
        <w:t>применяемый</w:t>
      </w:r>
      <w:r w:rsidR="00134C2E" w:rsidRPr="00F61821">
        <w:t xml:space="preserve"> в радиоастрономической службе;</w:t>
      </w:r>
    </w:p>
    <w:p w14:paraId="7200C0AA" w14:textId="47B44425" w:rsidR="0076376E" w:rsidRPr="00F61821" w:rsidRDefault="0076376E" w:rsidP="00D511D4">
      <w:pPr>
        <w:jc w:val="both"/>
      </w:pPr>
      <w:r w:rsidRPr="00693F48">
        <w:rPr>
          <w:i/>
          <w:iCs/>
        </w:rPr>
        <w:lastRenderedPageBreak/>
        <w:t>c)</w:t>
      </w:r>
      <w:r w:rsidRPr="005E7419">
        <w:rPr>
          <w:rFonts w:ascii="Calibri" w:hAnsi="Calibri" w:cs="Calibri"/>
          <w:szCs w:val="22"/>
        </w:rPr>
        <w:tab/>
      </w:r>
      <w:r w:rsidR="00134C2E" w:rsidRPr="00F61821">
        <w:t>что геодезическ</w:t>
      </w:r>
      <w:r w:rsidR="003B3C5B" w:rsidRPr="00F61821">
        <w:t>ая</w:t>
      </w:r>
      <w:r w:rsidR="00134C2E" w:rsidRPr="00F61821">
        <w:t xml:space="preserve"> VLBI имеет </w:t>
      </w:r>
      <w:r w:rsidR="003B3C5B" w:rsidRPr="00F61821">
        <w:t>основополагающее</w:t>
      </w:r>
      <w:r w:rsidR="00134C2E" w:rsidRPr="00F61821">
        <w:t xml:space="preserve"> значение для создания </w:t>
      </w:r>
      <w:r w:rsidR="003B3C5B" w:rsidRPr="00F61821">
        <w:t>ГГСО</w:t>
      </w:r>
      <w:r w:rsidR="00134C2E" w:rsidRPr="00F61821">
        <w:t>;</w:t>
      </w:r>
    </w:p>
    <w:p w14:paraId="21EC3804" w14:textId="1080A797" w:rsidR="0076376E" w:rsidRPr="00F61821" w:rsidRDefault="0076376E" w:rsidP="00D511D4">
      <w:pPr>
        <w:jc w:val="both"/>
      </w:pPr>
      <w:r w:rsidRPr="00693F48">
        <w:rPr>
          <w:i/>
          <w:iCs/>
        </w:rPr>
        <w:t>d)</w:t>
      </w:r>
      <w:r w:rsidRPr="005E7419">
        <w:rPr>
          <w:rFonts w:ascii="Calibri" w:hAnsi="Calibri" w:cs="Calibri"/>
          <w:szCs w:val="22"/>
        </w:rPr>
        <w:tab/>
      </w:r>
      <w:r w:rsidR="00134C2E" w:rsidRPr="00F61821">
        <w:t xml:space="preserve">что многие службы </w:t>
      </w:r>
      <w:r w:rsidR="003C3A8A" w:rsidRPr="00F61821">
        <w:t xml:space="preserve">основываются на </w:t>
      </w:r>
      <w:r w:rsidR="00AE6DA1" w:rsidRPr="00F61821">
        <w:t>ГГСО</w:t>
      </w:r>
      <w:r w:rsidR="003C3A8A" w:rsidRPr="00F61821">
        <w:t xml:space="preserve"> и используют ее</w:t>
      </w:r>
      <w:r w:rsidR="00134C2E" w:rsidRPr="00F61821">
        <w:t>,</w:t>
      </w:r>
    </w:p>
    <w:p w14:paraId="7E2DA779" w14:textId="3AA5C3EE" w:rsidR="0076376E" w:rsidRPr="005E7419" w:rsidRDefault="0076376E" w:rsidP="00D511D4">
      <w:pPr>
        <w:pStyle w:val="Call"/>
        <w:jc w:val="both"/>
        <w:rPr>
          <w:rFonts w:ascii="Calibri" w:hAnsi="Calibri" w:cs="Calibri"/>
          <w:i w:val="0"/>
          <w:iCs/>
          <w:szCs w:val="22"/>
        </w:rPr>
      </w:pPr>
      <w:r w:rsidRPr="005E7419">
        <w:rPr>
          <w:rFonts w:ascii="Calibri" w:hAnsi="Calibri" w:cs="Calibri"/>
          <w:szCs w:val="22"/>
          <w:lang w:eastAsia="ja-JP"/>
        </w:rPr>
        <w:t>решает</w:t>
      </w:r>
      <w:r w:rsidRPr="005E7419">
        <w:rPr>
          <w:rFonts w:ascii="Calibri" w:hAnsi="Calibri" w:cs="Calibri"/>
          <w:i w:val="0"/>
          <w:iCs/>
          <w:szCs w:val="22"/>
          <w:lang w:eastAsia="ja-JP"/>
        </w:rPr>
        <w:t>, что следует изучить следующие Вопросы:</w:t>
      </w:r>
    </w:p>
    <w:p w14:paraId="387ECBBD" w14:textId="3C08058C" w:rsidR="0076376E" w:rsidRPr="005E7419" w:rsidRDefault="0076376E" w:rsidP="00D511D4">
      <w:pPr>
        <w:jc w:val="both"/>
      </w:pPr>
      <w:r w:rsidRPr="005E7419">
        <w:t>1</w:t>
      </w:r>
      <w:r w:rsidRPr="005E7419">
        <w:tab/>
      </w:r>
      <w:r w:rsidR="00134C2E" w:rsidRPr="005E7419">
        <w:t>Каковы технические и эксплуатационные характеристики геодезическо</w:t>
      </w:r>
      <w:r w:rsidR="00AE6DA1" w:rsidRPr="005E7419">
        <w:t>й</w:t>
      </w:r>
      <w:r w:rsidR="00134C2E" w:rsidRPr="005E7419">
        <w:t xml:space="preserve"> VLBI?</w:t>
      </w:r>
    </w:p>
    <w:p w14:paraId="735AD205" w14:textId="78047C65" w:rsidR="0076376E" w:rsidRPr="005E7419" w:rsidRDefault="0076376E" w:rsidP="00D511D4">
      <w:pPr>
        <w:jc w:val="both"/>
      </w:pPr>
      <w:r w:rsidRPr="005E7419">
        <w:t>2</w:t>
      </w:r>
      <w:r w:rsidRPr="005E7419">
        <w:tab/>
      </w:r>
      <w:r w:rsidR="00134C2E" w:rsidRPr="005E7419">
        <w:t>Как</w:t>
      </w:r>
      <w:r w:rsidR="00AE6DA1" w:rsidRPr="005E7419">
        <w:t xml:space="preserve"> именно в</w:t>
      </w:r>
      <w:r w:rsidR="00134C2E" w:rsidRPr="005E7419">
        <w:t xml:space="preserve"> геодезическ</w:t>
      </w:r>
      <w:r w:rsidR="00AE6DA1" w:rsidRPr="005E7419">
        <w:t>ой</w:t>
      </w:r>
      <w:r w:rsidR="00134C2E" w:rsidRPr="005E7419">
        <w:t xml:space="preserve"> VLBI использует</w:t>
      </w:r>
      <w:r w:rsidR="00AE6DA1" w:rsidRPr="005E7419">
        <w:t>ся</w:t>
      </w:r>
      <w:r w:rsidR="00134C2E" w:rsidRPr="005E7419">
        <w:t xml:space="preserve"> радиочастотный спектр для достижения точности, необходимой для выполнения </w:t>
      </w:r>
      <w:r w:rsidR="00AE6DA1" w:rsidRPr="005E7419">
        <w:t>ее</w:t>
      </w:r>
      <w:r w:rsidR="00134C2E" w:rsidRPr="005E7419">
        <w:t xml:space="preserve"> задачи?</w:t>
      </w:r>
    </w:p>
    <w:p w14:paraId="7A5E6A51" w14:textId="77777777" w:rsidR="0076376E" w:rsidRPr="005E7419" w:rsidRDefault="0076376E" w:rsidP="0015619E">
      <w:pPr>
        <w:pStyle w:val="Call"/>
        <w:jc w:val="both"/>
      </w:pPr>
      <w:r w:rsidRPr="005E7419">
        <w:rPr>
          <w:lang w:eastAsia="ja-JP"/>
        </w:rPr>
        <w:t>решает далее</w:t>
      </w:r>
      <w:r w:rsidRPr="005E7419">
        <w:rPr>
          <w:i w:val="0"/>
          <w:iCs/>
          <w:lang w:eastAsia="ja-JP"/>
        </w:rPr>
        <w:t>,</w:t>
      </w:r>
    </w:p>
    <w:p w14:paraId="626432C4" w14:textId="77777777" w:rsidR="0076376E" w:rsidRPr="005E7419" w:rsidRDefault="0076376E" w:rsidP="00D511D4">
      <w:pPr>
        <w:jc w:val="both"/>
        <w:rPr>
          <w:bCs/>
          <w:lang w:eastAsia="ja-JP"/>
        </w:rPr>
      </w:pPr>
      <w:r w:rsidRPr="005E7419">
        <w:rPr>
          <w:bCs/>
          <w:lang w:eastAsia="ja-JP"/>
        </w:rPr>
        <w:t>1</w:t>
      </w:r>
      <w:r w:rsidRPr="005E7419">
        <w:rPr>
          <w:bCs/>
          <w:lang w:eastAsia="ja-JP"/>
        </w:rPr>
        <w:tab/>
        <w:t xml:space="preserve">что </w:t>
      </w:r>
      <w:r w:rsidRPr="00155A31">
        <w:rPr>
          <w:rFonts w:ascii="Calibri" w:hAnsi="Calibri" w:cs="Calibri"/>
          <w:szCs w:val="22"/>
        </w:rPr>
        <w:t>результаты</w:t>
      </w:r>
      <w:r w:rsidRPr="005E7419">
        <w:rPr>
          <w:bCs/>
          <w:lang w:eastAsia="ja-JP"/>
        </w:rPr>
        <w:t xml:space="preserve"> вышеуказанных исследований следует включить в Рекомендацию(и) и/или Отчет(ы) МСЭ-R, в зависимости от случая;</w:t>
      </w:r>
    </w:p>
    <w:p w14:paraId="38FC739B" w14:textId="53F58D7B" w:rsidR="0076376E" w:rsidRPr="005E7419" w:rsidRDefault="0076376E" w:rsidP="00D511D4">
      <w:pPr>
        <w:jc w:val="both"/>
        <w:rPr>
          <w:bCs/>
          <w:lang w:eastAsia="ja-JP"/>
        </w:rPr>
      </w:pPr>
      <w:r w:rsidRPr="005E7419">
        <w:rPr>
          <w:bCs/>
          <w:lang w:eastAsia="ja-JP"/>
        </w:rPr>
        <w:t>2</w:t>
      </w:r>
      <w:r w:rsidRPr="005E7419">
        <w:rPr>
          <w:bCs/>
          <w:lang w:eastAsia="ja-JP"/>
        </w:rPr>
        <w:tab/>
        <w:t>что вышеуказанные исследования следует завершить к 2027 году.</w:t>
      </w:r>
    </w:p>
    <w:p w14:paraId="47EBC917" w14:textId="0509520D" w:rsidR="0076376E" w:rsidRPr="005E7419" w:rsidRDefault="0076376E" w:rsidP="00F61821">
      <w:pPr>
        <w:spacing w:before="240"/>
      </w:pPr>
      <w:r w:rsidRPr="005E7419">
        <w:rPr>
          <w:color w:val="000000"/>
        </w:rPr>
        <w:t>Категория</w:t>
      </w:r>
      <w:r w:rsidRPr="005E7419">
        <w:t>: S2</w:t>
      </w:r>
    </w:p>
    <w:p w14:paraId="38632D5F" w14:textId="4AE1A875" w:rsidR="0076376E" w:rsidRPr="005E7419" w:rsidRDefault="0076376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Calibri" w:hAnsi="Calibri" w:cs="Calibri"/>
          <w:caps/>
          <w:szCs w:val="22"/>
        </w:rPr>
      </w:pPr>
      <w:r w:rsidRPr="005E7419">
        <w:rPr>
          <w:rFonts w:ascii="Calibri" w:hAnsi="Calibri" w:cs="Calibri"/>
          <w:szCs w:val="22"/>
        </w:rPr>
        <w:br w:type="page"/>
      </w:r>
    </w:p>
    <w:p w14:paraId="3542BA3F" w14:textId="5BA086E0" w:rsidR="00675491" w:rsidRPr="005E7419" w:rsidRDefault="009850F4" w:rsidP="00675491">
      <w:pPr>
        <w:pStyle w:val="AnnexNo"/>
      </w:pPr>
      <w:r w:rsidRPr="005E7419">
        <w:lastRenderedPageBreak/>
        <w:t>Приложение 2</w:t>
      </w:r>
    </w:p>
    <w:p w14:paraId="0BAB8452" w14:textId="71F6AB6B" w:rsidR="0015619E" w:rsidRPr="005E7419" w:rsidRDefault="0015619E" w:rsidP="0015619E">
      <w:pPr>
        <w:jc w:val="center"/>
        <w:rPr>
          <w:b/>
          <w:bCs/>
        </w:rPr>
      </w:pPr>
      <w:r w:rsidRPr="005E7419">
        <w:t>(Документ 7/19(Rev.1))</w:t>
      </w:r>
    </w:p>
    <w:p w14:paraId="17A6AEC7" w14:textId="7CAE55E1" w:rsidR="009850F4" w:rsidRPr="005E7419" w:rsidRDefault="00155A31" w:rsidP="00675491">
      <w:pPr>
        <w:pStyle w:val="QuestionNo"/>
      </w:pPr>
      <w:r w:rsidRPr="005E7419">
        <w:t xml:space="preserve">ПРОЕКТ НОВОГО ВОПРОСА МСЭ-R </w:t>
      </w:r>
      <w:r w:rsidR="0015619E" w:rsidRPr="005E7419">
        <w:t>[</w:t>
      </w:r>
      <w:r w:rsidR="00F61821" w:rsidRPr="00F61821">
        <w:rPr>
          <w:lang w:val="en-US"/>
        </w:rPr>
        <w:t>TIMING</w:t>
      </w:r>
      <w:r w:rsidR="00F61821" w:rsidRPr="00F61821">
        <w:t xml:space="preserve"> </w:t>
      </w:r>
      <w:r w:rsidR="00F61821" w:rsidRPr="00F61821">
        <w:rPr>
          <w:lang w:val="en-US"/>
        </w:rPr>
        <w:t>APPLICATIONS</w:t>
      </w:r>
      <w:r w:rsidR="0015619E" w:rsidRPr="005E7419">
        <w:t>]/7</w:t>
      </w:r>
    </w:p>
    <w:p w14:paraId="06F7D621" w14:textId="624482F8" w:rsidR="0015619E" w:rsidRPr="005E7419" w:rsidRDefault="005E7419" w:rsidP="0015619E">
      <w:pPr>
        <w:pStyle w:val="Questiontitle"/>
        <w:rPr>
          <w:rFonts w:ascii="Calibri" w:hAnsi="Calibri" w:cs="Calibri"/>
          <w:lang w:eastAsia="zh-CN"/>
        </w:rPr>
      </w:pPr>
      <w:r w:rsidRPr="005E7419">
        <w:rPr>
          <w:rFonts w:ascii="Calibri" w:hAnsi="Calibri" w:cs="Calibri"/>
        </w:rPr>
        <w:t>Применения синхронизации и определение секунды</w:t>
      </w:r>
      <w:r w:rsidR="0015619E" w:rsidRPr="005E7419">
        <w:rPr>
          <w:rStyle w:val="FootnoteReference"/>
          <w:rFonts w:ascii="Calibri" w:hAnsi="Calibri" w:cs="Calibri"/>
          <w:b w:val="0"/>
          <w:bCs/>
          <w:lang w:eastAsia="zh-CN"/>
        </w:rPr>
        <w:footnoteReference w:customMarkFollows="1" w:id="1"/>
        <w:sym w:font="Symbol" w:char="F02A"/>
      </w:r>
    </w:p>
    <w:p w14:paraId="6CDE54ED" w14:textId="77777777" w:rsidR="0015619E" w:rsidRPr="00F61821" w:rsidRDefault="0015619E" w:rsidP="00F61821">
      <w:pPr>
        <w:pStyle w:val="Questiondate"/>
        <w:rPr>
          <w:rFonts w:ascii="Calibri" w:hAnsi="Calibri" w:cs="Calibri"/>
          <w:szCs w:val="22"/>
        </w:rPr>
      </w:pPr>
      <w:r w:rsidRPr="00F61821">
        <w:rPr>
          <w:rFonts w:ascii="Calibri" w:hAnsi="Calibri" w:cs="Calibri"/>
          <w:szCs w:val="22"/>
        </w:rPr>
        <w:t>(2021)</w:t>
      </w:r>
    </w:p>
    <w:p w14:paraId="2A94224D" w14:textId="77777777" w:rsidR="009850F4" w:rsidRPr="005E7419" w:rsidRDefault="009850F4" w:rsidP="00675491">
      <w:pPr>
        <w:pStyle w:val="Normalaftertitle0"/>
        <w:rPr>
          <w:rFonts w:ascii="Calibri" w:hAnsi="Calibri" w:cs="Calibri"/>
        </w:rPr>
      </w:pPr>
      <w:r w:rsidRPr="005E7419">
        <w:rPr>
          <w:rFonts w:ascii="Calibri" w:hAnsi="Calibri" w:cs="Calibri"/>
        </w:rPr>
        <w:t>Ассамблея радиосвязи МСЭ,</w:t>
      </w:r>
    </w:p>
    <w:p w14:paraId="0FF4ABE8" w14:textId="31BED5CC" w:rsidR="009850F4" w:rsidRPr="005E7419" w:rsidRDefault="00A34364" w:rsidP="00675491">
      <w:pPr>
        <w:pStyle w:val="Call"/>
        <w:rPr>
          <w:rFonts w:ascii="Calibri" w:hAnsi="Calibri" w:cs="Calibri"/>
          <w:i w:val="0"/>
          <w:iCs/>
        </w:rPr>
      </w:pPr>
      <w:r w:rsidRPr="005E7419">
        <w:rPr>
          <w:rFonts w:ascii="Calibri" w:hAnsi="Calibri" w:cs="Calibri"/>
        </w:rPr>
        <w:t>у</w:t>
      </w:r>
      <w:r w:rsidR="009850F4" w:rsidRPr="005E7419">
        <w:rPr>
          <w:rFonts w:ascii="Calibri" w:hAnsi="Calibri" w:cs="Calibri"/>
        </w:rPr>
        <w:t>читывая</w:t>
      </w:r>
      <w:r w:rsidR="0015619E" w:rsidRPr="005E7419">
        <w:rPr>
          <w:rFonts w:ascii="Calibri" w:hAnsi="Calibri" w:cs="Calibri"/>
          <w:i w:val="0"/>
          <w:iCs/>
        </w:rPr>
        <w:t>,</w:t>
      </w:r>
    </w:p>
    <w:p w14:paraId="4CCAF6AF" w14:textId="2E35B2B6" w:rsidR="0015619E" w:rsidRPr="00CC3398" w:rsidRDefault="0015619E" w:rsidP="00D511D4">
      <w:pPr>
        <w:jc w:val="both"/>
      </w:pPr>
      <w:r w:rsidRPr="005E7419">
        <w:rPr>
          <w:i/>
          <w:iCs/>
        </w:rPr>
        <w:t>a)</w:t>
      </w:r>
      <w:r w:rsidRPr="005E7419">
        <w:tab/>
      </w:r>
      <w:r w:rsidR="00134C2E" w:rsidRPr="00F61821">
        <w:t xml:space="preserve">что недавно разработанные </w:t>
      </w:r>
      <w:r w:rsidR="003C3A8A" w:rsidRPr="00F61821">
        <w:t xml:space="preserve">оптические </w:t>
      </w:r>
      <w:r w:rsidR="00AE6DA1" w:rsidRPr="00F61821">
        <w:t xml:space="preserve">стандарты </w:t>
      </w:r>
      <w:r w:rsidR="003C3A8A" w:rsidRPr="00F61821">
        <w:t>частоты</w:t>
      </w:r>
      <w:r w:rsidR="00134C2E" w:rsidRPr="00F61821">
        <w:t xml:space="preserve"> могут </w:t>
      </w:r>
      <w:r w:rsidR="00FD46F2" w:rsidRPr="00F61821">
        <w:t xml:space="preserve">привести к </w:t>
      </w:r>
      <w:r w:rsidR="00134C2E" w:rsidRPr="00F61821">
        <w:t>значительно</w:t>
      </w:r>
      <w:r w:rsidR="00FD46F2" w:rsidRPr="00F61821">
        <w:t>му</w:t>
      </w:r>
      <w:r w:rsidR="00134C2E" w:rsidRPr="00F61821">
        <w:t xml:space="preserve"> улучшени</w:t>
      </w:r>
      <w:r w:rsidR="00FD46F2" w:rsidRPr="00F61821">
        <w:t>ю</w:t>
      </w:r>
      <w:r w:rsidR="00134C2E" w:rsidRPr="00F61821">
        <w:t xml:space="preserve"> </w:t>
      </w:r>
      <w:r w:rsidR="008D123B" w:rsidRPr="00F61821">
        <w:t>прецизионност</w:t>
      </w:r>
      <w:r w:rsidR="00FD46F2" w:rsidRPr="00F61821">
        <w:t>и</w:t>
      </w:r>
      <w:r w:rsidR="008D123B" w:rsidRPr="00F61821">
        <w:t xml:space="preserve"> и </w:t>
      </w:r>
      <w:r w:rsidR="00134C2E" w:rsidRPr="00F61821">
        <w:t>точности</w:t>
      </w:r>
      <w:r w:rsidR="009A5CA0" w:rsidRPr="00F61821">
        <w:t xml:space="preserve">, </w:t>
      </w:r>
      <w:r w:rsidR="00CC3759" w:rsidRPr="00F61821">
        <w:t>обеспечиваемы</w:t>
      </w:r>
      <w:r w:rsidR="00FD46F2" w:rsidRPr="00F61821">
        <w:t>м</w:t>
      </w:r>
      <w:r w:rsidR="009A5CA0" w:rsidRPr="00F61821">
        <w:t xml:space="preserve"> </w:t>
      </w:r>
      <w:r w:rsidR="00F327BA" w:rsidRPr="00F61821">
        <w:t xml:space="preserve">устройствами </w:t>
      </w:r>
      <w:r w:rsidR="001536C4" w:rsidRPr="00F61821">
        <w:t>для измерения времени и частоты</w:t>
      </w:r>
      <w:r w:rsidR="00134C2E" w:rsidRPr="00F61821">
        <w:t>;</w:t>
      </w:r>
    </w:p>
    <w:p w14:paraId="21667097" w14:textId="5E5D95ED" w:rsidR="0015619E" w:rsidRPr="00F61821" w:rsidRDefault="0015619E" w:rsidP="00D511D4">
      <w:pPr>
        <w:jc w:val="both"/>
      </w:pPr>
      <w:r w:rsidRPr="00693F48">
        <w:rPr>
          <w:i/>
          <w:iCs/>
        </w:rPr>
        <w:t>b)</w:t>
      </w:r>
      <w:r w:rsidRPr="00CC3398">
        <w:rPr>
          <w:rFonts w:ascii="Calibri" w:hAnsi="Calibri" w:cs="Calibri"/>
        </w:rPr>
        <w:tab/>
      </w:r>
      <w:r w:rsidR="00134C2E" w:rsidRPr="00F61821">
        <w:t>что эти оптические частоты могут быть использованы в качестве стандартов частоты</w:t>
      </w:r>
      <w:r w:rsidR="001506BD" w:rsidRPr="00F61821">
        <w:t xml:space="preserve">, </w:t>
      </w:r>
      <w:r w:rsidR="009A5CA0" w:rsidRPr="00F61821">
        <w:t xml:space="preserve">прецизионность и </w:t>
      </w:r>
      <w:r w:rsidR="00134C2E" w:rsidRPr="00F61821">
        <w:t xml:space="preserve">точность </w:t>
      </w:r>
      <w:r w:rsidR="00FD46F2" w:rsidRPr="00F61821">
        <w:t xml:space="preserve">которых </w:t>
      </w:r>
      <w:r w:rsidR="00134C2E" w:rsidRPr="00F61821">
        <w:t>на порядки превы</w:t>
      </w:r>
      <w:r w:rsidR="00FD46F2" w:rsidRPr="00F61821">
        <w:t>шает</w:t>
      </w:r>
      <w:r w:rsidR="00134C2E" w:rsidRPr="00F61821">
        <w:t xml:space="preserve"> текущ</w:t>
      </w:r>
      <w:r w:rsidR="009A5CA0" w:rsidRPr="00F61821">
        <w:t>ие</w:t>
      </w:r>
      <w:r w:rsidR="0018020F" w:rsidRPr="00F61821">
        <w:t xml:space="preserve"> </w:t>
      </w:r>
      <w:r w:rsidR="001506BD" w:rsidRPr="00F61821">
        <w:t>показатели</w:t>
      </w:r>
      <w:r w:rsidR="00CF4485" w:rsidRPr="00F61821">
        <w:t xml:space="preserve"> для </w:t>
      </w:r>
      <w:r w:rsidR="00134C2E" w:rsidRPr="00F61821">
        <w:t>секунд</w:t>
      </w:r>
      <w:r w:rsidR="00AE6DA1" w:rsidRPr="00F61821">
        <w:t xml:space="preserve">ы </w:t>
      </w:r>
      <w:r w:rsidR="005E7419" w:rsidRPr="00F61821">
        <w:t xml:space="preserve">в </w:t>
      </w:r>
      <w:r w:rsidR="00F327BA" w:rsidRPr="00F61821">
        <w:t>М</w:t>
      </w:r>
      <w:r w:rsidR="005E7419" w:rsidRPr="00F61821">
        <w:t>еждународной системе</w:t>
      </w:r>
      <w:r w:rsidR="00134C2E" w:rsidRPr="00F61821">
        <w:t xml:space="preserve"> единиц (СИ), основанн</w:t>
      </w:r>
      <w:r w:rsidR="00CF4485" w:rsidRPr="00F61821">
        <w:t>ой</w:t>
      </w:r>
      <w:r w:rsidR="00134C2E" w:rsidRPr="00F61821">
        <w:t xml:space="preserve"> на частоте </w:t>
      </w:r>
      <w:r w:rsidR="00AE6DA1" w:rsidRPr="00F61821">
        <w:t>сверхтонкого</w:t>
      </w:r>
      <w:r w:rsidR="00134C2E" w:rsidRPr="00F61821">
        <w:t xml:space="preserve"> перехода</w:t>
      </w:r>
      <w:r w:rsidR="00AE6DA1" w:rsidRPr="00F61821">
        <w:t xml:space="preserve"> атома</w:t>
      </w:r>
      <w:r w:rsidR="00134C2E" w:rsidRPr="00F61821">
        <w:t xml:space="preserve"> цезия;</w:t>
      </w:r>
    </w:p>
    <w:p w14:paraId="71FA2299" w14:textId="08531A6C" w:rsidR="0015619E" w:rsidRPr="00F61821" w:rsidRDefault="0015619E" w:rsidP="00D511D4">
      <w:pPr>
        <w:jc w:val="both"/>
      </w:pPr>
      <w:r w:rsidRPr="00693F48">
        <w:rPr>
          <w:i/>
          <w:iCs/>
        </w:rPr>
        <w:t>c)</w:t>
      </w:r>
      <w:r w:rsidRPr="00CC3398">
        <w:rPr>
          <w:rFonts w:ascii="Calibri" w:hAnsi="Calibri" w:cs="Calibri"/>
        </w:rPr>
        <w:tab/>
      </w:r>
      <w:r w:rsidR="00134C2E" w:rsidRPr="00F61821">
        <w:t>что совместная Рабочая группа по стандартам частоты (WGFS) Консультативного комитета по длине (CCL) и Консультативного комитета по времени и частоте (CCTF) совместно с Международным бюро мер и весов (BIPM) ведет список рекомендуемых значений частот и длин волн для</w:t>
      </w:r>
      <w:r w:rsidR="005E7419" w:rsidRPr="00F61821">
        <w:t xml:space="preserve"> различных</w:t>
      </w:r>
      <w:r w:rsidR="00134C2E" w:rsidRPr="00F61821">
        <w:t xml:space="preserve"> применени</w:t>
      </w:r>
      <w:r w:rsidR="005E7419" w:rsidRPr="00F61821">
        <w:t>й</w:t>
      </w:r>
      <w:r w:rsidR="00134C2E" w:rsidRPr="00F61821">
        <w:t>, включая практическую реализацию определения метра и вторичных представлений секунды;</w:t>
      </w:r>
    </w:p>
    <w:p w14:paraId="240E4E4E" w14:textId="45D87847" w:rsidR="0015619E" w:rsidRPr="00F61821" w:rsidRDefault="0015619E" w:rsidP="00D511D4">
      <w:pPr>
        <w:jc w:val="both"/>
      </w:pPr>
      <w:r w:rsidRPr="00693F48">
        <w:rPr>
          <w:i/>
          <w:iCs/>
        </w:rPr>
        <w:t>d)</w:t>
      </w:r>
      <w:r w:rsidRPr="00CC3398">
        <w:rPr>
          <w:rFonts w:ascii="Calibri" w:hAnsi="Calibri" w:cs="Calibri"/>
        </w:rPr>
        <w:tab/>
      </w:r>
      <w:r w:rsidR="00134C2E" w:rsidRPr="00F61821">
        <w:t xml:space="preserve">что </w:t>
      </w:r>
      <w:r w:rsidR="005E7419" w:rsidRPr="00F61821">
        <w:t xml:space="preserve">CCTF </w:t>
      </w:r>
      <w:r w:rsidR="00134C2E" w:rsidRPr="00F61821">
        <w:t xml:space="preserve">работает над дорожной картой для возможного </w:t>
      </w:r>
      <w:r w:rsidR="005E7419" w:rsidRPr="00F61821">
        <w:t xml:space="preserve">нового </w:t>
      </w:r>
      <w:r w:rsidR="00134C2E" w:rsidRPr="00F61821">
        <w:t xml:space="preserve">определения секунды СИ с </w:t>
      </w:r>
      <w:r w:rsidR="005E7419" w:rsidRPr="00F61821">
        <w:t>использованием</w:t>
      </w:r>
      <w:r w:rsidR="00134C2E" w:rsidRPr="00F61821">
        <w:t xml:space="preserve"> оптических частот, которая будет представлена на рассмотрение </w:t>
      </w:r>
      <w:r w:rsidR="00750376" w:rsidRPr="00F61821">
        <w:t xml:space="preserve">Генеральной </w:t>
      </w:r>
      <w:r w:rsidR="00134C2E" w:rsidRPr="00F61821">
        <w:t xml:space="preserve">конференции по </w:t>
      </w:r>
      <w:r w:rsidR="00750376" w:rsidRPr="00F61821">
        <w:t>мерам и весам</w:t>
      </w:r>
      <w:r w:rsidR="00134C2E" w:rsidRPr="00F61821">
        <w:t xml:space="preserve"> (CGPM), </w:t>
      </w:r>
      <w:r w:rsidR="005E7419" w:rsidRPr="00F61821">
        <w:t>где</w:t>
      </w:r>
      <w:r w:rsidR="00134C2E" w:rsidRPr="00F61821">
        <w:t xml:space="preserve"> </w:t>
      </w:r>
      <w:r w:rsidR="005E7419" w:rsidRPr="00F61821">
        <w:t xml:space="preserve">на одном из предстоящих заседаний </w:t>
      </w:r>
      <w:r w:rsidR="00134C2E" w:rsidRPr="00F61821">
        <w:t>может</w:t>
      </w:r>
      <w:r w:rsidR="005E7419" w:rsidRPr="00F61821">
        <w:t xml:space="preserve"> быть</w:t>
      </w:r>
      <w:r w:rsidR="00134C2E" w:rsidRPr="00F61821">
        <w:t xml:space="preserve"> рассмотре</w:t>
      </w:r>
      <w:r w:rsidR="005E7419" w:rsidRPr="00F61821">
        <w:t>н</w:t>
      </w:r>
      <w:r w:rsidR="00134C2E" w:rsidRPr="00F61821">
        <w:t xml:space="preserve"> вопрос о </w:t>
      </w:r>
      <w:r w:rsidR="005E7419" w:rsidRPr="00F61821">
        <w:t xml:space="preserve">новом </w:t>
      </w:r>
      <w:r w:rsidR="00134C2E" w:rsidRPr="00F61821">
        <w:t>определении;</w:t>
      </w:r>
    </w:p>
    <w:p w14:paraId="53DED097" w14:textId="65F0D174" w:rsidR="0015619E" w:rsidRPr="00F61821" w:rsidRDefault="0015619E" w:rsidP="00D511D4">
      <w:pPr>
        <w:jc w:val="both"/>
      </w:pPr>
      <w:r w:rsidRPr="00693F48">
        <w:rPr>
          <w:i/>
          <w:iCs/>
        </w:rPr>
        <w:t>e)</w:t>
      </w:r>
      <w:r w:rsidRPr="00CC3398">
        <w:rPr>
          <w:rFonts w:ascii="Calibri" w:hAnsi="Calibri" w:cs="Calibri"/>
        </w:rPr>
        <w:tab/>
      </w:r>
      <w:r w:rsidR="00134C2E" w:rsidRPr="00F61821">
        <w:t xml:space="preserve">что определение секунды может оказать </w:t>
      </w:r>
      <w:r w:rsidR="00134C2E" w:rsidRPr="00F61821">
        <w:rPr>
          <w:lang w:eastAsia="ja-JP"/>
        </w:rPr>
        <w:t>влияние</w:t>
      </w:r>
      <w:r w:rsidR="00134C2E" w:rsidRPr="00F61821">
        <w:t xml:space="preserve"> </w:t>
      </w:r>
      <w:r w:rsidR="00D90194" w:rsidRPr="00F61821">
        <w:t>на</w:t>
      </w:r>
      <w:r w:rsidR="00134C2E" w:rsidRPr="00F61821">
        <w:t xml:space="preserve"> многи</w:t>
      </w:r>
      <w:r w:rsidR="00D90194" w:rsidRPr="00F61821">
        <w:t>е</w:t>
      </w:r>
      <w:r w:rsidR="00134C2E" w:rsidRPr="00F61821">
        <w:t xml:space="preserve"> навигаци</w:t>
      </w:r>
      <w:r w:rsidR="00D90194" w:rsidRPr="00F61821">
        <w:t>онные</w:t>
      </w:r>
      <w:r w:rsidR="00134C2E" w:rsidRPr="00F61821">
        <w:t>, промышленн</w:t>
      </w:r>
      <w:r w:rsidR="00D90194" w:rsidRPr="00F61821">
        <w:t>ые и</w:t>
      </w:r>
      <w:r w:rsidR="00134C2E" w:rsidRPr="00F61821">
        <w:t xml:space="preserve"> финансов</w:t>
      </w:r>
      <w:r w:rsidR="00D90194" w:rsidRPr="00F61821">
        <w:t>ые</w:t>
      </w:r>
      <w:r w:rsidR="00134C2E" w:rsidRPr="00F61821">
        <w:t xml:space="preserve"> </w:t>
      </w:r>
      <w:r w:rsidR="00D90194" w:rsidRPr="00F61821">
        <w:t>системы, а также системы</w:t>
      </w:r>
      <w:r w:rsidR="00134C2E" w:rsidRPr="00F61821">
        <w:t xml:space="preserve"> </w:t>
      </w:r>
      <w:r w:rsidR="005E7419" w:rsidRPr="00F61821">
        <w:t>электросвязи</w:t>
      </w:r>
      <w:r w:rsidR="00134C2E" w:rsidRPr="00F61821">
        <w:t>,</w:t>
      </w:r>
    </w:p>
    <w:p w14:paraId="7BBB32A9" w14:textId="77777777" w:rsidR="0015619E" w:rsidRPr="00CC3398" w:rsidRDefault="0015619E" w:rsidP="0045707D">
      <w:pPr>
        <w:pStyle w:val="Call"/>
        <w:jc w:val="both"/>
        <w:rPr>
          <w:rFonts w:ascii="Calibri" w:hAnsi="Calibri" w:cs="Calibri"/>
          <w:i w:val="0"/>
          <w:iCs/>
          <w:szCs w:val="22"/>
        </w:rPr>
      </w:pPr>
      <w:r w:rsidRPr="00CC3398">
        <w:rPr>
          <w:rFonts w:ascii="Calibri" w:hAnsi="Calibri" w:cs="Calibri"/>
          <w:szCs w:val="22"/>
          <w:lang w:eastAsia="ja-JP"/>
        </w:rPr>
        <w:t>решает</w:t>
      </w:r>
      <w:r w:rsidRPr="00CC3398">
        <w:rPr>
          <w:rFonts w:ascii="Calibri" w:hAnsi="Calibri" w:cs="Calibri"/>
          <w:i w:val="0"/>
          <w:iCs/>
          <w:szCs w:val="22"/>
          <w:lang w:eastAsia="ja-JP"/>
        </w:rPr>
        <w:t>, что следует изучить следующие Вопросы:</w:t>
      </w:r>
    </w:p>
    <w:p w14:paraId="44B0BFF3" w14:textId="00066609" w:rsidR="0015619E" w:rsidRPr="005E7419" w:rsidRDefault="0015619E" w:rsidP="00D511D4">
      <w:pPr>
        <w:jc w:val="both"/>
      </w:pPr>
      <w:r w:rsidRPr="00CC3398">
        <w:rPr>
          <w:bCs/>
        </w:rPr>
        <w:t>1</w:t>
      </w:r>
      <w:r w:rsidRPr="00CC3398">
        <w:tab/>
      </w:r>
      <w:r w:rsidR="00134C2E" w:rsidRPr="00CC3398">
        <w:t xml:space="preserve">Каковы </w:t>
      </w:r>
      <w:r w:rsidR="00134C2E" w:rsidRPr="00F61821">
        <w:t>различные</w:t>
      </w:r>
      <w:r w:rsidR="00134C2E" w:rsidRPr="00CC3398">
        <w:t xml:space="preserve"> аспекты возможного </w:t>
      </w:r>
      <w:r w:rsidR="005E7419" w:rsidRPr="00CC3398">
        <w:t xml:space="preserve">нового </w:t>
      </w:r>
      <w:r w:rsidR="00134C2E" w:rsidRPr="00F61821">
        <w:rPr>
          <w:bCs/>
          <w:lang w:eastAsia="ja-JP"/>
        </w:rPr>
        <w:t>определения</w:t>
      </w:r>
      <w:r w:rsidR="00134C2E" w:rsidRPr="00CC3398">
        <w:t xml:space="preserve"> секунды СИ с точки зрения воздействия и </w:t>
      </w:r>
      <w:r w:rsidR="00134C2E" w:rsidRPr="00155A31">
        <w:rPr>
          <w:szCs w:val="22"/>
        </w:rPr>
        <w:t>применения</w:t>
      </w:r>
      <w:r w:rsidR="00134C2E" w:rsidRPr="00CC3398">
        <w:t xml:space="preserve"> в радиосвязи и других областях, представляющих интерес для МСЭ</w:t>
      </w:r>
      <w:r w:rsidR="00134C2E" w:rsidRPr="005E7419">
        <w:t>?</w:t>
      </w:r>
    </w:p>
    <w:p w14:paraId="4BC09A4E" w14:textId="62A03D95" w:rsidR="0015619E" w:rsidRPr="005E7419" w:rsidRDefault="0015619E" w:rsidP="00D511D4">
      <w:pPr>
        <w:jc w:val="both"/>
      </w:pPr>
      <w:r w:rsidRPr="005E7419">
        <w:rPr>
          <w:bCs/>
        </w:rPr>
        <w:t>2</w:t>
      </w:r>
      <w:r w:rsidRPr="005E7419">
        <w:tab/>
      </w:r>
      <w:r w:rsidR="00134C2E" w:rsidRPr="005E7419">
        <w:t xml:space="preserve">Какие </w:t>
      </w:r>
      <w:r w:rsidR="005E7419" w:rsidRPr="00F61821">
        <w:t>могут</w:t>
      </w:r>
      <w:r w:rsidR="005E7419" w:rsidRPr="005E7419">
        <w:t xml:space="preserve"> потребоваться </w:t>
      </w:r>
      <w:r w:rsidR="00134C2E" w:rsidRPr="005E7419">
        <w:t xml:space="preserve">изменения в </w:t>
      </w:r>
      <w:r w:rsidR="00D90194" w:rsidRPr="00F61821">
        <w:rPr>
          <w:bCs/>
          <w:lang w:eastAsia="ja-JP"/>
        </w:rPr>
        <w:t>действующих</w:t>
      </w:r>
      <w:r w:rsidR="00134C2E" w:rsidRPr="005E7419">
        <w:t xml:space="preserve"> документах МСЭ-R, касающихся систем радиосвязи, если/когда </w:t>
      </w:r>
      <w:r w:rsidR="005E7419" w:rsidRPr="005E7419">
        <w:t xml:space="preserve">будет дано новое определение </w:t>
      </w:r>
      <w:r w:rsidR="00134C2E" w:rsidRPr="005E7419">
        <w:t>секунд</w:t>
      </w:r>
      <w:r w:rsidR="005E7419" w:rsidRPr="005E7419">
        <w:t>ы</w:t>
      </w:r>
      <w:r w:rsidR="00134C2E" w:rsidRPr="005E7419">
        <w:t xml:space="preserve"> СИ?</w:t>
      </w:r>
    </w:p>
    <w:p w14:paraId="7BBF9EA5" w14:textId="77777777" w:rsidR="0015619E" w:rsidRPr="005E7419" w:rsidRDefault="0015619E" w:rsidP="00D511D4">
      <w:pPr>
        <w:pStyle w:val="Call"/>
        <w:jc w:val="both"/>
      </w:pPr>
      <w:r w:rsidRPr="005E7419">
        <w:rPr>
          <w:lang w:eastAsia="ja-JP"/>
        </w:rPr>
        <w:t>решает далее</w:t>
      </w:r>
      <w:r w:rsidRPr="005E7419">
        <w:rPr>
          <w:i w:val="0"/>
          <w:iCs/>
          <w:lang w:eastAsia="ja-JP"/>
        </w:rPr>
        <w:t>,</w:t>
      </w:r>
    </w:p>
    <w:p w14:paraId="01360A32" w14:textId="50174F5F" w:rsidR="0015619E" w:rsidRPr="005E7419" w:rsidRDefault="0015619E" w:rsidP="00D511D4">
      <w:pPr>
        <w:jc w:val="both"/>
        <w:rPr>
          <w:lang w:eastAsia="ja-JP"/>
        </w:rPr>
      </w:pPr>
      <w:r w:rsidRPr="005E7419">
        <w:rPr>
          <w:lang w:eastAsia="ja-JP"/>
        </w:rPr>
        <w:t>1</w:t>
      </w:r>
      <w:r w:rsidRPr="005E7419">
        <w:rPr>
          <w:lang w:eastAsia="ja-JP"/>
        </w:rPr>
        <w:tab/>
        <w:t xml:space="preserve">что </w:t>
      </w:r>
      <w:r w:rsidRPr="00F61821">
        <w:t>результаты</w:t>
      </w:r>
      <w:r w:rsidRPr="005E7419">
        <w:rPr>
          <w:lang w:eastAsia="ja-JP"/>
        </w:rPr>
        <w:t xml:space="preserve"> вышеуказанных исследований следует включить в Отчеты МСЭ-R;</w:t>
      </w:r>
    </w:p>
    <w:p w14:paraId="1131C329" w14:textId="77777777" w:rsidR="0015619E" w:rsidRPr="005E7419" w:rsidRDefault="0015619E" w:rsidP="00D511D4">
      <w:pPr>
        <w:jc w:val="both"/>
        <w:rPr>
          <w:lang w:eastAsia="ja-JP"/>
        </w:rPr>
      </w:pPr>
      <w:r w:rsidRPr="005E7419">
        <w:rPr>
          <w:lang w:eastAsia="ja-JP"/>
        </w:rPr>
        <w:t>2</w:t>
      </w:r>
      <w:r w:rsidRPr="005E7419">
        <w:rPr>
          <w:lang w:eastAsia="ja-JP"/>
        </w:rPr>
        <w:tab/>
        <w:t xml:space="preserve">что </w:t>
      </w:r>
      <w:r w:rsidRPr="00F61821">
        <w:t>вышеуказанные</w:t>
      </w:r>
      <w:r w:rsidRPr="005E7419">
        <w:rPr>
          <w:lang w:eastAsia="ja-JP"/>
        </w:rPr>
        <w:t xml:space="preserve"> исследования следует завершить к 2027 году.</w:t>
      </w:r>
    </w:p>
    <w:p w14:paraId="3D18A8B4" w14:textId="77777777" w:rsidR="0015619E" w:rsidRPr="005E7419" w:rsidRDefault="0015619E" w:rsidP="00693F48">
      <w:pPr>
        <w:spacing w:before="240"/>
      </w:pPr>
      <w:r w:rsidRPr="005E7419">
        <w:rPr>
          <w:color w:val="000000"/>
        </w:rPr>
        <w:t>Категория</w:t>
      </w:r>
      <w:r w:rsidRPr="005E7419">
        <w:t>: S2</w:t>
      </w:r>
    </w:p>
    <w:p w14:paraId="39FBD403" w14:textId="77777777" w:rsidR="004A7970" w:rsidRPr="005E7419" w:rsidRDefault="009850F4" w:rsidP="0015619E">
      <w:pPr>
        <w:tabs>
          <w:tab w:val="left" w:pos="720"/>
        </w:tabs>
        <w:spacing w:before="360"/>
        <w:jc w:val="center"/>
      </w:pPr>
      <w:r w:rsidRPr="005E7419">
        <w:t>______________</w:t>
      </w:r>
    </w:p>
    <w:sectPr w:rsidR="004A7970" w:rsidRPr="005E7419" w:rsidSect="00D67F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134" w:left="1134" w:header="567" w:footer="454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BB9F3" w14:textId="77777777" w:rsidR="000A4767" w:rsidRDefault="000A4767">
      <w:r>
        <w:separator/>
      </w:r>
    </w:p>
  </w:endnote>
  <w:endnote w:type="continuationSeparator" w:id="0">
    <w:p w14:paraId="5AE40B85" w14:textId="77777777" w:rsidR="000A4767" w:rsidRDefault="000A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4268" w14:textId="2CA4F8BD" w:rsidR="004B7971" w:rsidRPr="00376D76" w:rsidRDefault="004A463B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C35934">
      <w:rPr>
        <w:sz w:val="20"/>
      </w:rPr>
      <w:t>P:\TRAD\R\ITU-R\BR\DIR\DIV\467217R.docx</w:t>
    </w:r>
    <w:r w:rsidRPr="00376D76">
      <w:rPr>
        <w:sz w:val="20"/>
      </w:rPr>
      <w:fldChar w:fldCharType="end"/>
    </w:r>
    <w:r w:rsidR="00083BC6"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DDBC5" w14:textId="77777777" w:rsidR="00D67FA9" w:rsidRDefault="00D67F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A560" w14:textId="51B04078" w:rsidR="00E915AF" w:rsidRPr="00440417" w:rsidRDefault="00440417" w:rsidP="00440417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9200AB">
      <w:rPr>
        <w:color w:val="4F81BD" w:themeColor="accent1"/>
        <w:sz w:val="19"/>
        <w:szCs w:val="19"/>
      </w:rPr>
      <w:t>International Telecommunication Union • Place des Nations, CH</w:t>
    </w:r>
    <w:r w:rsidRPr="009200AB">
      <w:rPr>
        <w:color w:val="4F81BD" w:themeColor="accent1"/>
        <w:sz w:val="19"/>
        <w:szCs w:val="19"/>
      </w:rPr>
      <w:noBreakHyphen/>
      <w:t>1211 Geneva 20, Switzerland</w:t>
    </w:r>
    <w:r w:rsidRPr="009200AB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9200AB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9200AB">
      <w:rPr>
        <w:color w:val="4F81BD" w:themeColor="accent1"/>
        <w:sz w:val="19"/>
        <w:szCs w:val="19"/>
      </w:rPr>
      <w:t xml:space="preserve">: </w:t>
    </w:r>
    <w:hyperlink r:id="rId1" w:history="1">
      <w:r w:rsidRPr="009200AB">
        <w:rPr>
          <w:rStyle w:val="Hyperlink"/>
          <w:sz w:val="19"/>
          <w:szCs w:val="19"/>
        </w:rPr>
        <w:t>itumail@itu.int</w:t>
      </w:r>
    </w:hyperlink>
    <w:r w:rsidRPr="009200AB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440417">
      <w:rPr>
        <w:color w:val="4F81BD" w:themeColor="accent1"/>
        <w:sz w:val="19"/>
        <w:szCs w:val="19"/>
      </w:rPr>
      <w:t>: +41 22 733 7256</w:t>
    </w:r>
    <w:r w:rsidRPr="009200AB">
      <w:rPr>
        <w:color w:val="3E8EDE"/>
        <w:sz w:val="18"/>
        <w:szCs w:val="18"/>
      </w:rPr>
      <w:t xml:space="preserve"> </w:t>
    </w:r>
    <w:r w:rsidRPr="009200AB">
      <w:rPr>
        <w:color w:val="4F81BD" w:themeColor="accent1"/>
        <w:sz w:val="19"/>
        <w:szCs w:val="19"/>
      </w:rPr>
      <w:t xml:space="preserve">• </w:t>
    </w:r>
    <w:hyperlink r:id="rId2" w:history="1">
      <w:r w:rsidRPr="009200AB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DA054" w14:textId="77777777" w:rsidR="000A4767" w:rsidRDefault="000A4767">
      <w:r>
        <w:t>____________________</w:t>
      </w:r>
    </w:p>
  </w:footnote>
  <w:footnote w:type="continuationSeparator" w:id="0">
    <w:p w14:paraId="5F830D52" w14:textId="77777777" w:rsidR="000A4767" w:rsidRDefault="000A4767">
      <w:r>
        <w:continuationSeparator/>
      </w:r>
    </w:p>
  </w:footnote>
  <w:footnote w:id="1">
    <w:p w14:paraId="286CF6FE" w14:textId="2B1A564C" w:rsidR="0015619E" w:rsidRPr="005E7419" w:rsidRDefault="0015619E" w:rsidP="00D511D4">
      <w:pPr>
        <w:pStyle w:val="FootnoteText"/>
        <w:spacing w:after="120"/>
        <w:jc w:val="both"/>
        <w:rPr>
          <w:rFonts w:ascii="Calibri" w:hAnsi="Calibri" w:cs="Calibri"/>
          <w:sz w:val="20"/>
          <w:lang w:val="ru-RU"/>
        </w:rPr>
      </w:pPr>
      <w:r w:rsidRPr="0015619E">
        <w:rPr>
          <w:rStyle w:val="FootnoteReference"/>
          <w:rFonts w:ascii="Calibri" w:hAnsi="Calibri" w:cs="Calibri"/>
          <w:sz w:val="20"/>
        </w:rPr>
        <w:sym w:font="Symbol" w:char="F02A"/>
      </w:r>
      <w:r w:rsidRPr="005E7419">
        <w:rPr>
          <w:rFonts w:ascii="Calibri" w:hAnsi="Calibri" w:cs="Calibri"/>
          <w:sz w:val="20"/>
          <w:lang w:val="ru-RU"/>
        </w:rPr>
        <w:tab/>
      </w:r>
      <w:r w:rsidR="005E7419" w:rsidRPr="005E7419">
        <w:rPr>
          <w:rFonts w:ascii="Calibri" w:hAnsi="Calibri" w:cs="Calibri"/>
          <w:sz w:val="20"/>
          <w:lang w:val="ru-RU"/>
        </w:rPr>
        <w:t>Настоящий Вопрос должен быть доведен до сведения Сектора стандартизации электросвязи и Сектора развития электросвязи</w:t>
      </w:r>
      <w:r w:rsidR="005E7419">
        <w:rPr>
          <w:rFonts w:ascii="Calibri" w:hAnsi="Calibri" w:cs="Calibri"/>
          <w:sz w:val="20"/>
          <w:lang w:val="ru-RU"/>
        </w:rPr>
        <w:t xml:space="preserve"> МСЭ.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C142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675491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F00A" w14:textId="77777777" w:rsidR="00BF5F50" w:rsidRPr="00BF5F50" w:rsidRDefault="00BF5F50" w:rsidP="00BF5F5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A14D08">
      <w:rPr>
        <w:rStyle w:val="PageNumber"/>
        <w:noProof/>
        <w:szCs w:val="18"/>
      </w:rPr>
      <w:t>3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CE229" w14:textId="632CABFB" w:rsidR="00B35DB1" w:rsidRPr="00D13C40" w:rsidRDefault="00440417" w:rsidP="00D13C40">
    <w:pPr>
      <w:pStyle w:val="Header"/>
    </w:pPr>
    <w:r>
      <w:rPr>
        <w:noProof/>
        <w:lang w:eastAsia="zh-CN"/>
      </w:rPr>
      <w:drawing>
        <wp:inline distT="0" distB="0" distL="0" distR="0" wp14:anchorId="43CEB7F7" wp14:editId="6C745B44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35621"/>
    <w:rsid w:val="00045A8D"/>
    <w:rsid w:val="0005167A"/>
    <w:rsid w:val="00054E5D"/>
    <w:rsid w:val="0006471C"/>
    <w:rsid w:val="00070258"/>
    <w:rsid w:val="0007323C"/>
    <w:rsid w:val="00073719"/>
    <w:rsid w:val="00083BC6"/>
    <w:rsid w:val="00086D03"/>
    <w:rsid w:val="0009767F"/>
    <w:rsid w:val="000A096A"/>
    <w:rsid w:val="000A375E"/>
    <w:rsid w:val="000A4767"/>
    <w:rsid w:val="000A4EDB"/>
    <w:rsid w:val="000A7051"/>
    <w:rsid w:val="000B0AF6"/>
    <w:rsid w:val="000B0E9B"/>
    <w:rsid w:val="000B2CAE"/>
    <w:rsid w:val="000B7293"/>
    <w:rsid w:val="000C03C7"/>
    <w:rsid w:val="000C2AD0"/>
    <w:rsid w:val="000D3EC7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34C2E"/>
    <w:rsid w:val="00144DFB"/>
    <w:rsid w:val="001506BD"/>
    <w:rsid w:val="001536C4"/>
    <w:rsid w:val="00155A31"/>
    <w:rsid w:val="0015619E"/>
    <w:rsid w:val="001771A3"/>
    <w:rsid w:val="0018020F"/>
    <w:rsid w:val="00187CA3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F1B5A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283D"/>
    <w:rsid w:val="002443A2"/>
    <w:rsid w:val="002609D9"/>
    <w:rsid w:val="00266E74"/>
    <w:rsid w:val="00275B44"/>
    <w:rsid w:val="00283C3B"/>
    <w:rsid w:val="002861E6"/>
    <w:rsid w:val="00287D18"/>
    <w:rsid w:val="00292266"/>
    <w:rsid w:val="002A2618"/>
    <w:rsid w:val="002A5DD7"/>
    <w:rsid w:val="002B0CAC"/>
    <w:rsid w:val="002D5A15"/>
    <w:rsid w:val="002D5BDD"/>
    <w:rsid w:val="002E3D27"/>
    <w:rsid w:val="002F0890"/>
    <w:rsid w:val="002F2531"/>
    <w:rsid w:val="002F4406"/>
    <w:rsid w:val="002F4967"/>
    <w:rsid w:val="00316935"/>
    <w:rsid w:val="003266ED"/>
    <w:rsid w:val="003370B8"/>
    <w:rsid w:val="00345D38"/>
    <w:rsid w:val="0034715D"/>
    <w:rsid w:val="00352097"/>
    <w:rsid w:val="003666FF"/>
    <w:rsid w:val="0037309C"/>
    <w:rsid w:val="00376D76"/>
    <w:rsid w:val="00380A6E"/>
    <w:rsid w:val="003836D4"/>
    <w:rsid w:val="003A1F49"/>
    <w:rsid w:val="003A5D52"/>
    <w:rsid w:val="003B2BDA"/>
    <w:rsid w:val="003B3C5B"/>
    <w:rsid w:val="003B55EC"/>
    <w:rsid w:val="003C2EA7"/>
    <w:rsid w:val="003C3A8A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326DB"/>
    <w:rsid w:val="0043682E"/>
    <w:rsid w:val="00440417"/>
    <w:rsid w:val="00442396"/>
    <w:rsid w:val="00447ECB"/>
    <w:rsid w:val="00456812"/>
    <w:rsid w:val="0045707D"/>
    <w:rsid w:val="004623F7"/>
    <w:rsid w:val="0046720A"/>
    <w:rsid w:val="00473550"/>
    <w:rsid w:val="00480119"/>
    <w:rsid w:val="00480F51"/>
    <w:rsid w:val="00481124"/>
    <w:rsid w:val="004815EB"/>
    <w:rsid w:val="00487569"/>
    <w:rsid w:val="00496864"/>
    <w:rsid w:val="00496920"/>
    <w:rsid w:val="004A4496"/>
    <w:rsid w:val="004A463B"/>
    <w:rsid w:val="004A7970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4F57DC"/>
    <w:rsid w:val="00505309"/>
    <w:rsid w:val="0050789B"/>
    <w:rsid w:val="005224A1"/>
    <w:rsid w:val="00534372"/>
    <w:rsid w:val="00543DF8"/>
    <w:rsid w:val="00545051"/>
    <w:rsid w:val="00546101"/>
    <w:rsid w:val="00553DD7"/>
    <w:rsid w:val="005638CF"/>
    <w:rsid w:val="005672F3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42B6"/>
    <w:rsid w:val="005C71DD"/>
    <w:rsid w:val="005C776B"/>
    <w:rsid w:val="005D3669"/>
    <w:rsid w:val="005D68AD"/>
    <w:rsid w:val="005E5EB3"/>
    <w:rsid w:val="005E7419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75491"/>
    <w:rsid w:val="006829F3"/>
    <w:rsid w:val="00693F48"/>
    <w:rsid w:val="006A518B"/>
    <w:rsid w:val="006B0590"/>
    <w:rsid w:val="006B49DA"/>
    <w:rsid w:val="006C53F8"/>
    <w:rsid w:val="006C7CDE"/>
    <w:rsid w:val="006D23F6"/>
    <w:rsid w:val="006D3B00"/>
    <w:rsid w:val="006E1C4F"/>
    <w:rsid w:val="00705F1D"/>
    <w:rsid w:val="00707156"/>
    <w:rsid w:val="0071614B"/>
    <w:rsid w:val="00721E41"/>
    <w:rsid w:val="007234B1"/>
    <w:rsid w:val="00723D08"/>
    <w:rsid w:val="00725FDA"/>
    <w:rsid w:val="00727816"/>
    <w:rsid w:val="00730B9A"/>
    <w:rsid w:val="00740B4A"/>
    <w:rsid w:val="00750376"/>
    <w:rsid w:val="00750CFA"/>
    <w:rsid w:val="007553DA"/>
    <w:rsid w:val="0076376E"/>
    <w:rsid w:val="0077406E"/>
    <w:rsid w:val="00782354"/>
    <w:rsid w:val="007921A7"/>
    <w:rsid w:val="007B3DB1"/>
    <w:rsid w:val="007D183E"/>
    <w:rsid w:val="007D43D0"/>
    <w:rsid w:val="007E1833"/>
    <w:rsid w:val="007E3F13"/>
    <w:rsid w:val="007F2971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A565E"/>
    <w:rsid w:val="008B1CCC"/>
    <w:rsid w:val="008B35A3"/>
    <w:rsid w:val="008B37E1"/>
    <w:rsid w:val="008B45F8"/>
    <w:rsid w:val="008B722D"/>
    <w:rsid w:val="008C2E74"/>
    <w:rsid w:val="008C5143"/>
    <w:rsid w:val="008D077B"/>
    <w:rsid w:val="008D123B"/>
    <w:rsid w:val="008D5409"/>
    <w:rsid w:val="008E006D"/>
    <w:rsid w:val="008E38B4"/>
    <w:rsid w:val="008F4F21"/>
    <w:rsid w:val="008F604B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700B7"/>
    <w:rsid w:val="0098013E"/>
    <w:rsid w:val="00981B54"/>
    <w:rsid w:val="009842C3"/>
    <w:rsid w:val="009850F4"/>
    <w:rsid w:val="009A009A"/>
    <w:rsid w:val="009A5CA0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14D08"/>
    <w:rsid w:val="00A20270"/>
    <w:rsid w:val="00A20FBC"/>
    <w:rsid w:val="00A31370"/>
    <w:rsid w:val="00A34364"/>
    <w:rsid w:val="00A34D6F"/>
    <w:rsid w:val="00A41F91"/>
    <w:rsid w:val="00A45D9A"/>
    <w:rsid w:val="00A63355"/>
    <w:rsid w:val="00A7596D"/>
    <w:rsid w:val="00A963DF"/>
    <w:rsid w:val="00AA0F6F"/>
    <w:rsid w:val="00AC0C22"/>
    <w:rsid w:val="00AC1DEE"/>
    <w:rsid w:val="00AC3896"/>
    <w:rsid w:val="00AD2CF2"/>
    <w:rsid w:val="00AE2D88"/>
    <w:rsid w:val="00AE6DA1"/>
    <w:rsid w:val="00AE6F6F"/>
    <w:rsid w:val="00AF3325"/>
    <w:rsid w:val="00AF34D9"/>
    <w:rsid w:val="00AF70DA"/>
    <w:rsid w:val="00B019D3"/>
    <w:rsid w:val="00B34CF9"/>
    <w:rsid w:val="00B35DB1"/>
    <w:rsid w:val="00B37559"/>
    <w:rsid w:val="00B4054B"/>
    <w:rsid w:val="00B500FB"/>
    <w:rsid w:val="00B579B0"/>
    <w:rsid w:val="00B57D11"/>
    <w:rsid w:val="00B57F3C"/>
    <w:rsid w:val="00B649D7"/>
    <w:rsid w:val="00B7424B"/>
    <w:rsid w:val="00B81C2F"/>
    <w:rsid w:val="00B90743"/>
    <w:rsid w:val="00B90C45"/>
    <w:rsid w:val="00B933BE"/>
    <w:rsid w:val="00BA08E2"/>
    <w:rsid w:val="00BA6B32"/>
    <w:rsid w:val="00BD6738"/>
    <w:rsid w:val="00BD7E5E"/>
    <w:rsid w:val="00BE63DB"/>
    <w:rsid w:val="00BE6574"/>
    <w:rsid w:val="00BF30B9"/>
    <w:rsid w:val="00BF5F50"/>
    <w:rsid w:val="00C07319"/>
    <w:rsid w:val="00C16FD2"/>
    <w:rsid w:val="00C35934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C3398"/>
    <w:rsid w:val="00CC3759"/>
    <w:rsid w:val="00CE076A"/>
    <w:rsid w:val="00CE463D"/>
    <w:rsid w:val="00CF4485"/>
    <w:rsid w:val="00D00A1D"/>
    <w:rsid w:val="00D035D4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1D4"/>
    <w:rsid w:val="00D5123C"/>
    <w:rsid w:val="00D55560"/>
    <w:rsid w:val="00D61C5A"/>
    <w:rsid w:val="00D6790C"/>
    <w:rsid w:val="00D67FA9"/>
    <w:rsid w:val="00D73277"/>
    <w:rsid w:val="00D76586"/>
    <w:rsid w:val="00D82657"/>
    <w:rsid w:val="00D87E20"/>
    <w:rsid w:val="00D90194"/>
    <w:rsid w:val="00DA16A9"/>
    <w:rsid w:val="00DA383E"/>
    <w:rsid w:val="00DA4037"/>
    <w:rsid w:val="00DA71F7"/>
    <w:rsid w:val="00DB7D6C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F327BA"/>
    <w:rsid w:val="00F424BF"/>
    <w:rsid w:val="00F44FC3"/>
    <w:rsid w:val="00F46107"/>
    <w:rsid w:val="00F468C5"/>
    <w:rsid w:val="00F52F39"/>
    <w:rsid w:val="00F61821"/>
    <w:rsid w:val="00F6184F"/>
    <w:rsid w:val="00F63323"/>
    <w:rsid w:val="00F774E8"/>
    <w:rsid w:val="00F8310E"/>
    <w:rsid w:val="00F914DD"/>
    <w:rsid w:val="00FA2358"/>
    <w:rsid w:val="00FB2592"/>
    <w:rsid w:val="00FB2810"/>
    <w:rsid w:val="00FB7A2C"/>
    <w:rsid w:val="00FC2947"/>
    <w:rsid w:val="00FD46F2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4:docId w14:val="57F1A841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75491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75491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75491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754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7549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7549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7549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7549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75491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5491"/>
  </w:style>
  <w:style w:type="paragraph" w:styleId="TOC4">
    <w:name w:val="toc 4"/>
    <w:basedOn w:val="TOC3"/>
    <w:rsid w:val="00675491"/>
  </w:style>
  <w:style w:type="paragraph" w:styleId="TOC3">
    <w:name w:val="toc 3"/>
    <w:basedOn w:val="TOC2"/>
    <w:rsid w:val="00675491"/>
  </w:style>
  <w:style w:type="paragraph" w:styleId="TOC2">
    <w:name w:val="toc 2"/>
    <w:basedOn w:val="TOC1"/>
    <w:rsid w:val="00675491"/>
    <w:pPr>
      <w:spacing w:before="120"/>
    </w:pPr>
  </w:style>
  <w:style w:type="paragraph" w:styleId="TOC1">
    <w:name w:val="toc 1"/>
    <w:basedOn w:val="Normal"/>
    <w:rsid w:val="00675491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675491"/>
  </w:style>
  <w:style w:type="paragraph" w:styleId="TOC6">
    <w:name w:val="toc 6"/>
    <w:basedOn w:val="TOC4"/>
    <w:rsid w:val="00675491"/>
  </w:style>
  <w:style w:type="paragraph" w:styleId="TOC5">
    <w:name w:val="toc 5"/>
    <w:basedOn w:val="TOC4"/>
    <w:rsid w:val="00675491"/>
  </w:style>
  <w:style w:type="paragraph" w:styleId="Footer">
    <w:name w:val="footer"/>
    <w:basedOn w:val="Normal"/>
    <w:link w:val="FooterChar"/>
    <w:rsid w:val="00675491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675491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675491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75491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75491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675491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75491"/>
    <w:pPr>
      <w:ind w:left="1871" w:hanging="737"/>
    </w:pPr>
  </w:style>
  <w:style w:type="paragraph" w:customStyle="1" w:styleId="enumlev3">
    <w:name w:val="enumlev3"/>
    <w:basedOn w:val="enumlev2"/>
    <w:rsid w:val="00675491"/>
    <w:pPr>
      <w:ind w:left="2268" w:hanging="397"/>
    </w:pPr>
  </w:style>
  <w:style w:type="paragraph" w:customStyle="1" w:styleId="Equation">
    <w:name w:val="Equation"/>
    <w:basedOn w:val="Normal"/>
    <w:link w:val="EquationChar"/>
    <w:rsid w:val="00675491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67549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Arttitle"/>
    <w:next w:val="Normal"/>
    <w:link w:val="ChaptitleChar"/>
    <w:rsid w:val="00675491"/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675491"/>
    <w:rPr>
      <w:rFonts w:cs="Times New Roman"/>
    </w:rPr>
  </w:style>
  <w:style w:type="paragraph" w:customStyle="1" w:styleId="Reftitle">
    <w:name w:val="Ref_title"/>
    <w:basedOn w:val="Normal"/>
    <w:next w:val="Reftext"/>
    <w:rsid w:val="0067549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75491"/>
    <w:pPr>
      <w:ind w:left="1134" w:hanging="1134"/>
    </w:pPr>
  </w:style>
  <w:style w:type="paragraph" w:styleId="Index1">
    <w:name w:val="index 1"/>
    <w:basedOn w:val="Normal"/>
    <w:next w:val="Normal"/>
    <w:rsid w:val="00675491"/>
  </w:style>
  <w:style w:type="paragraph" w:customStyle="1" w:styleId="Formal">
    <w:name w:val="Formal"/>
    <w:basedOn w:val="Normal"/>
    <w:rsid w:val="00675491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"/>
    <w:rsid w:val="0067549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75491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qFormat/>
    <w:rsid w:val="00675491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75491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675491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75491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675491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75491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67549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675491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75491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75491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675491"/>
    <w:pPr>
      <w:ind w:left="283"/>
    </w:pPr>
  </w:style>
  <w:style w:type="paragraph" w:styleId="Index3">
    <w:name w:val="index 3"/>
    <w:basedOn w:val="Normal"/>
    <w:next w:val="Normal"/>
    <w:rsid w:val="00675491"/>
    <w:pPr>
      <w:ind w:left="566"/>
    </w:pPr>
  </w:style>
  <w:style w:type="paragraph" w:customStyle="1" w:styleId="PartNo">
    <w:name w:val="Part_No"/>
    <w:basedOn w:val="AnnexNo"/>
    <w:next w:val="Normal"/>
    <w:rsid w:val="00675491"/>
  </w:style>
  <w:style w:type="paragraph" w:customStyle="1" w:styleId="Partref">
    <w:name w:val="Part_ref"/>
    <w:basedOn w:val="Annexref"/>
    <w:next w:val="Normal"/>
    <w:rsid w:val="00675491"/>
  </w:style>
  <w:style w:type="paragraph" w:customStyle="1" w:styleId="Parttitle">
    <w:name w:val="Part_title"/>
    <w:basedOn w:val="Annextitle"/>
    <w:next w:val="Normalaftertitle0"/>
    <w:rsid w:val="00675491"/>
  </w:style>
  <w:style w:type="paragraph" w:customStyle="1" w:styleId="Recdate">
    <w:name w:val="Rec_date"/>
    <w:basedOn w:val="Recref"/>
    <w:next w:val="Normalaftertitle0"/>
    <w:rsid w:val="0067549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75491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675491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">
    <w:name w:val="Question_No"/>
    <w:basedOn w:val="RecNo"/>
    <w:next w:val="Normal"/>
    <w:rsid w:val="00675491"/>
  </w:style>
  <w:style w:type="paragraph" w:customStyle="1" w:styleId="Questiontitle">
    <w:name w:val="Question_title"/>
    <w:basedOn w:val="Rectitle"/>
    <w:next w:val="Questionref"/>
    <w:link w:val="QuestiontitleChar"/>
    <w:uiPriority w:val="99"/>
    <w:rsid w:val="00675491"/>
    <w:rPr>
      <w:rFonts w:asciiTheme="minorHAnsi" w:hAnsiTheme="minorHAnsi"/>
    </w:rPr>
  </w:style>
  <w:style w:type="paragraph" w:customStyle="1" w:styleId="Questionref">
    <w:name w:val="Question_ref"/>
    <w:basedOn w:val="Recref"/>
    <w:next w:val="Questiondate"/>
    <w:rsid w:val="00675491"/>
  </w:style>
  <w:style w:type="paragraph" w:customStyle="1" w:styleId="Recref">
    <w:name w:val="Rec_ref"/>
    <w:basedOn w:val="Rectitle"/>
    <w:next w:val="Normal"/>
    <w:rsid w:val="0067549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675491"/>
  </w:style>
  <w:style w:type="paragraph" w:customStyle="1" w:styleId="RepNo">
    <w:name w:val="Rep_No"/>
    <w:basedOn w:val="RecNo"/>
    <w:next w:val="Normal"/>
    <w:rsid w:val="00675491"/>
  </w:style>
  <w:style w:type="paragraph" w:customStyle="1" w:styleId="Reptitle">
    <w:name w:val="Rep_title"/>
    <w:basedOn w:val="Rectitle"/>
    <w:next w:val="Repref"/>
    <w:rsid w:val="00675491"/>
  </w:style>
  <w:style w:type="paragraph" w:customStyle="1" w:styleId="Repref">
    <w:name w:val="Rep_ref"/>
    <w:basedOn w:val="Recref"/>
    <w:next w:val="Repdate"/>
    <w:rsid w:val="00675491"/>
  </w:style>
  <w:style w:type="paragraph" w:customStyle="1" w:styleId="Resdate">
    <w:name w:val="Res_date"/>
    <w:basedOn w:val="Recdate"/>
    <w:next w:val="Normalaftertitle0"/>
    <w:rsid w:val="00675491"/>
  </w:style>
  <w:style w:type="paragraph" w:customStyle="1" w:styleId="ResNo">
    <w:name w:val="Res_No"/>
    <w:basedOn w:val="RecNo"/>
    <w:next w:val="Normal"/>
    <w:link w:val="ResNoChar"/>
    <w:rsid w:val="00675491"/>
  </w:style>
  <w:style w:type="paragraph" w:customStyle="1" w:styleId="Restitle">
    <w:name w:val="Res_title"/>
    <w:basedOn w:val="Rectitle"/>
    <w:next w:val="Resref"/>
    <w:link w:val="RestitleChar"/>
    <w:rsid w:val="00675491"/>
  </w:style>
  <w:style w:type="paragraph" w:customStyle="1" w:styleId="Resref">
    <w:name w:val="Res_ref"/>
    <w:basedOn w:val="Recref"/>
    <w:next w:val="Resdate"/>
    <w:rsid w:val="00675491"/>
  </w:style>
  <w:style w:type="paragraph" w:customStyle="1" w:styleId="SectionNo">
    <w:name w:val="Section_No"/>
    <w:basedOn w:val="AnnexNo"/>
    <w:next w:val="Normal"/>
    <w:rsid w:val="00675491"/>
  </w:style>
  <w:style w:type="paragraph" w:customStyle="1" w:styleId="Sectiontitle">
    <w:name w:val="Section_title"/>
    <w:basedOn w:val="Annextitle"/>
    <w:next w:val="Normalaftertitle0"/>
    <w:rsid w:val="00675491"/>
  </w:style>
  <w:style w:type="paragraph" w:customStyle="1" w:styleId="Source">
    <w:name w:val="Source"/>
    <w:basedOn w:val="Normal"/>
    <w:next w:val="Normal"/>
    <w:link w:val="SourceChar"/>
    <w:rsid w:val="00675491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7549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75491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67549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675491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67549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7549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7549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75491"/>
    <w:rPr>
      <w:b/>
    </w:rPr>
  </w:style>
  <w:style w:type="paragraph" w:customStyle="1" w:styleId="Section1">
    <w:name w:val="Section_1"/>
    <w:basedOn w:val="Normal"/>
    <w:link w:val="Section1Char"/>
    <w:rsid w:val="0067549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675491"/>
    <w:rPr>
      <w:b w:val="0"/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0">
    <w:name w:val="Normal_Indent"/>
    <w:basedOn w:val="Normal"/>
    <w:rsid w:val="004326DB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4A797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4A797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4A797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97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4A797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75491"/>
    <w:rPr>
      <w:rFonts w:ascii="Times New Roman" w:hAnsi="Times New Roman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67549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675491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675491"/>
    <w:rPr>
      <w:rFonts w:asciiTheme="minorHAnsi" w:hAnsiTheme="minorHAnsi" w:cs="Times New Roman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75491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675491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75491"/>
  </w:style>
  <w:style w:type="character" w:customStyle="1" w:styleId="ArttitleCar">
    <w:name w:val="Art_title Car"/>
    <w:basedOn w:val="DefaultParagraphFont"/>
    <w:link w:val="Art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75491"/>
  </w:style>
  <w:style w:type="character" w:customStyle="1" w:styleId="Appdef">
    <w:name w:val="App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75491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75491"/>
  </w:style>
  <w:style w:type="character" w:customStyle="1" w:styleId="AppendixNoCar">
    <w:name w:val="Appendix_No Car"/>
    <w:basedOn w:val="DefaultParagraphFont"/>
    <w:link w:val="Appendi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75491"/>
    <w:rPr>
      <w:lang w:val="en-GB"/>
    </w:rPr>
  </w:style>
  <w:style w:type="paragraph" w:customStyle="1" w:styleId="Appendixref">
    <w:name w:val="Appendix_ref"/>
    <w:basedOn w:val="Annexref"/>
    <w:next w:val="Annextitle"/>
    <w:rsid w:val="00675491"/>
  </w:style>
  <w:style w:type="paragraph" w:customStyle="1" w:styleId="Appendixtitle">
    <w:name w:val="Appendix_title"/>
    <w:basedOn w:val="Annextitle"/>
    <w:next w:val="Normal"/>
    <w:link w:val="AppendixtitleChar"/>
    <w:rsid w:val="00675491"/>
  </w:style>
  <w:style w:type="character" w:customStyle="1" w:styleId="AppendixtitleChar">
    <w:name w:val="Appendix_title Char"/>
    <w:basedOn w:val="AnnextitleChar1"/>
    <w:link w:val="Appendi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675491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675491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75491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675491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675491"/>
    <w:rPr>
      <w:rFonts w:ascii="Times New Roman" w:hAnsi="Times New Roman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675491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675491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styleId="NormalIndent">
    <w:name w:val="Normal Indent"/>
    <w:basedOn w:val="Normal"/>
    <w:rsid w:val="00675491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75491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75491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675491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75491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75491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675491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675491"/>
    <w:pPr>
      <w:ind w:left="849"/>
    </w:pPr>
  </w:style>
  <w:style w:type="paragraph" w:styleId="Index5">
    <w:name w:val="index 5"/>
    <w:basedOn w:val="Normal"/>
    <w:next w:val="Normal"/>
    <w:rsid w:val="00675491"/>
    <w:pPr>
      <w:ind w:left="1132"/>
    </w:pPr>
  </w:style>
  <w:style w:type="paragraph" w:styleId="Index6">
    <w:name w:val="index 6"/>
    <w:basedOn w:val="Normal"/>
    <w:next w:val="Normal"/>
    <w:rsid w:val="00675491"/>
    <w:pPr>
      <w:ind w:left="1415"/>
    </w:pPr>
  </w:style>
  <w:style w:type="paragraph" w:styleId="Index7">
    <w:name w:val="index 7"/>
    <w:basedOn w:val="Normal"/>
    <w:next w:val="Normal"/>
    <w:rsid w:val="00675491"/>
    <w:pPr>
      <w:ind w:left="1698"/>
    </w:pPr>
  </w:style>
  <w:style w:type="paragraph" w:styleId="IndexHeading">
    <w:name w:val="index heading"/>
    <w:basedOn w:val="Normal"/>
    <w:next w:val="Index1"/>
    <w:rsid w:val="00675491"/>
  </w:style>
  <w:style w:type="character" w:styleId="LineNumber">
    <w:name w:val="line number"/>
    <w:basedOn w:val="DefaultParagraphFont"/>
    <w:rsid w:val="00675491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675491"/>
    <w:pPr>
      <w:spacing w:before="280"/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75491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75491"/>
    <w:rPr>
      <w:lang w:val="en-GB"/>
    </w:rPr>
  </w:style>
  <w:style w:type="paragraph" w:customStyle="1" w:styleId="Part1">
    <w:name w:val="Part_1"/>
    <w:basedOn w:val="Subsection1"/>
    <w:next w:val="Section1"/>
    <w:qFormat/>
    <w:rsid w:val="00675491"/>
  </w:style>
  <w:style w:type="paragraph" w:customStyle="1" w:styleId="Proposal">
    <w:name w:val="Proposal"/>
    <w:basedOn w:val="Normal"/>
    <w:next w:val="Normal"/>
    <w:link w:val="ProposalChar"/>
    <w:rsid w:val="00675491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675491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675491"/>
    <w:rPr>
      <w:rFonts w:cs="Times New Roman"/>
      <w:b/>
    </w:rPr>
  </w:style>
  <w:style w:type="character" w:customStyle="1" w:styleId="Resdef">
    <w:name w:val="Res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675491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75491"/>
    <w:rPr>
      <w:rFonts w:ascii="Times New Roman" w:hAnsi="Times New Roman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75491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75491"/>
    <w:rPr>
      <w:rFonts w:ascii="Times New Roman" w:eastAsia="SimSun" w:hAnsi="Times New Roman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75491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75491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675491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75491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75491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675491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7549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67549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675491"/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BF30B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76E"/>
    <w:rPr>
      <w:color w:val="605E5C"/>
      <w:shd w:val="clear" w:color="auto" w:fill="E1DFDD"/>
    </w:rPr>
  </w:style>
  <w:style w:type="character" w:customStyle="1" w:styleId="QuestiontitleChar">
    <w:name w:val="Question_title Char"/>
    <w:basedOn w:val="DefaultParagraphFont"/>
    <w:link w:val="Questiontitle"/>
    <w:rsid w:val="0076376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6376E"/>
    <w:rPr>
      <w:rFonts w:asciiTheme="minorHAnsi" w:hAnsiTheme="minorHAnsi" w:cs="Times New Roman"/>
      <w:sz w:val="22"/>
      <w:lang w:val="ru-RU" w:eastAsia="en-US"/>
    </w:rPr>
  </w:style>
  <w:style w:type="paragraph" w:customStyle="1" w:styleId="QuestionNoBR">
    <w:name w:val="Question_No_BR"/>
    <w:basedOn w:val="Normal"/>
    <w:next w:val="Questiontitle"/>
    <w:rsid w:val="0015619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en-GB"/>
    </w:rPr>
  </w:style>
  <w:style w:type="paragraph" w:customStyle="1" w:styleId="Fuzeileeinfgen">
    <w:name w:val="Fußzeile einfügen"/>
    <w:basedOn w:val="Normal"/>
    <w:rsid w:val="0015619E"/>
    <w:pPr>
      <w:keepNext/>
      <w:keepLines/>
      <w:spacing w:before="240"/>
      <w:jc w:val="right"/>
    </w:pPr>
    <w:rPr>
      <w:rFonts w:asciiTheme="majorBidi" w:hAnsiTheme="majorBidi" w:cstheme="majorBidi"/>
      <w:i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pub/R-QUE-SG07/en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C47BE-BE87-4767-8860-C8EA2941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869</Words>
  <Characters>6267</Characters>
  <Application>Microsoft Office Word</Application>
  <DocSecurity>0</DocSecurity>
  <Lines>52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7122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ITU - LRT -</cp:lastModifiedBy>
  <cp:revision>3</cp:revision>
  <cp:lastPrinted>2020-02-03T08:19:00Z</cp:lastPrinted>
  <dcterms:created xsi:type="dcterms:W3CDTF">2021-09-13T12:13:00Z</dcterms:created>
  <dcterms:modified xsi:type="dcterms:W3CDTF">2021-09-14T12:31:00Z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