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FF715A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FF715A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FF715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FF715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FF715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FF715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FF715A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77777777" w:rsidR="00C76D7F" w:rsidRPr="00FF715A" w:rsidRDefault="00456812" w:rsidP="00CA194B">
            <w:pPr>
              <w:spacing w:before="0"/>
            </w:pPr>
            <w:r w:rsidRPr="00FF715A">
              <w:t>Административный циркуляр</w:t>
            </w:r>
          </w:p>
          <w:p w14:paraId="2CA73027" w14:textId="672D8D9E" w:rsidR="00651777" w:rsidRPr="00FF715A" w:rsidRDefault="00E17344" w:rsidP="00344624">
            <w:pPr>
              <w:spacing w:before="0"/>
              <w:rPr>
                <w:b/>
                <w:bCs/>
              </w:rPr>
            </w:pPr>
            <w:proofErr w:type="spellStart"/>
            <w:r w:rsidRPr="00FF715A">
              <w:rPr>
                <w:b/>
                <w:bCs/>
              </w:rPr>
              <w:t>CA</w:t>
            </w:r>
            <w:r w:rsidR="004A7970" w:rsidRPr="00FF715A">
              <w:rPr>
                <w:b/>
                <w:bCs/>
              </w:rPr>
              <w:t>CE</w:t>
            </w:r>
            <w:proofErr w:type="spellEnd"/>
            <w:r w:rsidR="003836D4" w:rsidRPr="00FF715A">
              <w:rPr>
                <w:b/>
                <w:bCs/>
              </w:rPr>
              <w:t>/</w:t>
            </w:r>
            <w:r w:rsidR="00883876" w:rsidRPr="00FF715A">
              <w:rPr>
                <w:b/>
                <w:bCs/>
              </w:rPr>
              <w:t>9</w:t>
            </w:r>
            <w:r w:rsidR="00E2047F" w:rsidRPr="00FF715A">
              <w:rPr>
                <w:b/>
                <w:bCs/>
              </w:rPr>
              <w:t>92</w:t>
            </w:r>
          </w:p>
        </w:tc>
        <w:tc>
          <w:tcPr>
            <w:tcW w:w="2835" w:type="dxa"/>
            <w:shd w:val="clear" w:color="auto" w:fill="auto"/>
          </w:tcPr>
          <w:p w14:paraId="24EF1F29" w14:textId="58834F37" w:rsidR="00651777" w:rsidRPr="00FF715A" w:rsidRDefault="00E2047F" w:rsidP="00344624">
            <w:pPr>
              <w:spacing w:before="0"/>
              <w:jc w:val="right"/>
            </w:pPr>
            <w:r w:rsidRPr="00FF715A">
              <w:t>17 сентября</w:t>
            </w:r>
            <w:r w:rsidR="0042258B" w:rsidRPr="00FF715A">
              <w:t xml:space="preserve"> 202</w:t>
            </w:r>
            <w:r w:rsidR="00B11F48" w:rsidRPr="00FF715A">
              <w:t>1</w:t>
            </w:r>
            <w:r w:rsidR="00423C78" w:rsidRPr="00FF715A">
              <w:t xml:space="preserve"> года</w:t>
            </w:r>
          </w:p>
        </w:tc>
      </w:tr>
      <w:tr w:rsidR="00DB5813" w:rsidRPr="00FF715A" w14:paraId="03BC8DF0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0299" w14:textId="77777777" w:rsidR="0037309C" w:rsidRPr="00FF715A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FF715A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FF715A" w:rsidRDefault="0037309C" w:rsidP="00CA194B">
            <w:pPr>
              <w:spacing w:before="0"/>
            </w:pPr>
          </w:p>
        </w:tc>
      </w:tr>
      <w:tr w:rsidR="00DB5813" w:rsidRPr="00FF715A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74CB4A89" w:rsidR="00D21694" w:rsidRPr="00FF715A" w:rsidRDefault="00456812" w:rsidP="00CA194B">
            <w:pPr>
              <w:spacing w:before="0"/>
              <w:rPr>
                <w:b/>
                <w:bCs/>
              </w:rPr>
            </w:pPr>
            <w:r w:rsidRPr="00FF715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E2047F" w:rsidRPr="00FF715A">
              <w:rPr>
                <w:b/>
                <w:bCs/>
              </w:rPr>
              <w:t>5</w:t>
            </w:r>
            <w:r w:rsidRPr="00FF715A">
              <w:rPr>
                <w:b/>
                <w:bCs/>
              </w:rPr>
              <w:t>-й Исследовательской комиссии по радиосвязи, и</w:t>
            </w:r>
            <w:r w:rsidR="00883876" w:rsidRPr="00FF715A">
              <w:rPr>
                <w:b/>
                <w:bCs/>
              </w:rPr>
              <w:t> </w:t>
            </w:r>
            <w:r w:rsidRPr="00FF715A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883876" w:rsidRPr="00FF715A" w14:paraId="573F3D6F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78D2E4" w14:textId="77777777" w:rsidR="00883876" w:rsidRPr="00FF715A" w:rsidRDefault="00883876" w:rsidP="00CA194B">
            <w:pPr>
              <w:spacing w:before="0"/>
            </w:pPr>
          </w:p>
        </w:tc>
      </w:tr>
      <w:tr w:rsidR="00DB5813" w:rsidRPr="00FF715A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FF715A" w:rsidRDefault="0037309C" w:rsidP="00CA194B">
            <w:pPr>
              <w:spacing w:before="0"/>
            </w:pPr>
          </w:p>
        </w:tc>
      </w:tr>
      <w:tr w:rsidR="00DB5813" w:rsidRPr="00FF715A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FF715A" w:rsidRDefault="009D1D5E" w:rsidP="00CA194B">
            <w:r w:rsidRPr="00FF715A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75010D48" w:rsidR="009D1D5E" w:rsidRPr="00FF715A" w:rsidRDefault="009D1D5E" w:rsidP="00344624">
            <w:pPr>
              <w:tabs>
                <w:tab w:val="left" w:pos="493"/>
              </w:tabs>
              <w:rPr>
                <w:b/>
                <w:bCs/>
              </w:rPr>
            </w:pPr>
            <w:r w:rsidRPr="00FF715A">
              <w:rPr>
                <w:b/>
                <w:bCs/>
              </w:rPr>
              <w:t xml:space="preserve">Собрание </w:t>
            </w:r>
            <w:r w:rsidR="00E2047F" w:rsidRPr="00FF715A">
              <w:rPr>
                <w:b/>
                <w:bCs/>
              </w:rPr>
              <w:t>5</w:t>
            </w:r>
            <w:r w:rsidRPr="00FF715A">
              <w:rPr>
                <w:b/>
                <w:bCs/>
              </w:rPr>
              <w:t>-й Исследовательской комиссии по радиосвязи (</w:t>
            </w:r>
            <w:r w:rsidR="00E2047F" w:rsidRPr="00FF715A">
              <w:rPr>
                <w:b/>
                <w:bCs/>
              </w:rPr>
              <w:t>Наземные</w:t>
            </w:r>
            <w:r w:rsidR="00683CF8" w:rsidRPr="00FF715A">
              <w:rPr>
                <w:b/>
                <w:bCs/>
              </w:rPr>
              <w:t xml:space="preserve"> </w:t>
            </w:r>
            <w:r w:rsidRPr="00FF715A">
              <w:rPr>
                <w:b/>
                <w:bCs/>
              </w:rPr>
              <w:t xml:space="preserve">службы), </w:t>
            </w:r>
            <w:r w:rsidRPr="00FF715A">
              <w:rPr>
                <w:b/>
                <w:bCs/>
              </w:rPr>
              <w:br/>
            </w:r>
            <w:r w:rsidR="005635D9" w:rsidRPr="00FF715A">
              <w:rPr>
                <w:b/>
                <w:bCs/>
              </w:rPr>
              <w:t xml:space="preserve">электронное собрание, </w:t>
            </w:r>
            <w:r w:rsidR="00E2047F" w:rsidRPr="00FF715A">
              <w:rPr>
                <w:b/>
                <w:bCs/>
              </w:rPr>
              <w:t>16 декабря</w:t>
            </w:r>
            <w:r w:rsidR="0080497B" w:rsidRPr="00FF715A">
              <w:rPr>
                <w:b/>
                <w:bCs/>
              </w:rPr>
              <w:t xml:space="preserve"> 20</w:t>
            </w:r>
            <w:r w:rsidR="00883876" w:rsidRPr="00FF715A">
              <w:rPr>
                <w:b/>
                <w:bCs/>
              </w:rPr>
              <w:t>2</w:t>
            </w:r>
            <w:r w:rsidR="00344624" w:rsidRPr="00FF715A">
              <w:rPr>
                <w:b/>
                <w:bCs/>
              </w:rPr>
              <w:t>1</w:t>
            </w:r>
            <w:r w:rsidRPr="00FF715A">
              <w:rPr>
                <w:b/>
                <w:bCs/>
              </w:rPr>
              <w:t> года</w:t>
            </w:r>
          </w:p>
        </w:tc>
      </w:tr>
    </w:tbl>
    <w:p w14:paraId="61106CD8" w14:textId="77777777" w:rsidR="009D1D5E" w:rsidRPr="00FF715A" w:rsidRDefault="009D1D5E" w:rsidP="00883876">
      <w:pPr>
        <w:pStyle w:val="Heading1"/>
        <w:spacing w:before="600"/>
        <w:rPr>
          <w:sz w:val="22"/>
          <w:szCs w:val="22"/>
        </w:rPr>
      </w:pPr>
      <w:r w:rsidRPr="00FF715A">
        <w:rPr>
          <w:sz w:val="22"/>
          <w:szCs w:val="22"/>
        </w:rPr>
        <w:t>1</w:t>
      </w:r>
      <w:r w:rsidRPr="00FF715A">
        <w:rPr>
          <w:sz w:val="22"/>
          <w:szCs w:val="22"/>
        </w:rPr>
        <w:tab/>
        <w:t>Введение</w:t>
      </w:r>
    </w:p>
    <w:p w14:paraId="62B54C73" w14:textId="50FD92CC" w:rsidR="00D54119" w:rsidRPr="00FF715A" w:rsidRDefault="00D54119" w:rsidP="006355B4">
      <w:pPr>
        <w:spacing w:after="240"/>
        <w:jc w:val="both"/>
        <w:rPr>
          <w:szCs w:val="24"/>
        </w:rPr>
      </w:pPr>
      <w:r w:rsidRPr="00FF715A">
        <w:t xml:space="preserve">Настоящим </w:t>
      </w:r>
      <w:r w:rsidR="00730227" w:rsidRPr="00FF715A">
        <w:t>а</w:t>
      </w:r>
      <w:r w:rsidRPr="00FF715A">
        <w:t xml:space="preserve">дминистративным циркуляром </w:t>
      </w:r>
      <w:r w:rsidR="00730227" w:rsidRPr="00FF715A">
        <w:t>хотел бы</w:t>
      </w:r>
      <w:r w:rsidRPr="00FF715A">
        <w:t xml:space="preserve"> сообщить, что</w:t>
      </w:r>
      <w:r w:rsidR="001927B3" w:rsidRPr="00FF715A">
        <w:t>,</w:t>
      </w:r>
      <w:r w:rsidRPr="00FF715A">
        <w:t xml:space="preserve"> </w:t>
      </w:r>
      <w:r w:rsidR="00E02277" w:rsidRPr="00FF715A">
        <w:rPr>
          <w:bCs/>
        </w:rPr>
        <w:t>ввиду</w:t>
      </w:r>
      <w:r w:rsidR="00E02277" w:rsidRPr="00FF715A">
        <w:t xml:space="preserve"> сохраняющихся исключительных обстоятельств, вызванных вспышкой коронавируса (</w:t>
      </w:r>
      <w:hyperlink r:id="rId8" w:history="1">
        <w:r w:rsidR="00E02277" w:rsidRPr="00FF715A">
          <w:rPr>
            <w:rStyle w:val="Hyperlink"/>
          </w:rPr>
          <w:t>COVID-19</w:t>
        </w:r>
      </w:hyperlink>
      <w:r w:rsidR="00E02277" w:rsidRPr="00FF715A">
        <w:t xml:space="preserve">), собрание </w:t>
      </w:r>
      <w:r w:rsidR="00E2047F" w:rsidRPr="00FF715A">
        <w:t>5</w:t>
      </w:r>
      <w:r w:rsidR="00E02277" w:rsidRPr="00FF715A">
        <w:noBreakHyphen/>
        <w:t>й Исследовательской комиссии будет проводиться полностью в электронном формате (виртуальное собрание/только дистанционное участие) в дат</w:t>
      </w:r>
      <w:r w:rsidR="001927B3" w:rsidRPr="00FF715A">
        <w:t>ы</w:t>
      </w:r>
      <w:r w:rsidR="004D1619" w:rsidRPr="00FF715A">
        <w:t>, указанн</w:t>
      </w:r>
      <w:r w:rsidR="001927B3" w:rsidRPr="00FF715A">
        <w:t>ые</w:t>
      </w:r>
      <w:r w:rsidR="004D1619" w:rsidRPr="00FF715A">
        <w:t xml:space="preserve"> в таблице</w:t>
      </w:r>
      <w:r w:rsidR="001927B3" w:rsidRPr="00FF715A">
        <w:t>,</w:t>
      </w:r>
      <w:r w:rsidR="004D1619" w:rsidRPr="00FF715A">
        <w:t xml:space="preserve"> ниже</w:t>
      </w:r>
      <w:r w:rsidR="00DA552A" w:rsidRPr="00FF715A">
        <w:t>, после виртуальных</w:t>
      </w:r>
      <w:r w:rsidR="004D1619" w:rsidRPr="00FF715A">
        <w:rPr>
          <w:szCs w:val="24"/>
        </w:rPr>
        <w:t xml:space="preserve"> </w:t>
      </w:r>
      <w:r w:rsidR="00E02277" w:rsidRPr="00FF715A">
        <w:rPr>
          <w:szCs w:val="24"/>
        </w:rPr>
        <w:t>собрани</w:t>
      </w:r>
      <w:r w:rsidR="00DA552A" w:rsidRPr="00FF715A">
        <w:rPr>
          <w:szCs w:val="24"/>
        </w:rPr>
        <w:t>й</w:t>
      </w:r>
      <w:r w:rsidR="00E02277" w:rsidRPr="00FF715A">
        <w:rPr>
          <w:szCs w:val="24"/>
        </w:rPr>
        <w:t xml:space="preserve"> Рабочих групп </w:t>
      </w:r>
      <w:proofErr w:type="spellStart"/>
      <w:r w:rsidR="00E2047F" w:rsidRPr="00FF715A">
        <w:rPr>
          <w:szCs w:val="24"/>
        </w:rPr>
        <w:t>5</w:t>
      </w:r>
      <w:r w:rsidR="009F2DC1" w:rsidRPr="00FF715A">
        <w:rPr>
          <w:szCs w:val="24"/>
        </w:rPr>
        <w:t>A</w:t>
      </w:r>
      <w:proofErr w:type="spellEnd"/>
      <w:r w:rsidR="009F2DC1" w:rsidRPr="00FF715A">
        <w:rPr>
          <w:szCs w:val="24"/>
        </w:rPr>
        <w:t xml:space="preserve">, </w:t>
      </w:r>
      <w:proofErr w:type="spellStart"/>
      <w:r w:rsidR="00E2047F" w:rsidRPr="00FF715A">
        <w:rPr>
          <w:szCs w:val="24"/>
        </w:rPr>
        <w:t>5</w:t>
      </w:r>
      <w:r w:rsidR="009F2DC1" w:rsidRPr="00FF715A">
        <w:rPr>
          <w:szCs w:val="24"/>
        </w:rPr>
        <w:t>B</w:t>
      </w:r>
      <w:proofErr w:type="spellEnd"/>
      <w:r w:rsidR="00683CF8" w:rsidRPr="00FF715A">
        <w:rPr>
          <w:szCs w:val="24"/>
        </w:rPr>
        <w:t xml:space="preserve"> </w:t>
      </w:r>
      <w:r w:rsidR="009F2DC1" w:rsidRPr="00FF715A">
        <w:rPr>
          <w:szCs w:val="24"/>
        </w:rPr>
        <w:t>и</w:t>
      </w:r>
      <w:r w:rsidR="00683CF8" w:rsidRPr="00FF715A">
        <w:rPr>
          <w:szCs w:val="24"/>
        </w:rPr>
        <w:t xml:space="preserve"> </w:t>
      </w:r>
      <w:proofErr w:type="spellStart"/>
      <w:r w:rsidR="00E2047F" w:rsidRPr="00FF715A">
        <w:rPr>
          <w:szCs w:val="24"/>
        </w:rPr>
        <w:t>5</w:t>
      </w:r>
      <w:r w:rsidR="00683CF8" w:rsidRPr="00FF715A">
        <w:rPr>
          <w:szCs w:val="24"/>
        </w:rPr>
        <w:t>С</w:t>
      </w:r>
      <w:proofErr w:type="spellEnd"/>
      <w:r w:rsidR="009F2DC1" w:rsidRPr="00FF715A">
        <w:rPr>
          <w:szCs w:val="24"/>
        </w:rPr>
        <w:t xml:space="preserve"> </w:t>
      </w:r>
      <w:r w:rsidR="00E02277" w:rsidRPr="00FF715A">
        <w:rPr>
          <w:szCs w:val="24"/>
        </w:rPr>
        <w:t>(см. Циркулярно</w:t>
      </w:r>
      <w:r w:rsidR="009F2DC1" w:rsidRPr="00FF715A">
        <w:rPr>
          <w:szCs w:val="24"/>
        </w:rPr>
        <w:t>е</w:t>
      </w:r>
      <w:r w:rsidR="00E02277" w:rsidRPr="00FF715A">
        <w:rPr>
          <w:szCs w:val="24"/>
        </w:rPr>
        <w:t xml:space="preserve"> письм</w:t>
      </w:r>
      <w:r w:rsidR="009F2DC1" w:rsidRPr="00FF715A">
        <w:rPr>
          <w:szCs w:val="24"/>
        </w:rPr>
        <w:t>о</w:t>
      </w:r>
      <w:r w:rsidR="00E02277" w:rsidRPr="00FF715A">
        <w:rPr>
          <w:rStyle w:val="Hyperlink"/>
          <w:szCs w:val="24"/>
          <w:u w:val="none"/>
        </w:rPr>
        <w:t> </w:t>
      </w:r>
      <w:hyperlink r:id="rId9" w:history="1">
        <w:r w:rsidR="00E2047F" w:rsidRPr="00FF715A">
          <w:rPr>
            <w:rStyle w:val="Hyperlink"/>
          </w:rPr>
          <w:t>5</w:t>
        </w:r>
        <w:r w:rsidR="00B11F48" w:rsidRPr="00FF715A">
          <w:rPr>
            <w:rStyle w:val="Hyperlink"/>
          </w:rPr>
          <w:t>/</w:t>
        </w:r>
        <w:proofErr w:type="spellStart"/>
        <w:r w:rsidR="00B11F48" w:rsidRPr="00FF715A">
          <w:rPr>
            <w:rStyle w:val="Hyperlink"/>
          </w:rPr>
          <w:t>LCCE</w:t>
        </w:r>
        <w:proofErr w:type="spellEnd"/>
        <w:r w:rsidR="00B11F48" w:rsidRPr="00FF715A">
          <w:rPr>
            <w:rStyle w:val="Hyperlink"/>
          </w:rPr>
          <w:t>/</w:t>
        </w:r>
        <w:r w:rsidR="00E2047F" w:rsidRPr="00FF715A">
          <w:rPr>
            <w:rStyle w:val="Hyperlink"/>
          </w:rPr>
          <w:t>96</w:t>
        </w:r>
      </w:hyperlink>
      <w:r w:rsidR="00E02277" w:rsidRPr="00FF715A">
        <w:rPr>
          <w:szCs w:val="24"/>
        </w:rPr>
        <w:t>)</w:t>
      </w:r>
      <w:r w:rsidR="00E02277" w:rsidRPr="00FF715A">
        <w:t xml:space="preserve">. Организация собраний </w:t>
      </w:r>
      <w:r w:rsidR="005E1E57" w:rsidRPr="00FF715A">
        <w:t>согласована</w:t>
      </w:r>
      <w:r w:rsidR="00E02277" w:rsidRPr="00FF715A">
        <w:t xml:space="preserve"> с </w:t>
      </w:r>
      <w:r w:rsidR="00E2047F" w:rsidRPr="00FF715A">
        <w:t>5</w:t>
      </w:r>
      <w:r w:rsidR="00E02277" w:rsidRPr="00FF715A">
        <w:t>-й Исследовательской комисси</w:t>
      </w:r>
      <w:r w:rsidR="00517E85" w:rsidRPr="00FF715A">
        <w:t>ей</w:t>
      </w:r>
      <w:r w:rsidR="00E02277" w:rsidRPr="00FF715A">
        <w:t xml:space="preserve">. Сессию, посвященную открытию собрания </w:t>
      </w:r>
      <w:r w:rsidR="00E2047F" w:rsidRPr="00FF715A">
        <w:t>5</w:t>
      </w:r>
      <w:r w:rsidR="00E02277" w:rsidRPr="00FF715A">
        <w:noBreakHyphen/>
        <w:t xml:space="preserve">й Исследовательской комиссии, планируется начать в </w:t>
      </w:r>
      <w:r w:rsidR="00E02277" w:rsidRPr="00FF715A">
        <w:rPr>
          <w:bCs/>
        </w:rPr>
        <w:t>12 час. 00 мин. по женевскому времени</w:t>
      </w:r>
      <w:r w:rsidRPr="00FF715A">
        <w:t>.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1"/>
        <w:gridCol w:w="2268"/>
        <w:gridCol w:w="3166"/>
      </w:tblGrid>
      <w:tr w:rsidR="00DB5813" w:rsidRPr="00FF715A" w14:paraId="5C26CE4B" w14:textId="77777777" w:rsidTr="00255407">
        <w:trPr>
          <w:jc w:val="center"/>
        </w:trPr>
        <w:tc>
          <w:tcPr>
            <w:tcW w:w="2127" w:type="dxa"/>
            <w:vAlign w:val="center"/>
          </w:tcPr>
          <w:p w14:paraId="67B02CFE" w14:textId="77777777" w:rsidR="009D1D5E" w:rsidRPr="00FF715A" w:rsidRDefault="009D1D5E" w:rsidP="00CA194B">
            <w:pPr>
              <w:pStyle w:val="Tablehead"/>
              <w:rPr>
                <w:lang w:val="ru-RU"/>
              </w:rPr>
            </w:pPr>
            <w:r w:rsidRPr="00FF715A">
              <w:rPr>
                <w:lang w:val="ru-RU"/>
              </w:rPr>
              <w:t>Комиссия</w:t>
            </w:r>
          </w:p>
        </w:tc>
        <w:tc>
          <w:tcPr>
            <w:tcW w:w="2121" w:type="dxa"/>
            <w:vAlign w:val="center"/>
          </w:tcPr>
          <w:p w14:paraId="6CBB0834" w14:textId="45712CA5" w:rsidR="009D1D5E" w:rsidRPr="00FF715A" w:rsidRDefault="009D1D5E" w:rsidP="00CA194B">
            <w:pPr>
              <w:pStyle w:val="Tablehead"/>
              <w:rPr>
                <w:lang w:val="ru-RU"/>
              </w:rPr>
            </w:pPr>
            <w:r w:rsidRPr="00FF715A">
              <w:rPr>
                <w:lang w:val="ru-RU"/>
              </w:rPr>
              <w:t>Дат</w:t>
            </w:r>
            <w:r w:rsidR="0021112C" w:rsidRPr="00FF715A">
              <w:rPr>
                <w:lang w:val="ru-RU"/>
              </w:rPr>
              <w:t>а</w:t>
            </w:r>
            <w:r w:rsidRPr="00FF715A">
              <w:rPr>
                <w:lang w:val="ru-RU"/>
              </w:rPr>
              <w:t xml:space="preserve"> собрания</w:t>
            </w:r>
          </w:p>
        </w:tc>
        <w:tc>
          <w:tcPr>
            <w:tcW w:w="2268" w:type="dxa"/>
            <w:vAlign w:val="center"/>
          </w:tcPr>
          <w:p w14:paraId="5E369D5D" w14:textId="683ACFDB" w:rsidR="009D1D5E" w:rsidRPr="00FF715A" w:rsidRDefault="009D1D5E" w:rsidP="00CA194B">
            <w:pPr>
              <w:pStyle w:val="Tablehead"/>
              <w:rPr>
                <w:lang w:val="ru-RU"/>
              </w:rPr>
            </w:pPr>
            <w:r w:rsidRPr="00FF715A">
              <w:rPr>
                <w:lang w:val="ru-RU"/>
              </w:rPr>
              <w:t xml:space="preserve">Предельный срок </w:t>
            </w:r>
            <w:r w:rsidR="0042258B" w:rsidRPr="00FF715A">
              <w:rPr>
                <w:lang w:val="ru-RU"/>
              </w:rPr>
              <w:t>получения вкладов</w:t>
            </w:r>
            <w:r w:rsidR="001927B3" w:rsidRPr="00FF715A">
              <w:rPr>
                <w:lang w:val="ru-RU"/>
              </w:rPr>
              <w:t xml:space="preserve"> в 16 час. 00 мин. </w:t>
            </w:r>
            <w:proofErr w:type="spellStart"/>
            <w:r w:rsidR="001927B3" w:rsidRPr="00FF715A">
              <w:rPr>
                <w:lang w:val="ru-RU"/>
              </w:rPr>
              <w:t>UTC</w:t>
            </w:r>
            <w:proofErr w:type="spellEnd"/>
          </w:p>
        </w:tc>
        <w:tc>
          <w:tcPr>
            <w:tcW w:w="3166" w:type="dxa"/>
            <w:vAlign w:val="center"/>
          </w:tcPr>
          <w:p w14:paraId="703FD6F8" w14:textId="70157BC1" w:rsidR="009D1D5E" w:rsidRPr="00FF715A" w:rsidRDefault="001927B3" w:rsidP="00CA194B">
            <w:pPr>
              <w:pStyle w:val="Tablehead"/>
              <w:rPr>
                <w:lang w:val="ru-RU"/>
              </w:rPr>
            </w:pPr>
            <w:r w:rsidRPr="00FF715A">
              <w:rPr>
                <w:lang w:val="ru-RU"/>
              </w:rPr>
              <w:t>Сессия, посвященная открытию собрания (женевское время)</w:t>
            </w:r>
          </w:p>
        </w:tc>
      </w:tr>
      <w:tr w:rsidR="00DB5813" w:rsidRPr="00FF715A" w14:paraId="4D0422D4" w14:textId="77777777" w:rsidTr="00255407">
        <w:trPr>
          <w:jc w:val="center"/>
        </w:trPr>
        <w:tc>
          <w:tcPr>
            <w:tcW w:w="2127" w:type="dxa"/>
            <w:vAlign w:val="center"/>
          </w:tcPr>
          <w:p w14:paraId="57C50A28" w14:textId="2492AA46" w:rsidR="009D1D5E" w:rsidRPr="00FF715A" w:rsidRDefault="00E2047F" w:rsidP="00CA194B">
            <w:pPr>
              <w:pStyle w:val="Tabletext"/>
              <w:ind w:left="-57" w:right="-57"/>
              <w:jc w:val="center"/>
            </w:pPr>
            <w:r w:rsidRPr="00FF715A">
              <w:t>5</w:t>
            </w:r>
            <w:r w:rsidR="009D1D5E" w:rsidRPr="00FF715A">
              <w:t>-я Исследовательская комиссия</w:t>
            </w:r>
          </w:p>
        </w:tc>
        <w:tc>
          <w:tcPr>
            <w:tcW w:w="2121" w:type="dxa"/>
            <w:vAlign w:val="center"/>
          </w:tcPr>
          <w:p w14:paraId="3D23847C" w14:textId="3CAA5A4B" w:rsidR="009D1D5E" w:rsidRPr="00FF715A" w:rsidRDefault="00E2047F" w:rsidP="00683CF8">
            <w:pPr>
              <w:pStyle w:val="Tabletext"/>
              <w:jc w:val="center"/>
            </w:pPr>
            <w:r w:rsidRPr="00FF715A">
              <w:t>16 декабря 2021 г.</w:t>
            </w:r>
          </w:p>
        </w:tc>
        <w:tc>
          <w:tcPr>
            <w:tcW w:w="2268" w:type="dxa"/>
            <w:vAlign w:val="center"/>
          </w:tcPr>
          <w:p w14:paraId="169E6EBA" w14:textId="042FBD6F" w:rsidR="009D1D5E" w:rsidRPr="00FF715A" w:rsidRDefault="00E2047F" w:rsidP="00683CF8">
            <w:pPr>
              <w:pStyle w:val="Tabletext"/>
              <w:ind w:left="-57" w:right="-57"/>
              <w:jc w:val="center"/>
            </w:pPr>
            <w:r w:rsidRPr="00FF715A">
              <w:rPr>
                <w:spacing w:val="-2"/>
              </w:rPr>
              <w:t>Четверг</w:t>
            </w:r>
            <w:r w:rsidR="00883876" w:rsidRPr="00FF715A">
              <w:rPr>
                <w:spacing w:val="-2"/>
              </w:rPr>
              <w:t xml:space="preserve">, </w:t>
            </w:r>
            <w:r w:rsidR="00C34280" w:rsidRPr="00FF715A">
              <w:rPr>
                <w:spacing w:val="-2"/>
              </w:rPr>
              <w:br/>
            </w:r>
            <w:r w:rsidRPr="00FF715A">
              <w:rPr>
                <w:spacing w:val="-2"/>
              </w:rPr>
              <w:t>9 декабря</w:t>
            </w:r>
            <w:r w:rsidR="00883876" w:rsidRPr="00FF715A">
              <w:rPr>
                <w:spacing w:val="-2"/>
              </w:rPr>
              <w:t xml:space="preserve"> 202</w:t>
            </w:r>
            <w:r w:rsidR="00683CF8" w:rsidRPr="00FF715A">
              <w:rPr>
                <w:spacing w:val="-2"/>
              </w:rPr>
              <w:t>1</w:t>
            </w:r>
            <w:r w:rsidR="009D1D5E" w:rsidRPr="00FF715A">
              <w:rPr>
                <w:spacing w:val="-2"/>
              </w:rPr>
              <w:t> г.</w:t>
            </w:r>
            <w:r w:rsidRPr="00FF715A">
              <w:rPr>
                <w:spacing w:val="-2"/>
              </w:rPr>
              <w:t xml:space="preserve">, 16 час. 00 мин. </w:t>
            </w:r>
            <w:proofErr w:type="spellStart"/>
            <w:r w:rsidRPr="00FF715A">
              <w:rPr>
                <w:spacing w:val="-2"/>
              </w:rPr>
              <w:t>UTC</w:t>
            </w:r>
            <w:proofErr w:type="spellEnd"/>
          </w:p>
        </w:tc>
        <w:tc>
          <w:tcPr>
            <w:tcW w:w="3166" w:type="dxa"/>
            <w:vAlign w:val="center"/>
          </w:tcPr>
          <w:p w14:paraId="570A9BB4" w14:textId="7913C544" w:rsidR="009D1D5E" w:rsidRPr="00FF715A" w:rsidRDefault="00E2047F" w:rsidP="00683CF8">
            <w:pPr>
              <w:pStyle w:val="Tabletext"/>
              <w:ind w:left="-57" w:right="-57"/>
              <w:jc w:val="center"/>
            </w:pPr>
            <w:r w:rsidRPr="00FF715A">
              <w:rPr>
                <w:spacing w:val="-2"/>
              </w:rPr>
              <w:t>Четверг</w:t>
            </w:r>
            <w:r w:rsidR="00C34280" w:rsidRPr="00FF715A">
              <w:rPr>
                <w:spacing w:val="-2"/>
              </w:rPr>
              <w:t xml:space="preserve">, </w:t>
            </w:r>
            <w:r w:rsidRPr="00FF715A">
              <w:rPr>
                <w:spacing w:val="-2"/>
              </w:rPr>
              <w:t>16 декабря</w:t>
            </w:r>
            <w:r w:rsidR="00883876" w:rsidRPr="00FF715A">
              <w:rPr>
                <w:spacing w:val="-2"/>
              </w:rPr>
              <w:t xml:space="preserve"> 202</w:t>
            </w:r>
            <w:r w:rsidR="00683CF8" w:rsidRPr="00FF715A">
              <w:rPr>
                <w:spacing w:val="-2"/>
              </w:rPr>
              <w:t>1</w:t>
            </w:r>
            <w:r w:rsidR="00883876" w:rsidRPr="00FF715A">
              <w:rPr>
                <w:spacing w:val="-2"/>
              </w:rPr>
              <w:t xml:space="preserve"> г.</w:t>
            </w:r>
            <w:r w:rsidR="009D1D5E" w:rsidRPr="00FF715A">
              <w:rPr>
                <w:spacing w:val="-2"/>
              </w:rPr>
              <w:t>,</w:t>
            </w:r>
            <w:r w:rsidR="009D1D5E" w:rsidRPr="00FF715A">
              <w:br/>
            </w:r>
            <w:r w:rsidR="00C34280" w:rsidRPr="00FF715A">
              <w:t>12</w:t>
            </w:r>
            <w:r w:rsidR="009D1D5E" w:rsidRPr="00FF715A">
              <w:t xml:space="preserve"> час. </w:t>
            </w:r>
            <w:r w:rsidR="00C34280" w:rsidRPr="00FF715A">
              <w:t>0</w:t>
            </w:r>
            <w:r w:rsidR="009D1D5E" w:rsidRPr="00FF715A">
              <w:t>0 мин.</w:t>
            </w:r>
          </w:p>
        </w:tc>
      </w:tr>
    </w:tbl>
    <w:p w14:paraId="32B90212" w14:textId="77777777" w:rsidR="009D1D5E" w:rsidRPr="00FF715A" w:rsidRDefault="009D1D5E" w:rsidP="00CA194B">
      <w:pPr>
        <w:pStyle w:val="Heading1"/>
        <w:rPr>
          <w:sz w:val="22"/>
          <w:szCs w:val="22"/>
        </w:rPr>
      </w:pPr>
      <w:r w:rsidRPr="00FF715A">
        <w:rPr>
          <w:sz w:val="22"/>
          <w:szCs w:val="22"/>
        </w:rPr>
        <w:t>2</w:t>
      </w:r>
      <w:r w:rsidRPr="00FF715A">
        <w:rPr>
          <w:sz w:val="22"/>
          <w:szCs w:val="22"/>
        </w:rPr>
        <w:tab/>
        <w:t>Программа собрания</w:t>
      </w:r>
    </w:p>
    <w:p w14:paraId="7E914B52" w14:textId="6D999D37" w:rsidR="009D1D5E" w:rsidRPr="00FF715A" w:rsidRDefault="009D1D5E" w:rsidP="00825A56">
      <w:pPr>
        <w:jc w:val="both"/>
      </w:pPr>
      <w:r w:rsidRPr="00FF715A">
        <w:t xml:space="preserve">Проект повестки дня собрания </w:t>
      </w:r>
      <w:r w:rsidR="00E2047F" w:rsidRPr="00FF715A">
        <w:t>5</w:t>
      </w:r>
      <w:r w:rsidRPr="00FF715A">
        <w:t>-й Исследовательской комиссии содержится в Приложении</w:t>
      </w:r>
      <w:r w:rsidR="001927B3" w:rsidRPr="00FF715A">
        <w:t> 1</w:t>
      </w:r>
      <w:r w:rsidRPr="00FF715A">
        <w:t xml:space="preserve">. </w:t>
      </w:r>
      <w:r w:rsidRPr="00FF715A">
        <w:rPr>
          <w:szCs w:val="24"/>
        </w:rPr>
        <w:t xml:space="preserve">Статус текстов, </w:t>
      </w:r>
      <w:r w:rsidR="001927B3" w:rsidRPr="00FF715A">
        <w:t>распределе</w:t>
      </w:r>
      <w:r w:rsidRPr="00FF715A">
        <w:t>нных</w:t>
      </w:r>
      <w:r w:rsidRPr="00FF715A">
        <w:rPr>
          <w:szCs w:val="24"/>
        </w:rPr>
        <w:t xml:space="preserve"> </w:t>
      </w:r>
      <w:r w:rsidR="00E2047F" w:rsidRPr="00FF715A">
        <w:rPr>
          <w:szCs w:val="24"/>
        </w:rPr>
        <w:t>5</w:t>
      </w:r>
      <w:r w:rsidRPr="00FF715A">
        <w:t xml:space="preserve">-й Исследовательской комиссии, </w:t>
      </w:r>
      <w:r w:rsidRPr="00FF715A">
        <w:rPr>
          <w:szCs w:val="24"/>
        </w:rPr>
        <w:t>представлен по адресу:</w:t>
      </w:r>
    </w:p>
    <w:p w14:paraId="27038060" w14:textId="5D1452A1" w:rsidR="009D1D5E" w:rsidRPr="00FF715A" w:rsidRDefault="00DA6FBE" w:rsidP="00CA194B">
      <w:pPr>
        <w:jc w:val="center"/>
      </w:pPr>
      <w:hyperlink r:id="rId10" w:history="1">
        <w:r w:rsidR="00E2047F" w:rsidRPr="00FF715A">
          <w:rPr>
            <w:rStyle w:val="Hyperlink"/>
          </w:rPr>
          <w:t>http://www.itu.int/md/R19-SG05-C-0001/en</w:t>
        </w:r>
      </w:hyperlink>
      <w:r w:rsidR="009D1D5E" w:rsidRPr="00FF715A">
        <w:t>.</w:t>
      </w:r>
    </w:p>
    <w:p w14:paraId="5BE557C6" w14:textId="76077D65" w:rsidR="00962546" w:rsidRPr="00FF715A" w:rsidRDefault="00AE038C" w:rsidP="00086AD1">
      <w:pPr>
        <w:spacing w:before="240"/>
        <w:jc w:val="both"/>
        <w:rPr>
          <w:szCs w:val="24"/>
        </w:rPr>
      </w:pPr>
      <w:r w:rsidRPr="00FF715A">
        <w:lastRenderedPageBreak/>
        <w:t>Учитывая, что в Уставе и Конвенции МСЭ не обеспечена возможность дистанционного участия в официально предусмотренных собраниях</w:t>
      </w:r>
      <w:r w:rsidRPr="00FF715A">
        <w:rPr>
          <w:szCs w:val="24"/>
        </w:rPr>
        <w:t xml:space="preserve"> (см. Резолюцию </w:t>
      </w:r>
      <w:hyperlink r:id="rId11" w:history="1">
        <w:r w:rsidRPr="00FF715A">
          <w:rPr>
            <w:rStyle w:val="Hyperlink"/>
            <w:szCs w:val="24"/>
          </w:rPr>
          <w:t>167</w:t>
        </w:r>
      </w:hyperlink>
      <w:r w:rsidRPr="00FF715A">
        <w:rPr>
          <w:szCs w:val="24"/>
        </w:rPr>
        <w:t xml:space="preserve"> (Пересм. Дубай, 2018 г.) Полномочной конференции МСЭ)</w:t>
      </w:r>
      <w:r w:rsidR="001927B3" w:rsidRPr="00FF715A">
        <w:rPr>
          <w:szCs w:val="24"/>
        </w:rPr>
        <w:t>,</w:t>
      </w:r>
      <w:r w:rsidRPr="00FF715A">
        <w:rPr>
          <w:szCs w:val="24"/>
        </w:rPr>
        <w:t xml:space="preserve"> в случае форс-мажорных обстоятельств, в условиях COVID-19, </w:t>
      </w:r>
      <w:r w:rsidRPr="00FF715A">
        <w:rPr>
          <w:b/>
          <w:bCs/>
          <w:szCs w:val="24"/>
        </w:rPr>
        <w:t xml:space="preserve">Государствам-Членам предлагается представить до </w:t>
      </w:r>
      <w:r w:rsidR="00E2047F" w:rsidRPr="00FF715A">
        <w:rPr>
          <w:b/>
          <w:bCs/>
          <w:szCs w:val="24"/>
        </w:rPr>
        <w:t>1 октября</w:t>
      </w:r>
      <w:r w:rsidR="0039743C" w:rsidRPr="00FF715A">
        <w:rPr>
          <w:b/>
          <w:bCs/>
          <w:szCs w:val="24"/>
        </w:rPr>
        <w:t xml:space="preserve"> 2021</w:t>
      </w:r>
      <w:r w:rsidRPr="00FF715A">
        <w:rPr>
          <w:b/>
          <w:bCs/>
          <w:szCs w:val="24"/>
        </w:rPr>
        <w:t xml:space="preserve"> года любые возражения против созыва собрания </w:t>
      </w:r>
      <w:r w:rsidR="00E2047F" w:rsidRPr="00FF715A">
        <w:rPr>
          <w:b/>
          <w:bCs/>
          <w:szCs w:val="24"/>
        </w:rPr>
        <w:t>5</w:t>
      </w:r>
      <w:r w:rsidRPr="00FF715A">
        <w:rPr>
          <w:b/>
          <w:bCs/>
          <w:szCs w:val="24"/>
        </w:rPr>
        <w:noBreakHyphen/>
        <w:t>й Исследовательской комиссии МСЭ-R как виртуального собрания только с дистанционным участием</w:t>
      </w:r>
      <w:r w:rsidR="00086AD1" w:rsidRPr="00FF715A">
        <w:rPr>
          <w:szCs w:val="24"/>
        </w:rPr>
        <w:t xml:space="preserve">. </w:t>
      </w:r>
      <w:r w:rsidR="00962546" w:rsidRPr="00FF715A">
        <w:rPr>
          <w:szCs w:val="24"/>
        </w:rPr>
        <w:t xml:space="preserve">Любое возражение потребует переноса собрания </w:t>
      </w:r>
      <w:r w:rsidR="00E2047F" w:rsidRPr="00FF715A">
        <w:rPr>
          <w:szCs w:val="24"/>
        </w:rPr>
        <w:t>5</w:t>
      </w:r>
      <w:r w:rsidR="00962546" w:rsidRPr="00FF715A">
        <w:rPr>
          <w:szCs w:val="24"/>
        </w:rPr>
        <w:t>-й Исследовательской комиссии на другую будущую дату, когда собрание может быть созвано как очное собрание</w:t>
      </w:r>
      <w:r w:rsidR="00086AD1" w:rsidRPr="00FF715A">
        <w:rPr>
          <w:szCs w:val="24"/>
        </w:rPr>
        <w:t>.</w:t>
      </w:r>
    </w:p>
    <w:p w14:paraId="0EFB9396" w14:textId="7485E307" w:rsidR="00086AD1" w:rsidRPr="00FF715A" w:rsidRDefault="00AE038C" w:rsidP="00086AD1">
      <w:pPr>
        <w:jc w:val="both"/>
        <w:rPr>
          <w:szCs w:val="24"/>
        </w:rPr>
      </w:pPr>
      <w:r w:rsidRPr="00FF715A">
        <w:rPr>
          <w:szCs w:val="24"/>
        </w:rPr>
        <w:t>Результаты упомянут</w:t>
      </w:r>
      <w:r w:rsidR="009D1BBE" w:rsidRPr="00FF715A">
        <w:rPr>
          <w:szCs w:val="24"/>
        </w:rPr>
        <w:t>ой</w:t>
      </w:r>
      <w:r w:rsidRPr="00FF715A">
        <w:rPr>
          <w:szCs w:val="24"/>
        </w:rPr>
        <w:t xml:space="preserve"> выше консультаци</w:t>
      </w:r>
      <w:r w:rsidR="009D1BBE" w:rsidRPr="00FF715A">
        <w:rPr>
          <w:szCs w:val="24"/>
        </w:rPr>
        <w:t>и</w:t>
      </w:r>
      <w:r w:rsidRPr="00FF715A">
        <w:rPr>
          <w:szCs w:val="24"/>
        </w:rPr>
        <w:t xml:space="preserve"> будут представлены в циркулярном письме, которое будет опубликовано в </w:t>
      </w:r>
      <w:r w:rsidR="00E2047F" w:rsidRPr="00FF715A">
        <w:rPr>
          <w:szCs w:val="24"/>
        </w:rPr>
        <w:t>середине октября</w:t>
      </w:r>
      <w:r w:rsidRPr="00FF715A">
        <w:rPr>
          <w:szCs w:val="24"/>
        </w:rPr>
        <w:t xml:space="preserve"> 202</w:t>
      </w:r>
      <w:r w:rsidR="00683CF8" w:rsidRPr="00FF715A">
        <w:rPr>
          <w:szCs w:val="24"/>
        </w:rPr>
        <w:t>1</w:t>
      </w:r>
      <w:r w:rsidRPr="00FF715A">
        <w:rPr>
          <w:szCs w:val="24"/>
        </w:rPr>
        <w:t xml:space="preserve"> года. В случае если по итогам консультаций будет получено согласие на проведение собрания </w:t>
      </w:r>
      <w:r w:rsidR="00DC1DF9" w:rsidRPr="00FF715A">
        <w:rPr>
          <w:szCs w:val="24"/>
        </w:rPr>
        <w:t>5</w:t>
      </w:r>
      <w:r w:rsidRPr="00FF715A">
        <w:rPr>
          <w:szCs w:val="24"/>
        </w:rPr>
        <w:t>-й Исследовательской комиссии в формате виртуального собрания, потребуется информация, приведенная в нижеследующих разделах</w:t>
      </w:r>
      <w:r w:rsidR="00086AD1" w:rsidRPr="00FF715A">
        <w:rPr>
          <w:szCs w:val="24"/>
        </w:rPr>
        <w:t>.</w:t>
      </w:r>
    </w:p>
    <w:p w14:paraId="51667C01" w14:textId="2E24B9F0" w:rsidR="00086AD1" w:rsidRPr="00FF715A" w:rsidRDefault="00C52C5B" w:rsidP="00444C19">
      <w:pPr>
        <w:jc w:val="both"/>
        <w:rPr>
          <w:rFonts w:cstheme="minorHAnsi"/>
          <w:szCs w:val="24"/>
        </w:rPr>
      </w:pPr>
      <w:r w:rsidRPr="00FF715A">
        <w:rPr>
          <w:szCs w:val="22"/>
        </w:rPr>
        <w:t xml:space="preserve">Все собрания исследовательских комиссий МСЭ-R теперь будут проводиться на 6 официальных языках Союза. </w:t>
      </w:r>
      <w:r w:rsidR="009D1BBE" w:rsidRPr="00FF715A">
        <w:rPr>
          <w:szCs w:val="22"/>
        </w:rPr>
        <w:t xml:space="preserve"> </w:t>
      </w:r>
      <w:r w:rsidR="00F47E2B" w:rsidRPr="00FF715A">
        <w:rPr>
          <w:szCs w:val="22"/>
        </w:rPr>
        <w:t>Работа собрания запланирована</w:t>
      </w:r>
      <w:r w:rsidR="0011452E" w:rsidRPr="00FF715A">
        <w:rPr>
          <w:szCs w:val="24"/>
        </w:rPr>
        <w:t xml:space="preserve"> </w:t>
      </w:r>
      <w:r w:rsidR="0011452E" w:rsidRPr="00FF715A">
        <w:rPr>
          <w:b/>
          <w:bCs/>
          <w:szCs w:val="24"/>
        </w:rPr>
        <w:t>с 12</w:t>
      </w:r>
      <w:r w:rsidR="00596F6F" w:rsidRPr="00FF715A">
        <w:rPr>
          <w:b/>
          <w:bCs/>
          <w:szCs w:val="24"/>
        </w:rPr>
        <w:t xml:space="preserve"> час. </w:t>
      </w:r>
      <w:r w:rsidR="0011452E" w:rsidRPr="00FF715A">
        <w:rPr>
          <w:b/>
          <w:bCs/>
          <w:szCs w:val="24"/>
        </w:rPr>
        <w:t>00</w:t>
      </w:r>
      <w:r w:rsidR="00596F6F" w:rsidRPr="00FF715A">
        <w:rPr>
          <w:b/>
          <w:bCs/>
          <w:szCs w:val="24"/>
        </w:rPr>
        <w:t xml:space="preserve"> мин.</w:t>
      </w:r>
      <w:r w:rsidR="0011452E" w:rsidRPr="00FF715A">
        <w:rPr>
          <w:b/>
          <w:bCs/>
          <w:szCs w:val="24"/>
        </w:rPr>
        <w:t xml:space="preserve"> до 16</w:t>
      </w:r>
      <w:r w:rsidR="00596F6F" w:rsidRPr="00FF715A">
        <w:rPr>
          <w:b/>
          <w:bCs/>
          <w:szCs w:val="24"/>
        </w:rPr>
        <w:t xml:space="preserve"> час. </w:t>
      </w:r>
      <w:r w:rsidR="0011452E" w:rsidRPr="00FF715A">
        <w:rPr>
          <w:b/>
          <w:bCs/>
          <w:szCs w:val="24"/>
        </w:rPr>
        <w:t>00</w:t>
      </w:r>
      <w:r w:rsidR="00596F6F" w:rsidRPr="00FF715A">
        <w:rPr>
          <w:b/>
          <w:bCs/>
          <w:szCs w:val="24"/>
        </w:rPr>
        <w:t xml:space="preserve"> мин.</w:t>
      </w:r>
      <w:r w:rsidR="0011452E" w:rsidRPr="00FF715A">
        <w:rPr>
          <w:b/>
          <w:bCs/>
          <w:szCs w:val="24"/>
        </w:rPr>
        <w:t xml:space="preserve"> по женевскому времени</w:t>
      </w:r>
      <w:r w:rsidR="0011452E" w:rsidRPr="00FF715A">
        <w:rPr>
          <w:szCs w:val="24"/>
        </w:rPr>
        <w:t xml:space="preserve">. </w:t>
      </w:r>
      <w:r w:rsidR="00F47E2B" w:rsidRPr="00FF715A">
        <w:rPr>
          <w:szCs w:val="22"/>
        </w:rPr>
        <w:t xml:space="preserve">Эти часы работы были выбраны с учетом участия делегатов из разных часовых поясов. </w:t>
      </w:r>
      <w:r w:rsidR="00E2047F" w:rsidRPr="00FF715A">
        <w:rPr>
          <w:szCs w:val="22"/>
        </w:rPr>
        <w:t>Д</w:t>
      </w:r>
      <w:r w:rsidR="00F47E2B" w:rsidRPr="00FF715A">
        <w:rPr>
          <w:szCs w:val="22"/>
        </w:rPr>
        <w:t>ругая актуальная информация будет публиковаться на веб-сайте Исследовательской комиссии, а также в административных и информационных документах</w:t>
      </w:r>
      <w:r w:rsidR="00086AD1" w:rsidRPr="00FF715A">
        <w:rPr>
          <w:szCs w:val="24"/>
        </w:rPr>
        <w:t>.</w:t>
      </w:r>
    </w:p>
    <w:p w14:paraId="4C60B8D1" w14:textId="4C0FC4DA" w:rsidR="009D1D5E" w:rsidRPr="00FF715A" w:rsidRDefault="009D1D5E" w:rsidP="0079751B">
      <w:pPr>
        <w:pStyle w:val="Heading2"/>
        <w:jc w:val="both"/>
      </w:pPr>
      <w:r w:rsidRPr="00FF715A">
        <w:t>2.1</w:t>
      </w:r>
      <w:r w:rsidRPr="00FF715A">
        <w:tab/>
        <w:t>Одобрение проект</w:t>
      </w:r>
      <w:r w:rsidR="00286323" w:rsidRPr="00FF715A">
        <w:t>ов</w:t>
      </w:r>
      <w:r w:rsidRPr="00FF715A">
        <w:t xml:space="preserve"> Рекомендаций на собрании Исследовательской комиссии (п. </w:t>
      </w:r>
      <w:proofErr w:type="spellStart"/>
      <w:r w:rsidRPr="00FF715A">
        <w:rPr>
          <w:szCs w:val="24"/>
        </w:rPr>
        <w:t>A2.6.2.2.2</w:t>
      </w:r>
      <w:proofErr w:type="spellEnd"/>
      <w:r w:rsidRPr="00FF715A">
        <w:rPr>
          <w:szCs w:val="24"/>
        </w:rPr>
        <w:t xml:space="preserve"> </w:t>
      </w:r>
      <w:r w:rsidRPr="00FF715A">
        <w:t>Резолюции МСЭ-R </w:t>
      </w:r>
      <w:proofErr w:type="gramStart"/>
      <w:r w:rsidRPr="00FF715A">
        <w:t>1-</w:t>
      </w:r>
      <w:r w:rsidR="0042258B" w:rsidRPr="00FF715A">
        <w:t>8</w:t>
      </w:r>
      <w:proofErr w:type="gramEnd"/>
      <w:r w:rsidRPr="00FF715A">
        <w:t>)</w:t>
      </w:r>
    </w:p>
    <w:p w14:paraId="6D434F24" w14:textId="0C387AB1" w:rsidR="00754E37" w:rsidRPr="00FF715A" w:rsidRDefault="00CD0D97" w:rsidP="00754E37">
      <w:pPr>
        <w:jc w:val="both"/>
      </w:pPr>
      <w:r w:rsidRPr="00FF715A">
        <w:t>П</w:t>
      </w:r>
      <w:r w:rsidR="00754E37" w:rsidRPr="00FF715A">
        <w:t>редложен</w:t>
      </w:r>
      <w:r w:rsidRPr="00FF715A">
        <w:t>ы два проекта пересмотр</w:t>
      </w:r>
      <w:r w:rsidR="00815D17" w:rsidRPr="00FF715A">
        <w:t>ов</w:t>
      </w:r>
      <w:r w:rsidR="00754E37" w:rsidRPr="00FF715A">
        <w:t xml:space="preserve"> Рекомендаци</w:t>
      </w:r>
      <w:r w:rsidRPr="00FF715A">
        <w:t>й</w:t>
      </w:r>
      <w:r w:rsidR="00E2047F" w:rsidRPr="00FF715A">
        <w:t xml:space="preserve"> МСЭ-R</w:t>
      </w:r>
      <w:r w:rsidR="00754E37" w:rsidRPr="00FF715A">
        <w:t xml:space="preserve"> для одобрения Исследовательской комиссией на ее собрании в соответствии с п. </w:t>
      </w:r>
      <w:proofErr w:type="spellStart"/>
      <w:r w:rsidR="00754E37" w:rsidRPr="00FF715A">
        <w:rPr>
          <w:szCs w:val="24"/>
        </w:rPr>
        <w:t>A2.6.2.2.2</w:t>
      </w:r>
      <w:proofErr w:type="spellEnd"/>
      <w:r w:rsidR="00754E37" w:rsidRPr="00FF715A">
        <w:rPr>
          <w:szCs w:val="24"/>
        </w:rPr>
        <w:t xml:space="preserve"> </w:t>
      </w:r>
      <w:r w:rsidR="00754E37" w:rsidRPr="00FF715A">
        <w:t>Резолюции МСЭ-R </w:t>
      </w:r>
      <w:proofErr w:type="gramStart"/>
      <w:r w:rsidR="00754E37" w:rsidRPr="00FF715A">
        <w:t>1-8</w:t>
      </w:r>
      <w:proofErr w:type="gramEnd"/>
      <w:r w:rsidR="00754E37" w:rsidRPr="00FF715A">
        <w:t>.</w:t>
      </w:r>
    </w:p>
    <w:p w14:paraId="16DF565A" w14:textId="6DC78927" w:rsidR="0039743C" w:rsidRPr="00FF715A" w:rsidRDefault="0039743C" w:rsidP="0039743C">
      <w:pPr>
        <w:jc w:val="both"/>
      </w:pPr>
      <w:r w:rsidRPr="00FF715A">
        <w:rPr>
          <w:color w:val="000000"/>
        </w:rPr>
        <w:t xml:space="preserve">В соответствии с </w:t>
      </w:r>
      <w:r w:rsidR="00CD0D97" w:rsidRPr="00FF715A">
        <w:rPr>
          <w:color w:val="000000"/>
        </w:rPr>
        <w:t>п.</w:t>
      </w:r>
      <w:r w:rsidRPr="00FF715A">
        <w:rPr>
          <w:color w:val="000000"/>
        </w:rPr>
        <w:t xml:space="preserve"> </w:t>
      </w:r>
      <w:proofErr w:type="spellStart"/>
      <w:r w:rsidRPr="00FF715A">
        <w:rPr>
          <w:color w:val="000000"/>
        </w:rPr>
        <w:t>A2.6.2.2.2.1</w:t>
      </w:r>
      <w:proofErr w:type="spellEnd"/>
      <w:r w:rsidRPr="00FF715A">
        <w:rPr>
          <w:color w:val="000000"/>
        </w:rPr>
        <w:t xml:space="preserve"> Резолюции МСЭ-R </w:t>
      </w:r>
      <w:proofErr w:type="gramStart"/>
      <w:r w:rsidRPr="00FF715A">
        <w:rPr>
          <w:color w:val="000000"/>
        </w:rPr>
        <w:t>1-8</w:t>
      </w:r>
      <w:proofErr w:type="gramEnd"/>
      <w:r w:rsidRPr="00FF715A">
        <w:rPr>
          <w:color w:val="000000"/>
        </w:rPr>
        <w:t xml:space="preserve"> названия и резюме проектов Рекомендаций приведены в Приложении 2.</w:t>
      </w:r>
    </w:p>
    <w:p w14:paraId="633DFA68" w14:textId="77777777" w:rsidR="00754E37" w:rsidRPr="00FF715A" w:rsidRDefault="00754E37" w:rsidP="0079751B">
      <w:pPr>
        <w:pStyle w:val="Heading2"/>
        <w:jc w:val="both"/>
      </w:pPr>
      <w:r w:rsidRPr="00FF715A">
        <w:t>2.2</w:t>
      </w:r>
      <w:r w:rsidRPr="00FF715A">
        <w:tab/>
        <w:t>Одобрение Исследовательской комиссией проектов Рекомендаций по переписке (п. </w:t>
      </w:r>
      <w:proofErr w:type="spellStart"/>
      <w:r w:rsidRPr="00FF715A">
        <w:rPr>
          <w:szCs w:val="24"/>
        </w:rPr>
        <w:t>A2.6.2.2.3</w:t>
      </w:r>
      <w:proofErr w:type="spellEnd"/>
      <w:r w:rsidRPr="00FF715A">
        <w:t xml:space="preserve"> Резолюции МСЭ-R </w:t>
      </w:r>
      <w:proofErr w:type="gramStart"/>
      <w:r w:rsidRPr="00FF715A">
        <w:t>1-8</w:t>
      </w:r>
      <w:proofErr w:type="gramEnd"/>
      <w:r w:rsidRPr="00FF715A">
        <w:t>)</w:t>
      </w:r>
    </w:p>
    <w:p w14:paraId="5BBC4B0F" w14:textId="77777777" w:rsidR="00754E37" w:rsidRPr="00FF715A" w:rsidRDefault="00754E37" w:rsidP="00754E37">
      <w:pPr>
        <w:jc w:val="both"/>
      </w:pPr>
      <w:r w:rsidRPr="00FF715A">
        <w:t>Процедура, описанная в п. </w:t>
      </w:r>
      <w:proofErr w:type="spellStart"/>
      <w:r w:rsidRPr="00FF715A">
        <w:rPr>
          <w:szCs w:val="24"/>
        </w:rPr>
        <w:t>A2.6.2.2.3</w:t>
      </w:r>
      <w:proofErr w:type="spellEnd"/>
      <w:r w:rsidRPr="00FF715A">
        <w:rPr>
          <w:szCs w:val="24"/>
        </w:rPr>
        <w:t xml:space="preserve"> </w:t>
      </w:r>
      <w:r w:rsidRPr="00FF715A">
        <w:t xml:space="preserve">Резолюции МСЭ-R </w:t>
      </w:r>
      <w:proofErr w:type="gramStart"/>
      <w:r w:rsidRPr="00FF715A">
        <w:t>1-8</w:t>
      </w:r>
      <w:proofErr w:type="gramEnd"/>
      <w:r w:rsidRPr="00FF715A">
        <w:t>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61987223" w14:textId="51883BCA" w:rsidR="00754E37" w:rsidRPr="00FF715A" w:rsidRDefault="00754E37" w:rsidP="00754E37">
      <w:pPr>
        <w:keepLines/>
        <w:jc w:val="both"/>
      </w:pPr>
      <w:r w:rsidRPr="00FF715A"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</w:t>
      </w:r>
      <w:r w:rsidR="00683CF8" w:rsidRPr="00FF715A">
        <w:t xml:space="preserve"> в ходе собраний Рабочих групп </w:t>
      </w:r>
      <w:proofErr w:type="spellStart"/>
      <w:r w:rsidR="00E2047F" w:rsidRPr="00FF715A">
        <w:t>5</w:t>
      </w:r>
      <w:r w:rsidRPr="00FF715A">
        <w:t>А</w:t>
      </w:r>
      <w:proofErr w:type="spellEnd"/>
      <w:r w:rsidRPr="00FF715A">
        <w:t xml:space="preserve">, </w:t>
      </w:r>
      <w:proofErr w:type="spellStart"/>
      <w:r w:rsidR="00E2047F" w:rsidRPr="00FF715A">
        <w:t>5</w:t>
      </w:r>
      <w:r w:rsidRPr="00FF715A">
        <w:t>В</w:t>
      </w:r>
      <w:proofErr w:type="spellEnd"/>
      <w:r w:rsidR="0006427F" w:rsidRPr="00FF715A">
        <w:t>,</w:t>
      </w:r>
      <w:r w:rsidRPr="00FF715A">
        <w:t xml:space="preserve"> </w:t>
      </w:r>
      <w:proofErr w:type="spellStart"/>
      <w:r w:rsidR="00E2047F" w:rsidRPr="00FF715A">
        <w:t>5</w:t>
      </w:r>
      <w:r w:rsidRPr="00FF715A">
        <w:t>С</w:t>
      </w:r>
      <w:proofErr w:type="spellEnd"/>
      <w:r w:rsidR="0006427F" w:rsidRPr="00FF715A">
        <w:t xml:space="preserve"> и </w:t>
      </w:r>
      <w:proofErr w:type="spellStart"/>
      <w:r w:rsidR="0006427F" w:rsidRPr="00FF715A">
        <w:t>5D</w:t>
      </w:r>
      <w:proofErr w:type="spellEnd"/>
      <w:r w:rsidRPr="00FF715A">
        <w:t>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</w:t>
      </w:r>
      <w:proofErr w:type="spellStart"/>
      <w:r w:rsidRPr="00FF715A">
        <w:t>PSAA</w:t>
      </w:r>
      <w:proofErr w:type="spellEnd"/>
      <w:r w:rsidRPr="00FF715A">
        <w:t>) проектов Рекомендаций по переписке, которая описана в п. </w:t>
      </w:r>
      <w:proofErr w:type="spellStart"/>
      <w:r w:rsidRPr="00FF715A">
        <w:t>A2.6.2.4</w:t>
      </w:r>
      <w:proofErr w:type="spellEnd"/>
      <w:r w:rsidRPr="00FF715A">
        <w:t xml:space="preserve"> Резолюции МСЭ-R </w:t>
      </w:r>
      <w:proofErr w:type="gramStart"/>
      <w:r w:rsidRPr="00FF715A">
        <w:t>1-8</w:t>
      </w:r>
      <w:proofErr w:type="gramEnd"/>
      <w:r w:rsidRPr="00FF715A">
        <w:t xml:space="preserve">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6C7928C0" w14:textId="639A7A45" w:rsidR="0039743C" w:rsidRPr="00FF715A" w:rsidRDefault="0039743C" w:rsidP="00754E37">
      <w:pPr>
        <w:keepLines/>
        <w:jc w:val="both"/>
      </w:pPr>
      <w:r w:rsidRPr="00FF715A">
        <w:t>В соответствии с п. </w:t>
      </w:r>
      <w:proofErr w:type="spellStart"/>
      <w:r w:rsidRPr="00FF715A">
        <w:t>A1.3.1.13</w:t>
      </w:r>
      <w:proofErr w:type="spellEnd"/>
      <w:r w:rsidRPr="00FF715A">
        <w:t xml:space="preserve"> Резолюции МСЭ-R </w:t>
      </w:r>
      <w:proofErr w:type="gramStart"/>
      <w:r w:rsidRPr="00FF715A">
        <w:t>1-8</w:t>
      </w:r>
      <w:proofErr w:type="gramEnd"/>
      <w:r w:rsidRPr="00FF715A">
        <w:t xml:space="preserve"> в Приложении 3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5DBB3541" w14:textId="77777777" w:rsidR="00754E37" w:rsidRPr="00FF715A" w:rsidRDefault="00754E37" w:rsidP="00754E37">
      <w:pPr>
        <w:pStyle w:val="Heading2"/>
      </w:pPr>
      <w:r w:rsidRPr="00FF715A">
        <w:t>2.3</w:t>
      </w:r>
      <w:r w:rsidRPr="00FF715A">
        <w:tab/>
        <w:t>Решение о процедуре утверждения</w:t>
      </w:r>
    </w:p>
    <w:p w14:paraId="71F6DAFF" w14:textId="77777777" w:rsidR="00754E37" w:rsidRPr="00FF715A" w:rsidRDefault="00754E37" w:rsidP="00754E37">
      <w:pPr>
        <w:jc w:val="both"/>
      </w:pPr>
      <w:r w:rsidRPr="00FF715A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proofErr w:type="spellStart"/>
      <w:r w:rsidRPr="00FF715A">
        <w:rPr>
          <w:szCs w:val="24"/>
        </w:rPr>
        <w:t>A2.6.2.3</w:t>
      </w:r>
      <w:proofErr w:type="spellEnd"/>
      <w:r w:rsidRPr="00FF715A">
        <w:rPr>
          <w:szCs w:val="24"/>
        </w:rPr>
        <w:t xml:space="preserve"> </w:t>
      </w:r>
      <w:r w:rsidRPr="00FF715A">
        <w:t xml:space="preserve">Резолюции МСЭ-R 1-8, если только Исследовательская комиссия не примет решения о применении процедуры </w:t>
      </w:r>
      <w:proofErr w:type="spellStart"/>
      <w:r w:rsidRPr="00FF715A">
        <w:t>PSAA</w:t>
      </w:r>
      <w:proofErr w:type="spellEnd"/>
      <w:r w:rsidRPr="00FF715A">
        <w:t>, которая описана в п. </w:t>
      </w:r>
      <w:proofErr w:type="spellStart"/>
      <w:r w:rsidRPr="00FF715A">
        <w:rPr>
          <w:szCs w:val="24"/>
        </w:rPr>
        <w:t>A2.6.2.4</w:t>
      </w:r>
      <w:proofErr w:type="spellEnd"/>
      <w:r w:rsidRPr="00FF715A">
        <w:rPr>
          <w:szCs w:val="24"/>
        </w:rPr>
        <w:t xml:space="preserve"> </w:t>
      </w:r>
      <w:r w:rsidRPr="00FF715A">
        <w:t>Резолюции МСЭ</w:t>
      </w:r>
      <w:r w:rsidRPr="00FF715A">
        <w:noBreakHyphen/>
        <w:t>R 1</w:t>
      </w:r>
      <w:r w:rsidRPr="00FF715A">
        <w:noBreakHyphen/>
        <w:t>8 (см. п. 2.2, выше).</w:t>
      </w:r>
    </w:p>
    <w:p w14:paraId="16C68A7F" w14:textId="77777777" w:rsidR="00754E37" w:rsidRPr="00FF715A" w:rsidRDefault="00754E37" w:rsidP="00754E37">
      <w:pPr>
        <w:pStyle w:val="Heading1"/>
        <w:rPr>
          <w:sz w:val="22"/>
          <w:szCs w:val="22"/>
        </w:rPr>
      </w:pPr>
      <w:r w:rsidRPr="00FF715A">
        <w:rPr>
          <w:sz w:val="22"/>
          <w:szCs w:val="22"/>
        </w:rPr>
        <w:t>3</w:t>
      </w:r>
      <w:r w:rsidRPr="00FF715A">
        <w:rPr>
          <w:sz w:val="22"/>
          <w:szCs w:val="22"/>
        </w:rPr>
        <w:tab/>
        <w:t>Вклады</w:t>
      </w:r>
    </w:p>
    <w:p w14:paraId="59BBF391" w14:textId="3E97E8C0" w:rsidR="00754E37" w:rsidRPr="00FF715A" w:rsidRDefault="00754E37" w:rsidP="006355B4">
      <w:pPr>
        <w:keepNext/>
        <w:keepLines/>
        <w:jc w:val="both"/>
      </w:pPr>
      <w:r w:rsidRPr="00FF715A">
        <w:t xml:space="preserve">Вклады, связанные с работой </w:t>
      </w:r>
      <w:r w:rsidR="00E2047F" w:rsidRPr="00FF715A">
        <w:t>5</w:t>
      </w:r>
      <w:r w:rsidRPr="00FF715A">
        <w:t>-й Исследовательской комиссии, обрабатываются в соответствии с положениями, сформулированными в Резолюции МСЭ</w:t>
      </w:r>
      <w:r w:rsidRPr="00FF715A">
        <w:noBreakHyphen/>
        <w:t xml:space="preserve">R </w:t>
      </w:r>
      <w:proofErr w:type="gramStart"/>
      <w:r w:rsidRPr="00FF715A">
        <w:t>1-8</w:t>
      </w:r>
      <w:proofErr w:type="gramEnd"/>
      <w:r w:rsidRPr="00FF715A">
        <w:t>.</w:t>
      </w:r>
    </w:p>
    <w:p w14:paraId="1A7BDBD1" w14:textId="3DBE49A8" w:rsidR="00754E37" w:rsidRPr="00FF715A" w:rsidRDefault="00754E37" w:rsidP="00754E37">
      <w:pPr>
        <w:jc w:val="both"/>
      </w:pPr>
      <w:r w:rsidRPr="00FF715A">
        <w:rPr>
          <w:szCs w:val="22"/>
        </w:rPr>
        <w:t>Предельный срок получения вкладов, по которым не требуется письменный перевод</w:t>
      </w:r>
      <w:r w:rsidRPr="00FF715A">
        <w:rPr>
          <w:rStyle w:val="FootnoteReference"/>
          <w:rFonts w:eastAsia="MS Mincho"/>
        </w:rPr>
        <w:footnoteReference w:customMarkFollows="1" w:id="1"/>
        <w:t>*</w:t>
      </w:r>
      <w:r w:rsidRPr="00FF715A">
        <w:rPr>
          <w:szCs w:val="22"/>
          <w:lang w:eastAsia="ja-JP"/>
        </w:rPr>
        <w:t xml:space="preserve"> (включая </w:t>
      </w:r>
      <w:r w:rsidRPr="00FF715A">
        <w:t>пересмотры</w:t>
      </w:r>
      <w:r w:rsidRPr="00FF715A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Pr="00FF715A">
        <w:t xml:space="preserve">семь календарных дней (16 час. 00 мин. </w:t>
      </w:r>
      <w:proofErr w:type="spellStart"/>
      <w:r w:rsidRPr="00FF715A">
        <w:rPr>
          <w:lang w:eastAsia="zh-CN"/>
        </w:rPr>
        <w:t>UTC</w:t>
      </w:r>
      <w:proofErr w:type="spellEnd"/>
      <w:r w:rsidRPr="00FF715A">
        <w:rPr>
          <w:lang w:eastAsia="zh-CN"/>
        </w:rPr>
        <w:t xml:space="preserve">) </w:t>
      </w:r>
      <w:r w:rsidRPr="00FF715A">
        <w:t xml:space="preserve">до начала собрания. </w:t>
      </w:r>
      <w:r w:rsidRPr="00FF715A">
        <w:rPr>
          <w:b/>
          <w:bCs/>
        </w:rPr>
        <w:t>Предельный срок получения вкладов к этому собранию указан в таблице</w:t>
      </w:r>
      <w:r w:rsidR="00CD0D97" w:rsidRPr="00FF715A">
        <w:rPr>
          <w:b/>
          <w:bCs/>
        </w:rPr>
        <w:t>,</w:t>
      </w:r>
      <w:r w:rsidRPr="00FF715A">
        <w:rPr>
          <w:b/>
          <w:bCs/>
        </w:rPr>
        <w:t xml:space="preserve"> выше</w:t>
      </w:r>
      <w:r w:rsidRPr="00FF715A">
        <w:t>. Вклады, которые получены после указанного предельного срока, не принимаются. В Резолюции МСЭ</w:t>
      </w:r>
      <w:r w:rsidRPr="00FF715A">
        <w:noBreakHyphen/>
        <w:t>R </w:t>
      </w:r>
      <w:r w:rsidR="00F54621" w:rsidRPr="00FF715A">
        <w:t xml:space="preserve">1–8 </w:t>
      </w:r>
      <w:r w:rsidRPr="00FF715A">
        <w:t>предусмотрено, что вклады, которые не предоставляются участникам на момент открытия собрания, рассматриваться не могут.</w:t>
      </w:r>
    </w:p>
    <w:p w14:paraId="1CACA81C" w14:textId="77777777" w:rsidR="00754E37" w:rsidRPr="00FF715A" w:rsidRDefault="00754E37" w:rsidP="00754E37">
      <w:r w:rsidRPr="00FF715A">
        <w:t>Участникам предлагается представлять вклады по электронной почте по адресу:</w:t>
      </w:r>
    </w:p>
    <w:p w14:paraId="087AEAA8" w14:textId="0D6B1565" w:rsidR="009D1D5E" w:rsidRPr="00FF715A" w:rsidRDefault="00DA6FBE" w:rsidP="00CA194B">
      <w:pPr>
        <w:spacing w:after="240"/>
        <w:jc w:val="center"/>
      </w:pPr>
      <w:hyperlink r:id="rId12" w:history="1">
        <w:r w:rsidR="00E2047F" w:rsidRPr="00FF715A">
          <w:rPr>
            <w:rStyle w:val="Hyperlink"/>
          </w:rPr>
          <w:t>rsg5@itu.int</w:t>
        </w:r>
      </w:hyperlink>
      <w:r w:rsidR="009D1D5E" w:rsidRPr="00FF715A">
        <w:t>.</w:t>
      </w:r>
    </w:p>
    <w:p w14:paraId="6E88DC6F" w14:textId="42B5A180" w:rsidR="009D1D5E" w:rsidRPr="00FF715A" w:rsidRDefault="009D1D5E" w:rsidP="00444C19">
      <w:pPr>
        <w:jc w:val="both"/>
      </w:pPr>
      <w:r w:rsidRPr="00FF715A">
        <w:lastRenderedPageBreak/>
        <w:t xml:space="preserve">Кроме того, по одному экземпляру каждого вклада следует направить </w:t>
      </w:r>
      <w:r w:rsidR="008111B0" w:rsidRPr="00FF715A">
        <w:t>п</w:t>
      </w:r>
      <w:r w:rsidRPr="00FF715A">
        <w:t xml:space="preserve">редседателю и заместителям </w:t>
      </w:r>
      <w:r w:rsidR="008111B0" w:rsidRPr="00FF715A">
        <w:t>п</w:t>
      </w:r>
      <w:r w:rsidRPr="00FF715A">
        <w:t xml:space="preserve">редседателя </w:t>
      </w:r>
      <w:r w:rsidR="00E2047F" w:rsidRPr="00FF715A">
        <w:t>5</w:t>
      </w:r>
      <w:r w:rsidRPr="00FF715A">
        <w:t>-й Исследовательской комиссии</w:t>
      </w:r>
      <w:r w:rsidR="00A8205B" w:rsidRPr="00FF715A">
        <w:t xml:space="preserve"> </w:t>
      </w:r>
      <w:r w:rsidR="00A8205B" w:rsidRPr="00FF715A">
        <w:rPr>
          <w:szCs w:val="24"/>
        </w:rPr>
        <w:t>(</w:t>
      </w:r>
      <w:hyperlink r:id="rId13" w:history="1">
        <w:r w:rsidR="00E2047F" w:rsidRPr="00FF715A">
          <w:rPr>
            <w:rStyle w:val="Hyperlink"/>
          </w:rPr>
          <w:t>rsg5-cvc@itu.int</w:t>
        </w:r>
      </w:hyperlink>
      <w:r w:rsidR="00A8205B" w:rsidRPr="00FF715A">
        <w:t>)</w:t>
      </w:r>
      <w:r w:rsidRPr="00FF715A">
        <w:t>. Соответствующие адреса приводятся на</w:t>
      </w:r>
      <w:r w:rsidR="004346F6" w:rsidRPr="00FF715A">
        <w:t xml:space="preserve"> веб</w:t>
      </w:r>
      <w:r w:rsidR="00754E37" w:rsidRPr="00FF715A">
        <w:noBreakHyphen/>
      </w:r>
      <w:r w:rsidR="004346F6" w:rsidRPr="00FF715A">
        <w:t>странице</w:t>
      </w:r>
      <w:r w:rsidRPr="00FF715A">
        <w:t>:</w:t>
      </w:r>
    </w:p>
    <w:p w14:paraId="137D9160" w14:textId="33C5786D" w:rsidR="009D1D5E" w:rsidRPr="00FF715A" w:rsidRDefault="00DA6FBE" w:rsidP="00CA194B">
      <w:pPr>
        <w:spacing w:after="120"/>
        <w:jc w:val="center"/>
      </w:pPr>
      <w:hyperlink r:id="rId14" w:history="1">
        <w:r w:rsidR="00E2047F" w:rsidRPr="00FF715A">
          <w:rPr>
            <w:rStyle w:val="Hyperlink"/>
            <w:bCs/>
          </w:rPr>
          <w:t>http://www.itu.int/go/rsg5/ch</w:t>
        </w:r>
      </w:hyperlink>
      <w:r w:rsidR="009D1D5E" w:rsidRPr="00FF715A">
        <w:t>.</w:t>
      </w:r>
    </w:p>
    <w:p w14:paraId="533EDDE0" w14:textId="77777777" w:rsidR="009D1D5E" w:rsidRPr="00FF715A" w:rsidRDefault="009D1D5E" w:rsidP="00055B2E">
      <w:pPr>
        <w:pStyle w:val="Heading1"/>
        <w:rPr>
          <w:sz w:val="22"/>
          <w:szCs w:val="22"/>
        </w:rPr>
      </w:pPr>
      <w:r w:rsidRPr="00FF715A">
        <w:rPr>
          <w:sz w:val="22"/>
          <w:szCs w:val="22"/>
        </w:rPr>
        <w:t>4</w:t>
      </w:r>
      <w:r w:rsidRPr="00FF715A">
        <w:rPr>
          <w:sz w:val="22"/>
          <w:szCs w:val="22"/>
        </w:rPr>
        <w:tab/>
        <w:t>Документы</w:t>
      </w:r>
    </w:p>
    <w:p w14:paraId="19FC0401" w14:textId="77B18C12" w:rsidR="00754E37" w:rsidRPr="00FF715A" w:rsidRDefault="00754E37" w:rsidP="00754E37">
      <w:pPr>
        <w:jc w:val="both"/>
      </w:pPr>
      <w:r w:rsidRPr="00FF715A">
        <w:t>Вклады в том виде, в котором они получены, будут в течение одного рабочего дня размещены на веб</w:t>
      </w:r>
      <w:r w:rsidR="00B91C9E" w:rsidRPr="00FF715A">
        <w:noBreakHyphen/>
      </w:r>
      <w:r w:rsidRPr="00FF715A">
        <w:t>странице, созданной для этой цели:</w:t>
      </w:r>
    </w:p>
    <w:p w14:paraId="07D9CDD6" w14:textId="0AABD9E9" w:rsidR="009D1D5E" w:rsidRPr="00FF715A" w:rsidRDefault="00DA6FBE" w:rsidP="00D131B8">
      <w:pPr>
        <w:spacing w:after="240"/>
        <w:jc w:val="center"/>
      </w:pPr>
      <w:hyperlink r:id="rId15" w:history="1">
        <w:r w:rsidR="00312936" w:rsidRPr="00FF715A">
          <w:rPr>
            <w:rStyle w:val="Hyperlink"/>
          </w:rPr>
          <w:t>http</w:t>
        </w:r>
        <w:r w:rsidR="00312936" w:rsidRPr="00FF715A">
          <w:rPr>
            <w:rStyle w:val="Hyperlink"/>
            <w:bCs/>
          </w:rPr>
          <w:t>://www.itu.int/md/R19-SG05.AR-C/en</w:t>
        </w:r>
      </w:hyperlink>
      <w:r w:rsidR="009D1D5E" w:rsidRPr="00FF715A">
        <w:t>.</w:t>
      </w:r>
    </w:p>
    <w:p w14:paraId="49BA4423" w14:textId="621B9449" w:rsidR="009D1D5E" w:rsidRPr="00FF715A" w:rsidRDefault="009D1D5E" w:rsidP="00615A15">
      <w:pPr>
        <w:jc w:val="both"/>
      </w:pPr>
      <w:r w:rsidRPr="00FF715A">
        <w:t>Официальные версии будут в течение трех рабочих дней размещены на веб-сайте по адресу:</w:t>
      </w:r>
      <w:r w:rsidR="00D66983" w:rsidRPr="00FF715A">
        <w:t xml:space="preserve"> </w:t>
      </w:r>
      <w:hyperlink r:id="rId16" w:history="1">
        <w:r w:rsidR="00312936" w:rsidRPr="00FF715A">
          <w:rPr>
            <w:rStyle w:val="Hyperlink"/>
            <w:bCs/>
          </w:rPr>
          <w:t>http://www.itu.int/md/R19-SG05-C/en</w:t>
        </w:r>
      </w:hyperlink>
      <w:r w:rsidRPr="00FF715A">
        <w:t>.</w:t>
      </w:r>
    </w:p>
    <w:p w14:paraId="51BFDE93" w14:textId="2745F68C" w:rsidR="0039125F" w:rsidRPr="00FF715A" w:rsidRDefault="0039125F" w:rsidP="0039125F">
      <w:pPr>
        <w:jc w:val="both"/>
      </w:pPr>
      <w:r w:rsidRPr="00FF715A">
        <w:t xml:space="preserve">В соответствии с Резолюцией 167 (Пересм. Дубай, 2018 г.) Полномочной конференции </w:t>
      </w:r>
      <w:r w:rsidRPr="00FF715A">
        <w:rPr>
          <w:b/>
          <w:bCs/>
        </w:rPr>
        <w:t>работа</w:t>
      </w:r>
      <w:r w:rsidRPr="00FF715A">
        <w:t xml:space="preserve"> </w:t>
      </w:r>
      <w:r w:rsidRPr="00FF715A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FF715A">
        <w:rPr>
          <w:rFonts w:eastAsia="MS PGothic"/>
          <w:lang w:eastAsia="zh-CN"/>
        </w:rPr>
        <w:t>.</w:t>
      </w:r>
    </w:p>
    <w:p w14:paraId="48CA9241" w14:textId="77777777" w:rsidR="0039125F" w:rsidRPr="00FF715A" w:rsidRDefault="0039125F" w:rsidP="0039125F">
      <w:pPr>
        <w:pStyle w:val="Heading1"/>
        <w:rPr>
          <w:sz w:val="22"/>
          <w:szCs w:val="22"/>
        </w:rPr>
      </w:pPr>
      <w:r w:rsidRPr="00FF715A">
        <w:rPr>
          <w:sz w:val="22"/>
          <w:szCs w:val="22"/>
        </w:rPr>
        <w:t>5</w:t>
      </w:r>
      <w:r w:rsidRPr="00FF715A">
        <w:rPr>
          <w:sz w:val="22"/>
          <w:szCs w:val="22"/>
        </w:rPr>
        <w:tab/>
        <w:t>Веб-трансляция</w:t>
      </w:r>
    </w:p>
    <w:p w14:paraId="1E59B430" w14:textId="4232D7D9" w:rsidR="0039125F" w:rsidRPr="00FF715A" w:rsidRDefault="0039125F" w:rsidP="0039125F">
      <w:pPr>
        <w:jc w:val="both"/>
      </w:pPr>
      <w:r w:rsidRPr="00FF715A">
        <w:t>Для того чтобы следить за ходом собраний МСЭ-R дистанционно, Служба радиовещания по интернету (</w:t>
      </w:r>
      <w:proofErr w:type="spellStart"/>
      <w:r w:rsidRPr="00FF715A">
        <w:t>IBS</w:t>
      </w:r>
      <w:proofErr w:type="spellEnd"/>
      <w:r w:rsidRPr="00FF715A">
        <w:t xml:space="preserve">) МСЭ обеспечит звуковую веб-трансляцию пленарных заседаний Исследовательской комиссии. 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hyperlink r:id="rId17" w:history="1">
        <w:proofErr w:type="spellStart"/>
        <w:r w:rsidR="00854338" w:rsidRPr="00FF715A">
          <w:rPr>
            <w:rStyle w:val="Hyperlink"/>
            <w:szCs w:val="24"/>
            <w:shd w:val="clear" w:color="auto" w:fill="FFFFFF"/>
          </w:rPr>
          <w:t>учетная</w:t>
        </w:r>
        <w:proofErr w:type="spellEnd"/>
        <w:r w:rsidR="00854338" w:rsidRPr="00FF715A">
          <w:rPr>
            <w:rStyle w:val="Hyperlink"/>
            <w:szCs w:val="24"/>
            <w:shd w:val="clear" w:color="auto" w:fill="FFFFFF"/>
          </w:rPr>
          <w:t xml:space="preserve"> запись </w:t>
        </w:r>
        <w:proofErr w:type="spellStart"/>
        <w:r w:rsidR="00854338" w:rsidRPr="00FF715A">
          <w:rPr>
            <w:rStyle w:val="Hyperlink"/>
            <w:szCs w:val="24"/>
            <w:shd w:val="clear" w:color="auto" w:fill="FFFFFF"/>
          </w:rPr>
          <w:t>TIES</w:t>
        </w:r>
        <w:proofErr w:type="spellEnd"/>
      </w:hyperlink>
      <w:r w:rsidR="00854338" w:rsidRPr="00FF715A">
        <w:t xml:space="preserve"> </w:t>
      </w:r>
      <w:r w:rsidRPr="00FF715A">
        <w:t>МСЭ.</w:t>
      </w:r>
    </w:p>
    <w:p w14:paraId="7262507A" w14:textId="641AAD92" w:rsidR="0039125F" w:rsidRPr="00FF715A" w:rsidRDefault="0039125F" w:rsidP="0039125F">
      <w:pPr>
        <w:pStyle w:val="Heading1"/>
        <w:rPr>
          <w:sz w:val="22"/>
          <w:szCs w:val="22"/>
        </w:rPr>
      </w:pPr>
      <w:r w:rsidRPr="00FF715A">
        <w:rPr>
          <w:sz w:val="22"/>
          <w:szCs w:val="22"/>
        </w:rPr>
        <w:t>6</w:t>
      </w:r>
      <w:r w:rsidRPr="00FF715A">
        <w:rPr>
          <w:sz w:val="22"/>
          <w:szCs w:val="22"/>
        </w:rPr>
        <w:tab/>
      </w:r>
      <w:r w:rsidR="00312936" w:rsidRPr="00FF715A">
        <w:rPr>
          <w:sz w:val="22"/>
          <w:szCs w:val="22"/>
        </w:rPr>
        <w:t>Д</w:t>
      </w:r>
      <w:r w:rsidR="0009600F" w:rsidRPr="00FF715A">
        <w:rPr>
          <w:sz w:val="22"/>
          <w:szCs w:val="22"/>
        </w:rPr>
        <w:t>истанционное участие</w:t>
      </w:r>
    </w:p>
    <w:p w14:paraId="40B65D9E" w14:textId="77777777" w:rsidR="0039125F" w:rsidRPr="00FF715A" w:rsidRDefault="0039125F" w:rsidP="0039125F">
      <w:pPr>
        <w:jc w:val="both"/>
      </w:pPr>
      <w:r w:rsidRPr="00FF715A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</w:t>
      </w:r>
      <w:proofErr w:type="spellStart"/>
      <w:r w:rsidRPr="00FF715A">
        <w:t>DFP</w:t>
      </w:r>
      <w:proofErr w:type="spellEnd"/>
      <w:r w:rsidRPr="00FF715A">
        <w:t>) для регистрации на мероприятия МСЭ</w:t>
      </w:r>
      <w:r w:rsidRPr="00FF715A">
        <w:noBreakHyphen/>
        <w:t xml:space="preserve">R. </w:t>
      </w:r>
      <w:r w:rsidRPr="00FF715A">
        <w:rPr>
          <w:b/>
          <w:bCs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FF715A">
        <w:t xml:space="preserve"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</w:t>
      </w:r>
      <w:proofErr w:type="spellStart"/>
      <w:r w:rsidRPr="00FF715A">
        <w:t>учетную</w:t>
      </w:r>
      <w:proofErr w:type="spellEnd"/>
      <w:r w:rsidRPr="00FF715A">
        <w:t xml:space="preserve"> запись </w:t>
      </w:r>
      <w:proofErr w:type="spellStart"/>
      <w:r w:rsidRPr="00FF715A">
        <w:t>TIES</w:t>
      </w:r>
      <w:proofErr w:type="spellEnd"/>
      <w:r w:rsidRPr="00FF715A">
        <w:t xml:space="preserve"> МСЭ.</w:t>
      </w:r>
    </w:p>
    <w:p w14:paraId="2F3255A2" w14:textId="4800D881" w:rsidR="0039125F" w:rsidRPr="00FF715A" w:rsidRDefault="0039125F" w:rsidP="0039125F">
      <w:pPr>
        <w:jc w:val="both"/>
      </w:pPr>
      <w:r w:rsidRPr="00FF715A">
        <w:t xml:space="preserve">Перечень </w:t>
      </w:r>
      <w:proofErr w:type="spellStart"/>
      <w:r w:rsidRPr="00FF715A">
        <w:t>DFP</w:t>
      </w:r>
      <w:proofErr w:type="spellEnd"/>
      <w:r w:rsidRPr="00FF715A">
        <w:t xml:space="preserve"> МСЭ-R (доступный только при наличии </w:t>
      </w:r>
      <w:proofErr w:type="spellStart"/>
      <w:r w:rsidRPr="00FF715A">
        <w:t>учетной</w:t>
      </w:r>
      <w:proofErr w:type="spellEnd"/>
      <w:r w:rsidRPr="00FF715A">
        <w:t xml:space="preserve"> записи </w:t>
      </w:r>
      <w:proofErr w:type="spellStart"/>
      <w:r w:rsidRPr="00FF715A">
        <w:t>TIES</w:t>
      </w:r>
      <w:proofErr w:type="spellEnd"/>
      <w:r w:rsidRPr="00FF715A">
        <w:t>), а также подробная информация о новой системе регистрации на мероприятия и т. п. находятся по адресу:</w:t>
      </w:r>
    </w:p>
    <w:p w14:paraId="1D43CCCC" w14:textId="3B36C0DB" w:rsidR="009D1D5E" w:rsidRPr="00FF715A" w:rsidRDefault="00DA6FBE" w:rsidP="00CA194B">
      <w:pPr>
        <w:jc w:val="center"/>
      </w:pPr>
      <w:hyperlink r:id="rId18" w:history="1">
        <w:r w:rsidR="009D1D5E" w:rsidRPr="00FF715A">
          <w:rPr>
            <w:rStyle w:val="Hyperlink"/>
          </w:rPr>
          <w:t>www.itu.int/en/ITU-R/information/events</w:t>
        </w:r>
      </w:hyperlink>
      <w:r w:rsidR="009D1D5E" w:rsidRPr="00FF715A">
        <w:t>.</w:t>
      </w:r>
    </w:p>
    <w:p w14:paraId="6D82AB36" w14:textId="0114F6BC" w:rsidR="00D66983" w:rsidRPr="00FF715A" w:rsidRDefault="00D66983" w:rsidP="00D66983">
      <w:pPr>
        <w:jc w:val="both"/>
      </w:pPr>
      <w:r w:rsidRPr="00FF715A">
        <w:lastRenderedPageBreak/>
        <w:t xml:space="preserve">Доступ к сессиям виртуального собрания будет предоставляться только для участников, прошедших регистрацию на мероприятие. Делегаты должны подключиться к сессиям собрания </w:t>
      </w:r>
      <w:r w:rsidR="00312936" w:rsidRPr="00FF715A">
        <w:t>5</w:t>
      </w:r>
      <w:r w:rsidRPr="00FF715A">
        <w:noBreakHyphen/>
        <w:t>й Исследовательской комиссии на веб-странице виртуальных мероприятий с ограниченным доступом:</w:t>
      </w:r>
    </w:p>
    <w:p w14:paraId="48EF31CD" w14:textId="77777777" w:rsidR="00D66983" w:rsidRPr="00FF715A" w:rsidRDefault="00DA6FBE" w:rsidP="00D66983">
      <w:pPr>
        <w:jc w:val="center"/>
      </w:pPr>
      <w:hyperlink r:id="rId19" w:history="1">
        <w:r w:rsidR="00D66983" w:rsidRPr="00FF715A">
          <w:rPr>
            <w:rStyle w:val="Hyperlink"/>
          </w:rPr>
          <w:t>https://www.itu.int/en/events/Pages/Virtual-Sessions.aspx</w:t>
        </w:r>
      </w:hyperlink>
      <w:r w:rsidR="00D66983" w:rsidRPr="00FF715A">
        <w:t>.</w:t>
      </w:r>
    </w:p>
    <w:p w14:paraId="1B5650A1" w14:textId="77777777" w:rsidR="00D66983" w:rsidRPr="00FF715A" w:rsidRDefault="00D66983" w:rsidP="00D66983">
      <w:pPr>
        <w:jc w:val="both"/>
      </w:pPr>
      <w:r w:rsidRPr="00FF715A">
        <w:t>Доступ к подключению к сессиям виртуального собрания будет открыт за 30 минут до начала работы каждой сессии.</w:t>
      </w:r>
    </w:p>
    <w:p w14:paraId="595FEB15" w14:textId="0C8444C0" w:rsidR="00D66983" w:rsidRPr="00FF715A" w:rsidRDefault="00D66983" w:rsidP="00D66983">
      <w:pPr>
        <w:jc w:val="both"/>
        <w:rPr>
          <w:szCs w:val="24"/>
        </w:rPr>
      </w:pPr>
      <w:r w:rsidRPr="00FF715A">
        <w:rPr>
          <w:szCs w:val="24"/>
        </w:rPr>
        <w:t xml:space="preserve">До виртуального собрания не запланировано проведение тестовых сессий. Тем не менее, делегаты, желающие выявить и </w:t>
      </w:r>
      <w:r w:rsidRPr="00FF715A">
        <w:t>устранить</w:t>
      </w:r>
      <w:r w:rsidRPr="00FF715A">
        <w:rPr>
          <w:szCs w:val="24"/>
        </w:rPr>
        <w:t xml:space="preserve"> возможные проблем</w:t>
      </w:r>
      <w:r w:rsidR="00CD0D97" w:rsidRPr="00FF715A">
        <w:rPr>
          <w:szCs w:val="24"/>
        </w:rPr>
        <w:t>ы</w:t>
      </w:r>
      <w:r w:rsidRPr="00FF715A">
        <w:rPr>
          <w:szCs w:val="24"/>
        </w:rPr>
        <w:t xml:space="preserve"> подключения в режиме дистанционного участия, могут сделать это в течение 30 минут до начала первой сессии рабочего дня. Настоятельно рекомендуется удостовериться в надежности соединения, в особенности тем делегатам, которые планируют активно участвовать в обсуждениях.</w:t>
      </w:r>
    </w:p>
    <w:p w14:paraId="305743B5" w14:textId="7B980F2E" w:rsidR="00481368" w:rsidRPr="00FF715A" w:rsidRDefault="00F91ECE" w:rsidP="00481368">
      <w:pPr>
        <w:jc w:val="both"/>
        <w:rPr>
          <w:szCs w:val="24"/>
          <w:highlight w:val="lightGray"/>
        </w:rPr>
      </w:pPr>
      <w:bookmarkStart w:id="0" w:name="_Hlk42583340"/>
      <w:r w:rsidRPr="00FF715A">
        <w:rPr>
          <w:szCs w:val="24"/>
        </w:rPr>
        <w:t>Ввиду того</w:t>
      </w:r>
      <w:bookmarkEnd w:id="0"/>
      <w:r w:rsidRPr="00FF715A">
        <w:rPr>
          <w:szCs w:val="24"/>
        </w:rPr>
        <w:t xml:space="preserve">, что </w:t>
      </w:r>
      <w:r w:rsidR="004B2F19" w:rsidRPr="00FF715A">
        <w:rPr>
          <w:szCs w:val="24"/>
        </w:rPr>
        <w:t xml:space="preserve">предлагается </w:t>
      </w:r>
      <w:r w:rsidR="00B65D92" w:rsidRPr="00FF715A">
        <w:rPr>
          <w:szCs w:val="24"/>
        </w:rPr>
        <w:t xml:space="preserve">провести собрание </w:t>
      </w:r>
      <w:r w:rsidRPr="00FF715A">
        <w:rPr>
          <w:szCs w:val="24"/>
        </w:rPr>
        <w:t xml:space="preserve">как </w:t>
      </w:r>
      <w:r w:rsidRPr="00FF715A">
        <w:rPr>
          <w:spacing w:val="-2"/>
          <w:szCs w:val="22"/>
        </w:rPr>
        <w:t>виртуальн</w:t>
      </w:r>
      <w:r w:rsidR="00553731" w:rsidRPr="00FF715A">
        <w:rPr>
          <w:spacing w:val="-2"/>
          <w:szCs w:val="22"/>
        </w:rPr>
        <w:t>о</w:t>
      </w:r>
      <w:r w:rsidRPr="00FF715A">
        <w:rPr>
          <w:spacing w:val="-2"/>
          <w:szCs w:val="22"/>
        </w:rPr>
        <w:t>е собрани</w:t>
      </w:r>
      <w:r w:rsidR="00553731" w:rsidRPr="00FF715A">
        <w:rPr>
          <w:spacing w:val="-2"/>
          <w:szCs w:val="22"/>
        </w:rPr>
        <w:t>е</w:t>
      </w:r>
      <w:r w:rsidRPr="00FF715A">
        <w:rPr>
          <w:spacing w:val="-2"/>
          <w:szCs w:val="22"/>
        </w:rPr>
        <w:t>, отсутствует необходимость в обращении к Бюро с заявкой на дистанционное участие</w:t>
      </w:r>
      <w:r w:rsidR="00481368" w:rsidRPr="00FF715A">
        <w:rPr>
          <w:szCs w:val="24"/>
        </w:rPr>
        <w:t>.</w:t>
      </w:r>
    </w:p>
    <w:p w14:paraId="334AC0D8" w14:textId="485CF6BC" w:rsidR="00481368" w:rsidRPr="00FF715A" w:rsidRDefault="00481368" w:rsidP="00481368">
      <w:pPr>
        <w:jc w:val="both"/>
        <w:rPr>
          <w:szCs w:val="24"/>
        </w:rPr>
      </w:pPr>
      <w:r w:rsidRPr="00FF715A">
        <w:rPr>
          <w:szCs w:val="24"/>
        </w:rPr>
        <w:t xml:space="preserve">По всем дополнительным вопросам, связанным с настоящим </w:t>
      </w:r>
      <w:r w:rsidR="00CD0D97" w:rsidRPr="00FF715A">
        <w:rPr>
          <w:szCs w:val="24"/>
        </w:rPr>
        <w:t>А</w:t>
      </w:r>
      <w:r w:rsidR="008E7770" w:rsidRPr="00FF715A">
        <w:rPr>
          <w:szCs w:val="24"/>
        </w:rPr>
        <w:t>дминистративным циркуляром</w:t>
      </w:r>
      <w:r w:rsidRPr="00FF715A">
        <w:rPr>
          <w:szCs w:val="24"/>
        </w:rPr>
        <w:t xml:space="preserve">, просьба обращаться к Советнику </w:t>
      </w:r>
      <w:proofErr w:type="spellStart"/>
      <w:r w:rsidRPr="00FF715A">
        <w:rPr>
          <w:szCs w:val="24"/>
        </w:rPr>
        <w:t>ИК</w:t>
      </w:r>
      <w:r w:rsidR="00312936" w:rsidRPr="00FF715A">
        <w:rPr>
          <w:szCs w:val="24"/>
        </w:rPr>
        <w:t>5</w:t>
      </w:r>
      <w:proofErr w:type="spellEnd"/>
      <w:r w:rsidR="00CB48D4" w:rsidRPr="00FF715A">
        <w:rPr>
          <w:szCs w:val="24"/>
        </w:rPr>
        <w:t xml:space="preserve"> г-ну</w:t>
      </w:r>
      <w:r w:rsidRPr="00FF715A">
        <w:rPr>
          <w:szCs w:val="24"/>
        </w:rPr>
        <w:t xml:space="preserve"> </w:t>
      </w:r>
      <w:r w:rsidR="00CA1720" w:rsidRPr="00FF715A">
        <w:rPr>
          <w:szCs w:val="24"/>
        </w:rPr>
        <w:t xml:space="preserve">Уве Лёвенштайну </w:t>
      </w:r>
      <w:r w:rsidRPr="00FF715A">
        <w:rPr>
          <w:szCs w:val="24"/>
        </w:rPr>
        <w:t>(</w:t>
      </w:r>
      <w:r w:rsidR="005E1E57" w:rsidRPr="00FF715A">
        <w:rPr>
          <w:szCs w:val="24"/>
        </w:rPr>
        <w:t xml:space="preserve">Mr </w:t>
      </w:r>
      <w:r w:rsidR="00312936" w:rsidRPr="00FF715A">
        <w:rPr>
          <w:szCs w:val="24"/>
        </w:rPr>
        <w:t>Uwe Löwenstein</w:t>
      </w:r>
      <w:r w:rsidRPr="00FF715A">
        <w:rPr>
          <w:szCs w:val="24"/>
        </w:rPr>
        <w:t xml:space="preserve">) по адресу: </w:t>
      </w:r>
      <w:hyperlink r:id="rId20" w:history="1">
        <w:r w:rsidR="00312936" w:rsidRPr="00FF715A">
          <w:rPr>
            <w:rStyle w:val="Hyperlink"/>
          </w:rPr>
          <w:t>uwe.loewenstein@itu.int</w:t>
        </w:r>
      </w:hyperlink>
      <w:r w:rsidRPr="00FF715A">
        <w:rPr>
          <w:szCs w:val="24"/>
        </w:rPr>
        <w:t>.</w:t>
      </w:r>
    </w:p>
    <w:p w14:paraId="4D147990" w14:textId="2ADE731E" w:rsidR="009D1D5E" w:rsidRPr="00FF715A" w:rsidRDefault="000A4D14" w:rsidP="00DD6010">
      <w:pPr>
        <w:spacing w:before="1080"/>
      </w:pPr>
      <w:r w:rsidRPr="00FF715A">
        <w:t>Марио Маневич</w:t>
      </w:r>
      <w:r w:rsidR="009D1D5E" w:rsidRPr="00FF715A">
        <w:br/>
        <w:t>Директор</w:t>
      </w:r>
    </w:p>
    <w:p w14:paraId="25885FC8" w14:textId="47852729" w:rsidR="009D1D5E" w:rsidRPr="00FF715A" w:rsidRDefault="009D1D5E" w:rsidP="00DD6010">
      <w:pPr>
        <w:spacing w:before="1440"/>
      </w:pPr>
      <w:r w:rsidRPr="00FF715A">
        <w:rPr>
          <w:b/>
          <w:bCs/>
        </w:rPr>
        <w:t>Приложени</w:t>
      </w:r>
      <w:r w:rsidR="00116BF8" w:rsidRPr="00FF715A">
        <w:rPr>
          <w:b/>
          <w:bCs/>
        </w:rPr>
        <w:t>я</w:t>
      </w:r>
      <w:r w:rsidRPr="00FF715A">
        <w:t xml:space="preserve">: </w:t>
      </w:r>
      <w:r w:rsidR="00116BF8" w:rsidRPr="00FF715A">
        <w:t>3</w:t>
      </w:r>
    </w:p>
    <w:p w14:paraId="087F6635" w14:textId="77777777" w:rsidR="0039125F" w:rsidRPr="00FF715A" w:rsidRDefault="003912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FF715A">
        <w:br w:type="page"/>
      </w:r>
    </w:p>
    <w:p w14:paraId="7DDFF552" w14:textId="02115EE4" w:rsidR="009D1D5E" w:rsidRPr="00FF715A" w:rsidRDefault="009D1D5E" w:rsidP="00CA194B">
      <w:pPr>
        <w:pStyle w:val="AnnexNo"/>
      </w:pPr>
      <w:r w:rsidRPr="00FF715A">
        <w:lastRenderedPageBreak/>
        <w:t>Приложение</w:t>
      </w:r>
      <w:r w:rsidR="00372194" w:rsidRPr="00FF715A">
        <w:t xml:space="preserve"> 1</w:t>
      </w:r>
    </w:p>
    <w:p w14:paraId="13D3558F" w14:textId="374E2409" w:rsidR="009D1D5E" w:rsidRPr="00FF715A" w:rsidRDefault="009D1D5E" w:rsidP="00116BF8">
      <w:pPr>
        <w:pStyle w:val="Annextitle"/>
        <w:spacing w:after="120"/>
      </w:pPr>
      <w:r w:rsidRPr="00FF715A">
        <w:t xml:space="preserve">Проект повестки дня собрания </w:t>
      </w:r>
      <w:r w:rsidR="00312936" w:rsidRPr="00FF715A">
        <w:t>5</w:t>
      </w:r>
      <w:r w:rsidRPr="00FF715A">
        <w:t>-й Исследовательской комиссии по радиосвязи</w:t>
      </w:r>
    </w:p>
    <w:p w14:paraId="2D8611B6" w14:textId="17A79248" w:rsidR="009D1D5E" w:rsidRPr="00FF715A" w:rsidRDefault="009D1D5E" w:rsidP="00F317BC">
      <w:pPr>
        <w:jc w:val="center"/>
      </w:pPr>
      <w:r w:rsidRPr="00FF715A">
        <w:t>(</w:t>
      </w:r>
      <w:r w:rsidR="00166563" w:rsidRPr="00FF715A">
        <w:t xml:space="preserve">электронное собрание, </w:t>
      </w:r>
      <w:r w:rsidR="00312936" w:rsidRPr="00FF715A">
        <w:t>16 декабря</w:t>
      </w:r>
      <w:r w:rsidRPr="00FF715A">
        <w:t xml:space="preserve"> 20</w:t>
      </w:r>
      <w:r w:rsidR="0039125F" w:rsidRPr="00FF715A">
        <w:t>2</w:t>
      </w:r>
      <w:r w:rsidR="007A315E" w:rsidRPr="00FF715A">
        <w:t>1</w:t>
      </w:r>
      <w:r w:rsidR="00C22584" w:rsidRPr="00FF715A">
        <w:t> </w:t>
      </w:r>
      <w:r w:rsidRPr="00FF715A">
        <w:t>г.)</w:t>
      </w:r>
    </w:p>
    <w:p w14:paraId="31747F8A" w14:textId="4BE45D3B" w:rsidR="00116BF8" w:rsidRPr="00FF715A" w:rsidRDefault="00116BF8" w:rsidP="004D6EF4">
      <w:pPr>
        <w:pStyle w:val="enumlev1"/>
        <w:tabs>
          <w:tab w:val="clear" w:pos="1134"/>
          <w:tab w:val="left" w:pos="567"/>
        </w:tabs>
        <w:spacing w:before="240"/>
        <w:ind w:left="567" w:hanging="567"/>
      </w:pPr>
      <w:r w:rsidRPr="00FF715A">
        <w:rPr>
          <w:b/>
        </w:rPr>
        <w:t>1</w:t>
      </w:r>
      <w:r w:rsidRPr="00FF715A">
        <w:rPr>
          <w:b/>
        </w:rPr>
        <w:tab/>
      </w:r>
      <w:r w:rsidR="00312936" w:rsidRPr="00FF715A">
        <w:t>Открытие собрания</w:t>
      </w:r>
    </w:p>
    <w:p w14:paraId="77E6758D" w14:textId="77777777" w:rsidR="00116BF8" w:rsidRPr="00FF715A" w:rsidRDefault="00116BF8" w:rsidP="00116BF8">
      <w:pPr>
        <w:pStyle w:val="enumlev1"/>
        <w:tabs>
          <w:tab w:val="clear" w:pos="1134"/>
          <w:tab w:val="left" w:pos="567"/>
        </w:tabs>
        <w:ind w:left="567" w:hanging="567"/>
      </w:pPr>
      <w:r w:rsidRPr="00FF715A">
        <w:rPr>
          <w:b/>
        </w:rPr>
        <w:t>2</w:t>
      </w:r>
      <w:r w:rsidRPr="00FF715A">
        <w:rPr>
          <w:b/>
        </w:rPr>
        <w:tab/>
      </w:r>
      <w:r w:rsidRPr="00FF715A">
        <w:t>Утверждение повестки дня</w:t>
      </w:r>
    </w:p>
    <w:p w14:paraId="5F38A280" w14:textId="77777777" w:rsidR="00116BF8" w:rsidRPr="00FF715A" w:rsidRDefault="00116BF8" w:rsidP="00116BF8">
      <w:pPr>
        <w:pStyle w:val="enumlev1"/>
        <w:tabs>
          <w:tab w:val="clear" w:pos="1134"/>
          <w:tab w:val="left" w:pos="567"/>
        </w:tabs>
        <w:ind w:left="567" w:hanging="567"/>
      </w:pPr>
      <w:r w:rsidRPr="00FF715A">
        <w:rPr>
          <w:b/>
        </w:rPr>
        <w:t>3</w:t>
      </w:r>
      <w:r w:rsidRPr="00FF715A">
        <w:tab/>
        <w:t>Назначение Докладчика</w:t>
      </w:r>
    </w:p>
    <w:p w14:paraId="1ABEE125" w14:textId="31C2DFC4" w:rsidR="00116BF8" w:rsidRPr="00FF715A" w:rsidRDefault="00116BF8" w:rsidP="00116BF8">
      <w:pPr>
        <w:pStyle w:val="enumlev1"/>
        <w:tabs>
          <w:tab w:val="clear" w:pos="1134"/>
          <w:tab w:val="left" w:pos="567"/>
        </w:tabs>
        <w:ind w:left="567" w:hanging="567"/>
        <w:rPr>
          <w:szCs w:val="24"/>
        </w:rPr>
      </w:pPr>
      <w:r w:rsidRPr="00FF715A">
        <w:rPr>
          <w:b/>
        </w:rPr>
        <w:t>4</w:t>
      </w:r>
      <w:r w:rsidRPr="00FF715A">
        <w:rPr>
          <w:b/>
        </w:rPr>
        <w:tab/>
      </w:r>
      <w:r w:rsidRPr="00FF715A">
        <w:rPr>
          <w:bCs/>
        </w:rPr>
        <w:t>Краткий</w:t>
      </w:r>
      <w:r w:rsidRPr="00FF715A">
        <w:t xml:space="preserve"> отчет о работе предыдущего собрания (Документ </w:t>
      </w:r>
      <w:hyperlink r:id="rId21" w:history="1">
        <w:r w:rsidR="00312936" w:rsidRPr="00FF715A">
          <w:rPr>
            <w:rStyle w:val="Hyperlink"/>
            <w:rFonts w:eastAsia="SimSun"/>
            <w:szCs w:val="24"/>
            <w:lang w:eastAsia="zh-CN"/>
          </w:rPr>
          <w:t>5/34</w:t>
        </w:r>
      </w:hyperlink>
      <w:r w:rsidRPr="00FF715A">
        <w:rPr>
          <w:szCs w:val="24"/>
        </w:rPr>
        <w:t>)</w:t>
      </w:r>
    </w:p>
    <w:p w14:paraId="7050DFEE" w14:textId="4DED2DFB" w:rsidR="00116BF8" w:rsidRPr="00FF715A" w:rsidRDefault="00116BF8" w:rsidP="00116BF8">
      <w:pPr>
        <w:pStyle w:val="enumlev1"/>
        <w:tabs>
          <w:tab w:val="clear" w:pos="1134"/>
          <w:tab w:val="left" w:pos="567"/>
        </w:tabs>
        <w:ind w:left="567" w:hanging="567"/>
      </w:pPr>
      <w:r w:rsidRPr="00FF715A">
        <w:rPr>
          <w:b/>
          <w:bCs/>
        </w:rPr>
        <w:t>5</w:t>
      </w:r>
      <w:r w:rsidRPr="00FF715A">
        <w:tab/>
        <w:t>Рассмотрение результатов работы рабочих групп</w:t>
      </w:r>
      <w:r w:rsidR="00312936" w:rsidRPr="00FF715A">
        <w:t xml:space="preserve"> </w:t>
      </w:r>
      <w:proofErr w:type="spellStart"/>
      <w:r w:rsidR="00312936" w:rsidRPr="00FF715A">
        <w:t>ИК5</w:t>
      </w:r>
      <w:proofErr w:type="spellEnd"/>
    </w:p>
    <w:p w14:paraId="48218AFB" w14:textId="703B4C44" w:rsidR="00116BF8" w:rsidRPr="00FF715A" w:rsidRDefault="00D410AF" w:rsidP="00116BF8">
      <w:pPr>
        <w:pStyle w:val="enumlev1"/>
        <w:tabs>
          <w:tab w:val="clear" w:pos="1134"/>
          <w:tab w:val="left" w:pos="567"/>
        </w:tabs>
        <w:ind w:left="567" w:hanging="567"/>
      </w:pPr>
      <w:r w:rsidRPr="00FF715A">
        <w:rPr>
          <w:b/>
          <w:bCs/>
        </w:rPr>
        <w:t>6</w:t>
      </w:r>
      <w:r w:rsidR="00116BF8" w:rsidRPr="00FF715A">
        <w:tab/>
      </w:r>
      <w:r w:rsidRPr="00FF715A">
        <w:t xml:space="preserve">Рассмотрение других </w:t>
      </w:r>
      <w:r w:rsidR="0006427F" w:rsidRPr="00FF715A">
        <w:t>вкладов</w:t>
      </w:r>
    </w:p>
    <w:p w14:paraId="49DD9CB2" w14:textId="77945A2F" w:rsidR="00116BF8" w:rsidRPr="00FF715A" w:rsidRDefault="00D410AF" w:rsidP="00116BF8">
      <w:pPr>
        <w:pStyle w:val="enumlev1"/>
        <w:tabs>
          <w:tab w:val="clear" w:pos="1134"/>
          <w:tab w:val="left" w:pos="567"/>
        </w:tabs>
        <w:ind w:left="567" w:hanging="567"/>
        <w:rPr>
          <w:b/>
        </w:rPr>
      </w:pPr>
      <w:r w:rsidRPr="00FF715A">
        <w:rPr>
          <w:b/>
        </w:rPr>
        <w:t>7</w:t>
      </w:r>
      <w:r w:rsidR="00116BF8" w:rsidRPr="00FF715A">
        <w:rPr>
          <w:b/>
        </w:rPr>
        <w:tab/>
      </w:r>
      <w:r w:rsidRPr="00FF715A">
        <w:t xml:space="preserve">Следующее собрание </w:t>
      </w:r>
      <w:proofErr w:type="spellStart"/>
      <w:r w:rsidRPr="00FF715A">
        <w:t>ИК5</w:t>
      </w:r>
      <w:proofErr w:type="spellEnd"/>
    </w:p>
    <w:p w14:paraId="55D12683" w14:textId="77D4C23B" w:rsidR="00116BF8" w:rsidRPr="00FF715A" w:rsidRDefault="00D410AF" w:rsidP="00116BF8">
      <w:pPr>
        <w:pStyle w:val="enumlev1"/>
        <w:tabs>
          <w:tab w:val="clear" w:pos="1134"/>
          <w:tab w:val="left" w:pos="567"/>
        </w:tabs>
        <w:ind w:left="567" w:hanging="567"/>
      </w:pPr>
      <w:r w:rsidRPr="00FF715A">
        <w:rPr>
          <w:b/>
        </w:rPr>
        <w:t>8</w:t>
      </w:r>
      <w:r w:rsidR="00116BF8" w:rsidRPr="00FF715A">
        <w:rPr>
          <w:b/>
        </w:rPr>
        <w:tab/>
      </w:r>
      <w:r w:rsidR="00116BF8" w:rsidRPr="00FF715A">
        <w:t xml:space="preserve">Любые другие вопросы </w:t>
      </w:r>
    </w:p>
    <w:p w14:paraId="7F21DE1D" w14:textId="0B9F2AB5" w:rsidR="004D6EF4" w:rsidRPr="00FF715A" w:rsidRDefault="009D1D5E" w:rsidP="004D6EF4">
      <w:pPr>
        <w:tabs>
          <w:tab w:val="clear" w:pos="1134"/>
          <w:tab w:val="clear" w:pos="1871"/>
          <w:tab w:val="clear" w:pos="2268"/>
          <w:tab w:val="center" w:pos="7088"/>
        </w:tabs>
        <w:spacing w:before="360"/>
      </w:pPr>
      <w:r w:rsidRPr="00FF715A">
        <w:tab/>
      </w:r>
      <w:r w:rsidR="00D410AF" w:rsidRPr="00FF715A">
        <w:t xml:space="preserve">Мартин </w:t>
      </w:r>
      <w:proofErr w:type="spellStart"/>
      <w:r w:rsidR="00D410AF" w:rsidRPr="00FF715A">
        <w:t>ФЕНТОН</w:t>
      </w:r>
      <w:proofErr w:type="spellEnd"/>
      <w:r w:rsidR="007A315E" w:rsidRPr="00FF715A">
        <w:br/>
      </w:r>
      <w:r w:rsidR="007A315E" w:rsidRPr="00FF715A">
        <w:tab/>
        <w:t xml:space="preserve">Председатель </w:t>
      </w:r>
      <w:r w:rsidR="00D410AF" w:rsidRPr="00FF715A">
        <w:t>5</w:t>
      </w:r>
      <w:r w:rsidRPr="00FF715A">
        <w:t xml:space="preserve">-й Исследовательской </w:t>
      </w:r>
      <w:r w:rsidRPr="00FF715A">
        <w:br/>
      </w:r>
      <w:r w:rsidRPr="00FF715A">
        <w:tab/>
        <w:t>комиссии по радиосвязи</w:t>
      </w:r>
    </w:p>
    <w:p w14:paraId="34A94D46" w14:textId="77777777" w:rsidR="004D6EF4" w:rsidRPr="00FF715A" w:rsidRDefault="004D6EF4" w:rsidP="00D410AF">
      <w:pPr>
        <w:pStyle w:val="AnnexNo"/>
        <w:pageBreakBefore/>
        <w:spacing w:before="0"/>
      </w:pPr>
      <w:r w:rsidRPr="00FF715A">
        <w:lastRenderedPageBreak/>
        <w:t>Приложение 2</w:t>
      </w:r>
    </w:p>
    <w:p w14:paraId="5E063A63" w14:textId="2B0E18C6" w:rsidR="004D6EF4" w:rsidRPr="00FF715A" w:rsidRDefault="004D6EF4" w:rsidP="004D6EF4">
      <w:pPr>
        <w:pStyle w:val="Annextitle"/>
      </w:pPr>
      <w:r w:rsidRPr="00FF715A">
        <w:t xml:space="preserve">Названия и резюме проектов Рекомендаций, предлагаемых </w:t>
      </w:r>
      <w:r w:rsidR="00884294" w:rsidRPr="00FF715A">
        <w:br/>
      </w:r>
      <w:r w:rsidRPr="00FF715A">
        <w:t xml:space="preserve">для одобрения на собрании </w:t>
      </w:r>
      <w:r w:rsidR="00D410AF" w:rsidRPr="00FF715A">
        <w:t>5</w:t>
      </w:r>
      <w:r w:rsidRPr="00FF715A">
        <w:t>-й Исследовательской комиссии</w:t>
      </w:r>
    </w:p>
    <w:p w14:paraId="66DBA378" w14:textId="4C33645F" w:rsidR="00D410AF" w:rsidRPr="00FF715A" w:rsidRDefault="00D410AF" w:rsidP="00D410AF">
      <w:pPr>
        <w:pStyle w:val="Annextitle"/>
        <w:spacing w:before="600" w:after="240"/>
      </w:pPr>
      <w:r w:rsidRPr="00FF715A">
        <w:t xml:space="preserve">Рабочая группа </w:t>
      </w:r>
      <w:proofErr w:type="spellStart"/>
      <w:r w:rsidRPr="00FF715A">
        <w:t>5A</w:t>
      </w:r>
      <w:proofErr w:type="spellEnd"/>
    </w:p>
    <w:p w14:paraId="131B2649" w14:textId="784BA7A4" w:rsidR="00D410AF" w:rsidRPr="00FF715A" w:rsidRDefault="00D410AF" w:rsidP="00D410AF">
      <w:pPr>
        <w:pStyle w:val="Normalaftertitle"/>
        <w:spacing w:before="360"/>
        <w:jc w:val="both"/>
        <w:rPr>
          <w:rFonts w:ascii="Calibri" w:hAnsi="Calibri" w:cs="Calibri"/>
          <w:szCs w:val="22"/>
          <w:lang w:eastAsia="zh-CN"/>
        </w:rPr>
      </w:pPr>
      <w:r w:rsidRPr="00FF715A">
        <w:rPr>
          <w:rFonts w:ascii="Calibri" w:hAnsi="Calibri" w:cs="Calibri"/>
          <w:szCs w:val="22"/>
        </w:rPr>
        <w:t>Отсутствуют.</w:t>
      </w:r>
    </w:p>
    <w:p w14:paraId="13988362" w14:textId="5D53EE7B" w:rsidR="00D410AF" w:rsidRPr="00FF715A" w:rsidRDefault="00D410AF" w:rsidP="00D410AF">
      <w:pPr>
        <w:pStyle w:val="Annextitle"/>
        <w:spacing w:before="600" w:after="240"/>
      </w:pPr>
      <w:r w:rsidRPr="00FF715A">
        <w:t xml:space="preserve">Рабочая группа </w:t>
      </w:r>
      <w:proofErr w:type="spellStart"/>
      <w:r w:rsidRPr="00FF715A">
        <w:t>5B</w:t>
      </w:r>
      <w:proofErr w:type="spellEnd"/>
    </w:p>
    <w:p w14:paraId="5CF4F74E" w14:textId="61F3266B" w:rsidR="00D410AF" w:rsidRPr="00FF715A" w:rsidRDefault="00D410AF" w:rsidP="00D410AF">
      <w:pPr>
        <w:pStyle w:val="Normalaftertitle"/>
        <w:spacing w:before="360"/>
        <w:jc w:val="both"/>
        <w:rPr>
          <w:rFonts w:ascii="Calibri" w:hAnsi="Calibri" w:cs="Calibri"/>
          <w:szCs w:val="22"/>
        </w:rPr>
      </w:pPr>
      <w:r w:rsidRPr="00FF715A">
        <w:rPr>
          <w:rFonts w:ascii="Calibri" w:hAnsi="Calibri" w:cs="Calibri"/>
          <w:szCs w:val="22"/>
        </w:rPr>
        <w:t>Отсутствуют.</w:t>
      </w:r>
    </w:p>
    <w:p w14:paraId="3CC047B9" w14:textId="072859C1" w:rsidR="00D410AF" w:rsidRPr="00FF715A" w:rsidRDefault="00D410AF" w:rsidP="00D410AF">
      <w:pPr>
        <w:pStyle w:val="Annextitle"/>
        <w:spacing w:before="600" w:after="240"/>
      </w:pPr>
      <w:r w:rsidRPr="00FF715A">
        <w:t xml:space="preserve">Рабочая группа </w:t>
      </w:r>
      <w:proofErr w:type="spellStart"/>
      <w:r w:rsidRPr="00FF715A">
        <w:t>5C</w:t>
      </w:r>
      <w:proofErr w:type="spellEnd"/>
    </w:p>
    <w:p w14:paraId="378C5CA0" w14:textId="6527DACD" w:rsidR="00D410AF" w:rsidRPr="00FF715A" w:rsidRDefault="00D410AF" w:rsidP="00D410AF">
      <w:pPr>
        <w:pStyle w:val="Normalaftertitle"/>
        <w:spacing w:before="360"/>
        <w:jc w:val="both"/>
        <w:rPr>
          <w:rFonts w:ascii="Calibri" w:hAnsi="Calibri" w:cs="Calibri"/>
          <w:szCs w:val="22"/>
        </w:rPr>
      </w:pPr>
      <w:r w:rsidRPr="00FF715A">
        <w:rPr>
          <w:rFonts w:ascii="Calibri" w:hAnsi="Calibri" w:cs="Calibri"/>
          <w:szCs w:val="22"/>
        </w:rPr>
        <w:t>Проект пересмотра Рекомендации МСЭ-</w:t>
      </w:r>
      <w:r w:rsidR="00372194" w:rsidRPr="00FF715A">
        <w:rPr>
          <w:rFonts w:ascii="Calibri" w:hAnsi="Calibri" w:cs="Calibri"/>
          <w:szCs w:val="22"/>
        </w:rPr>
        <w:t xml:space="preserve">R </w:t>
      </w:r>
      <w:proofErr w:type="spellStart"/>
      <w:r w:rsidRPr="00FF715A">
        <w:rPr>
          <w:rFonts w:ascii="Calibri" w:hAnsi="Calibri" w:cs="Calibri"/>
          <w:szCs w:val="22"/>
        </w:rPr>
        <w:t>F.1777</w:t>
      </w:r>
      <w:proofErr w:type="spellEnd"/>
      <w:r w:rsidRPr="00FF715A">
        <w:rPr>
          <w:rFonts w:ascii="Calibri" w:hAnsi="Calibri" w:cs="Calibri"/>
          <w:szCs w:val="22"/>
        </w:rPr>
        <w:t xml:space="preserve">-2 − Характеристики систем внестудийного телевизионного вещания, электронного сбора новостей и внестудийного видеопроизводства в фиксированной службе, используемые для исследований совместного использования частот (см. Документ </w:t>
      </w:r>
      <w:hyperlink r:id="rId22" w:history="1">
        <w:r w:rsidRPr="00FF715A">
          <w:rPr>
            <w:rStyle w:val="Hyperlink"/>
          </w:rPr>
          <w:t>5/41</w:t>
        </w:r>
      </w:hyperlink>
      <w:r w:rsidRPr="00FF715A">
        <w:rPr>
          <w:rFonts w:eastAsia="SimSun"/>
        </w:rPr>
        <w:t>).</w:t>
      </w:r>
    </w:p>
    <w:p w14:paraId="76C3194E" w14:textId="58B8B280" w:rsidR="00D410AF" w:rsidRPr="00FF715A" w:rsidRDefault="00D410AF" w:rsidP="00D410AF">
      <w:pPr>
        <w:pStyle w:val="Annextitle"/>
        <w:spacing w:before="600" w:after="240"/>
      </w:pPr>
      <w:r w:rsidRPr="00FF715A">
        <w:t xml:space="preserve">Рабочая группа </w:t>
      </w:r>
      <w:proofErr w:type="spellStart"/>
      <w:r w:rsidRPr="00FF715A">
        <w:t>5D</w:t>
      </w:r>
      <w:proofErr w:type="spellEnd"/>
    </w:p>
    <w:p w14:paraId="2648EE3D" w14:textId="477B39EF" w:rsidR="00D410AF" w:rsidRPr="00FF715A" w:rsidRDefault="00D410AF" w:rsidP="00D410AF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line="280" w:lineRule="exact"/>
        <w:jc w:val="both"/>
        <w:rPr>
          <w:rFonts w:ascii="Calibri" w:eastAsia="SimSun" w:hAnsi="Calibri" w:cs="Calibri"/>
          <w:szCs w:val="22"/>
        </w:rPr>
      </w:pPr>
      <w:r w:rsidRPr="00FF715A">
        <w:rPr>
          <w:rFonts w:ascii="Calibri" w:hAnsi="Calibri" w:cs="Calibri"/>
          <w:szCs w:val="22"/>
        </w:rPr>
        <w:t>Проект пересмотра Рекомендации МСЭ-</w:t>
      </w:r>
      <w:r w:rsidR="00372194" w:rsidRPr="00FF715A">
        <w:rPr>
          <w:rFonts w:ascii="Calibri" w:hAnsi="Calibri" w:cs="Calibri"/>
          <w:szCs w:val="22"/>
        </w:rPr>
        <w:t xml:space="preserve">R </w:t>
      </w:r>
      <w:proofErr w:type="spellStart"/>
      <w:r w:rsidRPr="00FF715A">
        <w:t>M</w:t>
      </w:r>
      <w:r w:rsidRPr="00FF715A">
        <w:rPr>
          <w:rFonts w:ascii="Calibri" w:hAnsi="Calibri" w:cs="Calibri"/>
          <w:szCs w:val="22"/>
        </w:rPr>
        <w:t>.2012</w:t>
      </w:r>
      <w:proofErr w:type="spellEnd"/>
      <w:r w:rsidRPr="00FF715A">
        <w:rPr>
          <w:rFonts w:ascii="Calibri" w:hAnsi="Calibri" w:cs="Calibri"/>
          <w:szCs w:val="22"/>
        </w:rPr>
        <w:t xml:space="preserve">-4 − </w:t>
      </w:r>
      <w:r w:rsidR="00C52C5B" w:rsidRPr="00FF715A">
        <w:rPr>
          <w:rFonts w:ascii="Calibri" w:hAnsi="Calibri" w:cs="Calibri"/>
          <w:szCs w:val="22"/>
        </w:rPr>
        <w:t xml:space="preserve">Подробные спецификации наземных радиоинтерфейсов </w:t>
      </w:r>
      <w:r w:rsidR="00372194" w:rsidRPr="00FF715A">
        <w:rPr>
          <w:rFonts w:ascii="Calibri" w:hAnsi="Calibri" w:cs="Calibri"/>
          <w:szCs w:val="22"/>
        </w:rPr>
        <w:t>перспективной</w:t>
      </w:r>
      <w:r w:rsidR="00C52C5B" w:rsidRPr="00FF715A">
        <w:rPr>
          <w:rFonts w:ascii="Calibri" w:hAnsi="Calibri" w:cs="Calibri"/>
          <w:szCs w:val="22"/>
        </w:rPr>
        <w:t xml:space="preserve"> Международной подвижной электросвязи (IMT-Advanced) </w:t>
      </w:r>
      <w:r w:rsidRPr="00FF715A">
        <w:rPr>
          <w:rFonts w:ascii="Calibri" w:hAnsi="Calibri" w:cs="Calibri"/>
          <w:szCs w:val="22"/>
        </w:rPr>
        <w:t>(</w:t>
      </w:r>
      <w:r w:rsidR="0006427F" w:rsidRPr="00FF715A">
        <w:rPr>
          <w:rFonts w:ascii="Calibri" w:hAnsi="Calibri" w:cs="Calibri"/>
          <w:szCs w:val="22"/>
        </w:rPr>
        <w:t>см.</w:t>
      </w:r>
      <w:r w:rsidR="00FF715A" w:rsidRPr="00FF715A">
        <w:rPr>
          <w:rFonts w:ascii="Calibri" w:hAnsi="Calibri" w:cs="Calibri"/>
          <w:szCs w:val="22"/>
        </w:rPr>
        <w:t> </w:t>
      </w:r>
      <w:hyperlink r:id="rId23" w:history="1">
        <w:r w:rsidR="000A548D" w:rsidRPr="00FF715A">
          <w:rPr>
            <w:rFonts w:cstheme="minorHAnsi"/>
            <w:color w:val="0000FF"/>
            <w:szCs w:val="22"/>
            <w:u w:val="single"/>
          </w:rPr>
          <w:t xml:space="preserve">Приложение 5.3 к Документу </w:t>
        </w:r>
        <w:proofErr w:type="spellStart"/>
        <w:r w:rsidR="000A548D" w:rsidRPr="00FF715A">
          <w:rPr>
            <w:rFonts w:cstheme="minorHAnsi"/>
            <w:color w:val="0000FF"/>
            <w:szCs w:val="22"/>
            <w:u w:val="single"/>
          </w:rPr>
          <w:t>5D</w:t>
        </w:r>
        <w:proofErr w:type="spellEnd"/>
        <w:r w:rsidR="000A548D" w:rsidRPr="00FF715A">
          <w:rPr>
            <w:rFonts w:cstheme="minorHAnsi"/>
            <w:color w:val="0000FF"/>
            <w:szCs w:val="22"/>
            <w:u w:val="single"/>
          </w:rPr>
          <w:t>/716</w:t>
        </w:r>
      </w:hyperlink>
      <w:r w:rsidRPr="00FF715A">
        <w:rPr>
          <w:rFonts w:cstheme="minorHAnsi"/>
          <w:bCs/>
          <w:szCs w:val="22"/>
        </w:rPr>
        <w:t>)</w:t>
      </w:r>
      <w:r w:rsidR="0006427F" w:rsidRPr="00FF715A">
        <w:rPr>
          <w:rFonts w:cstheme="minorHAnsi"/>
          <w:bCs/>
          <w:szCs w:val="22"/>
        </w:rPr>
        <w:t>.</w:t>
      </w:r>
    </w:p>
    <w:p w14:paraId="1851D988" w14:textId="42A3CFCE" w:rsidR="004D6EF4" w:rsidRPr="00FF715A" w:rsidRDefault="004D6EF4" w:rsidP="00D410AF">
      <w:pPr>
        <w:pStyle w:val="Normalaftertitle"/>
        <w:spacing w:before="360"/>
        <w:jc w:val="both"/>
        <w:rPr>
          <w:szCs w:val="22"/>
        </w:rPr>
      </w:pPr>
      <w:r w:rsidRPr="00FF715A">
        <w:rPr>
          <w:szCs w:val="22"/>
        </w:rPr>
        <w:br w:type="page"/>
      </w:r>
    </w:p>
    <w:p w14:paraId="1712E52A" w14:textId="77777777" w:rsidR="004D6EF4" w:rsidRPr="00FF715A" w:rsidRDefault="004D6EF4" w:rsidP="004D6EF4">
      <w:pPr>
        <w:pStyle w:val="AnnexNo"/>
        <w:spacing w:before="0"/>
      </w:pPr>
      <w:r w:rsidRPr="00FF715A">
        <w:lastRenderedPageBreak/>
        <w:t>Приложение 3</w:t>
      </w:r>
    </w:p>
    <w:p w14:paraId="4AEE3CEC" w14:textId="4D6EDB83" w:rsidR="004D6EF4" w:rsidRPr="00FF715A" w:rsidRDefault="004D6EF4" w:rsidP="004D6EF4">
      <w:pPr>
        <w:pStyle w:val="Annextitle"/>
      </w:pPr>
      <w:r w:rsidRPr="00FF715A">
        <w:t xml:space="preserve">Темы для рассмотрения на собраниях Рабочих групп </w:t>
      </w:r>
      <w:proofErr w:type="spellStart"/>
      <w:r w:rsidR="0006427F" w:rsidRPr="00FF715A">
        <w:t>5</w:t>
      </w:r>
      <w:r w:rsidRPr="00FF715A">
        <w:t>A</w:t>
      </w:r>
      <w:proofErr w:type="spellEnd"/>
      <w:r w:rsidRPr="00FF715A">
        <w:t xml:space="preserve">, </w:t>
      </w:r>
      <w:proofErr w:type="spellStart"/>
      <w:r w:rsidR="0006427F" w:rsidRPr="00FF715A">
        <w:t>5</w:t>
      </w:r>
      <w:r w:rsidRPr="00FF715A">
        <w:t>В</w:t>
      </w:r>
      <w:proofErr w:type="spellEnd"/>
      <w:r w:rsidR="0006427F" w:rsidRPr="00FF715A">
        <w:t xml:space="preserve">, </w:t>
      </w:r>
      <w:proofErr w:type="spellStart"/>
      <w:r w:rsidR="0006427F" w:rsidRPr="00FF715A">
        <w:t>5</w:t>
      </w:r>
      <w:r w:rsidRPr="00FF715A">
        <w:t>С</w:t>
      </w:r>
      <w:proofErr w:type="spellEnd"/>
      <w:r w:rsidR="0006427F" w:rsidRPr="00FF715A">
        <w:t xml:space="preserve"> и </w:t>
      </w:r>
      <w:proofErr w:type="spellStart"/>
      <w:r w:rsidR="0006427F" w:rsidRPr="00FF715A">
        <w:t>5D</w:t>
      </w:r>
      <w:proofErr w:type="spellEnd"/>
      <w:r w:rsidR="0006427F" w:rsidRPr="00FF715A">
        <w:t>,</w:t>
      </w:r>
      <w:r w:rsidRPr="00FF715A">
        <w:t xml:space="preserve"> </w:t>
      </w:r>
      <w:r w:rsidR="0006427F" w:rsidRPr="00FF715A">
        <w:br/>
      </w:r>
      <w:r w:rsidRPr="00FF715A">
        <w:t xml:space="preserve">проводимых непосредственно перед собранием </w:t>
      </w:r>
      <w:r w:rsidR="00DC1DF9" w:rsidRPr="00FF715A">
        <w:t>5</w:t>
      </w:r>
      <w:r w:rsidRPr="00FF715A">
        <w:t>-й Исследовательской комиссии, по которым могут быть разработаны проекты Рекомендаций</w:t>
      </w:r>
    </w:p>
    <w:p w14:paraId="30A3FA35" w14:textId="698DAF32" w:rsidR="004D6EF4" w:rsidRPr="00FF715A" w:rsidRDefault="004D6EF4" w:rsidP="004D6EF4">
      <w:pPr>
        <w:pStyle w:val="Annextitle"/>
        <w:spacing w:before="600" w:after="240"/>
      </w:pPr>
      <w:r w:rsidRPr="00FF715A">
        <w:t xml:space="preserve">Рабочая группа </w:t>
      </w:r>
      <w:proofErr w:type="spellStart"/>
      <w:r w:rsidR="0006427F" w:rsidRPr="00FF715A">
        <w:t>5</w:t>
      </w:r>
      <w:r w:rsidRPr="00FF715A">
        <w:t>A</w:t>
      </w:r>
      <w:proofErr w:type="spellEnd"/>
    </w:p>
    <w:p w14:paraId="7C978B50" w14:textId="49C3CFBC" w:rsidR="0006427F" w:rsidRPr="00FF715A" w:rsidRDefault="0006427F" w:rsidP="0006427F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both"/>
        <w:rPr>
          <w:rFonts w:ascii="Calibri" w:eastAsiaTheme="minorEastAsia" w:hAnsi="Calibri" w:cs="Calibri"/>
          <w:szCs w:val="22"/>
        </w:rPr>
      </w:pPr>
      <w:r w:rsidRPr="00FF715A">
        <w:rPr>
          <w:rFonts w:ascii="Calibri" w:eastAsiaTheme="minorEastAsia" w:hAnsi="Calibri" w:cs="Calibri"/>
          <w:szCs w:val="22"/>
        </w:rPr>
        <w:t xml:space="preserve">Предварительный проект пересмотра Рекомендации МСЭ-R </w:t>
      </w:r>
      <w:proofErr w:type="spellStart"/>
      <w:r w:rsidRPr="00FF715A">
        <w:rPr>
          <w:rFonts w:ascii="Calibri" w:eastAsiaTheme="minorEastAsia" w:hAnsi="Calibri" w:cs="Calibri"/>
          <w:szCs w:val="22"/>
        </w:rPr>
        <w:t>M.1732</w:t>
      </w:r>
      <w:proofErr w:type="spellEnd"/>
      <w:r w:rsidRPr="00FF715A">
        <w:rPr>
          <w:rFonts w:ascii="Calibri" w:eastAsiaTheme="minorEastAsia" w:hAnsi="Calibri" w:cs="Calibri"/>
          <w:szCs w:val="22"/>
        </w:rPr>
        <w:t xml:space="preserve">-2 − Характеристики систем, работающих в любительской и любительской спутниковой службах, в целях применения в исследованиях по совместному использованию частот (см. </w:t>
      </w:r>
      <w:hyperlink r:id="rId24" w:history="1">
        <w:r w:rsidRPr="00FF715A">
          <w:rPr>
            <w:rStyle w:val="Hyperlink"/>
            <w:rFonts w:ascii="Calibri" w:eastAsiaTheme="minorEastAsia" w:hAnsi="Calibri" w:cs="Calibri"/>
            <w:szCs w:val="22"/>
          </w:rPr>
          <w:t xml:space="preserve">Приложение 11 к Документу </w:t>
        </w:r>
        <w:proofErr w:type="spellStart"/>
        <w:r w:rsidRPr="00FF715A">
          <w:rPr>
            <w:rStyle w:val="Hyperlink"/>
            <w:rFonts w:ascii="Calibri" w:eastAsiaTheme="minorEastAsia" w:hAnsi="Calibri" w:cs="Calibri"/>
            <w:szCs w:val="22"/>
          </w:rPr>
          <w:t>5A</w:t>
        </w:r>
        <w:proofErr w:type="spellEnd"/>
        <w:r w:rsidRPr="00FF715A">
          <w:rPr>
            <w:rStyle w:val="Hyperlink"/>
            <w:rFonts w:ascii="Calibri" w:eastAsiaTheme="minorEastAsia" w:hAnsi="Calibri" w:cs="Calibri"/>
            <w:szCs w:val="22"/>
          </w:rPr>
          <w:t>/359</w:t>
        </w:r>
      </w:hyperlink>
      <w:r w:rsidRPr="00FF715A">
        <w:rPr>
          <w:rFonts w:ascii="Calibri" w:eastAsiaTheme="minorEastAsia" w:hAnsi="Calibri" w:cs="Calibri"/>
          <w:szCs w:val="22"/>
        </w:rPr>
        <w:t>)</w:t>
      </w:r>
    </w:p>
    <w:p w14:paraId="6261B612" w14:textId="55FF9A00" w:rsidR="008E2C53" w:rsidRPr="00FF715A" w:rsidRDefault="008E2C53" w:rsidP="008E2C5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 xml:space="preserve">Предварительный проект пересмотра Рекомендации МСЭ-R </w:t>
      </w:r>
      <w:proofErr w:type="spellStart"/>
      <w:r w:rsidRPr="00FF715A">
        <w:rPr>
          <w:rFonts w:cstheme="minorHAnsi"/>
          <w:szCs w:val="22"/>
        </w:rPr>
        <w:t>M.1824</w:t>
      </w:r>
      <w:proofErr w:type="spellEnd"/>
      <w:r w:rsidRPr="00FF715A">
        <w:rPr>
          <w:rFonts w:cstheme="minorHAnsi"/>
          <w:szCs w:val="22"/>
        </w:rPr>
        <w:t xml:space="preserve">-1 – Характеристики систем внестудийного телевизионного вещания, электронного сбора новостей и электронного внестудийного видеопроизводства в подвижной службе для применения в исследованиях совместного использования частот (см. </w:t>
      </w:r>
      <w:hyperlink r:id="rId25" w:history="1">
        <w:r w:rsidRPr="00FF715A">
          <w:rPr>
            <w:rFonts w:cstheme="minorHAnsi"/>
            <w:color w:val="0000FF"/>
            <w:szCs w:val="22"/>
            <w:u w:val="single"/>
          </w:rPr>
          <w:t xml:space="preserve">Приложение 20 к Документу </w:t>
        </w:r>
        <w:proofErr w:type="spellStart"/>
        <w:r w:rsidRPr="00FF715A">
          <w:rPr>
            <w:rFonts w:cstheme="minorHAnsi"/>
            <w:color w:val="0000FF"/>
            <w:szCs w:val="22"/>
            <w:u w:val="single"/>
          </w:rPr>
          <w:t>5A</w:t>
        </w:r>
        <w:proofErr w:type="spellEnd"/>
        <w:r w:rsidRPr="00FF715A">
          <w:rPr>
            <w:rFonts w:cstheme="minorHAnsi"/>
            <w:color w:val="0000FF"/>
            <w:szCs w:val="22"/>
            <w:u w:val="single"/>
          </w:rPr>
          <w:t>/359</w:t>
        </w:r>
      </w:hyperlink>
      <w:r w:rsidRPr="00FF715A">
        <w:rPr>
          <w:rFonts w:cstheme="minorHAnsi"/>
          <w:szCs w:val="22"/>
        </w:rPr>
        <w:t>)</w:t>
      </w:r>
    </w:p>
    <w:p w14:paraId="2611FC21" w14:textId="0359A6E0" w:rsidR="004D6EF4" w:rsidRPr="00FF715A" w:rsidRDefault="004D6EF4" w:rsidP="00E11624">
      <w:pPr>
        <w:pStyle w:val="Annextitle"/>
        <w:keepLines w:val="0"/>
        <w:spacing w:before="600" w:after="240"/>
      </w:pPr>
      <w:r w:rsidRPr="00FF715A">
        <w:t xml:space="preserve">Рабочая группа </w:t>
      </w:r>
      <w:proofErr w:type="spellStart"/>
      <w:r w:rsidR="0006427F" w:rsidRPr="00FF715A">
        <w:t>5</w:t>
      </w:r>
      <w:r w:rsidRPr="00FF715A">
        <w:t>B</w:t>
      </w:r>
      <w:proofErr w:type="spellEnd"/>
    </w:p>
    <w:p w14:paraId="6CDFB9BE" w14:textId="37827005" w:rsidR="008E2C53" w:rsidRPr="00FF715A" w:rsidRDefault="008E2C53" w:rsidP="008E2C5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 xml:space="preserve">Предварительный проект пересмотра Рекомендации МСЭ-R </w:t>
      </w:r>
      <w:proofErr w:type="spellStart"/>
      <w:r w:rsidRPr="00FF715A">
        <w:rPr>
          <w:rFonts w:cstheme="minorHAnsi"/>
          <w:szCs w:val="22"/>
        </w:rPr>
        <w:t>M.585</w:t>
      </w:r>
      <w:proofErr w:type="spellEnd"/>
      <w:r w:rsidRPr="00FF715A">
        <w:rPr>
          <w:rFonts w:cstheme="minorHAnsi"/>
          <w:szCs w:val="22"/>
        </w:rPr>
        <w:t>-8 – Присвоение и использование опознавателей в морской подвижной службе</w:t>
      </w:r>
      <w:r w:rsidR="00611B7E" w:rsidRPr="00FF715A">
        <w:rPr>
          <w:rFonts w:cstheme="minorHAnsi"/>
          <w:szCs w:val="22"/>
        </w:rPr>
        <w:t xml:space="preserve"> </w:t>
      </w:r>
      <w:r w:rsidRPr="00FF715A">
        <w:rPr>
          <w:rFonts w:cstheme="minorHAnsi"/>
          <w:szCs w:val="22"/>
        </w:rPr>
        <w:t xml:space="preserve">(см. </w:t>
      </w:r>
      <w:hyperlink r:id="rId26" w:history="1">
        <w:r w:rsidR="00611B7E" w:rsidRPr="00FF715A">
          <w:rPr>
            <w:rFonts w:cstheme="minorHAnsi"/>
            <w:color w:val="0000FF"/>
            <w:szCs w:val="22"/>
            <w:u w:val="single"/>
          </w:rPr>
          <w:t xml:space="preserve">Приложение 7 к Документу </w:t>
        </w:r>
        <w:proofErr w:type="spellStart"/>
        <w:r w:rsidR="00611B7E" w:rsidRPr="00FF715A">
          <w:rPr>
            <w:rFonts w:cstheme="minorHAnsi"/>
            <w:color w:val="0000FF"/>
            <w:szCs w:val="22"/>
            <w:u w:val="single"/>
          </w:rPr>
          <w:t>5B</w:t>
        </w:r>
        <w:proofErr w:type="spellEnd"/>
        <w:r w:rsidR="00611B7E" w:rsidRPr="00FF715A">
          <w:rPr>
            <w:rFonts w:cstheme="minorHAnsi"/>
            <w:color w:val="0000FF"/>
            <w:szCs w:val="22"/>
            <w:u w:val="single"/>
          </w:rPr>
          <w:t>/355</w:t>
        </w:r>
      </w:hyperlink>
      <w:r w:rsidRPr="00FF715A">
        <w:rPr>
          <w:rFonts w:cstheme="minorHAnsi"/>
          <w:szCs w:val="22"/>
        </w:rPr>
        <w:t>)</w:t>
      </w:r>
    </w:p>
    <w:p w14:paraId="5DE59679" w14:textId="72037342" w:rsidR="008E2C53" w:rsidRPr="00FF715A" w:rsidRDefault="008E2C53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 xml:space="preserve">Предварительный проект пересмотра Рекомендации МСЭ-R </w:t>
      </w:r>
      <w:proofErr w:type="spellStart"/>
      <w:r w:rsidRPr="00FF715A">
        <w:rPr>
          <w:rFonts w:cstheme="minorHAnsi"/>
          <w:szCs w:val="22"/>
        </w:rPr>
        <w:t>M.1465</w:t>
      </w:r>
      <w:proofErr w:type="spellEnd"/>
      <w:r w:rsidRPr="00FF715A">
        <w:rPr>
          <w:rFonts w:cstheme="minorHAnsi"/>
          <w:szCs w:val="22"/>
        </w:rPr>
        <w:t xml:space="preserve">-3 </w:t>
      </w:r>
      <w:r w:rsidR="00611B7E" w:rsidRPr="00FF715A">
        <w:rPr>
          <w:rFonts w:cstheme="minorHAnsi"/>
          <w:szCs w:val="22"/>
        </w:rPr>
        <w:t>−</w:t>
      </w:r>
      <w:r w:rsidRPr="00FF715A">
        <w:rPr>
          <w:rFonts w:cstheme="minorHAnsi"/>
          <w:szCs w:val="22"/>
        </w:rPr>
        <w:t xml:space="preserve"> </w:t>
      </w:r>
      <w:r w:rsidR="00611B7E" w:rsidRPr="00FF715A">
        <w:rPr>
          <w:rFonts w:cstheme="minorHAnsi"/>
          <w:szCs w:val="22"/>
        </w:rPr>
        <w:t xml:space="preserve">Характеристики и критерии защиты радаров, работающих в службе радиоопределения в полосе частот 3100−3700 МГц </w:t>
      </w:r>
      <w:r w:rsidRPr="00FF715A">
        <w:rPr>
          <w:rFonts w:cstheme="minorHAnsi"/>
          <w:szCs w:val="22"/>
        </w:rPr>
        <w:t>(</w:t>
      </w:r>
      <w:r w:rsidR="00611B7E" w:rsidRPr="00FF715A">
        <w:rPr>
          <w:rFonts w:cstheme="minorHAnsi"/>
          <w:szCs w:val="22"/>
        </w:rPr>
        <w:t>см.</w:t>
      </w:r>
      <w:r w:rsidR="004C492F" w:rsidRPr="00FF715A">
        <w:rPr>
          <w:rFonts w:cstheme="minorHAnsi"/>
          <w:szCs w:val="22"/>
        </w:rPr>
        <w:t> </w:t>
      </w:r>
      <w:hyperlink r:id="rId27" w:history="1">
        <w:r w:rsidR="00611B7E" w:rsidRPr="00FF715A">
          <w:rPr>
            <w:rFonts w:cstheme="minorHAnsi"/>
            <w:color w:val="0000FF"/>
            <w:szCs w:val="22"/>
            <w:u w:val="single"/>
          </w:rPr>
          <w:t xml:space="preserve">Приложение 8 к Документу </w:t>
        </w:r>
        <w:proofErr w:type="spellStart"/>
        <w:r w:rsidR="00611B7E" w:rsidRPr="00FF715A">
          <w:rPr>
            <w:rFonts w:cstheme="minorHAnsi"/>
            <w:color w:val="0000FF"/>
            <w:szCs w:val="22"/>
            <w:u w:val="single"/>
          </w:rPr>
          <w:t>5B</w:t>
        </w:r>
        <w:proofErr w:type="spellEnd"/>
        <w:r w:rsidR="00611B7E" w:rsidRPr="00FF715A">
          <w:rPr>
            <w:rFonts w:cstheme="minorHAnsi"/>
            <w:color w:val="0000FF"/>
            <w:szCs w:val="22"/>
            <w:u w:val="single"/>
          </w:rPr>
          <w:t>/355</w:t>
        </w:r>
      </w:hyperlink>
      <w:r w:rsidRPr="00FF715A">
        <w:rPr>
          <w:rFonts w:cstheme="minorHAnsi"/>
          <w:szCs w:val="22"/>
        </w:rPr>
        <w:t>)</w:t>
      </w:r>
    </w:p>
    <w:p w14:paraId="4BCA81E3" w14:textId="27001732" w:rsidR="008E2C53" w:rsidRPr="00FF715A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>Предварительный проект пересмотра Рекомендации МСЭ</w:t>
      </w:r>
      <w:r w:rsidR="008E2C53" w:rsidRPr="00FF715A">
        <w:rPr>
          <w:rFonts w:cstheme="minorHAnsi"/>
          <w:szCs w:val="22"/>
        </w:rPr>
        <w:t xml:space="preserve">-R </w:t>
      </w:r>
      <w:proofErr w:type="spellStart"/>
      <w:r w:rsidR="008E2C53" w:rsidRPr="00FF715A">
        <w:rPr>
          <w:rFonts w:cstheme="minorHAnsi"/>
          <w:szCs w:val="22"/>
        </w:rPr>
        <w:t>M.1638</w:t>
      </w:r>
      <w:proofErr w:type="spellEnd"/>
      <w:r w:rsidR="008E2C53" w:rsidRPr="00FF715A">
        <w:rPr>
          <w:rFonts w:cstheme="minorHAnsi"/>
          <w:szCs w:val="22"/>
        </w:rPr>
        <w:t xml:space="preserve">-1 </w:t>
      </w:r>
      <w:r w:rsidRPr="00FF715A">
        <w:rPr>
          <w:rFonts w:cstheme="minorHAnsi"/>
          <w:szCs w:val="22"/>
        </w:rPr>
        <w:t>−</w:t>
      </w:r>
      <w:r w:rsidR="008E2C53" w:rsidRPr="00FF715A">
        <w:rPr>
          <w:rFonts w:cstheme="minorHAnsi"/>
          <w:szCs w:val="22"/>
        </w:rPr>
        <w:t xml:space="preserve"> </w:t>
      </w:r>
      <w:r w:rsidRPr="00FF715A">
        <w:rPr>
          <w:rFonts w:cstheme="minorHAnsi"/>
          <w:szCs w:val="22"/>
        </w:rPr>
        <w:t xml:space="preserve">Характеристики и критерии защиты для исследований возможности совместного использования частот радарами радиолокационной (за исключением наземных метеорологических радаров) и воздушной радионавигационной служб, работающими в полосах частот между 5250 и 5850 МГц </w:t>
      </w:r>
      <w:r w:rsidR="008E2C53" w:rsidRPr="00FF715A">
        <w:rPr>
          <w:rFonts w:cstheme="minorHAnsi"/>
          <w:szCs w:val="22"/>
        </w:rPr>
        <w:t>(</w:t>
      </w:r>
      <w:r w:rsidR="004C492F" w:rsidRPr="00FF715A">
        <w:rPr>
          <w:rFonts w:cstheme="minorHAnsi"/>
          <w:szCs w:val="22"/>
        </w:rPr>
        <w:t>см. </w:t>
      </w:r>
      <w:hyperlink r:id="rId28" w:history="1">
        <w:r w:rsidR="004C492F" w:rsidRPr="00FF715A">
          <w:rPr>
            <w:rFonts w:cstheme="minorHAnsi"/>
            <w:color w:val="0000FF"/>
            <w:szCs w:val="22"/>
            <w:u w:val="single"/>
          </w:rPr>
          <w:t xml:space="preserve">Приложение 9 к Документу </w:t>
        </w:r>
        <w:proofErr w:type="spellStart"/>
        <w:r w:rsidR="004C492F" w:rsidRPr="00FF715A">
          <w:rPr>
            <w:rFonts w:cstheme="minorHAnsi"/>
            <w:color w:val="0000FF"/>
            <w:szCs w:val="22"/>
            <w:u w:val="single"/>
          </w:rPr>
          <w:t>5B</w:t>
        </w:r>
        <w:proofErr w:type="spellEnd"/>
        <w:r w:rsidR="004C492F" w:rsidRPr="00FF715A">
          <w:rPr>
            <w:rFonts w:cstheme="minorHAnsi"/>
            <w:color w:val="0000FF"/>
            <w:szCs w:val="22"/>
            <w:u w:val="single"/>
          </w:rPr>
          <w:t>/355</w:t>
        </w:r>
      </w:hyperlink>
      <w:r w:rsidR="008E2C53" w:rsidRPr="00FF715A">
        <w:rPr>
          <w:rFonts w:cstheme="minorHAnsi"/>
          <w:szCs w:val="22"/>
        </w:rPr>
        <w:t>)</w:t>
      </w:r>
    </w:p>
    <w:p w14:paraId="32E5CAD1" w14:textId="6BBD69FD" w:rsidR="008E2C53" w:rsidRPr="00FF715A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>Предварительный проект пересмотра Рекомендации МСЭ</w:t>
      </w:r>
      <w:r w:rsidR="008E2C53" w:rsidRPr="00FF715A">
        <w:rPr>
          <w:rFonts w:cstheme="minorHAnsi"/>
          <w:szCs w:val="22"/>
        </w:rPr>
        <w:t xml:space="preserve">-R </w:t>
      </w:r>
      <w:proofErr w:type="spellStart"/>
      <w:r w:rsidR="008E2C53" w:rsidRPr="00FF715A">
        <w:rPr>
          <w:rFonts w:cstheme="minorHAnsi"/>
          <w:szCs w:val="22"/>
        </w:rPr>
        <w:t>M.1730</w:t>
      </w:r>
      <w:proofErr w:type="spellEnd"/>
      <w:r w:rsidR="008E2C53" w:rsidRPr="00FF715A">
        <w:rPr>
          <w:rFonts w:cstheme="minorHAnsi"/>
          <w:szCs w:val="22"/>
        </w:rPr>
        <w:t xml:space="preserve">-1 </w:t>
      </w:r>
      <w:r w:rsidRPr="00FF715A">
        <w:rPr>
          <w:rFonts w:cstheme="minorHAnsi"/>
          <w:szCs w:val="22"/>
        </w:rPr>
        <w:t>−</w:t>
      </w:r>
      <w:r w:rsidR="008E2C53" w:rsidRPr="00FF715A">
        <w:rPr>
          <w:rFonts w:cstheme="minorHAnsi"/>
          <w:szCs w:val="22"/>
        </w:rPr>
        <w:t xml:space="preserve"> </w:t>
      </w:r>
      <w:r w:rsidRPr="00FF715A">
        <w:rPr>
          <w:rFonts w:cstheme="minorHAnsi"/>
          <w:szCs w:val="22"/>
        </w:rPr>
        <w:t xml:space="preserve">Характеристики и критерии защиты радиолокационной службы в полосе частот 15,4–17,3 ГГц </w:t>
      </w:r>
      <w:r w:rsidR="008E2C53" w:rsidRPr="00FF715A">
        <w:rPr>
          <w:rFonts w:cstheme="minorHAnsi"/>
          <w:szCs w:val="22"/>
        </w:rPr>
        <w:t>(</w:t>
      </w:r>
      <w:r w:rsidR="004C492F" w:rsidRPr="00FF715A">
        <w:rPr>
          <w:rFonts w:cstheme="minorHAnsi"/>
          <w:szCs w:val="22"/>
        </w:rPr>
        <w:t>см.</w:t>
      </w:r>
      <w:r w:rsidR="008E2C53" w:rsidRPr="00FF715A">
        <w:rPr>
          <w:rFonts w:cstheme="minorHAnsi"/>
          <w:szCs w:val="22"/>
        </w:rPr>
        <w:t xml:space="preserve"> </w:t>
      </w:r>
      <w:hyperlink r:id="rId29" w:history="1">
        <w:r w:rsidR="004C492F" w:rsidRPr="00FF715A">
          <w:rPr>
            <w:rFonts w:cstheme="minorHAnsi"/>
            <w:color w:val="0000FF"/>
            <w:szCs w:val="22"/>
            <w:u w:val="single"/>
          </w:rPr>
          <w:t>Приложение 10 к Документу </w:t>
        </w:r>
        <w:proofErr w:type="spellStart"/>
        <w:r w:rsidR="004C492F" w:rsidRPr="00FF715A">
          <w:rPr>
            <w:rFonts w:cstheme="minorHAnsi"/>
            <w:color w:val="0000FF"/>
            <w:szCs w:val="22"/>
            <w:u w:val="single"/>
          </w:rPr>
          <w:t>5B</w:t>
        </w:r>
        <w:proofErr w:type="spellEnd"/>
        <w:r w:rsidR="004C492F" w:rsidRPr="00FF715A">
          <w:rPr>
            <w:rFonts w:cstheme="minorHAnsi"/>
            <w:color w:val="0000FF"/>
            <w:szCs w:val="22"/>
            <w:u w:val="single"/>
          </w:rPr>
          <w:t>/355</w:t>
        </w:r>
      </w:hyperlink>
      <w:r w:rsidR="008E2C53" w:rsidRPr="00FF715A">
        <w:rPr>
          <w:rFonts w:cstheme="minorHAnsi"/>
          <w:szCs w:val="22"/>
        </w:rPr>
        <w:t>)</w:t>
      </w:r>
    </w:p>
    <w:p w14:paraId="34A2763D" w14:textId="7666291D" w:rsidR="008E2C53" w:rsidRPr="00FF715A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>Предварительный проект пересмотра Рекомендации МСЭ</w:t>
      </w:r>
      <w:r w:rsidR="008E2C53" w:rsidRPr="00FF715A">
        <w:rPr>
          <w:rFonts w:cstheme="minorHAnsi"/>
          <w:szCs w:val="22"/>
        </w:rPr>
        <w:t xml:space="preserve">-R </w:t>
      </w:r>
      <w:proofErr w:type="spellStart"/>
      <w:r w:rsidR="008E2C53" w:rsidRPr="00FF715A">
        <w:rPr>
          <w:rFonts w:cstheme="minorHAnsi"/>
          <w:szCs w:val="22"/>
        </w:rPr>
        <w:t>M.1796</w:t>
      </w:r>
      <w:proofErr w:type="spellEnd"/>
      <w:r w:rsidR="008E2C53" w:rsidRPr="00FF715A">
        <w:rPr>
          <w:rFonts w:cstheme="minorHAnsi"/>
          <w:szCs w:val="22"/>
        </w:rPr>
        <w:t xml:space="preserve">-2 </w:t>
      </w:r>
      <w:r w:rsidRPr="00FF715A">
        <w:rPr>
          <w:rFonts w:cstheme="minorHAnsi"/>
          <w:szCs w:val="22"/>
        </w:rPr>
        <w:t xml:space="preserve">− Характеристики и </w:t>
      </w:r>
      <w:r w:rsidR="00FC0894" w:rsidRPr="00FF715A">
        <w:rPr>
          <w:rFonts w:cstheme="minorHAnsi"/>
          <w:szCs w:val="22"/>
        </w:rPr>
        <w:t xml:space="preserve">критерии </w:t>
      </w:r>
      <w:r w:rsidRPr="00FF715A">
        <w:rPr>
          <w:rFonts w:cstheme="minorHAnsi"/>
          <w:szCs w:val="22"/>
        </w:rPr>
        <w:t>защиты наземных радаров службы радиоопределения, работающих в полосе частот 8500</w:t>
      </w:r>
      <w:r w:rsidR="004C492F" w:rsidRPr="00FF715A">
        <w:rPr>
          <w:rFonts w:cstheme="minorHAnsi"/>
          <w:szCs w:val="22"/>
        </w:rPr>
        <w:t>−</w:t>
      </w:r>
      <w:r w:rsidRPr="00FF715A">
        <w:rPr>
          <w:rFonts w:cstheme="minorHAnsi"/>
          <w:szCs w:val="22"/>
        </w:rPr>
        <w:t>10</w:t>
      </w:r>
      <w:r w:rsidR="004C492F" w:rsidRPr="00FF715A">
        <w:rPr>
          <w:rFonts w:cstheme="minorHAnsi"/>
          <w:szCs w:val="22"/>
        </w:rPr>
        <w:t> </w:t>
      </w:r>
      <w:r w:rsidRPr="00FF715A">
        <w:rPr>
          <w:rFonts w:cstheme="minorHAnsi"/>
          <w:szCs w:val="22"/>
        </w:rPr>
        <w:t>680 МГц</w:t>
      </w:r>
      <w:r w:rsidR="008E2C53" w:rsidRPr="00FF715A">
        <w:rPr>
          <w:rFonts w:cstheme="minorHAnsi"/>
          <w:szCs w:val="22"/>
        </w:rPr>
        <w:t xml:space="preserve"> (</w:t>
      </w:r>
      <w:r w:rsidR="004C492F" w:rsidRPr="00FF715A">
        <w:rPr>
          <w:rFonts w:cstheme="minorHAnsi"/>
          <w:szCs w:val="22"/>
        </w:rPr>
        <w:t>см.</w:t>
      </w:r>
      <w:r w:rsidR="008E2C53" w:rsidRPr="00FF715A">
        <w:rPr>
          <w:rFonts w:cstheme="minorHAnsi"/>
          <w:szCs w:val="22"/>
        </w:rPr>
        <w:t xml:space="preserve"> </w:t>
      </w:r>
      <w:hyperlink r:id="rId30" w:history="1">
        <w:r w:rsidR="004C492F" w:rsidRPr="00FF715A">
          <w:rPr>
            <w:rFonts w:cstheme="minorHAnsi"/>
            <w:color w:val="0000FF"/>
            <w:szCs w:val="22"/>
            <w:u w:val="single"/>
          </w:rPr>
          <w:t xml:space="preserve">Приложение 11 к Документу </w:t>
        </w:r>
        <w:proofErr w:type="spellStart"/>
        <w:r w:rsidR="004C492F" w:rsidRPr="00FF715A">
          <w:rPr>
            <w:rFonts w:cstheme="minorHAnsi"/>
            <w:color w:val="0000FF"/>
            <w:szCs w:val="22"/>
            <w:u w:val="single"/>
          </w:rPr>
          <w:t>5B</w:t>
        </w:r>
        <w:proofErr w:type="spellEnd"/>
        <w:r w:rsidR="004C492F" w:rsidRPr="00FF715A">
          <w:rPr>
            <w:rFonts w:cstheme="minorHAnsi"/>
            <w:color w:val="0000FF"/>
            <w:szCs w:val="22"/>
            <w:u w:val="single"/>
          </w:rPr>
          <w:t>/355</w:t>
        </w:r>
      </w:hyperlink>
      <w:r w:rsidR="008E2C53" w:rsidRPr="00FF715A">
        <w:rPr>
          <w:rFonts w:cstheme="minorHAnsi"/>
          <w:szCs w:val="22"/>
        </w:rPr>
        <w:t>)</w:t>
      </w:r>
    </w:p>
    <w:p w14:paraId="579ED27B" w14:textId="191FDCCB" w:rsidR="008E2C53" w:rsidRPr="00FF715A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lastRenderedPageBreak/>
        <w:t>Предварительный проект пересмотра Рекомендации МСЭ</w:t>
      </w:r>
      <w:r w:rsidR="008E2C53" w:rsidRPr="00FF715A">
        <w:rPr>
          <w:rFonts w:cstheme="minorHAnsi"/>
          <w:szCs w:val="22"/>
        </w:rPr>
        <w:t xml:space="preserve">-R </w:t>
      </w:r>
      <w:proofErr w:type="spellStart"/>
      <w:r w:rsidR="008E2C53" w:rsidRPr="00FF715A">
        <w:rPr>
          <w:rFonts w:cstheme="minorHAnsi"/>
          <w:szCs w:val="22"/>
        </w:rPr>
        <w:t>M.2092</w:t>
      </w:r>
      <w:proofErr w:type="spellEnd"/>
      <w:r w:rsidR="008E2C53" w:rsidRPr="00FF715A">
        <w:rPr>
          <w:rFonts w:cstheme="minorHAnsi"/>
          <w:szCs w:val="22"/>
        </w:rPr>
        <w:t xml:space="preserve">-0 </w:t>
      </w:r>
      <w:r w:rsidRPr="00FF715A">
        <w:rPr>
          <w:rFonts w:cstheme="minorHAnsi"/>
          <w:szCs w:val="22"/>
        </w:rPr>
        <w:t xml:space="preserve">− Технические характеристики для системы обмена данными в ОВЧ-диапазоне в полосе ОВЧ морской службы </w:t>
      </w:r>
      <w:r w:rsidR="008E2C53" w:rsidRPr="00FF715A">
        <w:rPr>
          <w:rFonts w:cstheme="minorHAnsi"/>
          <w:szCs w:val="22"/>
        </w:rPr>
        <w:t>(</w:t>
      </w:r>
      <w:r w:rsidR="004C492F" w:rsidRPr="00FF715A">
        <w:rPr>
          <w:rFonts w:cstheme="minorHAnsi"/>
          <w:szCs w:val="22"/>
        </w:rPr>
        <w:t>см. </w:t>
      </w:r>
      <w:hyperlink r:id="rId31" w:history="1">
        <w:r w:rsidR="004C492F" w:rsidRPr="00FF715A">
          <w:rPr>
            <w:rFonts w:cstheme="minorHAnsi"/>
            <w:color w:val="0000FF"/>
            <w:szCs w:val="22"/>
            <w:u w:val="single"/>
          </w:rPr>
          <w:t xml:space="preserve">Приложение 12 к Документу </w:t>
        </w:r>
        <w:proofErr w:type="spellStart"/>
        <w:r w:rsidR="004C492F" w:rsidRPr="00FF715A">
          <w:rPr>
            <w:rFonts w:cstheme="minorHAnsi"/>
            <w:color w:val="0000FF"/>
            <w:szCs w:val="22"/>
            <w:u w:val="single"/>
          </w:rPr>
          <w:t>5B</w:t>
        </w:r>
        <w:proofErr w:type="spellEnd"/>
        <w:r w:rsidR="004C492F" w:rsidRPr="00FF715A">
          <w:rPr>
            <w:rFonts w:cstheme="minorHAnsi"/>
            <w:color w:val="0000FF"/>
            <w:szCs w:val="22"/>
            <w:u w:val="single"/>
          </w:rPr>
          <w:t>/355</w:t>
        </w:r>
      </w:hyperlink>
      <w:r w:rsidR="008E2C53" w:rsidRPr="00FF715A">
        <w:rPr>
          <w:rFonts w:cstheme="minorHAnsi"/>
          <w:szCs w:val="22"/>
        </w:rPr>
        <w:t>)</w:t>
      </w:r>
    </w:p>
    <w:p w14:paraId="02FDAE1A" w14:textId="53F4E7A3" w:rsidR="008E2C53" w:rsidRPr="00FF715A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>Предварительный проект новой Рекомендации МСЭ</w:t>
      </w:r>
      <w:r w:rsidR="008E2C53" w:rsidRPr="00FF715A">
        <w:rPr>
          <w:rFonts w:cstheme="minorHAnsi"/>
          <w:szCs w:val="22"/>
        </w:rPr>
        <w:t>-R M.[</w:t>
      </w:r>
      <w:proofErr w:type="spellStart"/>
      <w:r w:rsidR="008E2C53" w:rsidRPr="00FF715A">
        <w:rPr>
          <w:rFonts w:cstheme="minorHAnsi"/>
          <w:szCs w:val="22"/>
        </w:rPr>
        <w:t>RAD</w:t>
      </w:r>
      <w:proofErr w:type="spellEnd"/>
      <w:r w:rsidR="008E2C53" w:rsidRPr="00FF715A">
        <w:rPr>
          <w:rFonts w:cstheme="minorHAnsi"/>
          <w:szCs w:val="22"/>
        </w:rPr>
        <w:t xml:space="preserve"> 92-100 </w:t>
      </w:r>
      <w:proofErr w:type="spellStart"/>
      <w:r w:rsidR="008E2C53" w:rsidRPr="00FF715A">
        <w:rPr>
          <w:rFonts w:cstheme="minorHAnsi"/>
          <w:szCs w:val="22"/>
        </w:rPr>
        <w:t>GHz</w:t>
      </w:r>
      <w:proofErr w:type="spellEnd"/>
      <w:r w:rsidR="008E2C53" w:rsidRPr="00FF715A">
        <w:rPr>
          <w:rFonts w:cstheme="minorHAnsi"/>
          <w:szCs w:val="22"/>
        </w:rPr>
        <w:t xml:space="preserve">] </w:t>
      </w:r>
      <w:r w:rsidRPr="00FF715A">
        <w:rPr>
          <w:rFonts w:cstheme="minorHAnsi"/>
          <w:szCs w:val="22"/>
        </w:rPr>
        <w:t>−</w:t>
      </w:r>
      <w:r w:rsidR="008E2C53" w:rsidRPr="00FF715A">
        <w:rPr>
          <w:rFonts w:cstheme="minorHAnsi"/>
          <w:szCs w:val="22"/>
        </w:rPr>
        <w:t xml:space="preserve"> </w:t>
      </w:r>
      <w:r w:rsidR="00C52C5B" w:rsidRPr="00FF715A">
        <w:rPr>
          <w:rFonts w:cstheme="minorHAnsi"/>
          <w:szCs w:val="22"/>
        </w:rPr>
        <w:t>Технические и эксплуатационные характеристики радиолокационных систем, работающих в диапазоне частот 92–100 ГГц, и радионавигационных систем, работающих в диапазоне частот 95–100 ГГц</w:t>
      </w:r>
      <w:r w:rsidR="008E2C53" w:rsidRPr="00FF715A">
        <w:rPr>
          <w:rFonts w:cstheme="minorHAnsi"/>
          <w:szCs w:val="22"/>
        </w:rPr>
        <w:t xml:space="preserve"> (</w:t>
      </w:r>
      <w:r w:rsidR="004C492F" w:rsidRPr="00FF715A">
        <w:rPr>
          <w:rFonts w:cstheme="minorHAnsi"/>
          <w:szCs w:val="22"/>
        </w:rPr>
        <w:t>см. </w:t>
      </w:r>
      <w:hyperlink r:id="rId32" w:history="1">
        <w:r w:rsidR="004C492F" w:rsidRPr="00FF715A">
          <w:rPr>
            <w:rFonts w:cstheme="minorHAnsi"/>
            <w:color w:val="0000FF"/>
            <w:szCs w:val="22"/>
            <w:u w:val="single"/>
          </w:rPr>
          <w:t xml:space="preserve">Приложение 19 к Документу </w:t>
        </w:r>
        <w:proofErr w:type="spellStart"/>
        <w:r w:rsidR="004C492F" w:rsidRPr="00FF715A">
          <w:rPr>
            <w:rFonts w:cstheme="minorHAnsi"/>
            <w:color w:val="0000FF"/>
            <w:szCs w:val="22"/>
            <w:u w:val="single"/>
          </w:rPr>
          <w:t>5B</w:t>
        </w:r>
        <w:proofErr w:type="spellEnd"/>
        <w:r w:rsidR="004C492F" w:rsidRPr="00FF715A">
          <w:rPr>
            <w:rFonts w:cstheme="minorHAnsi"/>
            <w:color w:val="0000FF"/>
            <w:szCs w:val="22"/>
            <w:u w:val="single"/>
          </w:rPr>
          <w:t>/355</w:t>
        </w:r>
      </w:hyperlink>
      <w:r w:rsidR="008E2C53" w:rsidRPr="00FF715A">
        <w:rPr>
          <w:rFonts w:cstheme="minorHAnsi"/>
          <w:szCs w:val="22"/>
        </w:rPr>
        <w:t>)</w:t>
      </w:r>
    </w:p>
    <w:p w14:paraId="3ECE8CCA" w14:textId="0181A3D7" w:rsidR="004D6EF4" w:rsidRPr="00FF715A" w:rsidRDefault="004D6EF4" w:rsidP="00E11624">
      <w:pPr>
        <w:pStyle w:val="Annextitle"/>
        <w:keepLines w:val="0"/>
        <w:spacing w:before="600" w:after="240"/>
      </w:pPr>
      <w:r w:rsidRPr="00FF715A">
        <w:t xml:space="preserve">Рабочая группа </w:t>
      </w:r>
      <w:proofErr w:type="spellStart"/>
      <w:r w:rsidR="0006427F" w:rsidRPr="00FF715A">
        <w:t>5</w:t>
      </w:r>
      <w:r w:rsidRPr="00FF715A">
        <w:t>C</w:t>
      </w:r>
      <w:proofErr w:type="spellEnd"/>
    </w:p>
    <w:p w14:paraId="5320CDCB" w14:textId="797E204A" w:rsidR="008E2C53" w:rsidRPr="00FF715A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>Предварительный проект пересмотра Рекомендации МСЭ</w:t>
      </w:r>
      <w:r w:rsidR="008E2C53" w:rsidRPr="00FF715A">
        <w:rPr>
          <w:rFonts w:cstheme="minorHAnsi"/>
          <w:szCs w:val="22"/>
        </w:rPr>
        <w:t xml:space="preserve">-R </w:t>
      </w:r>
      <w:proofErr w:type="spellStart"/>
      <w:r w:rsidR="008E2C53" w:rsidRPr="00FF715A">
        <w:rPr>
          <w:rFonts w:cstheme="minorHAnsi"/>
          <w:szCs w:val="22"/>
        </w:rPr>
        <w:t>F.595</w:t>
      </w:r>
      <w:proofErr w:type="spellEnd"/>
      <w:r w:rsidR="008E2C53" w:rsidRPr="00FF715A">
        <w:rPr>
          <w:rFonts w:cstheme="minorHAnsi"/>
          <w:szCs w:val="22"/>
        </w:rPr>
        <w:t xml:space="preserve">-10 </w:t>
      </w:r>
      <w:r w:rsidR="00E11624" w:rsidRPr="00FF715A">
        <w:rPr>
          <w:rFonts w:cstheme="minorHAnsi"/>
          <w:szCs w:val="22"/>
        </w:rPr>
        <w:t>−</w:t>
      </w:r>
      <w:r w:rsidR="008E2C53" w:rsidRPr="00FF715A">
        <w:rPr>
          <w:rFonts w:cstheme="minorHAnsi"/>
          <w:szCs w:val="22"/>
        </w:rPr>
        <w:t xml:space="preserve"> </w:t>
      </w:r>
      <w:r w:rsidR="00E11624" w:rsidRPr="00FF715A">
        <w:rPr>
          <w:rFonts w:cstheme="minorHAnsi"/>
          <w:szCs w:val="22"/>
        </w:rPr>
        <w:t xml:space="preserve">Планы размещения частот </w:t>
      </w:r>
      <w:proofErr w:type="spellStart"/>
      <w:r w:rsidR="00E11624" w:rsidRPr="00FF715A">
        <w:rPr>
          <w:rFonts w:cstheme="minorHAnsi"/>
          <w:szCs w:val="22"/>
        </w:rPr>
        <w:t>радиостволов</w:t>
      </w:r>
      <w:proofErr w:type="spellEnd"/>
      <w:r w:rsidR="00E11624" w:rsidRPr="00FF715A">
        <w:rPr>
          <w:rFonts w:cstheme="minorHAnsi"/>
          <w:szCs w:val="22"/>
        </w:rPr>
        <w:t xml:space="preserve"> для фиксированных беспроводных систем, действующих в диапазоне частот 17,7−19,7</w:t>
      </w:r>
      <w:r w:rsidR="004C492F" w:rsidRPr="00FF715A">
        <w:rPr>
          <w:rFonts w:cstheme="minorHAnsi"/>
          <w:szCs w:val="22"/>
        </w:rPr>
        <w:t> </w:t>
      </w:r>
      <w:r w:rsidR="00E11624" w:rsidRPr="00FF715A">
        <w:rPr>
          <w:rFonts w:cstheme="minorHAnsi"/>
          <w:szCs w:val="22"/>
        </w:rPr>
        <w:t xml:space="preserve">ГГц </w:t>
      </w:r>
      <w:r w:rsidR="008E2C53" w:rsidRPr="00FF715A">
        <w:rPr>
          <w:rFonts w:cstheme="minorHAnsi"/>
          <w:szCs w:val="22"/>
        </w:rPr>
        <w:t>(</w:t>
      </w:r>
      <w:r w:rsidR="0008162B" w:rsidRPr="00FF715A">
        <w:rPr>
          <w:rFonts w:cstheme="minorHAnsi"/>
          <w:szCs w:val="22"/>
        </w:rPr>
        <w:t>см. </w:t>
      </w:r>
      <w:hyperlink r:id="rId33" w:history="1">
        <w:r w:rsidR="0008162B" w:rsidRPr="00FF715A">
          <w:rPr>
            <w:rFonts w:cstheme="minorHAnsi"/>
            <w:color w:val="0000FF"/>
            <w:szCs w:val="22"/>
            <w:u w:val="single"/>
          </w:rPr>
          <w:t xml:space="preserve">Приложение 13 к Документу </w:t>
        </w:r>
        <w:proofErr w:type="spellStart"/>
        <w:r w:rsidR="0008162B" w:rsidRPr="00FF715A">
          <w:rPr>
            <w:rFonts w:cstheme="minorHAnsi"/>
            <w:color w:val="0000FF"/>
            <w:szCs w:val="22"/>
            <w:u w:val="single"/>
          </w:rPr>
          <w:t>5C</w:t>
        </w:r>
        <w:proofErr w:type="spellEnd"/>
        <w:r w:rsidR="0008162B" w:rsidRPr="00FF715A">
          <w:rPr>
            <w:rFonts w:cstheme="minorHAnsi"/>
            <w:color w:val="0000FF"/>
            <w:szCs w:val="22"/>
            <w:u w:val="single"/>
          </w:rPr>
          <w:t>/192</w:t>
        </w:r>
      </w:hyperlink>
      <w:r w:rsidR="008E2C53" w:rsidRPr="00FF715A">
        <w:rPr>
          <w:rFonts w:cstheme="minorHAnsi"/>
          <w:szCs w:val="22"/>
        </w:rPr>
        <w:t>)</w:t>
      </w:r>
    </w:p>
    <w:p w14:paraId="2C83BB97" w14:textId="373D98C7" w:rsidR="008E2C53" w:rsidRPr="00FF715A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>Предварительный проект пересмотра Рекомендации МСЭ</w:t>
      </w:r>
      <w:r w:rsidR="008E2C53" w:rsidRPr="00FF715A">
        <w:rPr>
          <w:rFonts w:cstheme="minorHAnsi"/>
          <w:szCs w:val="22"/>
        </w:rPr>
        <w:t xml:space="preserve">-R </w:t>
      </w:r>
      <w:proofErr w:type="spellStart"/>
      <w:r w:rsidR="008E2C53" w:rsidRPr="00FF715A">
        <w:rPr>
          <w:rFonts w:cstheme="minorHAnsi"/>
          <w:szCs w:val="22"/>
        </w:rPr>
        <w:t>F.637</w:t>
      </w:r>
      <w:proofErr w:type="spellEnd"/>
      <w:r w:rsidR="008E2C53" w:rsidRPr="00FF715A">
        <w:rPr>
          <w:rFonts w:cstheme="minorHAnsi"/>
          <w:szCs w:val="22"/>
        </w:rPr>
        <w:t xml:space="preserve">-4 </w:t>
      </w:r>
      <w:r w:rsidR="00E11624" w:rsidRPr="00FF715A">
        <w:rPr>
          <w:rFonts w:cstheme="minorHAnsi"/>
          <w:szCs w:val="22"/>
        </w:rPr>
        <w:t>−</w:t>
      </w:r>
      <w:r w:rsidR="008E2C53" w:rsidRPr="00FF715A">
        <w:rPr>
          <w:rFonts w:cstheme="minorHAnsi"/>
          <w:szCs w:val="22"/>
        </w:rPr>
        <w:t xml:space="preserve"> </w:t>
      </w:r>
      <w:r w:rsidR="00E11624" w:rsidRPr="00FF715A">
        <w:rPr>
          <w:rFonts w:cstheme="minorHAnsi"/>
          <w:szCs w:val="22"/>
        </w:rPr>
        <w:t xml:space="preserve">План размещения частот </w:t>
      </w:r>
      <w:proofErr w:type="spellStart"/>
      <w:r w:rsidR="00E11624" w:rsidRPr="00FF715A">
        <w:rPr>
          <w:rFonts w:cstheme="minorHAnsi"/>
          <w:szCs w:val="22"/>
        </w:rPr>
        <w:t>радиостволов</w:t>
      </w:r>
      <w:proofErr w:type="spellEnd"/>
      <w:r w:rsidR="00E11624" w:rsidRPr="00FF715A">
        <w:rPr>
          <w:rFonts w:cstheme="minorHAnsi"/>
          <w:szCs w:val="22"/>
        </w:rPr>
        <w:t xml:space="preserve"> для систем фиксированной беспроводной связи, работающих в полосе 21,2−23,6 ГГц </w:t>
      </w:r>
      <w:r w:rsidR="008E2C53" w:rsidRPr="00FF715A">
        <w:rPr>
          <w:rFonts w:cstheme="minorHAnsi"/>
          <w:szCs w:val="22"/>
        </w:rPr>
        <w:t>(</w:t>
      </w:r>
      <w:r w:rsidR="0008162B" w:rsidRPr="00FF715A">
        <w:rPr>
          <w:rFonts w:cstheme="minorHAnsi"/>
          <w:szCs w:val="22"/>
        </w:rPr>
        <w:t>см. </w:t>
      </w:r>
      <w:hyperlink r:id="rId34" w:history="1">
        <w:r w:rsidR="0008162B" w:rsidRPr="00FF715A">
          <w:rPr>
            <w:rFonts w:cstheme="minorHAnsi"/>
            <w:color w:val="0000FF"/>
            <w:szCs w:val="22"/>
            <w:u w:val="single"/>
          </w:rPr>
          <w:t xml:space="preserve">Приложение 8 к Документу </w:t>
        </w:r>
        <w:proofErr w:type="spellStart"/>
        <w:r w:rsidR="0008162B" w:rsidRPr="00FF715A">
          <w:rPr>
            <w:rFonts w:cstheme="minorHAnsi"/>
            <w:color w:val="0000FF"/>
            <w:szCs w:val="22"/>
            <w:u w:val="single"/>
          </w:rPr>
          <w:t>5C</w:t>
        </w:r>
        <w:proofErr w:type="spellEnd"/>
        <w:r w:rsidR="0008162B" w:rsidRPr="00FF715A">
          <w:rPr>
            <w:rFonts w:cstheme="minorHAnsi"/>
            <w:color w:val="0000FF"/>
            <w:szCs w:val="22"/>
            <w:u w:val="single"/>
          </w:rPr>
          <w:t>/192</w:t>
        </w:r>
      </w:hyperlink>
      <w:r w:rsidR="008E2C53" w:rsidRPr="00FF715A">
        <w:rPr>
          <w:rFonts w:cstheme="minorHAnsi"/>
          <w:szCs w:val="22"/>
        </w:rPr>
        <w:t>)</w:t>
      </w:r>
    </w:p>
    <w:p w14:paraId="54C05756" w14:textId="3FFA2960" w:rsidR="008E2C53" w:rsidRPr="00FF715A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>Предварительный проект пересмотра Рекомендации МСЭ</w:t>
      </w:r>
      <w:r w:rsidR="008E2C53" w:rsidRPr="00FF715A">
        <w:rPr>
          <w:rFonts w:cstheme="minorHAnsi"/>
          <w:szCs w:val="22"/>
        </w:rPr>
        <w:t xml:space="preserve">-R </w:t>
      </w:r>
      <w:proofErr w:type="spellStart"/>
      <w:r w:rsidR="008E2C53" w:rsidRPr="00FF715A">
        <w:rPr>
          <w:rFonts w:cstheme="minorHAnsi"/>
          <w:szCs w:val="22"/>
        </w:rPr>
        <w:t>F.749</w:t>
      </w:r>
      <w:proofErr w:type="spellEnd"/>
      <w:r w:rsidR="008E2C53" w:rsidRPr="00FF715A">
        <w:rPr>
          <w:rFonts w:cstheme="minorHAnsi"/>
          <w:szCs w:val="22"/>
        </w:rPr>
        <w:t xml:space="preserve">-3 </w:t>
      </w:r>
      <w:r w:rsidR="00E11624" w:rsidRPr="00FF715A">
        <w:rPr>
          <w:rFonts w:cstheme="minorHAnsi"/>
          <w:szCs w:val="22"/>
        </w:rPr>
        <w:t>−</w:t>
      </w:r>
      <w:r w:rsidR="008E2C53" w:rsidRPr="00FF715A">
        <w:rPr>
          <w:rFonts w:cstheme="minorHAnsi"/>
          <w:szCs w:val="22"/>
        </w:rPr>
        <w:t xml:space="preserve"> </w:t>
      </w:r>
      <w:r w:rsidR="00E11624" w:rsidRPr="00FF715A">
        <w:rPr>
          <w:rFonts w:cstheme="minorHAnsi"/>
          <w:szCs w:val="22"/>
        </w:rPr>
        <w:t xml:space="preserve">Планы размещения частот </w:t>
      </w:r>
      <w:proofErr w:type="spellStart"/>
      <w:r w:rsidR="00E11624" w:rsidRPr="00FF715A">
        <w:rPr>
          <w:rFonts w:cstheme="minorHAnsi"/>
          <w:szCs w:val="22"/>
        </w:rPr>
        <w:t>радиостволов</w:t>
      </w:r>
      <w:proofErr w:type="spellEnd"/>
      <w:r w:rsidR="00E11624" w:rsidRPr="00FF715A">
        <w:rPr>
          <w:rFonts w:cstheme="minorHAnsi"/>
          <w:szCs w:val="22"/>
        </w:rPr>
        <w:t xml:space="preserve"> для систем фиксированной службы, действующих в поддиапазонах в полосе 36–40,5 ГГц </w:t>
      </w:r>
      <w:r w:rsidR="008E2C53" w:rsidRPr="00FF715A">
        <w:rPr>
          <w:rFonts w:cstheme="minorHAnsi"/>
          <w:szCs w:val="22"/>
        </w:rPr>
        <w:t>(</w:t>
      </w:r>
      <w:r w:rsidR="0008162B" w:rsidRPr="00FF715A">
        <w:rPr>
          <w:rFonts w:cstheme="minorHAnsi"/>
          <w:szCs w:val="22"/>
        </w:rPr>
        <w:t>см. </w:t>
      </w:r>
      <w:hyperlink r:id="rId35" w:history="1">
        <w:r w:rsidR="0008162B" w:rsidRPr="00FF715A">
          <w:rPr>
            <w:rFonts w:cstheme="minorHAnsi"/>
            <w:color w:val="0000FF"/>
            <w:szCs w:val="22"/>
            <w:u w:val="single"/>
          </w:rPr>
          <w:t xml:space="preserve">Приложение 12 к Документу </w:t>
        </w:r>
        <w:proofErr w:type="spellStart"/>
        <w:r w:rsidR="0008162B" w:rsidRPr="00FF715A">
          <w:rPr>
            <w:rFonts w:cstheme="minorHAnsi"/>
            <w:color w:val="0000FF"/>
            <w:szCs w:val="22"/>
            <w:u w:val="single"/>
          </w:rPr>
          <w:t>5C</w:t>
        </w:r>
        <w:proofErr w:type="spellEnd"/>
        <w:r w:rsidR="0008162B" w:rsidRPr="00FF715A">
          <w:rPr>
            <w:rFonts w:cstheme="minorHAnsi"/>
            <w:color w:val="0000FF"/>
            <w:szCs w:val="22"/>
            <w:u w:val="single"/>
          </w:rPr>
          <w:t>/192</w:t>
        </w:r>
      </w:hyperlink>
      <w:r w:rsidR="008E2C53" w:rsidRPr="00FF715A">
        <w:rPr>
          <w:rFonts w:cstheme="minorHAnsi"/>
          <w:szCs w:val="22"/>
        </w:rPr>
        <w:t>)</w:t>
      </w:r>
    </w:p>
    <w:p w14:paraId="71E36305" w14:textId="5BB3EE61" w:rsidR="008E2C53" w:rsidRPr="00FF715A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>Предварительный проект пересмотра Рекомендации МСЭ-</w:t>
      </w:r>
      <w:r w:rsidR="008E2C53" w:rsidRPr="00FF715A">
        <w:rPr>
          <w:rFonts w:cstheme="minorHAnsi"/>
          <w:szCs w:val="22"/>
        </w:rPr>
        <w:t xml:space="preserve">R </w:t>
      </w:r>
      <w:proofErr w:type="spellStart"/>
      <w:r w:rsidR="008E2C53" w:rsidRPr="00FF715A">
        <w:rPr>
          <w:rFonts w:cstheme="minorHAnsi"/>
          <w:szCs w:val="22"/>
        </w:rPr>
        <w:t>F.1520</w:t>
      </w:r>
      <w:proofErr w:type="spellEnd"/>
      <w:r w:rsidR="008E2C53" w:rsidRPr="00FF715A">
        <w:rPr>
          <w:rFonts w:cstheme="minorHAnsi"/>
          <w:szCs w:val="22"/>
        </w:rPr>
        <w:t xml:space="preserve">-3 </w:t>
      </w:r>
      <w:r w:rsidR="00E11624" w:rsidRPr="00FF715A">
        <w:rPr>
          <w:rFonts w:cstheme="minorHAnsi"/>
          <w:szCs w:val="22"/>
        </w:rPr>
        <w:t xml:space="preserve">− Планы размещения частот </w:t>
      </w:r>
      <w:proofErr w:type="spellStart"/>
      <w:r w:rsidR="00E11624" w:rsidRPr="00FF715A">
        <w:rPr>
          <w:rFonts w:cstheme="minorHAnsi"/>
          <w:szCs w:val="22"/>
        </w:rPr>
        <w:t>радиостволов</w:t>
      </w:r>
      <w:proofErr w:type="spellEnd"/>
      <w:r w:rsidR="00E11624" w:rsidRPr="00FF715A">
        <w:rPr>
          <w:rFonts w:cstheme="minorHAnsi"/>
          <w:szCs w:val="22"/>
        </w:rPr>
        <w:t xml:space="preserve"> для систем фиксированной службы, действующих в полосе частот 31,8−33,4 ГГц</w:t>
      </w:r>
      <w:r w:rsidR="008E2C53" w:rsidRPr="00FF715A">
        <w:rPr>
          <w:rFonts w:cstheme="minorHAnsi"/>
          <w:szCs w:val="22"/>
        </w:rPr>
        <w:t xml:space="preserve"> (</w:t>
      </w:r>
      <w:r w:rsidR="0008162B" w:rsidRPr="00FF715A">
        <w:rPr>
          <w:rFonts w:cstheme="minorHAnsi"/>
          <w:szCs w:val="22"/>
        </w:rPr>
        <w:t>см. </w:t>
      </w:r>
      <w:hyperlink r:id="rId36" w:history="1">
        <w:r w:rsidR="0008162B" w:rsidRPr="00FF715A">
          <w:rPr>
            <w:rFonts w:cstheme="minorHAnsi"/>
            <w:color w:val="0000FF"/>
            <w:szCs w:val="22"/>
            <w:u w:val="single"/>
          </w:rPr>
          <w:t xml:space="preserve">Приложение 9 к Документу </w:t>
        </w:r>
        <w:proofErr w:type="spellStart"/>
        <w:r w:rsidR="0008162B" w:rsidRPr="00FF715A">
          <w:rPr>
            <w:rFonts w:cstheme="minorHAnsi"/>
            <w:color w:val="0000FF"/>
            <w:szCs w:val="22"/>
            <w:u w:val="single"/>
          </w:rPr>
          <w:t>5C</w:t>
        </w:r>
        <w:proofErr w:type="spellEnd"/>
        <w:r w:rsidR="0008162B" w:rsidRPr="00FF715A">
          <w:rPr>
            <w:rFonts w:cstheme="minorHAnsi"/>
            <w:color w:val="0000FF"/>
            <w:szCs w:val="22"/>
            <w:u w:val="single"/>
          </w:rPr>
          <w:t>/192</w:t>
        </w:r>
      </w:hyperlink>
      <w:r w:rsidR="008E2C53" w:rsidRPr="00FF715A">
        <w:rPr>
          <w:rFonts w:cstheme="minorHAnsi"/>
          <w:szCs w:val="22"/>
        </w:rPr>
        <w:t>)</w:t>
      </w:r>
    </w:p>
    <w:p w14:paraId="3B5A9C6B" w14:textId="497908D2" w:rsidR="008E2C53" w:rsidRPr="00FF715A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>Предварительный проект пересмотра Рекомендации МСЭ</w:t>
      </w:r>
      <w:r w:rsidR="008E2C53" w:rsidRPr="00FF715A">
        <w:rPr>
          <w:rFonts w:cstheme="minorHAnsi"/>
          <w:szCs w:val="22"/>
        </w:rPr>
        <w:t xml:space="preserve">-R </w:t>
      </w:r>
      <w:proofErr w:type="spellStart"/>
      <w:r w:rsidR="008E2C53" w:rsidRPr="00FF715A">
        <w:rPr>
          <w:rFonts w:cstheme="minorHAnsi"/>
          <w:szCs w:val="22"/>
        </w:rPr>
        <w:t>F.2005</w:t>
      </w:r>
      <w:proofErr w:type="spellEnd"/>
      <w:r w:rsidR="008E2C53" w:rsidRPr="00FF715A">
        <w:rPr>
          <w:rFonts w:cstheme="minorHAnsi"/>
          <w:szCs w:val="22"/>
        </w:rPr>
        <w:t xml:space="preserve"> </w:t>
      </w:r>
      <w:r w:rsidR="00E11624" w:rsidRPr="00FF715A">
        <w:rPr>
          <w:rFonts w:cstheme="minorHAnsi"/>
          <w:szCs w:val="22"/>
        </w:rPr>
        <w:t>−</w:t>
      </w:r>
      <w:r w:rsidR="008E2C53" w:rsidRPr="00FF715A">
        <w:rPr>
          <w:rFonts w:cstheme="minorHAnsi"/>
          <w:szCs w:val="22"/>
        </w:rPr>
        <w:t xml:space="preserve"> </w:t>
      </w:r>
      <w:r w:rsidR="00E11624" w:rsidRPr="00FF715A">
        <w:rPr>
          <w:rFonts w:cstheme="minorHAnsi"/>
          <w:szCs w:val="22"/>
        </w:rPr>
        <w:t xml:space="preserve">Планы размещения частот </w:t>
      </w:r>
      <w:proofErr w:type="spellStart"/>
      <w:r w:rsidR="00E11624" w:rsidRPr="00FF715A">
        <w:rPr>
          <w:rFonts w:cstheme="minorHAnsi"/>
          <w:szCs w:val="22"/>
        </w:rPr>
        <w:t>радиостволов</w:t>
      </w:r>
      <w:proofErr w:type="spellEnd"/>
      <w:r w:rsidR="00E11624" w:rsidRPr="00FF715A">
        <w:rPr>
          <w:rFonts w:cstheme="minorHAnsi"/>
          <w:szCs w:val="22"/>
        </w:rPr>
        <w:t xml:space="preserve"> и блоков радиочастот для фиксированных беспроводных систем, работающих в полосе 42 ГГц (40,5–43,5 ГГц) </w:t>
      </w:r>
      <w:r w:rsidR="008E2C53" w:rsidRPr="00FF715A">
        <w:rPr>
          <w:rFonts w:cstheme="minorHAnsi"/>
          <w:szCs w:val="22"/>
        </w:rPr>
        <w:t>(</w:t>
      </w:r>
      <w:r w:rsidR="0008162B" w:rsidRPr="00FF715A">
        <w:rPr>
          <w:rFonts w:cstheme="minorHAnsi"/>
          <w:szCs w:val="22"/>
        </w:rPr>
        <w:t>см. </w:t>
      </w:r>
      <w:hyperlink r:id="rId37" w:history="1">
        <w:r w:rsidR="0008162B" w:rsidRPr="00FF715A">
          <w:rPr>
            <w:rFonts w:cstheme="minorHAnsi"/>
            <w:color w:val="0000FF"/>
            <w:szCs w:val="22"/>
            <w:u w:val="single"/>
          </w:rPr>
          <w:t xml:space="preserve">Приложение 10 к Документу </w:t>
        </w:r>
        <w:proofErr w:type="spellStart"/>
        <w:r w:rsidR="0008162B" w:rsidRPr="00FF715A">
          <w:rPr>
            <w:rFonts w:cstheme="minorHAnsi"/>
            <w:color w:val="0000FF"/>
            <w:szCs w:val="22"/>
            <w:u w:val="single"/>
          </w:rPr>
          <w:t>5C</w:t>
        </w:r>
        <w:proofErr w:type="spellEnd"/>
        <w:r w:rsidR="0008162B" w:rsidRPr="00FF715A">
          <w:rPr>
            <w:rFonts w:cstheme="minorHAnsi"/>
            <w:color w:val="0000FF"/>
            <w:szCs w:val="22"/>
            <w:u w:val="single"/>
          </w:rPr>
          <w:t>/192</w:t>
        </w:r>
      </w:hyperlink>
      <w:r w:rsidR="008E2C53" w:rsidRPr="00FF715A">
        <w:rPr>
          <w:rFonts w:cstheme="minorHAnsi"/>
          <w:szCs w:val="22"/>
        </w:rPr>
        <w:t>)</w:t>
      </w:r>
    </w:p>
    <w:p w14:paraId="1E2F9A67" w14:textId="7F8FE2F9" w:rsidR="008E2C53" w:rsidRPr="00FF715A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>Предварительный проект нового Отчета МСЭ</w:t>
      </w:r>
      <w:r w:rsidR="008E2C53" w:rsidRPr="00FF715A">
        <w:rPr>
          <w:rFonts w:cstheme="minorHAnsi"/>
          <w:szCs w:val="22"/>
        </w:rPr>
        <w:t>-R F.[</w:t>
      </w:r>
      <w:proofErr w:type="spellStart"/>
      <w:r w:rsidR="008E2C53" w:rsidRPr="00FF715A">
        <w:rPr>
          <w:rFonts w:cstheme="minorHAnsi"/>
          <w:szCs w:val="22"/>
        </w:rPr>
        <w:t>CSA</w:t>
      </w:r>
      <w:proofErr w:type="spellEnd"/>
      <w:r w:rsidR="008E2C53" w:rsidRPr="00FF715A">
        <w:rPr>
          <w:rFonts w:cstheme="minorHAnsi"/>
          <w:szCs w:val="22"/>
        </w:rPr>
        <w:t xml:space="preserve">] </w:t>
      </w:r>
      <w:r w:rsidR="00E11624" w:rsidRPr="00FF715A">
        <w:rPr>
          <w:rFonts w:cstheme="minorHAnsi"/>
          <w:szCs w:val="22"/>
        </w:rPr>
        <w:t>−</w:t>
      </w:r>
      <w:r w:rsidR="008E2C53" w:rsidRPr="00FF715A">
        <w:rPr>
          <w:rFonts w:cstheme="minorHAnsi"/>
          <w:szCs w:val="22"/>
        </w:rPr>
        <w:t xml:space="preserve"> </w:t>
      </w:r>
      <w:r w:rsidR="00C52C5B" w:rsidRPr="00FF715A">
        <w:rPr>
          <w:rFonts w:cstheme="minorHAnsi"/>
          <w:szCs w:val="22"/>
        </w:rPr>
        <w:t>Технические и эксплуатационные характеристики радиочастотных систем централизованного оповещения, работающих в фиксированной службе в диапазоне частот 450</w:t>
      </w:r>
      <w:r w:rsidR="00FC0894" w:rsidRPr="00FF715A">
        <w:rPr>
          <w:rFonts w:cstheme="minorHAnsi"/>
          <w:szCs w:val="22"/>
        </w:rPr>
        <w:t>–</w:t>
      </w:r>
      <w:r w:rsidR="00C52C5B" w:rsidRPr="00FF715A">
        <w:rPr>
          <w:rFonts w:cstheme="minorHAnsi"/>
          <w:szCs w:val="22"/>
        </w:rPr>
        <w:t xml:space="preserve">470 МГц </w:t>
      </w:r>
      <w:r w:rsidR="008E2C53" w:rsidRPr="00FF715A">
        <w:rPr>
          <w:rFonts w:cstheme="minorHAnsi"/>
          <w:szCs w:val="22"/>
        </w:rPr>
        <w:t>(</w:t>
      </w:r>
      <w:r w:rsidR="0008162B" w:rsidRPr="00FF715A">
        <w:rPr>
          <w:rFonts w:cstheme="minorHAnsi"/>
          <w:szCs w:val="22"/>
        </w:rPr>
        <w:t>см. </w:t>
      </w:r>
      <w:hyperlink r:id="rId38" w:history="1">
        <w:r w:rsidR="0008162B" w:rsidRPr="00FF715A">
          <w:rPr>
            <w:rFonts w:cstheme="minorHAnsi"/>
            <w:color w:val="0000FF"/>
            <w:szCs w:val="22"/>
            <w:u w:val="single"/>
          </w:rPr>
          <w:t xml:space="preserve">Приложение 5 к Документу </w:t>
        </w:r>
        <w:proofErr w:type="spellStart"/>
        <w:r w:rsidR="0008162B" w:rsidRPr="00FF715A">
          <w:rPr>
            <w:rFonts w:cstheme="minorHAnsi"/>
            <w:color w:val="0000FF"/>
            <w:szCs w:val="22"/>
            <w:u w:val="single"/>
          </w:rPr>
          <w:t>5C</w:t>
        </w:r>
        <w:proofErr w:type="spellEnd"/>
        <w:r w:rsidR="0008162B" w:rsidRPr="00FF715A">
          <w:rPr>
            <w:rFonts w:cstheme="minorHAnsi"/>
            <w:color w:val="0000FF"/>
            <w:szCs w:val="22"/>
            <w:u w:val="single"/>
          </w:rPr>
          <w:t>/192</w:t>
        </w:r>
      </w:hyperlink>
      <w:r w:rsidR="008E2C53" w:rsidRPr="00FF715A">
        <w:rPr>
          <w:rFonts w:cstheme="minorHAnsi"/>
          <w:szCs w:val="22"/>
        </w:rPr>
        <w:t>)</w:t>
      </w:r>
    </w:p>
    <w:p w14:paraId="5E38817B" w14:textId="77777777" w:rsidR="0006427F" w:rsidRPr="00FF715A" w:rsidRDefault="0006427F" w:rsidP="00E11624">
      <w:pPr>
        <w:pStyle w:val="Annextitle"/>
        <w:keepLines w:val="0"/>
        <w:spacing w:before="600" w:after="240"/>
      </w:pPr>
      <w:r w:rsidRPr="00FF715A">
        <w:lastRenderedPageBreak/>
        <w:t xml:space="preserve">Рабочая группа </w:t>
      </w:r>
      <w:proofErr w:type="spellStart"/>
      <w:r w:rsidRPr="00FF715A">
        <w:t>5D</w:t>
      </w:r>
      <w:proofErr w:type="spellEnd"/>
    </w:p>
    <w:p w14:paraId="3F6E6C57" w14:textId="47B63C5D" w:rsidR="008E2C53" w:rsidRPr="00FF715A" w:rsidRDefault="00611B7E" w:rsidP="008E2C5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after="120"/>
        <w:jc w:val="both"/>
        <w:rPr>
          <w:rFonts w:cstheme="minorHAnsi"/>
          <w:szCs w:val="22"/>
        </w:rPr>
      </w:pPr>
      <w:r w:rsidRPr="00FF715A">
        <w:rPr>
          <w:rFonts w:cstheme="minorHAnsi"/>
          <w:szCs w:val="22"/>
        </w:rPr>
        <w:t>Проект пересмотра Рекомендации МСЭ</w:t>
      </w:r>
      <w:r w:rsidR="008E2C53" w:rsidRPr="00FF715A">
        <w:rPr>
          <w:rFonts w:cstheme="minorHAnsi"/>
          <w:szCs w:val="22"/>
        </w:rPr>
        <w:t xml:space="preserve">-R </w:t>
      </w:r>
      <w:proofErr w:type="spellStart"/>
      <w:r w:rsidR="008E2C53" w:rsidRPr="00FF715A">
        <w:rPr>
          <w:rFonts w:cstheme="minorHAnsi"/>
          <w:szCs w:val="22"/>
        </w:rPr>
        <w:t>M.1036</w:t>
      </w:r>
      <w:proofErr w:type="spellEnd"/>
      <w:r w:rsidR="008E2C53" w:rsidRPr="00FF715A">
        <w:rPr>
          <w:rFonts w:cstheme="minorHAnsi"/>
          <w:szCs w:val="22"/>
        </w:rPr>
        <w:t xml:space="preserve">-6 </w:t>
      </w:r>
      <w:r w:rsidR="00E11624" w:rsidRPr="00FF715A">
        <w:rPr>
          <w:rFonts w:cstheme="minorHAnsi"/>
          <w:szCs w:val="22"/>
        </w:rPr>
        <w:t>−</w:t>
      </w:r>
      <w:r w:rsidR="008E2C53" w:rsidRPr="00FF715A">
        <w:rPr>
          <w:rFonts w:cstheme="minorHAnsi"/>
          <w:szCs w:val="22"/>
        </w:rPr>
        <w:t xml:space="preserve"> </w:t>
      </w:r>
      <w:r w:rsidR="00E11624" w:rsidRPr="00FF715A">
        <w:rPr>
          <w:rFonts w:cstheme="minorHAnsi"/>
          <w:szCs w:val="22"/>
        </w:rPr>
        <w:t>Планы размещения частот для внедрения наземного сегмента Международной подвижной электросвязи</w:t>
      </w:r>
      <w:r w:rsidR="00FC0894" w:rsidRPr="00FF715A">
        <w:rPr>
          <w:rFonts w:cstheme="minorHAnsi"/>
          <w:szCs w:val="22"/>
        </w:rPr>
        <w:t xml:space="preserve"> (IMT)</w:t>
      </w:r>
      <w:r w:rsidR="00E11624" w:rsidRPr="00FF715A">
        <w:rPr>
          <w:rFonts w:cstheme="minorHAnsi"/>
          <w:szCs w:val="22"/>
        </w:rPr>
        <w:t xml:space="preserve"> в полосах частот, определенных для IMT в Регламенте радиосвязи </w:t>
      </w:r>
      <w:r w:rsidR="008E2C53" w:rsidRPr="00FF715A">
        <w:rPr>
          <w:rFonts w:cstheme="minorHAnsi"/>
          <w:szCs w:val="22"/>
        </w:rPr>
        <w:t>(</w:t>
      </w:r>
      <w:r w:rsidR="0008162B" w:rsidRPr="00FF715A">
        <w:rPr>
          <w:rFonts w:cstheme="minorHAnsi"/>
          <w:szCs w:val="22"/>
        </w:rPr>
        <w:t>см. </w:t>
      </w:r>
      <w:hyperlink r:id="rId39" w:history="1">
        <w:r w:rsidR="0008162B" w:rsidRPr="00FF715A">
          <w:rPr>
            <w:rFonts w:cstheme="minorHAnsi"/>
            <w:color w:val="0000FF"/>
            <w:szCs w:val="22"/>
            <w:u w:val="single"/>
          </w:rPr>
          <w:t xml:space="preserve">Приложение 4.2 к Документу </w:t>
        </w:r>
        <w:proofErr w:type="spellStart"/>
        <w:r w:rsidR="0008162B" w:rsidRPr="00FF715A">
          <w:rPr>
            <w:rFonts w:cstheme="minorHAnsi"/>
            <w:color w:val="0000FF"/>
            <w:szCs w:val="22"/>
            <w:u w:val="single"/>
          </w:rPr>
          <w:t>5D</w:t>
        </w:r>
        <w:proofErr w:type="spellEnd"/>
        <w:r w:rsidR="0008162B" w:rsidRPr="00FF715A">
          <w:rPr>
            <w:rFonts w:cstheme="minorHAnsi"/>
            <w:color w:val="0000FF"/>
            <w:szCs w:val="22"/>
            <w:u w:val="single"/>
          </w:rPr>
          <w:t>/716</w:t>
        </w:r>
      </w:hyperlink>
      <w:r w:rsidR="008E2C53" w:rsidRPr="00FF715A">
        <w:rPr>
          <w:rFonts w:cstheme="minorHAnsi"/>
          <w:szCs w:val="22"/>
        </w:rPr>
        <w:t>)</w:t>
      </w:r>
    </w:p>
    <w:p w14:paraId="0A3F1D5A" w14:textId="016E5EE6" w:rsidR="008E2C53" w:rsidRPr="00FF715A" w:rsidRDefault="00611B7E" w:rsidP="00E1162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 w:line="280" w:lineRule="exact"/>
        <w:jc w:val="both"/>
        <w:rPr>
          <w:rFonts w:ascii="Calibri" w:eastAsia="SimSun" w:hAnsi="Calibri" w:cs="Calibri"/>
          <w:szCs w:val="22"/>
        </w:rPr>
      </w:pPr>
      <w:r w:rsidRPr="00FF715A">
        <w:rPr>
          <w:rFonts w:ascii="Calibri" w:eastAsia="SimSun" w:hAnsi="Calibri" w:cs="Calibri"/>
          <w:szCs w:val="22"/>
        </w:rPr>
        <w:t>Проект пересмотра Рекомендации МСЭ</w:t>
      </w:r>
      <w:r w:rsidR="008E2C53" w:rsidRPr="00FF715A">
        <w:rPr>
          <w:rFonts w:ascii="Calibri" w:eastAsia="SimSun" w:hAnsi="Calibri" w:cs="Calibri"/>
          <w:szCs w:val="22"/>
        </w:rPr>
        <w:t xml:space="preserve">-R </w:t>
      </w:r>
      <w:proofErr w:type="spellStart"/>
      <w:r w:rsidR="008E2C53" w:rsidRPr="00FF715A">
        <w:rPr>
          <w:rFonts w:ascii="Calibri" w:eastAsia="SimSun" w:hAnsi="Calibri" w:cs="Calibri"/>
          <w:szCs w:val="22"/>
        </w:rPr>
        <w:t>M.2150</w:t>
      </w:r>
      <w:proofErr w:type="spellEnd"/>
      <w:r w:rsidR="008E2C53" w:rsidRPr="00FF715A">
        <w:rPr>
          <w:rFonts w:ascii="Calibri" w:eastAsia="SimSun" w:hAnsi="Calibri" w:cs="Calibri"/>
          <w:szCs w:val="22"/>
        </w:rPr>
        <w:t xml:space="preserve">-0 </w:t>
      </w:r>
      <w:r w:rsidR="00E11624" w:rsidRPr="00FF715A">
        <w:rPr>
          <w:rFonts w:ascii="Calibri" w:eastAsia="SimSun" w:hAnsi="Calibri" w:cs="Calibri"/>
          <w:szCs w:val="22"/>
        </w:rPr>
        <w:t>−</w:t>
      </w:r>
      <w:r w:rsidR="008E2C53" w:rsidRPr="00FF715A">
        <w:rPr>
          <w:rFonts w:ascii="Calibri" w:eastAsia="SimSun" w:hAnsi="Calibri" w:cs="Calibri"/>
          <w:szCs w:val="22"/>
        </w:rPr>
        <w:t xml:space="preserve"> </w:t>
      </w:r>
      <w:r w:rsidR="00C52C5B" w:rsidRPr="00FF715A">
        <w:rPr>
          <w:rFonts w:ascii="Calibri" w:eastAsia="SimSun" w:hAnsi="Calibri" w:cs="Calibri"/>
          <w:szCs w:val="22"/>
        </w:rPr>
        <w:t>Подробные спецификации наземных радиоинтерфейсов Международной подвижной электросвязи</w:t>
      </w:r>
      <w:r w:rsidR="00981658" w:rsidRPr="00FF715A">
        <w:rPr>
          <w:rFonts w:ascii="Calibri" w:eastAsia="SimSun" w:hAnsi="Calibri" w:cs="Calibri"/>
          <w:szCs w:val="22"/>
        </w:rPr>
        <w:t>-</w:t>
      </w:r>
      <w:r w:rsidR="00C52C5B" w:rsidRPr="00FF715A">
        <w:rPr>
          <w:rFonts w:ascii="Calibri" w:eastAsia="SimSun" w:hAnsi="Calibri" w:cs="Calibri"/>
          <w:szCs w:val="22"/>
        </w:rPr>
        <w:t>2020 (IMT-2020) (</w:t>
      </w:r>
      <w:r w:rsidR="00BE2390" w:rsidRPr="00FF715A">
        <w:rPr>
          <w:rFonts w:ascii="Calibri" w:eastAsia="SimSun" w:hAnsi="Calibri" w:cs="Calibri"/>
          <w:szCs w:val="22"/>
        </w:rPr>
        <w:t>второй вариант</w:t>
      </w:r>
      <w:r w:rsidR="00C52C5B" w:rsidRPr="00FF715A">
        <w:rPr>
          <w:rFonts w:ascii="Calibri" w:eastAsia="SimSun" w:hAnsi="Calibri" w:cs="Calibri"/>
          <w:szCs w:val="22"/>
        </w:rPr>
        <w:t xml:space="preserve"> дальнейшей работы) </w:t>
      </w:r>
      <w:r w:rsidR="008E2C53" w:rsidRPr="00FF715A">
        <w:rPr>
          <w:rFonts w:cstheme="minorHAnsi"/>
          <w:bCs/>
          <w:szCs w:val="22"/>
        </w:rPr>
        <w:t>(</w:t>
      </w:r>
      <w:r w:rsidR="0008162B" w:rsidRPr="00FF715A">
        <w:rPr>
          <w:rFonts w:cstheme="minorHAnsi"/>
          <w:bCs/>
          <w:szCs w:val="22"/>
        </w:rPr>
        <w:t>см. </w:t>
      </w:r>
      <w:hyperlink r:id="rId40" w:history="1">
        <w:r w:rsidR="0008162B" w:rsidRPr="00FF715A">
          <w:rPr>
            <w:rFonts w:cstheme="minorHAnsi"/>
            <w:color w:val="0000FF"/>
            <w:szCs w:val="22"/>
            <w:u w:val="single"/>
          </w:rPr>
          <w:t xml:space="preserve">Приложение 5.2 к Документу </w:t>
        </w:r>
        <w:proofErr w:type="spellStart"/>
        <w:r w:rsidR="0008162B" w:rsidRPr="00FF715A">
          <w:rPr>
            <w:rFonts w:cstheme="minorHAnsi"/>
            <w:color w:val="0000FF"/>
            <w:szCs w:val="22"/>
            <w:u w:val="single"/>
          </w:rPr>
          <w:t>5D</w:t>
        </w:r>
        <w:proofErr w:type="spellEnd"/>
        <w:r w:rsidR="0008162B" w:rsidRPr="00FF715A">
          <w:rPr>
            <w:rFonts w:cstheme="minorHAnsi"/>
            <w:color w:val="0000FF"/>
            <w:szCs w:val="22"/>
            <w:u w:val="single"/>
          </w:rPr>
          <w:t>/716</w:t>
        </w:r>
      </w:hyperlink>
      <w:r w:rsidR="008E2C53" w:rsidRPr="00FF715A">
        <w:rPr>
          <w:rFonts w:cstheme="minorHAnsi"/>
          <w:bCs/>
          <w:szCs w:val="22"/>
        </w:rPr>
        <w:t>)</w:t>
      </w:r>
    </w:p>
    <w:p w14:paraId="6121A75D" w14:textId="606D00E6" w:rsidR="009D1D5E" w:rsidRPr="00FF715A" w:rsidRDefault="004D6EF4" w:rsidP="008E2C53">
      <w:pPr>
        <w:spacing w:before="720"/>
        <w:jc w:val="center"/>
      </w:pPr>
      <w:r w:rsidRPr="00FF715A">
        <w:t>______________</w:t>
      </w:r>
    </w:p>
    <w:sectPr w:rsidR="009D1D5E" w:rsidRPr="00FF715A" w:rsidSect="00D131B8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8930" w14:textId="77777777" w:rsidR="00BC22AE" w:rsidRDefault="00BC22AE">
      <w:r>
        <w:separator/>
      </w:r>
    </w:p>
  </w:endnote>
  <w:endnote w:type="continuationSeparator" w:id="0">
    <w:p w14:paraId="1BAB841A" w14:textId="77777777" w:rsidR="00BC22AE" w:rsidRDefault="00BC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0BFF" w14:textId="7A5C497C" w:rsidR="00B11F48" w:rsidRPr="00B11F48" w:rsidRDefault="00B11F48">
    <w:pPr>
      <w:pStyle w:val="Footer"/>
      <w:rPr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5635D9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5635D9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r w:rsidRPr="00FD59B2">
        <w:rPr>
          <w:rStyle w:val="Hyperlink"/>
          <w:sz w:val="19"/>
          <w:szCs w:val="19"/>
        </w:rPr>
        <w:t>itumail@itu.int</w:t>
      </w:r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r w:rsidRPr="0078031A">
        <w:rPr>
          <w:rStyle w:val="Hyperlink"/>
          <w:sz w:val="19"/>
          <w:szCs w:val="19"/>
        </w:rPr>
        <w:t>www.itu.int</w:t>
      </w:r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B901" w14:textId="77777777" w:rsidR="00BC22AE" w:rsidRDefault="00BC22AE">
      <w:r>
        <w:t>____________________</w:t>
      </w:r>
    </w:p>
  </w:footnote>
  <w:footnote w:type="continuationSeparator" w:id="0">
    <w:p w14:paraId="620B441A" w14:textId="77777777" w:rsidR="00BC22AE" w:rsidRDefault="00BC22AE">
      <w:r>
        <w:continuationSeparator/>
      </w:r>
    </w:p>
  </w:footnote>
  <w:footnote w:id="1">
    <w:p w14:paraId="26BA0314" w14:textId="77777777" w:rsidR="00754E37" w:rsidRPr="00754E37" w:rsidRDefault="00754E37" w:rsidP="00DD6010">
      <w:pPr>
        <w:pStyle w:val="FootnoteText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F5A4" w14:textId="4E2E744D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050346">
      <w:rPr>
        <w:rStyle w:val="PageNumber"/>
        <w:noProof/>
        <w:szCs w:val="18"/>
      </w:rPr>
      <w:t>7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235A" w14:textId="27DACA15" w:rsidR="0093338C" w:rsidRPr="00963B6D" w:rsidRDefault="00696BAE" w:rsidP="00963B6D">
    <w:pPr>
      <w:pStyle w:val="Header"/>
    </w:pPr>
    <w:r>
      <w:rPr>
        <w:noProof/>
        <w:lang w:val="en-US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61B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0346"/>
    <w:rsid w:val="0005167A"/>
    <w:rsid w:val="000531F9"/>
    <w:rsid w:val="00054E5D"/>
    <w:rsid w:val="00055B2E"/>
    <w:rsid w:val="00056042"/>
    <w:rsid w:val="0006427F"/>
    <w:rsid w:val="00064EFC"/>
    <w:rsid w:val="00065B36"/>
    <w:rsid w:val="00070258"/>
    <w:rsid w:val="0007323C"/>
    <w:rsid w:val="0008028E"/>
    <w:rsid w:val="0008162B"/>
    <w:rsid w:val="00081645"/>
    <w:rsid w:val="00082020"/>
    <w:rsid w:val="0008230C"/>
    <w:rsid w:val="00083BC6"/>
    <w:rsid w:val="00086AD1"/>
    <w:rsid w:val="00086D03"/>
    <w:rsid w:val="0009301F"/>
    <w:rsid w:val="00095C33"/>
    <w:rsid w:val="0009600F"/>
    <w:rsid w:val="0009767F"/>
    <w:rsid w:val="000A096A"/>
    <w:rsid w:val="000A3252"/>
    <w:rsid w:val="000A375E"/>
    <w:rsid w:val="000A4D14"/>
    <w:rsid w:val="000A548D"/>
    <w:rsid w:val="000A7051"/>
    <w:rsid w:val="000B0AF6"/>
    <w:rsid w:val="000B0E9B"/>
    <w:rsid w:val="000B2CAE"/>
    <w:rsid w:val="000B62F9"/>
    <w:rsid w:val="000C03C7"/>
    <w:rsid w:val="000C2AD0"/>
    <w:rsid w:val="000C4C1B"/>
    <w:rsid w:val="000D4D04"/>
    <w:rsid w:val="000E3DEE"/>
    <w:rsid w:val="000F0121"/>
    <w:rsid w:val="000F2673"/>
    <w:rsid w:val="00100B72"/>
    <w:rsid w:val="00101F7D"/>
    <w:rsid w:val="00103C76"/>
    <w:rsid w:val="00104BE7"/>
    <w:rsid w:val="0011265F"/>
    <w:rsid w:val="0011452E"/>
    <w:rsid w:val="00115FB5"/>
    <w:rsid w:val="00116BF8"/>
    <w:rsid w:val="00116F2E"/>
    <w:rsid w:val="00117282"/>
    <w:rsid w:val="00117389"/>
    <w:rsid w:val="00121C2D"/>
    <w:rsid w:val="001267AF"/>
    <w:rsid w:val="00134404"/>
    <w:rsid w:val="00141948"/>
    <w:rsid w:val="0014290D"/>
    <w:rsid w:val="00144CE2"/>
    <w:rsid w:val="00144DFB"/>
    <w:rsid w:val="001530BD"/>
    <w:rsid w:val="00166563"/>
    <w:rsid w:val="00172C71"/>
    <w:rsid w:val="001756B4"/>
    <w:rsid w:val="001846DA"/>
    <w:rsid w:val="00187CA3"/>
    <w:rsid w:val="001927B3"/>
    <w:rsid w:val="00196710"/>
    <w:rsid w:val="00197324"/>
    <w:rsid w:val="001A1D56"/>
    <w:rsid w:val="001A5686"/>
    <w:rsid w:val="001B0C7F"/>
    <w:rsid w:val="001B351B"/>
    <w:rsid w:val="001B425A"/>
    <w:rsid w:val="001C06DB"/>
    <w:rsid w:val="001C1216"/>
    <w:rsid w:val="001C6971"/>
    <w:rsid w:val="001D2405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112C"/>
    <w:rsid w:val="00214392"/>
    <w:rsid w:val="00227610"/>
    <w:rsid w:val="002302B3"/>
    <w:rsid w:val="00230C66"/>
    <w:rsid w:val="00235A29"/>
    <w:rsid w:val="00241526"/>
    <w:rsid w:val="002443A2"/>
    <w:rsid w:val="00255407"/>
    <w:rsid w:val="0025572B"/>
    <w:rsid w:val="002558C6"/>
    <w:rsid w:val="0026457B"/>
    <w:rsid w:val="00266E74"/>
    <w:rsid w:val="00282F2A"/>
    <w:rsid w:val="00283C3B"/>
    <w:rsid w:val="002861E6"/>
    <w:rsid w:val="00286323"/>
    <w:rsid w:val="00287D18"/>
    <w:rsid w:val="00294E2F"/>
    <w:rsid w:val="002A1735"/>
    <w:rsid w:val="002A2618"/>
    <w:rsid w:val="002A5DD7"/>
    <w:rsid w:val="002A6818"/>
    <w:rsid w:val="002B0CAC"/>
    <w:rsid w:val="002C0452"/>
    <w:rsid w:val="002C25EC"/>
    <w:rsid w:val="002C7776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2F7559"/>
    <w:rsid w:val="0030162F"/>
    <w:rsid w:val="00312936"/>
    <w:rsid w:val="00316935"/>
    <w:rsid w:val="003266ED"/>
    <w:rsid w:val="003346DE"/>
    <w:rsid w:val="003370B8"/>
    <w:rsid w:val="00337D2C"/>
    <w:rsid w:val="00344624"/>
    <w:rsid w:val="00345D38"/>
    <w:rsid w:val="00346DE8"/>
    <w:rsid w:val="00350A79"/>
    <w:rsid w:val="00352097"/>
    <w:rsid w:val="003568D4"/>
    <w:rsid w:val="00361FD6"/>
    <w:rsid w:val="003666FF"/>
    <w:rsid w:val="00371854"/>
    <w:rsid w:val="00372193"/>
    <w:rsid w:val="00372194"/>
    <w:rsid w:val="0037309C"/>
    <w:rsid w:val="00375282"/>
    <w:rsid w:val="00380A6E"/>
    <w:rsid w:val="0038181A"/>
    <w:rsid w:val="003836D4"/>
    <w:rsid w:val="00385FF5"/>
    <w:rsid w:val="0039125F"/>
    <w:rsid w:val="0039743C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46ED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2258B"/>
    <w:rsid w:val="00423C78"/>
    <w:rsid w:val="00426C9F"/>
    <w:rsid w:val="004326DB"/>
    <w:rsid w:val="004346F6"/>
    <w:rsid w:val="0043682E"/>
    <w:rsid w:val="00444C19"/>
    <w:rsid w:val="004466EE"/>
    <w:rsid w:val="00447ECB"/>
    <w:rsid w:val="00456812"/>
    <w:rsid w:val="004623F7"/>
    <w:rsid w:val="00465010"/>
    <w:rsid w:val="0046720A"/>
    <w:rsid w:val="00470CC5"/>
    <w:rsid w:val="0047118A"/>
    <w:rsid w:val="00480F51"/>
    <w:rsid w:val="00481124"/>
    <w:rsid w:val="00481368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2F19"/>
    <w:rsid w:val="004B5A10"/>
    <w:rsid w:val="004B7971"/>
    <w:rsid w:val="004B7C9A"/>
    <w:rsid w:val="004C3E76"/>
    <w:rsid w:val="004C492F"/>
    <w:rsid w:val="004C61E6"/>
    <w:rsid w:val="004C6779"/>
    <w:rsid w:val="004D1619"/>
    <w:rsid w:val="004D6EF4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17E85"/>
    <w:rsid w:val="005224A1"/>
    <w:rsid w:val="00534372"/>
    <w:rsid w:val="005364B3"/>
    <w:rsid w:val="00543DF8"/>
    <w:rsid w:val="00546101"/>
    <w:rsid w:val="00553731"/>
    <w:rsid w:val="00553DD7"/>
    <w:rsid w:val="005635D9"/>
    <w:rsid w:val="005638CF"/>
    <w:rsid w:val="00564D90"/>
    <w:rsid w:val="0056741E"/>
    <w:rsid w:val="0057325A"/>
    <w:rsid w:val="0057469A"/>
    <w:rsid w:val="00580814"/>
    <w:rsid w:val="00583A0B"/>
    <w:rsid w:val="00590D23"/>
    <w:rsid w:val="00596F6F"/>
    <w:rsid w:val="005971A2"/>
    <w:rsid w:val="005A03A3"/>
    <w:rsid w:val="005A0448"/>
    <w:rsid w:val="005A2B92"/>
    <w:rsid w:val="005A5820"/>
    <w:rsid w:val="005A5D68"/>
    <w:rsid w:val="005A623D"/>
    <w:rsid w:val="005A6593"/>
    <w:rsid w:val="005A79E9"/>
    <w:rsid w:val="005B0975"/>
    <w:rsid w:val="005B214C"/>
    <w:rsid w:val="005B5DD0"/>
    <w:rsid w:val="005C49B4"/>
    <w:rsid w:val="005C5670"/>
    <w:rsid w:val="005C76E8"/>
    <w:rsid w:val="005C776B"/>
    <w:rsid w:val="005C7DD3"/>
    <w:rsid w:val="005D0A36"/>
    <w:rsid w:val="005D2DEB"/>
    <w:rsid w:val="005D3669"/>
    <w:rsid w:val="005D6710"/>
    <w:rsid w:val="005E1E57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052DE"/>
    <w:rsid w:val="00611B7E"/>
    <w:rsid w:val="00615A15"/>
    <w:rsid w:val="00624C9E"/>
    <w:rsid w:val="006355B4"/>
    <w:rsid w:val="00640582"/>
    <w:rsid w:val="0064371D"/>
    <w:rsid w:val="00644F3A"/>
    <w:rsid w:val="00644FB0"/>
    <w:rsid w:val="00650B2A"/>
    <w:rsid w:val="00651777"/>
    <w:rsid w:val="006550F8"/>
    <w:rsid w:val="00656226"/>
    <w:rsid w:val="00662886"/>
    <w:rsid w:val="00663E82"/>
    <w:rsid w:val="006663B8"/>
    <w:rsid w:val="00670956"/>
    <w:rsid w:val="00673D15"/>
    <w:rsid w:val="006829F3"/>
    <w:rsid w:val="00683CF8"/>
    <w:rsid w:val="00696BAE"/>
    <w:rsid w:val="006A0F94"/>
    <w:rsid w:val="006A2857"/>
    <w:rsid w:val="006A2E5D"/>
    <w:rsid w:val="006A518B"/>
    <w:rsid w:val="006B002F"/>
    <w:rsid w:val="006B0590"/>
    <w:rsid w:val="006B49DA"/>
    <w:rsid w:val="006B5D77"/>
    <w:rsid w:val="006C53F8"/>
    <w:rsid w:val="006C7CDE"/>
    <w:rsid w:val="006D23F6"/>
    <w:rsid w:val="006D4E3F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2791E"/>
    <w:rsid w:val="00730227"/>
    <w:rsid w:val="00730B9A"/>
    <w:rsid w:val="007336D4"/>
    <w:rsid w:val="00737729"/>
    <w:rsid w:val="00740B4A"/>
    <w:rsid w:val="007425FE"/>
    <w:rsid w:val="007445C6"/>
    <w:rsid w:val="00750CFA"/>
    <w:rsid w:val="00754E37"/>
    <w:rsid w:val="007553DA"/>
    <w:rsid w:val="0077406E"/>
    <w:rsid w:val="00781872"/>
    <w:rsid w:val="00782354"/>
    <w:rsid w:val="00786401"/>
    <w:rsid w:val="007921A7"/>
    <w:rsid w:val="00792B2D"/>
    <w:rsid w:val="0079751B"/>
    <w:rsid w:val="007A0165"/>
    <w:rsid w:val="007A315E"/>
    <w:rsid w:val="007B3DB1"/>
    <w:rsid w:val="007D183E"/>
    <w:rsid w:val="007D43D0"/>
    <w:rsid w:val="007D6C7F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5D17"/>
    <w:rsid w:val="00817367"/>
    <w:rsid w:val="00817D2F"/>
    <w:rsid w:val="008204A4"/>
    <w:rsid w:val="00825A56"/>
    <w:rsid w:val="00827D3B"/>
    <w:rsid w:val="0083179D"/>
    <w:rsid w:val="00836274"/>
    <w:rsid w:val="00843794"/>
    <w:rsid w:val="00851FD9"/>
    <w:rsid w:val="00854131"/>
    <w:rsid w:val="00854338"/>
    <w:rsid w:val="0085528E"/>
    <w:rsid w:val="0085652D"/>
    <w:rsid w:val="00862E82"/>
    <w:rsid w:val="008657DD"/>
    <w:rsid w:val="00872CD6"/>
    <w:rsid w:val="008750C7"/>
    <w:rsid w:val="0087694B"/>
    <w:rsid w:val="00880F4D"/>
    <w:rsid w:val="00883876"/>
    <w:rsid w:val="00884294"/>
    <w:rsid w:val="00892745"/>
    <w:rsid w:val="008959E6"/>
    <w:rsid w:val="008B07C8"/>
    <w:rsid w:val="008B35A3"/>
    <w:rsid w:val="008B37E1"/>
    <w:rsid w:val="008B45F8"/>
    <w:rsid w:val="008B4B5E"/>
    <w:rsid w:val="008C2E74"/>
    <w:rsid w:val="008D077B"/>
    <w:rsid w:val="008D48C0"/>
    <w:rsid w:val="008D5409"/>
    <w:rsid w:val="008D65BE"/>
    <w:rsid w:val="008E006D"/>
    <w:rsid w:val="008E2C53"/>
    <w:rsid w:val="008E38B4"/>
    <w:rsid w:val="008E7770"/>
    <w:rsid w:val="008F2E98"/>
    <w:rsid w:val="008F4F21"/>
    <w:rsid w:val="00904D4A"/>
    <w:rsid w:val="00904ECB"/>
    <w:rsid w:val="00904F9D"/>
    <w:rsid w:val="009068B4"/>
    <w:rsid w:val="00910521"/>
    <w:rsid w:val="00910A93"/>
    <w:rsid w:val="0091455B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3C7A"/>
    <w:rsid w:val="00944805"/>
    <w:rsid w:val="00947185"/>
    <w:rsid w:val="009518B3"/>
    <w:rsid w:val="00954CB3"/>
    <w:rsid w:val="00955A28"/>
    <w:rsid w:val="00961856"/>
    <w:rsid w:val="00962546"/>
    <w:rsid w:val="00963B6D"/>
    <w:rsid w:val="00963D9D"/>
    <w:rsid w:val="00964312"/>
    <w:rsid w:val="0096598D"/>
    <w:rsid w:val="009708B2"/>
    <w:rsid w:val="0098013E"/>
    <w:rsid w:val="00981658"/>
    <w:rsid w:val="00981B54"/>
    <w:rsid w:val="009842C3"/>
    <w:rsid w:val="00984769"/>
    <w:rsid w:val="00990D8A"/>
    <w:rsid w:val="009A009A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BBE"/>
    <w:rsid w:val="009D1D5E"/>
    <w:rsid w:val="009D51A2"/>
    <w:rsid w:val="009E04A8"/>
    <w:rsid w:val="009E4AEC"/>
    <w:rsid w:val="009E5BD8"/>
    <w:rsid w:val="009E63A6"/>
    <w:rsid w:val="009E681E"/>
    <w:rsid w:val="009F2DC1"/>
    <w:rsid w:val="00A06B8B"/>
    <w:rsid w:val="00A119E6"/>
    <w:rsid w:val="00A11AED"/>
    <w:rsid w:val="00A1737B"/>
    <w:rsid w:val="00A20270"/>
    <w:rsid w:val="00A20FBC"/>
    <w:rsid w:val="00A31370"/>
    <w:rsid w:val="00A34D6F"/>
    <w:rsid w:val="00A36ABB"/>
    <w:rsid w:val="00A41F91"/>
    <w:rsid w:val="00A45D9A"/>
    <w:rsid w:val="00A5641B"/>
    <w:rsid w:val="00A63355"/>
    <w:rsid w:val="00A66E23"/>
    <w:rsid w:val="00A7596D"/>
    <w:rsid w:val="00A7712A"/>
    <w:rsid w:val="00A81037"/>
    <w:rsid w:val="00A8205B"/>
    <w:rsid w:val="00A840C0"/>
    <w:rsid w:val="00A963DF"/>
    <w:rsid w:val="00AA79C9"/>
    <w:rsid w:val="00AB2DC2"/>
    <w:rsid w:val="00AC0C22"/>
    <w:rsid w:val="00AC31D4"/>
    <w:rsid w:val="00AC3896"/>
    <w:rsid w:val="00AD2CF2"/>
    <w:rsid w:val="00AE038C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1F48"/>
    <w:rsid w:val="00B13E57"/>
    <w:rsid w:val="00B204B8"/>
    <w:rsid w:val="00B204CF"/>
    <w:rsid w:val="00B23265"/>
    <w:rsid w:val="00B32168"/>
    <w:rsid w:val="00B34CF9"/>
    <w:rsid w:val="00B35CC5"/>
    <w:rsid w:val="00B37559"/>
    <w:rsid w:val="00B4054B"/>
    <w:rsid w:val="00B42A78"/>
    <w:rsid w:val="00B4407D"/>
    <w:rsid w:val="00B500FB"/>
    <w:rsid w:val="00B5158B"/>
    <w:rsid w:val="00B579B0"/>
    <w:rsid w:val="00B57D11"/>
    <w:rsid w:val="00B57F3C"/>
    <w:rsid w:val="00B649D7"/>
    <w:rsid w:val="00B65D92"/>
    <w:rsid w:val="00B715B1"/>
    <w:rsid w:val="00B81C2F"/>
    <w:rsid w:val="00B83051"/>
    <w:rsid w:val="00B90743"/>
    <w:rsid w:val="00B90C45"/>
    <w:rsid w:val="00B91C9E"/>
    <w:rsid w:val="00B933BE"/>
    <w:rsid w:val="00BB10E2"/>
    <w:rsid w:val="00BB5D3E"/>
    <w:rsid w:val="00BC22AE"/>
    <w:rsid w:val="00BD6738"/>
    <w:rsid w:val="00BD7E5E"/>
    <w:rsid w:val="00BE2390"/>
    <w:rsid w:val="00BE272E"/>
    <w:rsid w:val="00BE4685"/>
    <w:rsid w:val="00BE63DB"/>
    <w:rsid w:val="00BE6574"/>
    <w:rsid w:val="00BF301E"/>
    <w:rsid w:val="00BF5F50"/>
    <w:rsid w:val="00C00670"/>
    <w:rsid w:val="00C05674"/>
    <w:rsid w:val="00C06484"/>
    <w:rsid w:val="00C06559"/>
    <w:rsid w:val="00C07319"/>
    <w:rsid w:val="00C1227D"/>
    <w:rsid w:val="00C16FD2"/>
    <w:rsid w:val="00C22584"/>
    <w:rsid w:val="00C262C1"/>
    <w:rsid w:val="00C34280"/>
    <w:rsid w:val="00C4395E"/>
    <w:rsid w:val="00C46613"/>
    <w:rsid w:val="00C47FFD"/>
    <w:rsid w:val="00C51E92"/>
    <w:rsid w:val="00C528D4"/>
    <w:rsid w:val="00C52C5B"/>
    <w:rsid w:val="00C57E2C"/>
    <w:rsid w:val="00C608B7"/>
    <w:rsid w:val="00C6273A"/>
    <w:rsid w:val="00C66F24"/>
    <w:rsid w:val="00C76D7F"/>
    <w:rsid w:val="00C813AA"/>
    <w:rsid w:val="00C818D7"/>
    <w:rsid w:val="00C8412C"/>
    <w:rsid w:val="00C91648"/>
    <w:rsid w:val="00C9291E"/>
    <w:rsid w:val="00C960F9"/>
    <w:rsid w:val="00C9704C"/>
    <w:rsid w:val="00CA1720"/>
    <w:rsid w:val="00CA194B"/>
    <w:rsid w:val="00CA3F44"/>
    <w:rsid w:val="00CA4E58"/>
    <w:rsid w:val="00CB3771"/>
    <w:rsid w:val="00CB44BF"/>
    <w:rsid w:val="00CB48D4"/>
    <w:rsid w:val="00CB5153"/>
    <w:rsid w:val="00CC28F3"/>
    <w:rsid w:val="00CD0D97"/>
    <w:rsid w:val="00CD267B"/>
    <w:rsid w:val="00CE076A"/>
    <w:rsid w:val="00CE281B"/>
    <w:rsid w:val="00CE29F8"/>
    <w:rsid w:val="00CE463D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0AF"/>
    <w:rsid w:val="00D41571"/>
    <w:rsid w:val="00D416A0"/>
    <w:rsid w:val="00D47672"/>
    <w:rsid w:val="00D50AB4"/>
    <w:rsid w:val="00D5123C"/>
    <w:rsid w:val="00D54119"/>
    <w:rsid w:val="00D55560"/>
    <w:rsid w:val="00D61C5A"/>
    <w:rsid w:val="00D667D4"/>
    <w:rsid w:val="00D66983"/>
    <w:rsid w:val="00D66F50"/>
    <w:rsid w:val="00D6790C"/>
    <w:rsid w:val="00D73277"/>
    <w:rsid w:val="00D76586"/>
    <w:rsid w:val="00D82657"/>
    <w:rsid w:val="00D850DE"/>
    <w:rsid w:val="00D87E20"/>
    <w:rsid w:val="00DA16A9"/>
    <w:rsid w:val="00DA383E"/>
    <w:rsid w:val="00DA4037"/>
    <w:rsid w:val="00DA552A"/>
    <w:rsid w:val="00DA6FBE"/>
    <w:rsid w:val="00DB5813"/>
    <w:rsid w:val="00DC1DF9"/>
    <w:rsid w:val="00DC4A92"/>
    <w:rsid w:val="00DD6010"/>
    <w:rsid w:val="00DE06AB"/>
    <w:rsid w:val="00DE3003"/>
    <w:rsid w:val="00DE66A5"/>
    <w:rsid w:val="00DF263E"/>
    <w:rsid w:val="00DF2B50"/>
    <w:rsid w:val="00E0024E"/>
    <w:rsid w:val="00E02277"/>
    <w:rsid w:val="00E04C86"/>
    <w:rsid w:val="00E11624"/>
    <w:rsid w:val="00E155F6"/>
    <w:rsid w:val="00E17344"/>
    <w:rsid w:val="00E2047F"/>
    <w:rsid w:val="00E20F30"/>
    <w:rsid w:val="00E2189C"/>
    <w:rsid w:val="00E21DBE"/>
    <w:rsid w:val="00E2373D"/>
    <w:rsid w:val="00E25BB1"/>
    <w:rsid w:val="00E2790E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A50ED"/>
    <w:rsid w:val="00EA578E"/>
    <w:rsid w:val="00EB2358"/>
    <w:rsid w:val="00EB3EB8"/>
    <w:rsid w:val="00EB7913"/>
    <w:rsid w:val="00EC02FE"/>
    <w:rsid w:val="00EC3D53"/>
    <w:rsid w:val="00EC4A96"/>
    <w:rsid w:val="00EC4FA1"/>
    <w:rsid w:val="00ED5839"/>
    <w:rsid w:val="00EE0F50"/>
    <w:rsid w:val="00EE22CA"/>
    <w:rsid w:val="00EE603E"/>
    <w:rsid w:val="00EE7BCC"/>
    <w:rsid w:val="00F11768"/>
    <w:rsid w:val="00F25522"/>
    <w:rsid w:val="00F25AEA"/>
    <w:rsid w:val="00F26703"/>
    <w:rsid w:val="00F271AF"/>
    <w:rsid w:val="00F308C6"/>
    <w:rsid w:val="00F317BC"/>
    <w:rsid w:val="00F36D3D"/>
    <w:rsid w:val="00F424BF"/>
    <w:rsid w:val="00F44FC3"/>
    <w:rsid w:val="00F46107"/>
    <w:rsid w:val="00F468C5"/>
    <w:rsid w:val="00F47E2B"/>
    <w:rsid w:val="00F52F39"/>
    <w:rsid w:val="00F54621"/>
    <w:rsid w:val="00F6184F"/>
    <w:rsid w:val="00F63323"/>
    <w:rsid w:val="00F65389"/>
    <w:rsid w:val="00F728AB"/>
    <w:rsid w:val="00F8310E"/>
    <w:rsid w:val="00F86CA1"/>
    <w:rsid w:val="00F914DD"/>
    <w:rsid w:val="00F91ECE"/>
    <w:rsid w:val="00F95528"/>
    <w:rsid w:val="00F96B6D"/>
    <w:rsid w:val="00FA2358"/>
    <w:rsid w:val="00FB2592"/>
    <w:rsid w:val="00FB2810"/>
    <w:rsid w:val="00FB7A2C"/>
    <w:rsid w:val="00FC0894"/>
    <w:rsid w:val="00FC2947"/>
    <w:rsid w:val="00FE0818"/>
    <w:rsid w:val="00FE10E1"/>
    <w:rsid w:val="00FE1860"/>
    <w:rsid w:val="00FE6FB1"/>
    <w:rsid w:val="00FF33EF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aliases w:val="footer odd,fo,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DC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mailto:rsg5-cvc@itu.int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s://www.itu.int/dms_ties/itu-r/md/19/wp5b/c/R19-WP5B-C-0355!N07!MSW-E.docx" TargetMode="External"/><Relationship Id="rId39" Type="http://schemas.openxmlformats.org/officeDocument/2006/relationships/hyperlink" Target="https://www.itu.int/dms_ties/itu-r/md/19/wp5d/c/R19-WP5D-C-0716!H5-N4.02!MSW-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9-SG05-C-0034/en" TargetMode="External"/><Relationship Id="rId34" Type="http://schemas.openxmlformats.org/officeDocument/2006/relationships/hyperlink" Target="https://www.itu.int/dms_ties/itu-r/md/19/wp5c/c/R19-WP5C-C-0192!N08!MSW-E.docx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sg5@itu.int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dms_pub/itu-r/md/19/wp5a/c/R19-WP5A-C-0359!N20!MSW-E.docx" TargetMode="External"/><Relationship Id="rId33" Type="http://schemas.openxmlformats.org/officeDocument/2006/relationships/hyperlink" Target="https://www.itu.int/dms_ties/itu-r/md/19/wp5c/c/R19-WP5C-C-0192!N13!MSW-E.docx" TargetMode="External"/><Relationship Id="rId38" Type="http://schemas.openxmlformats.org/officeDocument/2006/relationships/hyperlink" Target="https://www.itu.int/dms_ties/itu-r/md/19/wp5c/c/R19-WP5C-C-0192!N05!MSW-E.docx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9-SG05-C/en" TargetMode="External"/><Relationship Id="rId20" Type="http://schemas.openxmlformats.org/officeDocument/2006/relationships/hyperlink" Target="mailto:uwe.loewenstein@itu.int" TargetMode="External"/><Relationship Id="rId29" Type="http://schemas.openxmlformats.org/officeDocument/2006/relationships/hyperlink" Target="https://www.itu.int/dms_ties/itu-r/md/19/wp5b/c/R19-WP5B-C-0355!N10!MSW-E.docx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67-R.pdf" TargetMode="External"/><Relationship Id="rId24" Type="http://schemas.openxmlformats.org/officeDocument/2006/relationships/hyperlink" Target="https://www.itu.int/dms_pub/itu-r/md/19/wp5a/c/R19-WP5A-C-0359!N11!MSW-E.docx" TargetMode="External"/><Relationship Id="rId32" Type="http://schemas.openxmlformats.org/officeDocument/2006/relationships/hyperlink" Target="https://www.itu.int/dms_ties/itu-r/md/19/wp5b/c/R19-WP5B-C-0355!N19!MSW-E.docx" TargetMode="External"/><Relationship Id="rId37" Type="http://schemas.openxmlformats.org/officeDocument/2006/relationships/hyperlink" Target="https://www.itu.int/dms_ties/itu-r/md/19/wp5c/c/R19-WP5C-C-0192!N10!MSW-E.docx" TargetMode="External"/><Relationship Id="rId40" Type="http://schemas.openxmlformats.org/officeDocument/2006/relationships/hyperlink" Target="https://www.itu.int/dms_ties/itu-r/md/19/wp5d/c/R19-WP5D-C-0716!H5-N5.02!MSW-E.docx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9-SG05.AR-C/en" TargetMode="External"/><Relationship Id="rId23" Type="http://schemas.openxmlformats.org/officeDocument/2006/relationships/hyperlink" Target="https://www.itu.int/dms_ties/itu-r/md/19/wp5d/c/R19-WP5D-C-0716!H5-N5.03!MSW-E.docx" TargetMode="External"/><Relationship Id="rId28" Type="http://schemas.openxmlformats.org/officeDocument/2006/relationships/hyperlink" Target="https://www.itu.int/dms_ties/itu-r/md/19/wp5b/c/R19-WP5B-C-0355!N09!MSW-E.docx" TargetMode="External"/><Relationship Id="rId36" Type="http://schemas.openxmlformats.org/officeDocument/2006/relationships/hyperlink" Target="https://www.itu.int/dms_ties/itu-r/md/19/wp5c/c/R19-WP5C-C-0192!N09!MSW-E.docx" TargetMode="External"/><Relationship Id="rId10" Type="http://schemas.openxmlformats.org/officeDocument/2006/relationships/hyperlink" Target="http://www.itu.int/md/R19-SG05-C-0001/en" TargetMode="External"/><Relationship Id="rId19" Type="http://schemas.openxmlformats.org/officeDocument/2006/relationships/hyperlink" Target="https://www.itu.int/en/events/Pages/Virtual-Sessions.aspx" TargetMode="External"/><Relationship Id="rId31" Type="http://schemas.openxmlformats.org/officeDocument/2006/relationships/hyperlink" Target="https://www.itu.int/dms_ties/itu-r/md/19/wp5b/c/R19-WP5B-C-0355!N12!MSW-E.docx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5-CIR-0096/en" TargetMode="External"/><Relationship Id="rId14" Type="http://schemas.openxmlformats.org/officeDocument/2006/relationships/hyperlink" Target="http://www.itu.int/go/rsg5/ch" TargetMode="External"/><Relationship Id="rId22" Type="http://schemas.openxmlformats.org/officeDocument/2006/relationships/hyperlink" Target="https://www.itu.int/md/meetingdoc.asp?lang=en&amp;parent=R19-SG05-C-0041" TargetMode="External"/><Relationship Id="rId27" Type="http://schemas.openxmlformats.org/officeDocument/2006/relationships/hyperlink" Target="https://www.itu.int/dms_ties/itu-r/md/19/wp5b/c/R19-WP5B-C-0355!N08!MSW-E.docx" TargetMode="External"/><Relationship Id="rId30" Type="http://schemas.openxmlformats.org/officeDocument/2006/relationships/hyperlink" Target="https://www.itu.int/dms_ties/itu-r/md/19/wp5b/c/R19-WP5B-C-0355!N11!MSW-E.docx" TargetMode="External"/><Relationship Id="rId35" Type="http://schemas.openxmlformats.org/officeDocument/2006/relationships/hyperlink" Target="https://www.itu.int/dms_ties/itu-r/md/19/wp5c/c/R19-WP5C-C-0192!N12!MSW-E.docx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2B41-A5EE-4CA5-B930-ECFB64CA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1818</Words>
  <Characters>15502</Characters>
  <Application>Microsoft Office Word</Application>
  <DocSecurity>4</DocSecurity>
  <Lines>129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17286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2</cp:revision>
  <cp:lastPrinted>2020-02-06T16:00:00Z</cp:lastPrinted>
  <dcterms:created xsi:type="dcterms:W3CDTF">2021-09-15T13:22:00Z</dcterms:created>
  <dcterms:modified xsi:type="dcterms:W3CDTF">2021-09-15T13:22:00Z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