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C915A7" w:rsidRDefault="00A52F57" w:rsidP="00D74BDE">
            <w:pPr>
              <w:spacing w:before="0"/>
              <w:jc w:val="left"/>
              <w:rPr>
                <w:sz w:val="28"/>
                <w:szCs w:val="28"/>
                <w:lang w:val="en-GB"/>
              </w:rPr>
            </w:pPr>
            <w:r w:rsidRPr="00C915A7">
              <w:rPr>
                <w:szCs w:val="24"/>
                <w:lang w:val="en-GB"/>
              </w:rPr>
              <w:t>Administrative Circular</w:t>
            </w:r>
          </w:p>
          <w:p w14:paraId="36FD4674" w14:textId="4ECEDB1D" w:rsidR="00651777" w:rsidRPr="00C915A7" w:rsidRDefault="00A52F57" w:rsidP="00D74BDE">
            <w:pPr>
              <w:spacing w:before="0"/>
              <w:jc w:val="left"/>
              <w:rPr>
                <w:b/>
                <w:bCs/>
                <w:szCs w:val="24"/>
                <w:lang w:val="en-GB"/>
              </w:rPr>
            </w:pPr>
            <w:r w:rsidRPr="00C915A7">
              <w:rPr>
                <w:b/>
                <w:bCs/>
                <w:szCs w:val="24"/>
                <w:lang w:val="en-GB"/>
              </w:rPr>
              <w:t>CACE</w:t>
            </w:r>
            <w:r w:rsidR="00D74BDE" w:rsidRPr="00C915A7">
              <w:rPr>
                <w:b/>
                <w:bCs/>
                <w:szCs w:val="24"/>
                <w:lang w:val="en-GB"/>
              </w:rPr>
              <w:t>/</w:t>
            </w:r>
            <w:r w:rsidR="001D4204" w:rsidRPr="00C915A7">
              <w:rPr>
                <w:b/>
                <w:bCs/>
                <w:szCs w:val="24"/>
                <w:lang w:val="fr-CH"/>
              </w:rPr>
              <w:t>989</w:t>
            </w:r>
          </w:p>
        </w:tc>
        <w:tc>
          <w:tcPr>
            <w:tcW w:w="2835" w:type="dxa"/>
            <w:shd w:val="clear" w:color="auto" w:fill="auto"/>
          </w:tcPr>
          <w:p w14:paraId="2D8499F2" w14:textId="6069949B" w:rsidR="00651777" w:rsidRPr="00801755" w:rsidRDefault="00F62B1F" w:rsidP="00CF0577">
            <w:pPr>
              <w:spacing w:before="0"/>
              <w:jc w:val="right"/>
              <w:rPr>
                <w:szCs w:val="24"/>
                <w:lang w:val="en-GB"/>
              </w:rPr>
            </w:pPr>
            <w:r>
              <w:rPr>
                <w:szCs w:val="24"/>
                <w:lang w:val="en-GB"/>
              </w:rPr>
              <w:t>11</w:t>
            </w:r>
            <w:r w:rsidR="00E64CD4">
              <w:rPr>
                <w:szCs w:val="24"/>
                <w:lang w:val="en-GB"/>
              </w:rPr>
              <w:t xml:space="preserve"> August 2021</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4512768C"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650ADA">
              <w:rPr>
                <w:b/>
                <w:bCs/>
                <w:szCs w:val="24"/>
                <w:lang w:val="en-GB"/>
              </w:rPr>
              <w:t>4</w:t>
            </w:r>
            <w:r w:rsidR="00650ADA">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6054F1DD" w:rsidR="00D74BDE" w:rsidRPr="00801755" w:rsidRDefault="00DA4848" w:rsidP="00D25AB4">
            <w:pPr>
              <w:pStyle w:val="BodyTextIndent2"/>
              <w:tabs>
                <w:tab w:val="left" w:pos="274"/>
                <w:tab w:val="left" w:pos="1843"/>
              </w:tabs>
              <w:spacing w:before="0"/>
              <w:ind w:left="0" w:firstLine="0"/>
              <w:rPr>
                <w:b/>
                <w:bCs/>
                <w:szCs w:val="24"/>
              </w:rPr>
            </w:pPr>
            <w:r w:rsidRPr="00BC4743">
              <w:rPr>
                <w:rFonts w:asciiTheme="minorHAnsi" w:hAnsiTheme="minorHAnsi" w:cstheme="minorHAnsi"/>
                <w:b/>
                <w:bCs/>
                <w:szCs w:val="24"/>
              </w:rPr>
              <w:t xml:space="preserve">Meeting of Radiocommunication Study Group </w:t>
            </w:r>
            <w:r w:rsidR="00650ADA" w:rsidRPr="00BC4743">
              <w:rPr>
                <w:rFonts w:asciiTheme="minorHAnsi" w:hAnsiTheme="minorHAnsi" w:cstheme="minorHAnsi"/>
                <w:b/>
                <w:bCs/>
                <w:szCs w:val="24"/>
                <w:lang w:val="en-US"/>
              </w:rPr>
              <w:t>4 (Satellite services)</w:t>
            </w:r>
            <w:r w:rsidRPr="00BC4743">
              <w:rPr>
                <w:rFonts w:asciiTheme="minorHAnsi" w:hAnsiTheme="minorHAnsi" w:cstheme="minorHAnsi"/>
                <w:b/>
                <w:bCs/>
                <w:szCs w:val="24"/>
              </w:rPr>
              <w:t xml:space="preserve">, </w:t>
            </w:r>
            <w:r w:rsidR="007A1F63" w:rsidRPr="00BC4743">
              <w:rPr>
                <w:rFonts w:asciiTheme="minorHAnsi" w:hAnsiTheme="minorHAnsi" w:cstheme="minorHAnsi"/>
                <w:b/>
                <w:bCs/>
                <w:szCs w:val="24"/>
              </w:rPr>
              <w:br/>
            </w:r>
            <w:r w:rsidR="00DC0CE7" w:rsidRPr="00BC4743">
              <w:rPr>
                <w:rFonts w:asciiTheme="minorHAnsi" w:hAnsiTheme="minorHAnsi" w:cstheme="minorHAnsi"/>
                <w:b/>
                <w:bCs/>
                <w:szCs w:val="24"/>
              </w:rPr>
              <w:t>e-Meeting</w:t>
            </w:r>
            <w:r w:rsidRPr="00BC4743">
              <w:rPr>
                <w:rFonts w:asciiTheme="minorHAnsi" w:hAnsiTheme="minorHAnsi" w:cstheme="minorHAnsi"/>
                <w:b/>
                <w:bCs/>
                <w:szCs w:val="24"/>
              </w:rPr>
              <w:t xml:space="preserve">, </w:t>
            </w:r>
            <w:r w:rsidR="00650ADA" w:rsidRPr="00BC4743">
              <w:rPr>
                <w:rFonts w:asciiTheme="minorHAnsi" w:hAnsiTheme="minorHAnsi" w:cstheme="minorHAnsi"/>
                <w:b/>
                <w:bCs/>
                <w:szCs w:val="24"/>
              </w:rPr>
              <w:t>5 November 2021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D25AB4">
      <w:pPr>
        <w:pStyle w:val="Heading1"/>
        <w:spacing w:before="360" w:line="280" w:lineRule="exact"/>
        <w:rPr>
          <w:szCs w:val="24"/>
          <w:lang w:val="en-GB"/>
        </w:rPr>
      </w:pPr>
      <w:r w:rsidRPr="00801755">
        <w:rPr>
          <w:szCs w:val="24"/>
          <w:lang w:val="en-GB"/>
        </w:rPr>
        <w:t>1</w:t>
      </w:r>
      <w:r w:rsidRPr="00801755">
        <w:rPr>
          <w:szCs w:val="24"/>
          <w:lang w:val="en-GB"/>
        </w:rPr>
        <w:tab/>
        <w:t>Introduction</w:t>
      </w:r>
    </w:p>
    <w:p w14:paraId="2887E285" w14:textId="1AFF1E5A"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E40B03" w:rsidRPr="00801755">
        <w:rPr>
          <w:lang w:val="en-GB"/>
        </w:rPr>
        <w:t>the meeting of Study Group </w:t>
      </w:r>
      <w:r w:rsidR="00650ADA">
        <w:rPr>
          <w:lang w:val="en-GB" w:eastAsia="zh-CN"/>
        </w:rPr>
        <w:t>4</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dates indicated in the table below</w:t>
      </w:r>
      <w:r w:rsidR="00771DD1">
        <w:rPr>
          <w:lang w:val="en-GB"/>
        </w:rPr>
        <w:t>, following</w:t>
      </w:r>
      <w:r w:rsidR="00B85716" w:rsidRPr="00801755">
        <w:rPr>
          <w:lang w:val="en-GB"/>
        </w:rPr>
        <w:t xml:space="preserve"> the </w:t>
      </w:r>
      <w:r w:rsidR="00771DD1">
        <w:rPr>
          <w:lang w:val="en-GB"/>
        </w:rPr>
        <w:t xml:space="preserve">virtual </w:t>
      </w:r>
      <w:r w:rsidR="00E40B03" w:rsidRPr="00801755">
        <w:rPr>
          <w:szCs w:val="24"/>
          <w:lang w:val="en-GB"/>
        </w:rPr>
        <w:t xml:space="preserve">meetings of Working Parties </w:t>
      </w:r>
      <w:r w:rsidR="00F055D0">
        <w:rPr>
          <w:szCs w:val="24"/>
          <w:lang w:val="en-GB"/>
        </w:rPr>
        <w:t>4</w:t>
      </w:r>
      <w:r w:rsidR="00771DD1" w:rsidRPr="00801755">
        <w:rPr>
          <w:szCs w:val="24"/>
          <w:lang w:val="en-GB"/>
        </w:rPr>
        <w:t>A</w:t>
      </w:r>
      <w:r w:rsidR="00E40B03" w:rsidRPr="00801755">
        <w:rPr>
          <w:szCs w:val="24"/>
          <w:lang w:val="en-GB"/>
        </w:rPr>
        <w:t xml:space="preserve">, </w:t>
      </w:r>
      <w:r w:rsidR="00F055D0">
        <w:rPr>
          <w:szCs w:val="24"/>
          <w:lang w:val="en-GB"/>
        </w:rPr>
        <w:t>4</w:t>
      </w:r>
      <w:r w:rsidR="00771DD1" w:rsidRPr="00801755">
        <w:rPr>
          <w:szCs w:val="24"/>
          <w:lang w:val="en-GB"/>
        </w:rPr>
        <w:t>B</w:t>
      </w:r>
      <w:r w:rsidR="00771DD1">
        <w:rPr>
          <w:szCs w:val="24"/>
          <w:lang w:val="en-GB"/>
        </w:rPr>
        <w:t xml:space="preserve"> and</w:t>
      </w:r>
      <w:r w:rsidR="00B76870" w:rsidRPr="00801755">
        <w:rPr>
          <w:szCs w:val="24"/>
          <w:lang w:val="en-GB"/>
        </w:rPr>
        <w:t xml:space="preserve"> </w:t>
      </w:r>
      <w:r w:rsidR="00F055D0">
        <w:rPr>
          <w:szCs w:val="24"/>
          <w:lang w:val="en-GB"/>
        </w:rPr>
        <w:t>4</w:t>
      </w:r>
      <w:r w:rsidR="00771DD1" w:rsidRPr="00801755">
        <w:rPr>
          <w:szCs w:val="24"/>
          <w:lang w:val="en-GB"/>
        </w:rPr>
        <w:t xml:space="preserve">C </w:t>
      </w:r>
      <w:r w:rsidR="00E40B03" w:rsidRPr="00801755">
        <w:rPr>
          <w:szCs w:val="24"/>
          <w:lang w:val="en-GB"/>
        </w:rPr>
        <w:t>(see Circular Letter</w:t>
      </w:r>
      <w:r w:rsidR="00E40B03" w:rsidRPr="00801755">
        <w:rPr>
          <w:rStyle w:val="Hyperlink"/>
          <w:szCs w:val="24"/>
          <w:u w:val="none"/>
          <w:lang w:val="en-GB"/>
        </w:rPr>
        <w:t xml:space="preserve"> </w:t>
      </w:r>
      <w:hyperlink r:id="rId12" w:history="1">
        <w:r w:rsidR="00650ADA" w:rsidRPr="00F055D0">
          <w:rPr>
            <w:rStyle w:val="Hyperlink"/>
            <w:lang w:val="en-GB"/>
          </w:rPr>
          <w:t>4/LCCE/131</w:t>
        </w:r>
      </w:hyperlink>
      <w:r w:rsidR="00E40B03" w:rsidRPr="00F055D0">
        <w:rPr>
          <w:szCs w:val="24"/>
          <w:lang w:val="en-GB"/>
        </w:rPr>
        <w:t xml:space="preserve">). </w:t>
      </w:r>
      <w:r w:rsidR="00E40B03" w:rsidRPr="00F055D0">
        <w:rPr>
          <w:lang w:val="en-GB"/>
        </w:rPr>
        <w:t>T</w:t>
      </w:r>
      <w:r w:rsidR="00E40B03" w:rsidRPr="00801755">
        <w:rPr>
          <w:lang w:val="en-GB"/>
        </w:rPr>
        <w:t xml:space="preserve">he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650ADA">
        <w:rPr>
          <w:lang w:val="en-GB"/>
        </w:rPr>
        <w:t>4</w:t>
      </w:r>
      <w:r w:rsidR="00E40B03" w:rsidRPr="00801755">
        <w:rPr>
          <w:lang w:val="en-GB"/>
        </w:rPr>
        <w:t xml:space="preserve">. The opening session of the Study Group </w:t>
      </w:r>
      <w:r w:rsidR="00650ADA">
        <w:rPr>
          <w:lang w:val="en-GB"/>
        </w:rPr>
        <w:t>4</w:t>
      </w:r>
      <w:r w:rsidR="00650ADA" w:rsidRPr="00801755">
        <w:rPr>
          <w:lang w:val="en-GB"/>
        </w:rPr>
        <w:t xml:space="preserve"> </w:t>
      </w:r>
      <w:r w:rsidR="00E40B03" w:rsidRPr="00801755">
        <w:rPr>
          <w:lang w:val="en-GB"/>
        </w:rPr>
        <w:t xml:space="preserve">meeting is planned to </w:t>
      </w:r>
      <w:r w:rsidR="00E40B03" w:rsidRPr="00F055D0">
        <w:rPr>
          <w:lang w:val="en-GB"/>
        </w:rPr>
        <w:t xml:space="preserve">start at </w:t>
      </w:r>
      <w:r w:rsidR="00C87792" w:rsidRPr="00F055D0">
        <w:rPr>
          <w:lang w:val="en-GB"/>
        </w:rPr>
        <w:t>1200</w:t>
      </w:r>
      <w:r w:rsidR="00E40B03" w:rsidRPr="00F055D0">
        <w:rPr>
          <w:lang w:val="en-GB"/>
        </w:rPr>
        <w:t> hours Geneva</w:t>
      </w:r>
      <w:r w:rsidR="00E40B03" w:rsidRPr="00801755">
        <w:rPr>
          <w:lang w:val="en-GB"/>
        </w:rPr>
        <w:t xml:space="preserve">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01755" w14:paraId="22BB163F" w14:textId="77777777" w:rsidTr="001E11B8">
        <w:trPr>
          <w:jc w:val="center"/>
        </w:trPr>
        <w:tc>
          <w:tcPr>
            <w:tcW w:w="899" w:type="pct"/>
            <w:vAlign w:val="center"/>
          </w:tcPr>
          <w:p w14:paraId="4293C453" w14:textId="77777777" w:rsidR="00DA4848" w:rsidRPr="00801755" w:rsidRDefault="00DA4848" w:rsidP="001E11B8">
            <w:pPr>
              <w:pStyle w:val="Tablehead"/>
              <w:rPr>
                <w:lang w:val="en-GB"/>
              </w:rPr>
            </w:pPr>
            <w:r w:rsidRPr="00801755">
              <w:rPr>
                <w:lang w:val="en-GB"/>
              </w:rPr>
              <w:t>Group</w:t>
            </w:r>
          </w:p>
        </w:tc>
        <w:tc>
          <w:tcPr>
            <w:tcW w:w="1196" w:type="pct"/>
            <w:vAlign w:val="center"/>
          </w:tcPr>
          <w:p w14:paraId="39DF85A2" w14:textId="77777777" w:rsidR="00DA4848" w:rsidRPr="00801755" w:rsidRDefault="00DA4848" w:rsidP="001E11B8">
            <w:pPr>
              <w:pStyle w:val="Tablehead"/>
              <w:rPr>
                <w:lang w:val="en-GB"/>
              </w:rPr>
            </w:pPr>
            <w:r w:rsidRPr="00801755">
              <w:rPr>
                <w:lang w:val="en-GB"/>
              </w:rPr>
              <w:t>Meeting date</w:t>
            </w:r>
          </w:p>
        </w:tc>
        <w:tc>
          <w:tcPr>
            <w:tcW w:w="1351" w:type="pct"/>
          </w:tcPr>
          <w:p w14:paraId="4F167DC1" w14:textId="1881B449" w:rsidR="00DA4848" w:rsidRPr="00801755" w:rsidRDefault="00DA4848" w:rsidP="008B55C3">
            <w:pPr>
              <w:pStyle w:val="Tablehead"/>
              <w:rPr>
                <w:lang w:val="en-GB"/>
              </w:rPr>
            </w:pPr>
            <w:r w:rsidRPr="00801755">
              <w:rPr>
                <w:lang w:val="en-GB"/>
              </w:rPr>
              <w:t>Deadline for contributions</w:t>
            </w:r>
            <w:r w:rsidR="00771DD1" w:rsidRPr="00801755">
              <w:rPr>
                <w:lang w:val="en-GB"/>
              </w:rPr>
              <w:t xml:space="preserve"> at 1600 hours UTC</w:t>
            </w:r>
          </w:p>
        </w:tc>
        <w:tc>
          <w:tcPr>
            <w:tcW w:w="1555" w:type="pct"/>
          </w:tcPr>
          <w:p w14:paraId="2CE33027" w14:textId="37B6BDA8" w:rsidR="00DA4848" w:rsidRPr="00801755" w:rsidRDefault="00DA4848" w:rsidP="008B55C3">
            <w:pPr>
              <w:pStyle w:val="Tablehead"/>
              <w:rPr>
                <w:lang w:val="en-GB"/>
              </w:rPr>
            </w:pPr>
            <w:r w:rsidRPr="00801755">
              <w:rPr>
                <w:lang w:val="en-GB"/>
              </w:rPr>
              <w:t>Opening session</w:t>
            </w:r>
            <w:r w:rsidR="00771DD1">
              <w:rPr>
                <w:lang w:val="en-GB"/>
              </w:rPr>
              <w:br/>
            </w:r>
            <w:r w:rsidR="00771DD1" w:rsidRPr="00801755">
              <w:rPr>
                <w:lang w:val="en-GB"/>
              </w:rPr>
              <w:t>(Geneva time)</w:t>
            </w:r>
          </w:p>
        </w:tc>
      </w:tr>
      <w:tr w:rsidR="00DA4848" w:rsidRPr="00801755" w14:paraId="2A38E08C" w14:textId="77777777" w:rsidTr="00F76ADB">
        <w:trPr>
          <w:jc w:val="center"/>
        </w:trPr>
        <w:tc>
          <w:tcPr>
            <w:tcW w:w="899" w:type="pct"/>
            <w:vAlign w:val="center"/>
          </w:tcPr>
          <w:p w14:paraId="7E512CB3" w14:textId="4AFB5D59" w:rsidR="00DA4848" w:rsidRPr="00801755" w:rsidRDefault="00DA4848" w:rsidP="008B55C3">
            <w:pPr>
              <w:pStyle w:val="Tabletext"/>
              <w:jc w:val="center"/>
              <w:rPr>
                <w:lang w:val="en-GB"/>
              </w:rPr>
            </w:pPr>
            <w:r w:rsidRPr="00801755">
              <w:rPr>
                <w:lang w:val="en-GB"/>
              </w:rPr>
              <w:t xml:space="preserve">Study Group </w:t>
            </w:r>
            <w:r w:rsidR="00EB2D44">
              <w:rPr>
                <w:lang w:val="en-GB"/>
              </w:rPr>
              <w:t>4</w:t>
            </w:r>
          </w:p>
        </w:tc>
        <w:tc>
          <w:tcPr>
            <w:tcW w:w="1196" w:type="pct"/>
            <w:vAlign w:val="center"/>
          </w:tcPr>
          <w:p w14:paraId="0B2CC99D" w14:textId="4FE26D50" w:rsidR="00DA4848" w:rsidRPr="00801755" w:rsidRDefault="00EB2D44" w:rsidP="00514D8E">
            <w:pPr>
              <w:pStyle w:val="Tabletext"/>
              <w:jc w:val="center"/>
              <w:rPr>
                <w:b/>
                <w:lang w:val="en-GB"/>
              </w:rPr>
            </w:pPr>
            <w:r w:rsidRPr="00710BA4">
              <w:t>Friday</w:t>
            </w:r>
            <w:r w:rsidR="00C76C91" w:rsidRPr="00710BA4">
              <w:t xml:space="preserve">, </w:t>
            </w:r>
            <w:r w:rsidRPr="00710BA4">
              <w:t>5 November 2021</w:t>
            </w:r>
          </w:p>
        </w:tc>
        <w:tc>
          <w:tcPr>
            <w:tcW w:w="1351" w:type="pct"/>
            <w:vAlign w:val="center"/>
          </w:tcPr>
          <w:p w14:paraId="503F45CE" w14:textId="545FD32F" w:rsidR="00DA4848" w:rsidRPr="00801755" w:rsidRDefault="00EB2D44" w:rsidP="000E34F7">
            <w:pPr>
              <w:pStyle w:val="Tabletext"/>
              <w:jc w:val="center"/>
              <w:rPr>
                <w:b/>
                <w:lang w:val="en-GB"/>
              </w:rPr>
            </w:pPr>
            <w:r w:rsidRPr="00710BA4">
              <w:t>F</w:t>
            </w:r>
            <w:r w:rsidR="001D4204" w:rsidRPr="00710BA4">
              <w:t>r</w:t>
            </w:r>
            <w:r w:rsidRPr="00710BA4">
              <w:t>iday</w:t>
            </w:r>
            <w:r w:rsidR="00C76C91" w:rsidRPr="00710BA4">
              <w:t xml:space="preserve">, </w:t>
            </w:r>
            <w:r w:rsidRPr="00710BA4">
              <w:t>29 October 2021</w:t>
            </w:r>
          </w:p>
        </w:tc>
        <w:tc>
          <w:tcPr>
            <w:tcW w:w="1555" w:type="pct"/>
            <w:vAlign w:val="center"/>
          </w:tcPr>
          <w:p w14:paraId="2665CB66" w14:textId="2FF75C7C" w:rsidR="00DA4848" w:rsidRPr="00801755" w:rsidRDefault="00EB2D44">
            <w:pPr>
              <w:pStyle w:val="Tabletext"/>
              <w:jc w:val="center"/>
              <w:rPr>
                <w:b/>
                <w:lang w:val="en-GB"/>
              </w:rPr>
            </w:pPr>
            <w:r w:rsidRPr="00710BA4">
              <w:t>Friday</w:t>
            </w:r>
            <w:r w:rsidR="00C76C91" w:rsidRPr="00710BA4">
              <w:t xml:space="preserve">, </w:t>
            </w:r>
            <w:r w:rsidRPr="00710BA4">
              <w:rPr>
                <w:lang w:val="en-GB"/>
              </w:rPr>
              <w:t>5 November 2021</w:t>
            </w:r>
            <w:r w:rsidR="00C76C91" w:rsidRPr="00047A58">
              <w:rPr>
                <w:lang w:val="en-GB"/>
              </w:rPr>
              <w:br/>
              <w:t xml:space="preserve">at </w:t>
            </w:r>
            <w:r>
              <w:rPr>
                <w:lang w:val="en-GB"/>
              </w:rPr>
              <w:t>1200</w:t>
            </w:r>
            <w:r w:rsidRPr="00047A58">
              <w:rPr>
                <w:lang w:val="en-GB"/>
              </w:rPr>
              <w:t xml:space="preserve"> </w:t>
            </w:r>
            <w:r w:rsidR="00C76C91" w:rsidRPr="00047A58">
              <w:rPr>
                <w:lang w:val="en-GB"/>
              </w:rPr>
              <w:t>hours</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7D714BE1" w:rsidR="00DA4848" w:rsidRPr="00801755" w:rsidRDefault="00DA4848" w:rsidP="00D25AB4">
      <w:pPr>
        <w:rPr>
          <w:szCs w:val="24"/>
          <w:lang w:val="en-GB"/>
        </w:rPr>
      </w:pPr>
      <w:r w:rsidRPr="00801755">
        <w:rPr>
          <w:szCs w:val="24"/>
          <w:lang w:val="en-GB"/>
        </w:rPr>
        <w:t xml:space="preserve">The draft agenda for the meeting of Study Group </w:t>
      </w:r>
      <w:r w:rsidR="00EB2D44">
        <w:rPr>
          <w:szCs w:val="24"/>
          <w:lang w:val="en-GB"/>
        </w:rPr>
        <w:t xml:space="preserve">4 </w:t>
      </w:r>
      <w:r w:rsidRPr="00801755">
        <w:rPr>
          <w:szCs w:val="24"/>
          <w:lang w:val="en-GB"/>
        </w:rPr>
        <w:t xml:space="preserve">is contained in Annex </w:t>
      </w:r>
      <w:r w:rsidR="00784918" w:rsidRPr="00801755">
        <w:rPr>
          <w:szCs w:val="24"/>
          <w:lang w:val="en-GB"/>
        </w:rPr>
        <w:t>1</w:t>
      </w:r>
      <w:r w:rsidRPr="00801755">
        <w:rPr>
          <w:szCs w:val="24"/>
          <w:lang w:val="en-GB"/>
        </w:rPr>
        <w:t xml:space="preserve">. The status of texts assigned to Study Group </w:t>
      </w:r>
      <w:r w:rsidR="00EB2D44">
        <w:rPr>
          <w:szCs w:val="24"/>
          <w:lang w:val="en-GB"/>
        </w:rPr>
        <w:t xml:space="preserve">4 </w:t>
      </w:r>
      <w:r w:rsidRPr="00801755">
        <w:rPr>
          <w:szCs w:val="24"/>
          <w:lang w:val="en-GB"/>
        </w:rPr>
        <w:t>can be found on:</w:t>
      </w:r>
    </w:p>
    <w:p w14:paraId="4A25E96C" w14:textId="7E78EA20" w:rsidR="00DA4848" w:rsidRPr="00801755" w:rsidRDefault="002656B1" w:rsidP="00F76ADB">
      <w:pPr>
        <w:spacing w:before="120" w:after="240"/>
        <w:jc w:val="center"/>
        <w:rPr>
          <w:szCs w:val="24"/>
          <w:lang w:val="en-GB"/>
        </w:rPr>
      </w:pPr>
      <w:hyperlink r:id="rId13" w:history="1">
        <w:r w:rsidR="00EB2D44" w:rsidRPr="00EB2D44">
          <w:rPr>
            <w:rStyle w:val="Hyperlink"/>
            <w:lang w:val="en-GB"/>
          </w:rPr>
          <w:t>http://www.itu.int/md/R19-SG04-C-0001/en</w:t>
        </w:r>
      </w:hyperlink>
    </w:p>
    <w:p w14:paraId="4A498D54" w14:textId="5FDB2EEB"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w:t>
      </w:r>
      <w:r w:rsidRPr="00C915A7">
        <w:rPr>
          <w:b/>
          <w:bCs/>
          <w:szCs w:val="24"/>
          <w:lang w:val="en-GB"/>
        </w:rPr>
        <w:t xml:space="preserve">provide before </w:t>
      </w:r>
      <w:r w:rsidR="00F62B1F">
        <w:rPr>
          <w:b/>
          <w:bCs/>
          <w:szCs w:val="24"/>
          <w:lang w:val="en-GB"/>
        </w:rPr>
        <w:t>11</w:t>
      </w:r>
      <w:r w:rsidR="00EB2D44" w:rsidRPr="00C915A7">
        <w:rPr>
          <w:b/>
          <w:bCs/>
          <w:szCs w:val="24"/>
          <w:lang w:val="en-GB"/>
        </w:rPr>
        <w:t xml:space="preserve"> September 2021 </w:t>
      </w:r>
      <w:r w:rsidRPr="00C915A7">
        <w:rPr>
          <w:b/>
          <w:bCs/>
          <w:szCs w:val="24"/>
          <w:lang w:val="en-GB"/>
        </w:rPr>
        <w:t xml:space="preserve">any objections to convene the ITU-R Study Group </w:t>
      </w:r>
      <w:r w:rsidR="00EB2D44" w:rsidRPr="00C915A7">
        <w:rPr>
          <w:b/>
          <w:bCs/>
          <w:szCs w:val="24"/>
          <w:lang w:val="en-GB"/>
        </w:rPr>
        <w:t xml:space="preserve">4 </w:t>
      </w:r>
      <w:r w:rsidRPr="00C915A7">
        <w:rPr>
          <w:b/>
          <w:bCs/>
          <w:szCs w:val="24"/>
          <w:lang w:val="en-GB"/>
        </w:rPr>
        <w:t>meeting as</w:t>
      </w:r>
      <w:r w:rsidRPr="00801755">
        <w:rPr>
          <w:b/>
          <w:bCs/>
          <w:szCs w:val="24"/>
          <w:lang w:val="en-GB"/>
        </w:rPr>
        <w:t xml:space="preserve"> a virtual meeting with remote participation only</w:t>
      </w:r>
      <w:r w:rsidRPr="00801755">
        <w:rPr>
          <w:szCs w:val="24"/>
          <w:lang w:val="en-GB"/>
        </w:rPr>
        <w:t xml:space="preserve">. Any objection will require that the meeting of Study Group </w:t>
      </w:r>
      <w:r w:rsidR="00EB2D44">
        <w:rPr>
          <w:szCs w:val="24"/>
          <w:lang w:val="en-GB"/>
        </w:rPr>
        <w:t xml:space="preserve">4 </w:t>
      </w:r>
      <w:r w:rsidRPr="00801755">
        <w:rPr>
          <w:szCs w:val="24"/>
          <w:lang w:val="en-GB"/>
        </w:rPr>
        <w:t xml:space="preserve">be postponed to another future date when it can be convened as an in-person meeting. </w:t>
      </w:r>
    </w:p>
    <w:p w14:paraId="0E0A5726" w14:textId="1B3F4641" w:rsidR="00121B0E" w:rsidRPr="00801755" w:rsidRDefault="00121B0E" w:rsidP="00892838">
      <w:pPr>
        <w:keepLines/>
        <w:rPr>
          <w:szCs w:val="24"/>
          <w:lang w:val="en-GB"/>
        </w:rPr>
      </w:pPr>
      <w:r w:rsidRPr="00C915A7">
        <w:rPr>
          <w:szCs w:val="24"/>
          <w:lang w:val="en-GB"/>
        </w:rPr>
        <w:lastRenderedPageBreak/>
        <w:t xml:space="preserve">The </w:t>
      </w:r>
      <w:r w:rsidRPr="00C915A7">
        <w:rPr>
          <w:b/>
          <w:bCs/>
          <w:szCs w:val="24"/>
          <w:lang w:val="en-GB"/>
        </w:rPr>
        <w:t xml:space="preserve">Member States are additionally asked to provide before </w:t>
      </w:r>
      <w:r w:rsidR="00F62B1F">
        <w:rPr>
          <w:b/>
          <w:bCs/>
          <w:szCs w:val="24"/>
          <w:lang w:val="en-GB"/>
        </w:rPr>
        <w:t>11</w:t>
      </w:r>
      <w:r w:rsidR="00EB2D44" w:rsidRPr="00C915A7">
        <w:rPr>
          <w:b/>
          <w:bCs/>
          <w:szCs w:val="24"/>
          <w:lang w:val="en-GB"/>
        </w:rPr>
        <w:t xml:space="preserve"> September 2021 </w:t>
      </w:r>
      <w:r w:rsidRPr="00C915A7">
        <w:rPr>
          <w:b/>
          <w:bCs/>
          <w:szCs w:val="24"/>
          <w:lang w:val="en-GB"/>
        </w:rPr>
        <w:t>any objections to</w:t>
      </w:r>
      <w:r w:rsidRPr="00801755">
        <w:rPr>
          <w:b/>
          <w:bCs/>
          <w:szCs w:val="24"/>
          <w:lang w:val="en-GB"/>
        </w:rPr>
        <w:t xml:space="preserve"> conduct the virtual meeting of Study Group </w:t>
      </w:r>
      <w:r w:rsidR="00EB2D44">
        <w:rPr>
          <w:b/>
          <w:bCs/>
          <w:szCs w:val="24"/>
          <w:lang w:val="en-GB"/>
        </w:rPr>
        <w:t xml:space="preserve">4 </w:t>
      </w:r>
      <w:r w:rsidRPr="00801755">
        <w:rPr>
          <w:b/>
          <w:bCs/>
          <w:szCs w:val="24"/>
          <w:lang w:val="en-GB"/>
        </w:rPr>
        <w:t>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7EE1143E" w:rsidR="00121B0E" w:rsidRPr="00801755" w:rsidRDefault="00121B0E" w:rsidP="00121B0E">
      <w:pPr>
        <w:rPr>
          <w:szCs w:val="24"/>
          <w:lang w:val="en-GB"/>
        </w:rPr>
      </w:pPr>
      <w:r w:rsidRPr="00801755">
        <w:rPr>
          <w:szCs w:val="24"/>
          <w:lang w:val="en-GB"/>
        </w:rPr>
        <w:t xml:space="preserve">The outcome of the two consultations above will be provided in a circular letter to be published </w:t>
      </w:r>
      <w:r w:rsidR="00C76C91">
        <w:rPr>
          <w:szCs w:val="24"/>
          <w:lang w:val="en-GB"/>
        </w:rPr>
        <w:t>l</w:t>
      </w:r>
      <w:r w:rsidR="00771DD1">
        <w:rPr>
          <w:szCs w:val="24"/>
          <w:lang w:val="en-GB"/>
        </w:rPr>
        <w:t xml:space="preserve">ate in </w:t>
      </w:r>
      <w:r w:rsidR="00EE1E04" w:rsidRPr="00EE1E04">
        <w:rPr>
          <w:szCs w:val="24"/>
          <w:lang w:val="en-GB"/>
        </w:rPr>
        <w:t>September 2021</w:t>
      </w:r>
      <w:r w:rsidRPr="00EE1E04">
        <w:rPr>
          <w:szCs w:val="24"/>
          <w:lang w:val="en-GB"/>
        </w:rPr>
        <w:t>. Should</w:t>
      </w:r>
      <w:r w:rsidRPr="00801755">
        <w:rPr>
          <w:szCs w:val="24"/>
          <w:lang w:val="en-GB"/>
        </w:rPr>
        <w:t xml:space="preserve"> the outcome of the consultation be to agree to convene the Study Group</w:t>
      </w:r>
      <w:r w:rsidR="00C76C91">
        <w:rPr>
          <w:szCs w:val="24"/>
          <w:lang w:val="en-GB"/>
        </w:rPr>
        <w:t> </w:t>
      </w:r>
      <w:r w:rsidR="00EB2D44">
        <w:rPr>
          <w:szCs w:val="24"/>
          <w:lang w:val="en-GB"/>
        </w:rPr>
        <w:t xml:space="preserve">4 </w:t>
      </w:r>
      <w:r w:rsidR="00C76C91">
        <w:rPr>
          <w:szCs w:val="24"/>
          <w:lang w:val="en-GB"/>
        </w:rPr>
        <w:t>m</w:t>
      </w:r>
      <w:r w:rsidRPr="00801755">
        <w:rPr>
          <w:szCs w:val="24"/>
          <w:lang w:val="en-GB"/>
        </w:rPr>
        <w:t>eeting as a virtual meeting then the information provided in the following sections would be pertinent.</w:t>
      </w:r>
    </w:p>
    <w:p w14:paraId="68D06ADA" w14:textId="4F1C050A"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w:t>
      </w:r>
      <w:r w:rsidRPr="00A9683F">
        <w:rPr>
          <w:szCs w:val="24"/>
          <w:lang w:val="en-GB"/>
        </w:rPr>
        <w:t xml:space="preserve">to be </w:t>
      </w:r>
      <w:r w:rsidRPr="00A9683F">
        <w:rPr>
          <w:b/>
          <w:bCs/>
          <w:szCs w:val="24"/>
          <w:lang w:val="en-GB"/>
        </w:rPr>
        <w:t>1200 to 1600 hours</w:t>
      </w:r>
      <w:r w:rsidRPr="00801755">
        <w:rPr>
          <w:b/>
          <w:bCs/>
          <w:szCs w:val="24"/>
          <w:lang w:val="en-GB"/>
        </w:rPr>
        <w:t xml:space="preserve"> Geneva time</w:t>
      </w:r>
      <w:r w:rsidRPr="00801755">
        <w:rPr>
          <w:lang w:val="en-GB"/>
        </w:rPr>
        <w:t xml:space="preserve">. </w:t>
      </w:r>
      <w:r w:rsidRPr="00801755">
        <w:rPr>
          <w:szCs w:val="24"/>
          <w:lang w:val="en-GB"/>
        </w:rPr>
        <w:t xml:space="preserve">These working hours were chosen to accommodate the participation of delegates from various time zones. </w:t>
      </w:r>
      <w:r w:rsidR="009817B9" w:rsidRPr="009817B9">
        <w:rPr>
          <w:szCs w:val="24"/>
          <w:lang w:val="en-GB"/>
        </w:rPr>
        <w:t xml:space="preserve">An updated agenda and </w:t>
      </w:r>
      <w:r w:rsidR="009817B9">
        <w:rPr>
          <w:szCs w:val="24"/>
          <w:lang w:val="en-GB"/>
        </w:rPr>
        <w:t>o</w:t>
      </w:r>
      <w:r w:rsidRPr="00801755">
        <w:rPr>
          <w:szCs w:val="24"/>
          <w:lang w:val="en-GB"/>
        </w:rPr>
        <w:t>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22706BBA" w14:textId="1CF14E85" w:rsidR="00FE7119" w:rsidRPr="00FE7119" w:rsidRDefault="006A4A80" w:rsidP="00FE7119">
      <w:pPr>
        <w:spacing w:before="120"/>
        <w:rPr>
          <w:szCs w:val="24"/>
        </w:rPr>
      </w:pPr>
      <w:r>
        <w:rPr>
          <w:szCs w:val="24"/>
        </w:rPr>
        <w:t>Two</w:t>
      </w:r>
      <w:r w:rsidR="00FE7119" w:rsidRPr="00FE7119">
        <w:rPr>
          <w:szCs w:val="24"/>
        </w:rPr>
        <w:t xml:space="preserve"> draft revisions of Recommendations are proposed for adoption by the Study Group at its meeting in accordance with § A2.6.2.2.2 of Resolution ITU-R 1-</w:t>
      </w:r>
      <w:r>
        <w:rPr>
          <w:szCs w:val="24"/>
        </w:rPr>
        <w:t>8</w:t>
      </w:r>
      <w:r w:rsidR="00FE7119" w:rsidRPr="00FE7119">
        <w:rPr>
          <w:szCs w:val="24"/>
        </w:rPr>
        <w:t xml:space="preserve">. </w:t>
      </w:r>
    </w:p>
    <w:p w14:paraId="515E8DB1" w14:textId="605F73C3" w:rsidR="00DA4848" w:rsidRPr="00801755" w:rsidRDefault="00FE7119" w:rsidP="00FE7119">
      <w:pPr>
        <w:spacing w:before="120"/>
        <w:rPr>
          <w:szCs w:val="24"/>
          <w:lang w:val="en-GB"/>
        </w:rPr>
      </w:pPr>
      <w:r w:rsidRPr="00FE7119">
        <w:rPr>
          <w:szCs w:val="24"/>
        </w:rPr>
        <w:t>In accordance with § A2.6.2.2.2.1 of Resolution ITU-R 1-</w:t>
      </w:r>
      <w:r w:rsidR="006A4A80">
        <w:rPr>
          <w:szCs w:val="24"/>
        </w:rPr>
        <w:t>8</w:t>
      </w:r>
      <w:r w:rsidRPr="00FE7119">
        <w:rPr>
          <w:szCs w:val="24"/>
        </w:rPr>
        <w:t>, the titles and summaries of the draft revisions of Recommendations are given in Annex 2.</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727D35B0"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w:t>
      </w:r>
      <w:r w:rsidRPr="004A6926">
        <w:rPr>
          <w:lang w:val="en-GB"/>
        </w:rPr>
        <w:t xml:space="preserve">Parties </w:t>
      </w:r>
      <w:r w:rsidR="00EB2D44" w:rsidRPr="004A6926">
        <w:rPr>
          <w:lang w:val="en-GB"/>
        </w:rPr>
        <w:t>4A</w:t>
      </w:r>
      <w:r w:rsidRPr="004A6926">
        <w:rPr>
          <w:lang w:val="en-GB"/>
        </w:rPr>
        <w:t xml:space="preserve">, </w:t>
      </w:r>
      <w:r w:rsidR="00EB2D44" w:rsidRPr="004A6926">
        <w:rPr>
          <w:lang w:val="en-GB"/>
        </w:rPr>
        <w:t xml:space="preserve">4B </w:t>
      </w:r>
      <w:r w:rsidR="00771DD1" w:rsidRPr="004A6926">
        <w:rPr>
          <w:lang w:val="en-GB"/>
        </w:rPr>
        <w:t>and</w:t>
      </w:r>
      <w:r w:rsidR="00DE7D96" w:rsidRPr="004A6926">
        <w:rPr>
          <w:lang w:val="en-GB"/>
        </w:rPr>
        <w:t xml:space="preserve"> </w:t>
      </w:r>
      <w:r w:rsidR="00EB2D44" w:rsidRPr="004A6926">
        <w:rPr>
          <w:lang w:val="en-GB"/>
        </w:rPr>
        <w:t xml:space="preserve">4C </w:t>
      </w:r>
      <w:r w:rsidRPr="004A6926">
        <w:rPr>
          <w:lang w:val="en-GB"/>
        </w:rPr>
        <w:t>held</w:t>
      </w:r>
      <w:r w:rsidRPr="00801755">
        <w:rPr>
          <w:lang w:val="en-GB"/>
        </w:rPr>
        <w:t xml:space="preserve">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06538C34" w:rsidR="00DA4848" w:rsidRPr="00801755" w:rsidRDefault="00DA4848" w:rsidP="00163320">
      <w:pPr>
        <w:rPr>
          <w:lang w:val="en-GB"/>
        </w:rPr>
      </w:pPr>
      <w:r w:rsidRPr="00801755">
        <w:rPr>
          <w:lang w:val="en-GB"/>
        </w:rPr>
        <w:t>In accordance with §</w:t>
      </w:r>
      <w:r w:rsidR="00EF0240" w:rsidRPr="00801755">
        <w:rPr>
          <w:lang w:val="en-GB"/>
        </w:rPr>
        <w:t> </w:t>
      </w:r>
      <w:r w:rsidRPr="00801755">
        <w:rPr>
          <w:lang w:val="en-GB"/>
        </w:rPr>
        <w:t>A1.3.1.13 of Resolution ITU-R 1-</w:t>
      </w:r>
      <w:r w:rsidR="00940AF2" w:rsidRPr="00801755">
        <w:rPr>
          <w:lang w:val="en-GB"/>
        </w:rPr>
        <w:t>8</w:t>
      </w:r>
      <w:r w:rsidRPr="00801755">
        <w:rPr>
          <w:lang w:val="en-GB"/>
        </w:rPr>
        <w:t xml:space="preserve">, </w:t>
      </w:r>
      <w:r w:rsidRPr="00207626">
        <w:rPr>
          <w:lang w:val="en-GB"/>
        </w:rPr>
        <w:t xml:space="preserve">Annex </w:t>
      </w:r>
      <w:r w:rsidR="00212546" w:rsidRPr="00207626">
        <w:rPr>
          <w:lang w:val="en-GB"/>
        </w:rPr>
        <w:t>3</w:t>
      </w:r>
      <w:r w:rsidRPr="00207626">
        <w:rPr>
          <w:lang w:val="en-GB"/>
        </w:rPr>
        <w:t xml:space="preserve"> to</w:t>
      </w:r>
      <w:r w:rsidRPr="00801755">
        <w:rPr>
          <w:lang w:val="en-GB"/>
        </w:rPr>
        <w:t xml:space="preserve"> this Circular contains a list of topics to be addressed at the meetings of the Working Parties held just prior to the Study Group meeting, and for which draft Recommendations may be developed.</w:t>
      </w:r>
    </w:p>
    <w:p w14:paraId="6E4FFB2B" w14:textId="77777777" w:rsidR="001E11B8" w:rsidRDefault="001E11B8">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14:paraId="46D2395D" w14:textId="6E2DCE4B" w:rsidR="00DA4848" w:rsidRPr="00801755" w:rsidRDefault="00DA4848" w:rsidP="00D25AB4">
      <w:pPr>
        <w:pStyle w:val="Heading2"/>
        <w:spacing w:before="240" w:line="280" w:lineRule="exact"/>
        <w:rPr>
          <w:szCs w:val="24"/>
          <w:lang w:val="en-GB"/>
        </w:rPr>
      </w:pPr>
      <w:r w:rsidRPr="00801755">
        <w:rPr>
          <w:szCs w:val="24"/>
          <w:lang w:val="en-GB"/>
        </w:rPr>
        <w:lastRenderedPageBreak/>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2D49B3B2"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EB2D44">
        <w:rPr>
          <w:rFonts w:asciiTheme="minorHAnsi" w:hAnsiTheme="minorHAnsi" w:cstheme="minorHAnsi"/>
          <w:szCs w:val="24"/>
          <w:lang w:val="en-GB"/>
        </w:rPr>
        <w:t xml:space="preserve">4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0301DA93" w:rsidR="00DA4848" w:rsidRPr="00801755" w:rsidRDefault="002656B1" w:rsidP="00163320">
      <w:pPr>
        <w:spacing w:before="120" w:after="240"/>
        <w:jc w:val="center"/>
        <w:rPr>
          <w:rStyle w:val="Hyperlink"/>
          <w:rFonts w:asciiTheme="minorHAnsi" w:hAnsiTheme="minorHAnsi" w:cstheme="minorHAnsi"/>
          <w:szCs w:val="24"/>
          <w:lang w:val="en-GB"/>
        </w:rPr>
      </w:pPr>
      <w:hyperlink r:id="rId15" w:history="1">
        <w:r w:rsidR="00EB2D44" w:rsidRPr="00EB2D44">
          <w:rPr>
            <w:rStyle w:val="Hyperlink"/>
            <w:lang w:val="en-GB"/>
          </w:rPr>
          <w:t>rsg4@itu.int</w:t>
        </w:r>
      </w:hyperlink>
    </w:p>
    <w:p w14:paraId="0DF3618D" w14:textId="792AEAED"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EB2D44">
        <w:rPr>
          <w:szCs w:val="24"/>
          <w:lang w:val="en-GB"/>
        </w:rPr>
        <w:t xml:space="preserve">4 </w:t>
      </w:r>
      <w:r w:rsidR="00EB2D44" w:rsidRPr="00EB2D44">
        <w:rPr>
          <w:szCs w:val="24"/>
          <w:lang w:val="en-GB"/>
        </w:rPr>
        <w:t>(</w:t>
      </w:r>
      <w:hyperlink r:id="rId16" w:history="1">
        <w:r w:rsidR="00EB2D44" w:rsidRPr="00EB2D44">
          <w:rPr>
            <w:rStyle w:val="Hyperlink"/>
            <w:szCs w:val="24"/>
            <w:lang w:val="en-GB"/>
          </w:rPr>
          <w:t>rsg4-cvc@itu.int</w:t>
        </w:r>
      </w:hyperlink>
      <w:r w:rsidR="00EB2D44" w:rsidRPr="00EB2D44">
        <w:rPr>
          <w:szCs w:val="24"/>
          <w:lang w:val="en-GB"/>
        </w:rPr>
        <w:t>)</w:t>
      </w:r>
      <w:r w:rsidRPr="00801755">
        <w:rPr>
          <w:szCs w:val="24"/>
          <w:lang w:val="en-GB"/>
        </w:rPr>
        <w:t>. The pertinent addresses can be found on:</w:t>
      </w:r>
    </w:p>
    <w:p w14:paraId="4CF21DB0" w14:textId="7E8388C5" w:rsidR="00DA4848" w:rsidRPr="00801755" w:rsidRDefault="002656B1" w:rsidP="00163320">
      <w:pPr>
        <w:spacing w:before="120" w:after="240"/>
        <w:jc w:val="center"/>
        <w:rPr>
          <w:rStyle w:val="Hyperlink"/>
          <w:rFonts w:asciiTheme="minorHAnsi" w:hAnsiTheme="minorHAnsi" w:cstheme="minorHAnsi"/>
          <w:bCs/>
          <w:szCs w:val="24"/>
          <w:lang w:val="en-GB"/>
        </w:rPr>
      </w:pPr>
      <w:hyperlink r:id="rId17" w:history="1">
        <w:r w:rsidR="00EB2D44" w:rsidRPr="00EB2D44">
          <w:rPr>
            <w:rStyle w:val="Hyperlink"/>
            <w:bCs/>
            <w:lang w:val="en-GB"/>
          </w:rPr>
          <w:t>http://www.itu.int/go/rsg4/ch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1722FC75" w:rsidR="00DA4848" w:rsidRPr="00801755" w:rsidRDefault="002656B1" w:rsidP="00163320">
      <w:pPr>
        <w:keepNext/>
        <w:keepLines/>
        <w:spacing w:before="120" w:after="120"/>
        <w:jc w:val="center"/>
        <w:rPr>
          <w:rFonts w:asciiTheme="minorHAnsi" w:hAnsiTheme="minorHAnsi" w:cstheme="minorHAnsi"/>
          <w:szCs w:val="24"/>
          <w:lang w:val="en-GB"/>
        </w:rPr>
      </w:pPr>
      <w:hyperlink r:id="rId18" w:history="1">
        <w:r w:rsidR="00EB2D44" w:rsidRPr="00EB2D44">
          <w:rPr>
            <w:rStyle w:val="Hyperlink"/>
            <w:lang w:val="en-GB"/>
          </w:rPr>
          <w:t>http</w:t>
        </w:r>
        <w:r w:rsidR="00EB2D44" w:rsidRPr="00EB2D44">
          <w:rPr>
            <w:rStyle w:val="Hyperlink"/>
            <w:bCs/>
            <w:lang w:val="en-GB"/>
          </w:rPr>
          <w:t>://www.itu.int/md/R19-SG04.AR-C/en</w:t>
        </w:r>
      </w:hyperlink>
    </w:p>
    <w:p w14:paraId="075006A5" w14:textId="343BD6F7"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9" w:history="1">
        <w:r w:rsidR="00EB2D44" w:rsidRPr="00EB2D44">
          <w:rPr>
            <w:rStyle w:val="Hyperlink"/>
            <w:bCs/>
            <w:lang w:val="en-GB"/>
          </w:rPr>
          <w:t>http://www.itu.int/md/R19-SG04-C/en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54E84105" w14:textId="77777777" w:rsidR="001E11B8" w:rsidRDefault="001E11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Cs w:val="24"/>
          <w:lang w:val="en-GB"/>
        </w:rPr>
      </w:pPr>
      <w:r>
        <w:rPr>
          <w:rFonts w:asciiTheme="minorHAnsi" w:hAnsiTheme="minorHAnsi" w:cstheme="minorHAnsi"/>
          <w:szCs w:val="24"/>
        </w:rPr>
        <w:br w:type="page"/>
      </w:r>
    </w:p>
    <w:p w14:paraId="37FA33C9" w14:textId="3A6BCEC5"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lastRenderedPageBreak/>
        <w:t>6</w:t>
      </w:r>
      <w:r w:rsidRPr="00801755">
        <w:rPr>
          <w:rFonts w:asciiTheme="minorHAnsi" w:hAnsiTheme="minorHAnsi" w:cstheme="minorHAnsi"/>
          <w:szCs w:val="24"/>
        </w:rPr>
        <w:tab/>
      </w:r>
      <w:r w:rsidR="007A62C3" w:rsidRPr="007A62C3">
        <w:rPr>
          <w:rFonts w:asciiTheme="minorHAnsi" w:hAnsiTheme="minorHAnsi" w:cstheme="minorHAnsi"/>
          <w:bCs/>
          <w:szCs w:val="24"/>
          <w:lang w:val="en-US"/>
        </w:rPr>
        <w:t>Registration and</w:t>
      </w:r>
      <w:r w:rsidR="00015250" w:rsidRPr="007A62C3">
        <w:rPr>
          <w:rFonts w:asciiTheme="minorHAnsi" w:hAnsiTheme="minorHAnsi" w:cstheme="minorHAnsi"/>
          <w:szCs w:val="24"/>
        </w:rPr>
        <w:t xml:space="preserve"> </w:t>
      </w:r>
      <w:r w:rsidR="00AD424D" w:rsidRPr="007A62C3">
        <w:rPr>
          <w:rFonts w:asciiTheme="minorHAnsi" w:hAnsiTheme="minorHAnsi" w:cstheme="minorHAnsi"/>
          <w:szCs w:val="24"/>
        </w:rPr>
        <w:t>p</w:t>
      </w:r>
      <w:r w:rsidRPr="007A62C3">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3A1B81">
      <w:pPr>
        <w:keepNext/>
        <w:rPr>
          <w:lang w:val="en-GB"/>
        </w:rPr>
      </w:pPr>
      <w:r w:rsidRPr="00801755">
        <w:rPr>
          <w:lang w:val="en-GB"/>
        </w:rPr>
        <w:t xml:space="preserve">The list of ITU-R DFPs (TIES protected) as well as detailed information on this new event registration system, etc. can be found at: </w:t>
      </w:r>
    </w:p>
    <w:p w14:paraId="3399758D" w14:textId="77777777" w:rsidR="00DA4848" w:rsidRPr="00801755" w:rsidRDefault="002656B1" w:rsidP="00F76ADB">
      <w:pPr>
        <w:keepNext/>
        <w:spacing w:before="120" w:after="240"/>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19E939DD" w14:textId="7DEABE97" w:rsidR="00C266AD" w:rsidRPr="00C266AD" w:rsidRDefault="00C266AD" w:rsidP="00C266AD">
      <w:pPr>
        <w:rPr>
          <w:lang w:val="en-GB"/>
        </w:rPr>
      </w:pPr>
      <w:r w:rsidRPr="00C266AD">
        <w:rPr>
          <w:lang w:val="en-GB"/>
        </w:rPr>
        <w:t xml:space="preserve">Access to virtual meeting sessions is restricted to event registered participants only. Delegates must access Study Group </w:t>
      </w:r>
      <w:r w:rsidR="00B663B6">
        <w:rPr>
          <w:lang w:val="en-GB"/>
        </w:rPr>
        <w:t>4</w:t>
      </w:r>
      <w:r w:rsidRPr="00C266AD">
        <w:rPr>
          <w:lang w:val="en-GB"/>
        </w:rPr>
        <w:t xml:space="preserve"> meeting </w:t>
      </w:r>
      <w:bookmarkStart w:id="1" w:name="_Hlk62726767"/>
      <w:r w:rsidRPr="00C266AD">
        <w:rPr>
          <w:lang w:val="en-GB"/>
        </w:rPr>
        <w:t>session</w:t>
      </w:r>
      <w:bookmarkEnd w:id="1"/>
      <w:r w:rsidRPr="00C266AD">
        <w:rPr>
          <w:lang w:val="en-GB"/>
        </w:rPr>
        <w:t>s from the webpage for restricted virtual events:</w:t>
      </w:r>
    </w:p>
    <w:p w14:paraId="235D9C91" w14:textId="77777777" w:rsidR="00C266AD" w:rsidRPr="00C266AD" w:rsidRDefault="002656B1" w:rsidP="00B663B6">
      <w:pPr>
        <w:jc w:val="center"/>
        <w:rPr>
          <w:lang w:val="en-GB"/>
        </w:rPr>
      </w:pPr>
      <w:hyperlink r:id="rId22" w:history="1">
        <w:r w:rsidR="00C266AD" w:rsidRPr="00C266AD">
          <w:rPr>
            <w:rStyle w:val="Hyperlink"/>
            <w:lang w:val="en-GB"/>
          </w:rPr>
          <w:t>https://www.itu.int/en/events/Pages/Virtual-Sessions.aspx</w:t>
        </w:r>
      </w:hyperlink>
    </w:p>
    <w:p w14:paraId="594C32E0" w14:textId="77777777" w:rsidR="00C266AD" w:rsidRPr="00C266AD" w:rsidRDefault="00C266AD" w:rsidP="00C266AD">
      <w:pPr>
        <w:rPr>
          <w:lang w:val="en-GB"/>
        </w:rPr>
      </w:pPr>
      <w:r w:rsidRPr="00C266AD">
        <w:rPr>
          <w:lang w:val="en-GB"/>
        </w:rPr>
        <w:t>These virtual meeting session connections will be available 30 minutes before the starting time of each session.</w:t>
      </w:r>
    </w:p>
    <w:p w14:paraId="5D6D6FAB" w14:textId="2B4712A2" w:rsidR="009671A5" w:rsidRPr="009671A5" w:rsidRDefault="009671A5" w:rsidP="009671A5">
      <w:pPr>
        <w:rPr>
          <w:lang w:val="en-GB"/>
        </w:rPr>
      </w:pPr>
      <w:r w:rsidRPr="009671A5">
        <w:rPr>
          <w:lang w:val="en-GB"/>
        </w:rPr>
        <w:t>No specific test sessions will be scheduled before the virtual meeting. However, delegates wishing to troubleshoot remote participation connectivity issues can do so during the 30 minutes period prior to the start of the first session of the day. It is highly recommended to verify the connections particularly for those delegates who intend to actively participate in the discussions.</w:t>
      </w:r>
    </w:p>
    <w:p w14:paraId="6D8E8629" w14:textId="5DE60679" w:rsidR="00015250" w:rsidRPr="00801755" w:rsidRDefault="00015250" w:rsidP="00682FC7">
      <w:pPr>
        <w:rPr>
          <w:lang w:val="en-GB"/>
        </w:rPr>
      </w:pPr>
      <w:bookmarkStart w:id="2" w:name="_Hlk76650252"/>
      <w:r w:rsidRPr="00801755">
        <w:rPr>
          <w:lang w:val="en-GB"/>
        </w:rPr>
        <w:t xml:space="preserve">Since </w:t>
      </w:r>
      <w:r w:rsidR="008D431E">
        <w:rPr>
          <w:lang w:val="en-GB"/>
        </w:rPr>
        <w:t>the</w:t>
      </w:r>
      <w:r w:rsidRPr="00801755">
        <w:rPr>
          <w:lang w:val="en-GB"/>
        </w:rPr>
        <w:t xml:space="preserve"> meeting</w:t>
      </w:r>
      <w:r w:rsidR="008D431E">
        <w:rPr>
          <w:lang w:val="en-GB"/>
        </w:rPr>
        <w:t xml:space="preserve"> is proposed</w:t>
      </w:r>
      <w:r w:rsidR="00005906">
        <w:rPr>
          <w:lang w:val="en-GB"/>
        </w:rPr>
        <w:t xml:space="preserve"> </w:t>
      </w:r>
      <w:r w:rsidR="008D431E">
        <w:rPr>
          <w:lang w:val="en-GB"/>
        </w:rPr>
        <w:t>to</w:t>
      </w:r>
      <w:r w:rsidRPr="00801755">
        <w:rPr>
          <w:lang w:val="en-GB"/>
        </w:rPr>
        <w:t xml:space="preserve"> be convened as</w:t>
      </w:r>
      <w:r w:rsidR="008D431E">
        <w:rPr>
          <w:lang w:val="en-GB"/>
        </w:rPr>
        <w:t xml:space="preserve"> a</w:t>
      </w:r>
      <w:r w:rsidRPr="00801755">
        <w:rPr>
          <w:lang w:val="en-GB"/>
        </w:rPr>
        <w:t xml:space="preserve"> virtual meeting there is no need to contact the Bureau to request remote participation.</w:t>
      </w:r>
    </w:p>
    <w:bookmarkEnd w:id="2"/>
    <w:p w14:paraId="59EE3871" w14:textId="5674DD74" w:rsidR="00015250" w:rsidRPr="00801755" w:rsidRDefault="00015250">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CE12B3" w:rsidRPr="00212546">
        <w:rPr>
          <w:lang w:val="en-GB"/>
        </w:rPr>
        <w:t xml:space="preserve">Mr </w:t>
      </w:r>
      <w:r w:rsidR="000A688C" w:rsidRPr="00212546">
        <w:rPr>
          <w:lang w:val="en-GB"/>
        </w:rPr>
        <w:t>Nelson Malaguti</w:t>
      </w:r>
      <w:r w:rsidRPr="00212546">
        <w:rPr>
          <w:lang w:val="en-GB"/>
        </w:rPr>
        <w:t>, SG </w:t>
      </w:r>
      <w:r w:rsidR="000A688C" w:rsidRPr="00212546">
        <w:rPr>
          <w:lang w:val="en-GB"/>
        </w:rPr>
        <w:t>4</w:t>
      </w:r>
      <w:r w:rsidR="002A6D1E" w:rsidRPr="00212546">
        <w:rPr>
          <w:lang w:val="en-GB"/>
        </w:rPr>
        <w:t> </w:t>
      </w:r>
      <w:r w:rsidRPr="00212546">
        <w:rPr>
          <w:lang w:val="en-GB"/>
        </w:rPr>
        <w:t>Counsellor, at</w:t>
      </w:r>
      <w:hyperlink r:id="rId23" w:history="1"/>
      <w:r w:rsidR="002A6D1E" w:rsidRPr="00212546">
        <w:rPr>
          <w:rStyle w:val="Hyperlink"/>
          <w:szCs w:val="24"/>
          <w:u w:val="none"/>
          <w:lang w:val="en-GB"/>
        </w:rPr>
        <w:t xml:space="preserve"> </w:t>
      </w:r>
      <w:r w:rsidR="003E40CE" w:rsidRPr="00212546">
        <w:rPr>
          <w:color w:val="0000FF"/>
          <w:szCs w:val="24"/>
          <w:u w:val="single"/>
          <w:lang w:val="en-GB"/>
        </w:rPr>
        <w:t>nelson.malaguti@itu.int</w:t>
      </w:r>
      <w:r w:rsidRPr="00212546">
        <w:rPr>
          <w:rStyle w:val="Hyperlink"/>
          <w:color w:val="000000" w:themeColor="text1"/>
          <w:szCs w:val="24"/>
          <w:u w:val="none"/>
          <w:lang w:val="en-GB"/>
        </w:rPr>
        <w:t>.</w:t>
      </w:r>
    </w:p>
    <w:p w14:paraId="1BAF81AD" w14:textId="0FED1A7E" w:rsidR="00DA4848" w:rsidRPr="00801755" w:rsidRDefault="00DA4848" w:rsidP="002656B1">
      <w:pPr>
        <w:spacing w:before="1200"/>
        <w:jc w:val="left"/>
        <w:rPr>
          <w:rFonts w:asciiTheme="minorHAnsi" w:hAnsiTheme="minorHAnsi" w:cstheme="minorHAnsi"/>
          <w:szCs w:val="24"/>
          <w:lang w:val="en-GB"/>
        </w:rPr>
      </w:pPr>
      <w:bookmarkStart w:id="3" w:name="_GoBack"/>
      <w:r w:rsidRPr="00801755">
        <w:rPr>
          <w:szCs w:val="24"/>
          <w:lang w:val="en-GB"/>
        </w:rPr>
        <w:t>Mario Maniewicz</w:t>
      </w:r>
      <w:bookmarkEnd w:id="3"/>
      <w:r w:rsidR="0025751D" w:rsidRPr="00801755">
        <w:rPr>
          <w:szCs w:val="24"/>
          <w:lang w:val="en-GB"/>
        </w:rPr>
        <w:br/>
      </w:r>
      <w:r w:rsidRPr="00801755">
        <w:rPr>
          <w:rFonts w:asciiTheme="minorHAnsi" w:hAnsiTheme="minorHAnsi" w:cstheme="minorHAnsi"/>
          <w:szCs w:val="24"/>
          <w:lang w:val="en-GB"/>
        </w:rPr>
        <w:t>Director</w:t>
      </w:r>
    </w:p>
    <w:p w14:paraId="370E8FE8" w14:textId="5DC94099" w:rsidR="00DA4848" w:rsidRPr="00801755" w:rsidRDefault="00DA4848" w:rsidP="002656B1">
      <w:pPr>
        <w:tabs>
          <w:tab w:val="center" w:pos="7371"/>
          <w:tab w:val="right" w:pos="8505"/>
        </w:tabs>
        <w:spacing w:before="1440"/>
        <w:rPr>
          <w:szCs w:val="24"/>
          <w:lang w:val="en-GB"/>
        </w:rPr>
      </w:pPr>
      <w:r w:rsidRPr="00801755">
        <w:rPr>
          <w:b/>
          <w:bCs/>
          <w:szCs w:val="24"/>
          <w:lang w:val="en-GB"/>
        </w:rPr>
        <w:t>Annexes</w:t>
      </w:r>
      <w:r w:rsidRPr="00D85DCF">
        <w:rPr>
          <w:b/>
          <w:bCs/>
          <w:szCs w:val="24"/>
          <w:lang w:val="en-GB"/>
        </w:rPr>
        <w:t>:</w:t>
      </w:r>
      <w:r w:rsidR="009C6078">
        <w:rPr>
          <w:b/>
          <w:bCs/>
          <w:szCs w:val="24"/>
          <w:lang w:val="en-GB"/>
        </w:rPr>
        <w:tab/>
      </w:r>
      <w:r w:rsidR="00EB1BDA" w:rsidRPr="00D85DCF">
        <w:rPr>
          <w:szCs w:val="24"/>
          <w:lang w:val="en-GB"/>
        </w:rPr>
        <w:t>3</w:t>
      </w:r>
    </w:p>
    <w:p w14:paraId="536341D6" w14:textId="77777777" w:rsidR="00163320" w:rsidRPr="00801755" w:rsidRDefault="00DA4848" w:rsidP="00163320">
      <w:pPr>
        <w:rPr>
          <w:lang w:val="en-GB"/>
        </w:rPr>
      </w:pPr>
      <w:r w:rsidRPr="00801755">
        <w:rPr>
          <w:lang w:val="en-GB"/>
        </w:rPr>
        <w:br w:type="page"/>
      </w:r>
    </w:p>
    <w:p w14:paraId="3B83515C" w14:textId="5BC98A1F" w:rsidR="002A6D1E" w:rsidRPr="00801755" w:rsidRDefault="002A6D1E" w:rsidP="00F93AAF">
      <w:pPr>
        <w:pStyle w:val="AnnexNotitle0"/>
        <w:spacing w:before="240" w:line="280" w:lineRule="exact"/>
        <w:rPr>
          <w:rFonts w:asciiTheme="minorHAnsi" w:hAnsiTheme="minorHAnsi" w:cstheme="minorHAnsi"/>
          <w:szCs w:val="28"/>
        </w:rPr>
      </w:pPr>
      <w:r w:rsidRPr="00DE59B7">
        <w:rPr>
          <w:rFonts w:asciiTheme="minorHAnsi" w:hAnsiTheme="minorHAnsi" w:cstheme="minorHAnsi"/>
          <w:szCs w:val="28"/>
        </w:rPr>
        <w:lastRenderedPageBreak/>
        <w:t>Annex</w:t>
      </w:r>
      <w:r>
        <w:rPr>
          <w:rFonts w:asciiTheme="minorHAnsi" w:hAnsiTheme="minorHAnsi" w:cstheme="minorHAnsi"/>
          <w:szCs w:val="28"/>
        </w:rPr>
        <w:t xml:space="preserve"> </w:t>
      </w:r>
      <w:r w:rsidR="00E34ECA">
        <w:rPr>
          <w:rFonts w:asciiTheme="minorHAnsi" w:hAnsiTheme="minorHAnsi" w:cstheme="minorHAnsi"/>
          <w:szCs w:val="28"/>
        </w:rPr>
        <w:t>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0A688C">
        <w:rPr>
          <w:rFonts w:asciiTheme="minorHAnsi" w:hAnsiTheme="minorHAnsi" w:cstheme="minorHAnsi"/>
          <w:szCs w:val="28"/>
        </w:rPr>
        <w:t>4</w:t>
      </w:r>
    </w:p>
    <w:p w14:paraId="37D4FC08" w14:textId="500721C9" w:rsidR="002A6D1E" w:rsidRDefault="002A6D1E" w:rsidP="00BF4E51">
      <w:pPr>
        <w:pStyle w:val="Normalaftertitle"/>
        <w:spacing w:before="120"/>
        <w:jc w:val="center"/>
        <w:rPr>
          <w:rFonts w:asciiTheme="minorHAnsi" w:hAnsiTheme="minorHAnsi" w:cstheme="minorHAnsi"/>
          <w:szCs w:val="24"/>
          <w:lang w:val="en-GB"/>
        </w:rPr>
      </w:pPr>
      <w:r w:rsidRPr="00801755">
        <w:rPr>
          <w:rFonts w:asciiTheme="minorHAnsi" w:hAnsiTheme="minorHAnsi" w:cstheme="minorHAnsi"/>
          <w:szCs w:val="24"/>
          <w:lang w:val="en-GB"/>
        </w:rPr>
        <w:t>(</w:t>
      </w:r>
      <w:r>
        <w:rPr>
          <w:rFonts w:asciiTheme="minorHAnsi" w:hAnsiTheme="minorHAnsi" w:cstheme="minorHAnsi"/>
          <w:szCs w:val="24"/>
          <w:lang w:val="en-GB"/>
        </w:rPr>
        <w:t>E-</w:t>
      </w:r>
      <w:r w:rsidRPr="00A36A5E">
        <w:rPr>
          <w:rFonts w:asciiTheme="minorHAnsi" w:hAnsiTheme="minorHAnsi" w:cstheme="minorHAnsi"/>
          <w:szCs w:val="24"/>
          <w:lang w:val="en-GB"/>
        </w:rPr>
        <w:t xml:space="preserve">Meeting, </w:t>
      </w:r>
      <w:r w:rsidR="000A688C" w:rsidRPr="00A36A5E">
        <w:rPr>
          <w:rFonts w:asciiTheme="minorHAnsi" w:hAnsiTheme="minorHAnsi" w:cstheme="minorHAnsi"/>
          <w:szCs w:val="24"/>
          <w:lang w:val="en-GB"/>
        </w:rPr>
        <w:t>5 November 2021</w:t>
      </w:r>
      <w:r w:rsidRPr="00801755">
        <w:rPr>
          <w:rFonts w:asciiTheme="minorHAnsi" w:hAnsiTheme="minorHAnsi" w:cstheme="minorHAnsi"/>
          <w:szCs w:val="24"/>
          <w:lang w:val="en-GB"/>
        </w:rPr>
        <w:t>)</w:t>
      </w:r>
    </w:p>
    <w:p w14:paraId="7FE9E55F" w14:textId="77777777" w:rsidR="000A688C" w:rsidRDefault="000A688C" w:rsidP="00BF4E51">
      <w:pPr>
        <w:tabs>
          <w:tab w:val="clear" w:pos="794"/>
          <w:tab w:val="clear" w:pos="1191"/>
          <w:tab w:val="clear" w:pos="1588"/>
          <w:tab w:val="clear" w:pos="1985"/>
          <w:tab w:val="left" w:pos="709"/>
        </w:tabs>
        <w:overflowPunct/>
        <w:autoSpaceDE/>
        <w:autoSpaceDN/>
        <w:adjustRightInd/>
        <w:spacing w:before="360"/>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1</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 xml:space="preserve">Opening </w:t>
      </w:r>
      <w:r w:rsidRPr="00922047">
        <w:rPr>
          <w:rFonts w:asciiTheme="minorHAnsi" w:eastAsia="SimSun" w:hAnsiTheme="minorHAnsi" w:cstheme="minorHAnsi"/>
          <w:szCs w:val="24"/>
          <w:lang w:eastAsia="zh-CN"/>
        </w:rPr>
        <w:t>remarks</w:t>
      </w:r>
    </w:p>
    <w:p w14:paraId="4B1164B9" w14:textId="77777777" w:rsidR="000A688C" w:rsidRPr="00472CA1" w:rsidRDefault="000A688C" w:rsidP="000A688C">
      <w:pPr>
        <w:pStyle w:val="enumlev1"/>
        <w:tabs>
          <w:tab w:val="clear" w:pos="1191"/>
          <w:tab w:val="left" w:pos="1276"/>
          <w:tab w:val="left" w:pos="1843"/>
        </w:tabs>
        <w:ind w:left="1276" w:hanging="567"/>
        <w:rPr>
          <w:rFonts w:eastAsia="SimSun"/>
          <w:lang w:eastAsia="zh-CN"/>
        </w:rPr>
      </w:pPr>
      <w:r w:rsidRPr="00472CA1">
        <w:rPr>
          <w:rFonts w:eastAsia="SimSun"/>
          <w:b/>
          <w:bCs/>
          <w:lang w:eastAsia="zh-CN"/>
        </w:rPr>
        <w:t>1.1</w:t>
      </w:r>
      <w:r w:rsidRPr="00472CA1">
        <w:rPr>
          <w:rFonts w:eastAsia="SimSun"/>
          <w:b/>
          <w:bCs/>
          <w:lang w:eastAsia="zh-CN"/>
        </w:rPr>
        <w:tab/>
      </w:r>
      <w:r w:rsidRPr="00472CA1">
        <w:rPr>
          <w:rFonts w:eastAsia="SimSun"/>
          <w:lang w:eastAsia="zh-CN"/>
        </w:rPr>
        <w:t>Director BR</w:t>
      </w:r>
    </w:p>
    <w:p w14:paraId="7551E6BE" w14:textId="77777777" w:rsidR="000A688C" w:rsidRPr="002775BA" w:rsidRDefault="000A688C" w:rsidP="000A688C">
      <w:pPr>
        <w:pStyle w:val="enumlev1"/>
        <w:tabs>
          <w:tab w:val="clear" w:pos="1191"/>
          <w:tab w:val="left" w:pos="1276"/>
          <w:tab w:val="left" w:pos="1843"/>
        </w:tabs>
        <w:ind w:left="1276" w:hanging="567"/>
        <w:rPr>
          <w:rFonts w:eastAsia="SimSun"/>
          <w:lang w:val="en-GB" w:eastAsia="zh-CN"/>
        </w:rPr>
      </w:pPr>
      <w:r w:rsidRPr="00472CA1">
        <w:rPr>
          <w:rFonts w:eastAsia="SimSun"/>
          <w:b/>
          <w:bCs/>
          <w:lang w:eastAsia="zh-CN"/>
        </w:rPr>
        <w:t>1.2</w:t>
      </w:r>
      <w:r w:rsidRPr="00472CA1">
        <w:rPr>
          <w:rFonts w:eastAsia="SimSun"/>
          <w:lang w:eastAsia="zh-CN"/>
        </w:rPr>
        <w:tab/>
        <w:t>Chairman</w:t>
      </w:r>
    </w:p>
    <w:p w14:paraId="620E098C" w14:textId="77777777" w:rsidR="000A688C" w:rsidRPr="002775BA" w:rsidRDefault="000A688C" w:rsidP="000A688C">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2</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Approval of the agenda</w:t>
      </w:r>
    </w:p>
    <w:p w14:paraId="4F9129E2" w14:textId="77777777" w:rsidR="000A688C" w:rsidRPr="002775BA" w:rsidRDefault="000A688C" w:rsidP="000A688C">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3</w:t>
      </w:r>
      <w:r w:rsidRPr="002775BA">
        <w:rPr>
          <w:rFonts w:asciiTheme="minorHAnsi" w:eastAsia="SimSun" w:hAnsiTheme="minorHAnsi" w:cstheme="minorHAnsi"/>
          <w:szCs w:val="24"/>
          <w:lang w:val="en-GB" w:eastAsia="zh-CN"/>
        </w:rPr>
        <w:tab/>
        <w:t>Appointment of the Rapporteur</w:t>
      </w:r>
    </w:p>
    <w:p w14:paraId="0F009DC5" w14:textId="6597C235" w:rsidR="000A688C" w:rsidRDefault="000A688C" w:rsidP="000A688C">
      <w:pPr>
        <w:tabs>
          <w:tab w:val="clear" w:pos="794"/>
          <w:tab w:val="clear" w:pos="1191"/>
          <w:tab w:val="clear" w:pos="1588"/>
          <w:tab w:val="clear" w:pos="1985"/>
          <w:tab w:val="left" w:pos="709"/>
        </w:tabs>
        <w:adjustRightInd/>
        <w:textAlignment w:val="auto"/>
        <w:rPr>
          <w:rFonts w:eastAsia="SimSun"/>
          <w:szCs w:val="24"/>
          <w:lang w:val="en-GB" w:eastAsia="zh-CN"/>
        </w:rPr>
      </w:pPr>
      <w:r w:rsidRPr="002775BA">
        <w:rPr>
          <w:rFonts w:asciiTheme="minorHAnsi" w:eastAsia="SimSun" w:hAnsiTheme="minorHAnsi" w:cstheme="minorHAnsi"/>
          <w:b/>
          <w:bCs/>
          <w:szCs w:val="24"/>
          <w:lang w:val="en-GB" w:eastAsia="zh-CN"/>
        </w:rPr>
        <w:t>4</w:t>
      </w:r>
      <w:r w:rsidRPr="002775BA">
        <w:rPr>
          <w:rFonts w:asciiTheme="minorHAnsi" w:eastAsia="SimSun" w:hAnsiTheme="minorHAnsi" w:cstheme="minorHAnsi"/>
          <w:szCs w:val="24"/>
          <w:lang w:val="en-GB" w:eastAsia="zh-CN"/>
        </w:rPr>
        <w:tab/>
      </w:r>
      <w:r w:rsidRPr="002775BA">
        <w:rPr>
          <w:rFonts w:eastAsia="SimSun"/>
          <w:szCs w:val="24"/>
          <w:lang w:val="en-GB" w:eastAsia="zh-CN"/>
        </w:rPr>
        <w:t>Summary Record of the previous meeting (</w:t>
      </w:r>
      <w:r w:rsidRPr="00C75F9A">
        <w:rPr>
          <w:rFonts w:eastAsia="SimSun"/>
          <w:szCs w:val="24"/>
          <w:lang w:val="en-GB" w:eastAsia="zh-CN"/>
        </w:rPr>
        <w:t>Document</w:t>
      </w:r>
      <w:r w:rsidRPr="00C75F9A">
        <w:rPr>
          <w:rStyle w:val="Hyperlink"/>
          <w:rFonts w:eastAsia="SimSun"/>
          <w:color w:val="auto"/>
          <w:szCs w:val="24"/>
          <w:u w:val="none"/>
          <w:lang w:val="en-GB" w:eastAsia="zh-CN"/>
        </w:rPr>
        <w:t xml:space="preserve"> </w:t>
      </w:r>
      <w:hyperlink r:id="rId24" w:history="1">
        <w:r w:rsidR="0015184E" w:rsidRPr="00C75F9A">
          <w:rPr>
            <w:rStyle w:val="Hyperlink"/>
            <w:rFonts w:eastAsia="SimSun"/>
            <w:szCs w:val="24"/>
            <w:lang w:val="en-GB" w:eastAsia="zh-CN"/>
          </w:rPr>
          <w:t>4/22</w:t>
        </w:r>
      </w:hyperlink>
      <w:r w:rsidRPr="00C75F9A">
        <w:rPr>
          <w:rFonts w:eastAsia="SimSun"/>
          <w:szCs w:val="24"/>
          <w:lang w:val="en-GB" w:eastAsia="zh-CN"/>
        </w:rPr>
        <w:t>)</w:t>
      </w:r>
    </w:p>
    <w:p w14:paraId="43492345" w14:textId="63C9AFD0" w:rsidR="00504166" w:rsidRPr="00504166" w:rsidRDefault="00504166" w:rsidP="0050416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504166">
        <w:rPr>
          <w:rFonts w:asciiTheme="minorHAnsi" w:eastAsia="SimSun" w:hAnsiTheme="minorHAnsi" w:cstheme="minorHAnsi"/>
          <w:b/>
          <w:bCs/>
          <w:szCs w:val="24"/>
          <w:lang w:val="en-GB" w:eastAsia="zh-CN"/>
        </w:rPr>
        <w:t>5</w:t>
      </w:r>
      <w:r w:rsidRPr="00504166">
        <w:rPr>
          <w:rFonts w:asciiTheme="minorHAnsi" w:eastAsia="SimSun" w:hAnsiTheme="minorHAnsi" w:cstheme="minorHAnsi"/>
          <w:b/>
          <w:bCs/>
          <w:szCs w:val="24"/>
          <w:lang w:val="en-GB" w:eastAsia="zh-CN"/>
        </w:rPr>
        <w:tab/>
      </w:r>
      <w:r w:rsidRPr="00504166">
        <w:rPr>
          <w:rFonts w:asciiTheme="minorHAnsi" w:eastAsia="SimSun" w:hAnsiTheme="minorHAnsi" w:cstheme="minorHAnsi"/>
          <w:szCs w:val="24"/>
          <w:lang w:eastAsia="zh-CN"/>
        </w:rPr>
        <w:t>Report of the RAG 202</w:t>
      </w:r>
      <w:r w:rsidR="00632707">
        <w:rPr>
          <w:rFonts w:asciiTheme="minorHAnsi" w:eastAsia="SimSun" w:hAnsiTheme="minorHAnsi" w:cstheme="minorHAnsi"/>
          <w:szCs w:val="24"/>
          <w:lang w:eastAsia="zh-CN"/>
        </w:rPr>
        <w:t>1</w:t>
      </w:r>
      <w:r w:rsidRPr="00504166">
        <w:rPr>
          <w:rFonts w:asciiTheme="minorHAnsi" w:eastAsia="SimSun" w:hAnsiTheme="minorHAnsi" w:cstheme="minorHAnsi"/>
          <w:szCs w:val="24"/>
          <w:lang w:eastAsia="zh-CN"/>
        </w:rPr>
        <w:t xml:space="preserve"> meeting</w:t>
      </w:r>
    </w:p>
    <w:p w14:paraId="25B139CD" w14:textId="0F6F29E1" w:rsidR="000A688C" w:rsidRPr="002775BA" w:rsidRDefault="00632707" w:rsidP="000A688C">
      <w:pPr>
        <w:tabs>
          <w:tab w:val="clear" w:pos="794"/>
          <w:tab w:val="clear" w:pos="1191"/>
          <w:tab w:val="clear" w:pos="1588"/>
          <w:tab w:val="clear" w:pos="1985"/>
          <w:tab w:val="left" w:pos="709"/>
        </w:tabs>
        <w:adjustRightInd/>
        <w:textAlignment w:val="auto"/>
        <w:rPr>
          <w:rFonts w:eastAsia="SimSun"/>
          <w:szCs w:val="24"/>
          <w:lang w:val="en-GB" w:eastAsia="zh-CN"/>
        </w:rPr>
      </w:pPr>
      <w:r>
        <w:rPr>
          <w:rFonts w:asciiTheme="minorHAnsi" w:eastAsia="SimSun" w:hAnsiTheme="minorHAnsi" w:cstheme="minorHAnsi"/>
          <w:b/>
          <w:bCs/>
          <w:szCs w:val="24"/>
          <w:lang w:val="en-GB" w:eastAsia="zh-CN"/>
        </w:rPr>
        <w:t>6</w:t>
      </w:r>
      <w:r w:rsidR="000A688C" w:rsidRPr="002775BA">
        <w:rPr>
          <w:rFonts w:asciiTheme="minorHAnsi" w:eastAsia="SimSun" w:hAnsiTheme="minorHAnsi" w:cstheme="minorHAnsi"/>
          <w:szCs w:val="24"/>
          <w:lang w:val="en-GB" w:eastAsia="zh-CN"/>
        </w:rPr>
        <w:tab/>
      </w:r>
      <w:r w:rsidR="000A688C" w:rsidRPr="002775BA">
        <w:rPr>
          <w:rFonts w:eastAsia="SimSun"/>
          <w:szCs w:val="24"/>
          <w:lang w:val="en-GB" w:eastAsia="zh-CN"/>
        </w:rPr>
        <w:t xml:space="preserve">Consideration of </w:t>
      </w:r>
      <w:r w:rsidR="000A688C" w:rsidRPr="00C74FED">
        <w:rPr>
          <w:szCs w:val="24"/>
          <w:lang w:eastAsia="ja-JP"/>
        </w:rPr>
        <w:t>the outputs of the Working Parties</w:t>
      </w:r>
    </w:p>
    <w:p w14:paraId="1B033FE5" w14:textId="285F9D20" w:rsidR="000A688C" w:rsidRPr="00DF11B0" w:rsidRDefault="00632707" w:rsidP="000A688C">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6</w:t>
      </w:r>
      <w:r w:rsidR="000A688C" w:rsidRPr="002775BA">
        <w:rPr>
          <w:rFonts w:eastAsia="SimSun"/>
          <w:b/>
          <w:bCs/>
          <w:szCs w:val="24"/>
          <w:lang w:val="en-GB" w:eastAsia="zh-CN"/>
        </w:rPr>
        <w:t>.1</w:t>
      </w:r>
      <w:r w:rsidR="000A688C" w:rsidRPr="00DF11B0">
        <w:rPr>
          <w:rFonts w:eastAsia="SimSun"/>
          <w:szCs w:val="24"/>
          <w:lang w:eastAsia="zh-CN"/>
        </w:rPr>
        <w:tab/>
        <w:t>Working Party 4C</w:t>
      </w:r>
    </w:p>
    <w:p w14:paraId="66B70689" w14:textId="78046ACF" w:rsidR="000A688C"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DF11B0">
        <w:rPr>
          <w:rFonts w:eastAsia="SimSun"/>
          <w:szCs w:val="24"/>
          <w:lang w:eastAsia="zh-CN"/>
        </w:rPr>
        <w:tab/>
      </w:r>
      <w:r w:rsidR="00632707" w:rsidRPr="00632707">
        <w:rPr>
          <w:rFonts w:eastAsia="SimSun"/>
          <w:b/>
          <w:bCs/>
          <w:szCs w:val="24"/>
          <w:lang w:eastAsia="zh-CN"/>
        </w:rPr>
        <w:t>6</w:t>
      </w:r>
      <w:r w:rsidRPr="00A552B7">
        <w:rPr>
          <w:rFonts w:eastAsia="SimSun"/>
          <w:b/>
          <w:bCs/>
          <w:szCs w:val="24"/>
          <w:lang w:eastAsia="zh-CN"/>
        </w:rPr>
        <w:t>.1.1</w:t>
      </w:r>
      <w:r w:rsidRPr="00DF11B0">
        <w:rPr>
          <w:rFonts w:eastAsia="SimSun"/>
          <w:szCs w:val="24"/>
          <w:lang w:eastAsia="zh-CN"/>
        </w:rPr>
        <w:tab/>
      </w:r>
      <w:r>
        <w:rPr>
          <w:rFonts w:eastAsia="SimSun"/>
          <w:szCs w:val="24"/>
          <w:lang w:eastAsia="zh-CN"/>
        </w:rPr>
        <w:tab/>
      </w:r>
      <w:r w:rsidRPr="006F5F97">
        <w:rPr>
          <w:rFonts w:eastAsia="SimSun"/>
          <w:szCs w:val="24"/>
          <w:lang w:val="en-GB"/>
        </w:rPr>
        <w:t>Executive</w:t>
      </w:r>
      <w:r w:rsidRPr="00DF11B0">
        <w:rPr>
          <w:rFonts w:eastAsia="SimSun"/>
          <w:szCs w:val="24"/>
          <w:lang w:eastAsia="zh-CN"/>
        </w:rPr>
        <w:t xml:space="preserve"> Report</w:t>
      </w:r>
    </w:p>
    <w:p w14:paraId="75643F76" w14:textId="6B17BE63" w:rsidR="00C75F9A" w:rsidRPr="00DF11B0" w:rsidRDefault="00C75F9A" w:rsidP="000A688C">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C75F9A">
        <w:rPr>
          <w:rFonts w:eastAsia="SimSun"/>
          <w:b/>
          <w:bCs/>
          <w:szCs w:val="24"/>
          <w:lang w:val="en-GB" w:eastAsia="zh-CN"/>
        </w:rPr>
        <w:tab/>
      </w:r>
      <w:r w:rsidR="00632707">
        <w:rPr>
          <w:rFonts w:eastAsia="SimSun"/>
          <w:b/>
          <w:bCs/>
          <w:szCs w:val="24"/>
          <w:lang w:val="en-GB" w:eastAsia="zh-CN"/>
        </w:rPr>
        <w:t>6</w:t>
      </w:r>
      <w:r w:rsidRPr="00C75F9A">
        <w:rPr>
          <w:rFonts w:eastAsia="SimSun"/>
          <w:b/>
          <w:bCs/>
          <w:szCs w:val="24"/>
          <w:lang w:eastAsia="zh-CN"/>
        </w:rPr>
        <w:t>.1.</w:t>
      </w:r>
      <w:r>
        <w:rPr>
          <w:rFonts w:eastAsia="SimSun"/>
          <w:b/>
          <w:bCs/>
          <w:szCs w:val="24"/>
          <w:lang w:eastAsia="zh-CN"/>
        </w:rPr>
        <w:t>2</w:t>
      </w:r>
      <w:r w:rsidRPr="00C75F9A">
        <w:rPr>
          <w:rFonts w:eastAsia="SimSun"/>
          <w:szCs w:val="24"/>
          <w:lang w:eastAsia="zh-CN"/>
        </w:rPr>
        <w:tab/>
      </w:r>
      <w:r w:rsidRPr="00C75F9A">
        <w:rPr>
          <w:rFonts w:eastAsia="SimSun"/>
          <w:szCs w:val="24"/>
          <w:lang w:eastAsia="zh-CN"/>
        </w:rPr>
        <w:tab/>
        <w:t xml:space="preserve">Draft </w:t>
      </w:r>
      <w:r w:rsidRPr="00C75F9A">
        <w:rPr>
          <w:rFonts w:eastAsia="SimSun"/>
          <w:szCs w:val="24"/>
          <w:lang w:val="en-GB" w:eastAsia="zh-CN"/>
        </w:rPr>
        <w:t>Recommendations where notice of intention to seek adoption was given (see Res. ITU-R 1-8, §§ A2.6.2.2.</w:t>
      </w:r>
      <w:r>
        <w:rPr>
          <w:rFonts w:eastAsia="SimSun"/>
          <w:szCs w:val="24"/>
          <w:lang w:val="en-GB" w:eastAsia="zh-CN"/>
        </w:rPr>
        <w:t>2</w:t>
      </w:r>
      <w:r w:rsidR="00CC52A2">
        <w:rPr>
          <w:rFonts w:eastAsia="SimSun"/>
          <w:szCs w:val="24"/>
          <w:lang w:val="en-GB" w:eastAsia="zh-CN"/>
        </w:rPr>
        <w:t xml:space="preserve"> and</w:t>
      </w:r>
      <w:r w:rsidRPr="00C75F9A">
        <w:rPr>
          <w:rFonts w:eastAsia="SimSun"/>
          <w:szCs w:val="24"/>
          <w:lang w:val="en-GB" w:eastAsia="zh-CN"/>
        </w:rPr>
        <w:t xml:space="preserve"> </w:t>
      </w:r>
      <w:r w:rsidRPr="00C75F9A">
        <w:rPr>
          <w:rFonts w:eastAsia="SimSun"/>
          <w:szCs w:val="24"/>
          <w:lang w:eastAsia="zh-CN"/>
        </w:rPr>
        <w:t>A2.6.2.3</w:t>
      </w:r>
      <w:r w:rsidRPr="00C75F9A">
        <w:rPr>
          <w:rFonts w:eastAsia="SimSun"/>
          <w:szCs w:val="24"/>
          <w:lang w:val="en-GB" w:eastAsia="zh-CN"/>
        </w:rPr>
        <w:t>)</w:t>
      </w:r>
    </w:p>
    <w:p w14:paraId="1682A783" w14:textId="4DC1CF7B" w:rsidR="000A688C"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bookmarkStart w:id="4" w:name="_Hlk78901713"/>
      <w:r w:rsidRPr="002775BA">
        <w:rPr>
          <w:rFonts w:eastAsia="SimSun"/>
          <w:b/>
          <w:bCs/>
          <w:szCs w:val="24"/>
          <w:lang w:val="en-GB"/>
        </w:rPr>
        <w:tab/>
      </w:r>
      <w:r w:rsidR="00632707">
        <w:rPr>
          <w:rFonts w:eastAsia="SimSun"/>
          <w:b/>
          <w:bCs/>
          <w:szCs w:val="24"/>
          <w:lang w:val="en-GB"/>
        </w:rPr>
        <w:t>6</w:t>
      </w:r>
      <w:r w:rsidRPr="00A552B7">
        <w:rPr>
          <w:rFonts w:eastAsia="SimSun"/>
          <w:b/>
          <w:bCs/>
          <w:szCs w:val="24"/>
        </w:rPr>
        <w:t>.1.</w:t>
      </w:r>
      <w:r w:rsidR="00C75F9A">
        <w:rPr>
          <w:rFonts w:eastAsia="SimSun"/>
          <w:b/>
          <w:bCs/>
          <w:szCs w:val="24"/>
        </w:rPr>
        <w:t>3</w:t>
      </w:r>
      <w:r w:rsidRPr="00DF11B0">
        <w:rPr>
          <w:rFonts w:eastAsia="SimSun"/>
          <w:szCs w:val="24"/>
        </w:rPr>
        <w:tab/>
      </w:r>
      <w:r w:rsidRPr="00DF11B0">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bookmarkEnd w:id="4"/>
    </w:p>
    <w:p w14:paraId="2D611C17" w14:textId="2CD9649D" w:rsidR="000A688C" w:rsidRPr="00C74FED" w:rsidRDefault="000A688C" w:rsidP="000A688C">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632707">
        <w:rPr>
          <w:rFonts w:eastAsia="SimSun"/>
          <w:b/>
          <w:bCs/>
          <w:szCs w:val="24"/>
        </w:rPr>
        <w:t>6</w:t>
      </w:r>
      <w:r>
        <w:rPr>
          <w:b/>
          <w:szCs w:val="24"/>
        </w:rPr>
        <w:t>.1.</w:t>
      </w:r>
      <w:r w:rsidR="00C75F9A">
        <w:rPr>
          <w:b/>
          <w:szCs w:val="24"/>
        </w:rPr>
        <w:t>4</w:t>
      </w:r>
      <w:r>
        <w:rPr>
          <w:b/>
          <w:szCs w:val="24"/>
        </w:rPr>
        <w:tab/>
      </w:r>
      <w:r>
        <w:rPr>
          <w:b/>
          <w:szCs w:val="24"/>
        </w:rPr>
        <w:tab/>
      </w:r>
      <w:r w:rsidRPr="00C74FED">
        <w:rPr>
          <w:szCs w:val="24"/>
        </w:rPr>
        <w:t>Draft Reports</w:t>
      </w:r>
    </w:p>
    <w:p w14:paraId="017F6D7C" w14:textId="2D3A5D4B" w:rsidR="000A688C" w:rsidRDefault="000A688C" w:rsidP="000A688C">
      <w:pPr>
        <w:pStyle w:val="enumlev1"/>
        <w:tabs>
          <w:tab w:val="clear" w:pos="794"/>
          <w:tab w:val="clear" w:pos="1191"/>
          <w:tab w:val="clear" w:pos="1588"/>
          <w:tab w:val="clear" w:pos="1985"/>
          <w:tab w:val="left" w:pos="1276"/>
          <w:tab w:val="left" w:pos="1843"/>
        </w:tabs>
        <w:ind w:left="2159" w:hanging="1450"/>
        <w:rPr>
          <w:szCs w:val="24"/>
        </w:rPr>
      </w:pPr>
      <w:r>
        <w:rPr>
          <w:b/>
          <w:szCs w:val="24"/>
        </w:rPr>
        <w:tab/>
      </w:r>
      <w:r w:rsidR="00632707">
        <w:rPr>
          <w:b/>
          <w:szCs w:val="24"/>
        </w:rPr>
        <w:t>6</w:t>
      </w:r>
      <w:r>
        <w:rPr>
          <w:b/>
          <w:szCs w:val="24"/>
        </w:rPr>
        <w:t>.1.</w:t>
      </w:r>
      <w:r w:rsidR="00C75F9A">
        <w:rPr>
          <w:b/>
          <w:szCs w:val="24"/>
        </w:rPr>
        <w:t>5</w:t>
      </w:r>
      <w:r w:rsidRPr="00C74FED">
        <w:rPr>
          <w:b/>
          <w:szCs w:val="24"/>
        </w:rPr>
        <w:tab/>
      </w:r>
      <w:r>
        <w:rPr>
          <w:b/>
          <w:szCs w:val="24"/>
        </w:rPr>
        <w:tab/>
      </w:r>
      <w:r w:rsidRPr="00C74FED">
        <w:rPr>
          <w:szCs w:val="24"/>
        </w:rPr>
        <w:t>Draft Questions</w:t>
      </w:r>
    </w:p>
    <w:p w14:paraId="1097DA55" w14:textId="7FA2E119" w:rsidR="000A688C" w:rsidRPr="004233C2" w:rsidRDefault="00632707" w:rsidP="000A688C">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6</w:t>
      </w:r>
      <w:r w:rsidR="000A688C" w:rsidRPr="002775BA">
        <w:rPr>
          <w:rFonts w:eastAsia="SimSun"/>
          <w:b/>
          <w:bCs/>
          <w:szCs w:val="24"/>
          <w:lang w:val="en-GB" w:eastAsia="zh-CN"/>
        </w:rPr>
        <w:t>.</w:t>
      </w:r>
      <w:r w:rsidR="000A688C">
        <w:rPr>
          <w:rFonts w:eastAsia="SimSun"/>
          <w:b/>
          <w:bCs/>
          <w:szCs w:val="24"/>
          <w:lang w:val="en-GB" w:eastAsia="zh-CN"/>
        </w:rPr>
        <w:t>2</w:t>
      </w:r>
      <w:r w:rsidR="000A688C" w:rsidRPr="004233C2">
        <w:rPr>
          <w:rFonts w:eastAsia="SimSun"/>
          <w:szCs w:val="24"/>
          <w:lang w:eastAsia="zh-CN"/>
        </w:rPr>
        <w:tab/>
        <w:t>Working Party 4</w:t>
      </w:r>
      <w:r w:rsidR="000A688C">
        <w:rPr>
          <w:rFonts w:eastAsia="SimSun"/>
          <w:szCs w:val="24"/>
          <w:lang w:eastAsia="zh-CN"/>
        </w:rPr>
        <w:t>B</w:t>
      </w:r>
    </w:p>
    <w:p w14:paraId="2C9FAFC5" w14:textId="3F33F48C" w:rsidR="000A688C" w:rsidRPr="004233C2"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00632707" w:rsidRPr="00632707">
        <w:rPr>
          <w:rFonts w:eastAsia="SimSun"/>
          <w:b/>
          <w:bCs/>
          <w:szCs w:val="24"/>
          <w:lang w:eastAsia="zh-CN"/>
        </w:rPr>
        <w:t>6</w:t>
      </w:r>
      <w:r w:rsidRPr="004233C2">
        <w:rPr>
          <w:rFonts w:eastAsia="SimSun"/>
          <w:b/>
          <w:bCs/>
          <w:szCs w:val="24"/>
          <w:lang w:eastAsia="zh-CN"/>
        </w:rPr>
        <w:t>.</w:t>
      </w:r>
      <w:r>
        <w:rPr>
          <w:rFonts w:eastAsia="SimSun"/>
          <w:b/>
          <w:bCs/>
          <w:szCs w:val="24"/>
          <w:lang w:eastAsia="zh-CN"/>
        </w:rPr>
        <w:t>2</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sidRPr="00444416">
        <w:rPr>
          <w:rFonts w:eastAsia="SimSun"/>
          <w:szCs w:val="24"/>
          <w:lang w:val="en-GB"/>
        </w:rPr>
        <w:t>Executive</w:t>
      </w:r>
      <w:r w:rsidRPr="004233C2">
        <w:rPr>
          <w:rFonts w:eastAsia="SimSun"/>
          <w:szCs w:val="24"/>
          <w:lang w:eastAsia="zh-CN"/>
        </w:rPr>
        <w:t xml:space="preserve"> Report</w:t>
      </w:r>
    </w:p>
    <w:p w14:paraId="0526E316" w14:textId="02A75EE7" w:rsidR="000A688C"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632707">
        <w:rPr>
          <w:rFonts w:eastAsia="SimSun"/>
          <w:b/>
          <w:bCs/>
          <w:szCs w:val="24"/>
          <w:lang w:val="en-GB"/>
        </w:rPr>
        <w:t>6</w:t>
      </w:r>
      <w:r w:rsidRPr="00A552B7">
        <w:rPr>
          <w:rFonts w:eastAsia="SimSun"/>
          <w:b/>
          <w:bCs/>
          <w:szCs w:val="24"/>
        </w:rPr>
        <w:t>.</w:t>
      </w:r>
      <w:r>
        <w:rPr>
          <w:rFonts w:eastAsia="SimSun"/>
          <w:b/>
          <w:bCs/>
          <w:szCs w:val="24"/>
        </w:rPr>
        <w:t>2</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3FE27BE7" w14:textId="48101BA7" w:rsidR="000A688C" w:rsidRPr="00C74FED" w:rsidRDefault="000A688C" w:rsidP="000A688C">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632707">
        <w:rPr>
          <w:rFonts w:eastAsia="SimSun"/>
          <w:b/>
          <w:bCs/>
          <w:szCs w:val="24"/>
        </w:rPr>
        <w:t>6</w:t>
      </w:r>
      <w:r>
        <w:rPr>
          <w:b/>
          <w:szCs w:val="24"/>
        </w:rPr>
        <w:t>.2.3</w:t>
      </w:r>
      <w:r>
        <w:rPr>
          <w:b/>
          <w:szCs w:val="24"/>
        </w:rPr>
        <w:tab/>
      </w:r>
      <w:r>
        <w:rPr>
          <w:b/>
          <w:szCs w:val="24"/>
        </w:rPr>
        <w:tab/>
      </w:r>
      <w:r w:rsidRPr="00C74FED">
        <w:rPr>
          <w:szCs w:val="24"/>
        </w:rPr>
        <w:t>Draft Reports</w:t>
      </w:r>
    </w:p>
    <w:p w14:paraId="6EB811E3" w14:textId="33862D9C" w:rsidR="000A688C" w:rsidRPr="002775BA" w:rsidRDefault="000A688C" w:rsidP="000A688C">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r>
      <w:r w:rsidR="00632707">
        <w:rPr>
          <w:b/>
          <w:szCs w:val="24"/>
        </w:rPr>
        <w:t>6</w:t>
      </w:r>
      <w:r>
        <w:rPr>
          <w:b/>
          <w:szCs w:val="24"/>
        </w:rPr>
        <w:t>.2.4</w:t>
      </w:r>
      <w:r w:rsidRPr="00C74FED">
        <w:rPr>
          <w:b/>
          <w:szCs w:val="24"/>
        </w:rPr>
        <w:tab/>
      </w:r>
      <w:r>
        <w:rPr>
          <w:b/>
          <w:szCs w:val="24"/>
        </w:rPr>
        <w:tab/>
      </w:r>
      <w:r w:rsidRPr="00C74FED">
        <w:rPr>
          <w:szCs w:val="24"/>
        </w:rPr>
        <w:t>Draft Questions</w:t>
      </w:r>
    </w:p>
    <w:p w14:paraId="26932634" w14:textId="6AE003A5" w:rsidR="000A688C" w:rsidRPr="004233C2" w:rsidRDefault="00632707" w:rsidP="000A688C">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6</w:t>
      </w:r>
      <w:r w:rsidR="000A688C" w:rsidRPr="002775BA">
        <w:rPr>
          <w:rFonts w:eastAsia="SimSun"/>
          <w:b/>
          <w:bCs/>
          <w:szCs w:val="24"/>
          <w:lang w:val="en-GB" w:eastAsia="zh-CN"/>
        </w:rPr>
        <w:t>.</w:t>
      </w:r>
      <w:r w:rsidR="000A688C">
        <w:rPr>
          <w:rFonts w:eastAsia="SimSun"/>
          <w:b/>
          <w:bCs/>
          <w:szCs w:val="24"/>
          <w:lang w:val="en-GB" w:eastAsia="zh-CN"/>
        </w:rPr>
        <w:t>3</w:t>
      </w:r>
      <w:r w:rsidR="000A688C" w:rsidRPr="004233C2">
        <w:rPr>
          <w:rFonts w:eastAsia="SimSun"/>
          <w:szCs w:val="24"/>
          <w:lang w:eastAsia="zh-CN"/>
        </w:rPr>
        <w:tab/>
        <w:t>Working Party 4</w:t>
      </w:r>
      <w:r w:rsidR="000A688C">
        <w:rPr>
          <w:rFonts w:eastAsia="SimSun"/>
          <w:szCs w:val="24"/>
          <w:lang w:eastAsia="zh-CN"/>
        </w:rPr>
        <w:t>A</w:t>
      </w:r>
    </w:p>
    <w:p w14:paraId="762D72BA" w14:textId="16D3345A" w:rsidR="000A688C" w:rsidRPr="004233C2"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00632707" w:rsidRPr="00632707">
        <w:rPr>
          <w:rFonts w:eastAsia="SimSun"/>
          <w:b/>
          <w:bCs/>
          <w:szCs w:val="24"/>
          <w:lang w:eastAsia="zh-CN"/>
        </w:rPr>
        <w:t>6</w:t>
      </w:r>
      <w:r w:rsidRPr="004233C2">
        <w:rPr>
          <w:rFonts w:eastAsia="SimSun"/>
          <w:b/>
          <w:bCs/>
          <w:szCs w:val="24"/>
          <w:lang w:eastAsia="zh-CN"/>
        </w:rPr>
        <w:t>.</w:t>
      </w:r>
      <w:r>
        <w:rPr>
          <w:rFonts w:eastAsia="SimSun"/>
          <w:b/>
          <w:bCs/>
          <w:szCs w:val="24"/>
          <w:lang w:eastAsia="zh-CN"/>
        </w:rPr>
        <w:t>3</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sidRPr="004233C2">
        <w:rPr>
          <w:rFonts w:eastAsia="SimSun"/>
          <w:szCs w:val="24"/>
        </w:rPr>
        <w:t>Executive</w:t>
      </w:r>
      <w:r w:rsidRPr="004233C2">
        <w:rPr>
          <w:rFonts w:eastAsia="SimSun"/>
          <w:szCs w:val="24"/>
          <w:lang w:eastAsia="zh-CN"/>
        </w:rPr>
        <w:t xml:space="preserve"> Report</w:t>
      </w:r>
    </w:p>
    <w:p w14:paraId="4897419B" w14:textId="7D05811C" w:rsidR="000A688C" w:rsidRDefault="000A688C" w:rsidP="000A688C">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632707">
        <w:rPr>
          <w:rFonts w:eastAsia="SimSun"/>
          <w:b/>
          <w:bCs/>
          <w:szCs w:val="24"/>
          <w:lang w:val="en-GB"/>
        </w:rPr>
        <w:t>6</w:t>
      </w:r>
      <w:r w:rsidRPr="00A552B7">
        <w:rPr>
          <w:rFonts w:eastAsia="SimSun"/>
          <w:b/>
          <w:bCs/>
          <w:szCs w:val="24"/>
        </w:rPr>
        <w:t>.</w:t>
      </w:r>
      <w:r>
        <w:rPr>
          <w:rFonts w:eastAsia="SimSun"/>
          <w:b/>
          <w:bCs/>
          <w:szCs w:val="24"/>
        </w:rPr>
        <w:t>3</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6DBCB0D8" w14:textId="73DA6446" w:rsidR="000A688C" w:rsidRPr="00C74FED" w:rsidRDefault="000A688C" w:rsidP="000A688C">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632707">
        <w:rPr>
          <w:rFonts w:eastAsia="SimSun"/>
          <w:b/>
          <w:bCs/>
          <w:szCs w:val="24"/>
        </w:rPr>
        <w:t>6</w:t>
      </w:r>
      <w:r>
        <w:rPr>
          <w:b/>
          <w:szCs w:val="24"/>
        </w:rPr>
        <w:t>.3.3</w:t>
      </w:r>
      <w:r>
        <w:rPr>
          <w:b/>
          <w:szCs w:val="24"/>
        </w:rPr>
        <w:tab/>
      </w:r>
      <w:r>
        <w:rPr>
          <w:b/>
          <w:szCs w:val="24"/>
        </w:rPr>
        <w:tab/>
      </w:r>
      <w:r w:rsidRPr="00C74FED">
        <w:rPr>
          <w:szCs w:val="24"/>
        </w:rPr>
        <w:t>Draft Reports</w:t>
      </w:r>
    </w:p>
    <w:p w14:paraId="7AD950FE" w14:textId="3E0F1F98" w:rsidR="000A688C" w:rsidRPr="002775BA" w:rsidRDefault="000A688C" w:rsidP="000A688C">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r>
      <w:r w:rsidR="00632707">
        <w:rPr>
          <w:b/>
          <w:szCs w:val="24"/>
        </w:rPr>
        <w:t>6</w:t>
      </w:r>
      <w:r>
        <w:rPr>
          <w:b/>
          <w:szCs w:val="24"/>
        </w:rPr>
        <w:t>.3.4</w:t>
      </w:r>
      <w:r w:rsidRPr="00C74FED">
        <w:rPr>
          <w:b/>
          <w:szCs w:val="24"/>
        </w:rPr>
        <w:tab/>
      </w:r>
      <w:r>
        <w:rPr>
          <w:b/>
          <w:szCs w:val="24"/>
        </w:rPr>
        <w:tab/>
      </w:r>
      <w:r w:rsidRPr="00C74FED">
        <w:rPr>
          <w:szCs w:val="24"/>
        </w:rPr>
        <w:t>Draft Questions</w:t>
      </w:r>
    </w:p>
    <w:p w14:paraId="122FD07D" w14:textId="77777777" w:rsidR="001E11B8" w:rsidRDefault="001E11B8">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bCs/>
          <w:szCs w:val="24"/>
          <w:lang w:val="en-GB" w:eastAsia="zh-CN"/>
        </w:rPr>
      </w:pPr>
      <w:r>
        <w:rPr>
          <w:rFonts w:eastAsia="SimSun"/>
          <w:b/>
          <w:bCs/>
          <w:szCs w:val="24"/>
          <w:lang w:val="en-GB" w:eastAsia="zh-CN"/>
        </w:rPr>
        <w:br w:type="page"/>
      </w:r>
    </w:p>
    <w:p w14:paraId="7E050A4B" w14:textId="27AF7BDF" w:rsidR="000A688C" w:rsidRPr="002775BA" w:rsidRDefault="00632707" w:rsidP="000A688C">
      <w:pPr>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lastRenderedPageBreak/>
        <w:t>7</w:t>
      </w:r>
      <w:r w:rsidR="000A688C" w:rsidRPr="002775BA">
        <w:rPr>
          <w:rFonts w:eastAsia="SimSun"/>
          <w:b/>
          <w:bCs/>
          <w:szCs w:val="24"/>
          <w:lang w:val="en-GB" w:eastAsia="zh-CN"/>
        </w:rPr>
        <w:tab/>
      </w:r>
      <w:r w:rsidR="000A688C" w:rsidRPr="002775BA">
        <w:rPr>
          <w:rFonts w:eastAsia="SimSun"/>
          <w:szCs w:val="24"/>
          <w:lang w:val="en-GB" w:eastAsia="zh-CN"/>
        </w:rPr>
        <w:t xml:space="preserve">Status of </w:t>
      </w:r>
      <w:r w:rsidR="000A688C">
        <w:rPr>
          <w:rFonts w:eastAsia="SimSun"/>
          <w:szCs w:val="24"/>
          <w:lang w:val="en-GB" w:eastAsia="zh-CN"/>
        </w:rPr>
        <w:t>texts</w:t>
      </w:r>
      <w:r w:rsidR="000A688C" w:rsidRPr="002D048A">
        <w:rPr>
          <w:szCs w:val="24"/>
        </w:rPr>
        <w:t xml:space="preserve"> </w:t>
      </w:r>
      <w:r w:rsidR="000A688C" w:rsidRPr="002D048A">
        <w:rPr>
          <w:rFonts w:eastAsia="SimSun"/>
          <w:szCs w:val="24"/>
          <w:lang w:eastAsia="zh-CN"/>
        </w:rPr>
        <w:t>assigned to Study Group 4</w:t>
      </w:r>
    </w:p>
    <w:p w14:paraId="2268E05A" w14:textId="4615F752" w:rsidR="000A688C" w:rsidRPr="002775BA" w:rsidRDefault="00632707" w:rsidP="000A688C">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8</w:t>
      </w:r>
      <w:r w:rsidR="000A688C" w:rsidRPr="002775BA">
        <w:rPr>
          <w:rFonts w:eastAsia="SimSun"/>
          <w:szCs w:val="24"/>
          <w:lang w:val="en-GB" w:eastAsia="zh-CN"/>
        </w:rPr>
        <w:tab/>
        <w:t>Liaison with other Study Groups and international organizations</w:t>
      </w:r>
    </w:p>
    <w:p w14:paraId="2C738EF9" w14:textId="38659D64" w:rsidR="000A688C" w:rsidRPr="002775BA" w:rsidRDefault="00632707" w:rsidP="000A688C">
      <w:pPr>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9</w:t>
      </w:r>
      <w:r w:rsidR="000A688C" w:rsidRPr="002775BA">
        <w:rPr>
          <w:rFonts w:eastAsia="SimSun"/>
          <w:b/>
          <w:bCs/>
          <w:szCs w:val="24"/>
          <w:lang w:val="en-GB" w:eastAsia="zh-CN"/>
        </w:rPr>
        <w:tab/>
      </w:r>
      <w:r w:rsidR="000A688C" w:rsidRPr="00C74FED">
        <w:rPr>
          <w:szCs w:val="24"/>
        </w:rPr>
        <w:t xml:space="preserve">Consideration of future work </w:t>
      </w:r>
      <w:r w:rsidR="000A688C" w:rsidRPr="00C74FED">
        <w:rPr>
          <w:szCs w:val="24"/>
          <w:lang w:val="en-GB"/>
        </w:rPr>
        <w:t>programme</w:t>
      </w:r>
      <w:r w:rsidR="000A688C" w:rsidRPr="00C74FED">
        <w:rPr>
          <w:szCs w:val="24"/>
        </w:rPr>
        <w:t xml:space="preserve"> and </w:t>
      </w:r>
      <w:r w:rsidR="000A688C">
        <w:rPr>
          <w:rFonts w:eastAsia="SimSun"/>
          <w:szCs w:val="24"/>
          <w:lang w:val="en-GB" w:eastAsia="zh-CN"/>
        </w:rPr>
        <w:t>s</w:t>
      </w:r>
      <w:r w:rsidR="000A688C" w:rsidRPr="002775BA">
        <w:rPr>
          <w:rFonts w:eastAsia="SimSun"/>
          <w:szCs w:val="24"/>
          <w:lang w:val="en-GB" w:eastAsia="zh-CN"/>
        </w:rPr>
        <w:t>chedule of meetings</w:t>
      </w:r>
    </w:p>
    <w:p w14:paraId="6840BBB9" w14:textId="7B97FC85" w:rsidR="000A688C" w:rsidRDefault="00632707" w:rsidP="000A688C">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eastAsia="SimSun"/>
          <w:b/>
          <w:bCs/>
          <w:szCs w:val="24"/>
          <w:lang w:val="en-GB" w:eastAsia="zh-CN"/>
        </w:rPr>
        <w:t>10</w:t>
      </w:r>
      <w:r w:rsidR="000A688C" w:rsidRPr="002775BA">
        <w:rPr>
          <w:rFonts w:eastAsia="SimSun"/>
          <w:b/>
          <w:bCs/>
          <w:szCs w:val="24"/>
          <w:lang w:val="en-GB" w:eastAsia="zh-CN"/>
        </w:rPr>
        <w:tab/>
      </w:r>
      <w:r w:rsidR="000A688C" w:rsidRPr="002775BA">
        <w:rPr>
          <w:rFonts w:eastAsia="SimSun"/>
          <w:szCs w:val="24"/>
          <w:lang w:val="en-GB" w:eastAsia="zh-CN"/>
        </w:rPr>
        <w:t>Any other business</w:t>
      </w:r>
    </w:p>
    <w:p w14:paraId="33BD4EBC" w14:textId="6251354C" w:rsidR="000A688C" w:rsidRDefault="000A688C" w:rsidP="00FE0829">
      <w:pPr>
        <w:tabs>
          <w:tab w:val="clear" w:pos="794"/>
          <w:tab w:val="clear" w:pos="1191"/>
          <w:tab w:val="clear" w:pos="1588"/>
          <w:tab w:val="clear" w:pos="1985"/>
          <w:tab w:val="center" w:pos="7088"/>
        </w:tabs>
        <w:adjustRightInd/>
        <w:spacing w:before="600"/>
        <w:textAlignment w:val="auto"/>
        <w:rPr>
          <w:color w:val="000000"/>
          <w:shd w:val="clear" w:color="auto" w:fill="FFFFFF"/>
        </w:rPr>
      </w:pPr>
      <w:r>
        <w:rPr>
          <w:color w:val="000000"/>
          <w:shd w:val="clear" w:color="auto" w:fill="FFFFFF"/>
        </w:rPr>
        <w:tab/>
      </w:r>
      <w:r w:rsidRPr="00DF11B0">
        <w:rPr>
          <w:color w:val="000000"/>
          <w:shd w:val="clear" w:color="auto" w:fill="FFFFFF"/>
        </w:rPr>
        <w:t>Victor STRELETS</w:t>
      </w:r>
      <w:r>
        <w:rPr>
          <w:color w:val="000000"/>
          <w:shd w:val="clear" w:color="auto" w:fill="FFFFFF"/>
        </w:rPr>
        <w:br/>
      </w:r>
      <w:r w:rsidRPr="000A688C">
        <w:rPr>
          <w:color w:val="000000"/>
          <w:shd w:val="clear" w:color="auto" w:fill="FFFFFF"/>
        </w:rPr>
        <w:tab/>
        <w:t>Chairman, Radiocommunication Study Group 4</w:t>
      </w:r>
    </w:p>
    <w:p w14:paraId="60E97CDF" w14:textId="77777777" w:rsidR="001E11B8" w:rsidRDefault="001E11B8">
      <w:pPr>
        <w:tabs>
          <w:tab w:val="clear" w:pos="794"/>
          <w:tab w:val="clear" w:pos="1191"/>
          <w:tab w:val="clear" w:pos="1588"/>
          <w:tab w:val="clear" w:pos="1985"/>
        </w:tabs>
        <w:overflowPunct/>
        <w:autoSpaceDE/>
        <w:autoSpaceDN/>
        <w:adjustRightInd/>
        <w:spacing w:before="0" w:line="240" w:lineRule="auto"/>
        <w:jc w:val="left"/>
        <w:textAlignment w:val="auto"/>
        <w:rPr>
          <w:b/>
          <w:sz w:val="28"/>
          <w:szCs w:val="24"/>
        </w:rPr>
      </w:pPr>
      <w:r>
        <w:rPr>
          <w:sz w:val="28"/>
          <w:szCs w:val="24"/>
        </w:rPr>
        <w:br w:type="page"/>
      </w:r>
    </w:p>
    <w:p w14:paraId="0FA68D45" w14:textId="6251384B" w:rsidR="00611981" w:rsidRDefault="00611981" w:rsidP="00611981">
      <w:pPr>
        <w:pStyle w:val="AnnexNoTitle"/>
        <w:rPr>
          <w:sz w:val="28"/>
          <w:szCs w:val="24"/>
        </w:rPr>
      </w:pPr>
      <w:r w:rsidRPr="00A64A5C">
        <w:rPr>
          <w:sz w:val="28"/>
          <w:szCs w:val="24"/>
        </w:rPr>
        <w:lastRenderedPageBreak/>
        <w:t xml:space="preserve">Annex </w:t>
      </w:r>
      <w:r>
        <w:rPr>
          <w:sz w:val="28"/>
          <w:szCs w:val="24"/>
        </w:rPr>
        <w:t>2</w:t>
      </w:r>
      <w:r w:rsidRPr="00A64A5C">
        <w:rPr>
          <w:sz w:val="28"/>
          <w:szCs w:val="24"/>
        </w:rPr>
        <w:br/>
      </w:r>
      <w:r w:rsidRPr="00A64A5C">
        <w:rPr>
          <w:sz w:val="28"/>
          <w:szCs w:val="24"/>
        </w:rPr>
        <w:br/>
        <w:t xml:space="preserve">Titles and summaries of the draft revisions of Recommendations proposed </w:t>
      </w:r>
      <w:r w:rsidRPr="00A64A5C">
        <w:rPr>
          <w:sz w:val="28"/>
          <w:szCs w:val="24"/>
        </w:rPr>
        <w:br/>
        <w:t xml:space="preserve">for adoption at the Study Group </w:t>
      </w:r>
      <w:r>
        <w:rPr>
          <w:sz w:val="28"/>
          <w:szCs w:val="24"/>
        </w:rPr>
        <w:t xml:space="preserve">4 </w:t>
      </w:r>
      <w:r w:rsidRPr="00A64A5C">
        <w:rPr>
          <w:sz w:val="28"/>
          <w:szCs w:val="24"/>
        </w:rPr>
        <w:t>meeting</w:t>
      </w:r>
    </w:p>
    <w:p w14:paraId="03863F80" w14:textId="77777777" w:rsidR="00611981" w:rsidRPr="00AC3F67" w:rsidRDefault="00611981" w:rsidP="00611981"/>
    <w:p w14:paraId="503EC427" w14:textId="183BBA48" w:rsidR="00611981" w:rsidRDefault="00611981" w:rsidP="00611981">
      <w:pPr>
        <w:keepNext/>
        <w:spacing w:before="360"/>
        <w:ind w:left="794" w:hanging="794"/>
        <w:jc w:val="left"/>
      </w:pPr>
      <w:r w:rsidRPr="004949CA">
        <w:rPr>
          <w:u w:val="single"/>
        </w:rPr>
        <w:t>Draft revision of Recommendation ITU-R M.</w:t>
      </w:r>
      <w:r w:rsidR="009A312A" w:rsidRPr="009A312A">
        <w:rPr>
          <w:u w:val="single"/>
        </w:rPr>
        <w:t>1787-3</w:t>
      </w:r>
      <w:r>
        <w:tab/>
      </w:r>
      <w:r>
        <w:tab/>
      </w:r>
      <w:r>
        <w:tab/>
      </w:r>
      <w:r>
        <w:tab/>
      </w:r>
      <w:r>
        <w:tab/>
      </w:r>
      <w:r>
        <w:tab/>
        <w:t>Doc. 4/</w:t>
      </w:r>
      <w:r w:rsidR="009A312A">
        <w:t>28</w:t>
      </w:r>
    </w:p>
    <w:p w14:paraId="12F7DDEB" w14:textId="5A40759D" w:rsidR="00611981" w:rsidRPr="00A64A5C" w:rsidRDefault="00D52DBA" w:rsidP="00611981">
      <w:pPr>
        <w:pStyle w:val="Rectitle"/>
        <w:rPr>
          <w:rFonts w:eastAsia="MS Mincho"/>
          <w:bCs/>
          <w:szCs w:val="24"/>
          <w:highlight w:val="yellow"/>
        </w:rPr>
      </w:pPr>
      <w:r w:rsidRPr="00D52DBA">
        <w:t xml:space="preserve">Description of systems and networks in the </w:t>
      </w:r>
      <w:proofErr w:type="spellStart"/>
      <w:r w:rsidRPr="00D52DBA">
        <w:t>radionavigation</w:t>
      </w:r>
      <w:proofErr w:type="spellEnd"/>
      <w:r w:rsidRPr="00D52DBA">
        <w:t>-satellite service (space-to-Earth and space-to-space) and technical characteristics of</w:t>
      </w:r>
      <w:r w:rsidR="00546405">
        <w:br/>
      </w:r>
      <w:r w:rsidRPr="00D52DBA">
        <w:t>transmitting space stations operating in the bands 1 164-1 215 MHz,</w:t>
      </w:r>
      <w:r w:rsidR="00546405">
        <w:br/>
      </w:r>
      <w:r w:rsidRPr="00D52DBA">
        <w:t>1 215-1 300 MHz and 1 559-1 610 MHz</w:t>
      </w:r>
    </w:p>
    <w:p w14:paraId="4A093A5E" w14:textId="5E7BF2B3" w:rsidR="00611981" w:rsidRPr="004949CA" w:rsidRDefault="00106137" w:rsidP="00611981">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Cs w:val="24"/>
          <w:lang w:val="en-GB"/>
        </w:rPr>
      </w:pPr>
      <w:r w:rsidRPr="00106137">
        <w:rPr>
          <w:rFonts w:asciiTheme="minorHAnsi" w:eastAsia="MS Mincho" w:hAnsiTheme="minorHAnsi" w:cstheme="minorHAnsi"/>
          <w:szCs w:val="24"/>
          <w:lang w:val="en-GB"/>
        </w:rPr>
        <w:t>This Recommendation is revised mainly in its Annexes 2, 3, 7 and 11, in order to reflect updates in the characteristics, applications and signal structure of corresponding systems. Other editorial revisions and updates are made as well</w:t>
      </w:r>
      <w:r w:rsidR="00611981" w:rsidRPr="00106137">
        <w:rPr>
          <w:rFonts w:asciiTheme="minorHAnsi" w:eastAsia="MS Mincho" w:hAnsiTheme="minorHAnsi" w:cstheme="minorHAnsi"/>
          <w:szCs w:val="24"/>
          <w:lang w:val="en-GB"/>
        </w:rPr>
        <w:t>.</w:t>
      </w:r>
    </w:p>
    <w:p w14:paraId="5F10F240" w14:textId="2C604CCF" w:rsidR="00611981" w:rsidRPr="001834BC" w:rsidRDefault="00611981" w:rsidP="00611981">
      <w:pPr>
        <w:keepNext/>
        <w:spacing w:before="360"/>
        <w:ind w:left="794" w:hanging="794"/>
        <w:jc w:val="left"/>
        <w:rPr>
          <w:rFonts w:asciiTheme="minorHAnsi" w:hAnsiTheme="minorHAnsi" w:cstheme="minorHAnsi"/>
        </w:rPr>
      </w:pPr>
      <w:r w:rsidRPr="001834BC">
        <w:rPr>
          <w:rFonts w:asciiTheme="minorHAnsi" w:hAnsiTheme="minorHAnsi" w:cstheme="minorHAnsi"/>
          <w:u w:val="single"/>
        </w:rPr>
        <w:t>Draft revision of Recommendation ITU-R M.1902-</w:t>
      </w:r>
      <w:r w:rsidR="00622803">
        <w:rPr>
          <w:rFonts w:asciiTheme="minorHAnsi" w:hAnsiTheme="minorHAnsi" w:cstheme="minorHAnsi"/>
          <w:u w:val="single"/>
        </w:rPr>
        <w:t>1</w:t>
      </w:r>
      <w:r w:rsidRPr="001834BC">
        <w:rPr>
          <w:rFonts w:asciiTheme="minorHAnsi" w:hAnsiTheme="minorHAnsi" w:cstheme="minorHAnsi"/>
          <w:u w:val="single"/>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t>Doc. 4/</w:t>
      </w:r>
      <w:r w:rsidR="00622803">
        <w:rPr>
          <w:rFonts w:asciiTheme="minorHAnsi" w:hAnsiTheme="minorHAnsi" w:cstheme="minorHAnsi"/>
        </w:rPr>
        <w:t>30</w:t>
      </w:r>
    </w:p>
    <w:p w14:paraId="282A73BE" w14:textId="77777777" w:rsidR="00611981" w:rsidRDefault="00611981" w:rsidP="00611981">
      <w:pPr>
        <w:pStyle w:val="Rectitle"/>
        <w:rPr>
          <w:rFonts w:eastAsia="MS Mincho"/>
          <w:szCs w:val="24"/>
        </w:rPr>
      </w:pPr>
      <w:r w:rsidRPr="00D04E7F">
        <w:t>Characteristics and protection criteria for receiving earth stations</w:t>
      </w:r>
      <w:r w:rsidRPr="00D04E7F">
        <w:br/>
        <w:t xml:space="preserve">in the </w:t>
      </w:r>
      <w:proofErr w:type="spellStart"/>
      <w:r w:rsidRPr="00D04E7F">
        <w:t>radionavigation</w:t>
      </w:r>
      <w:proofErr w:type="spellEnd"/>
      <w:r w:rsidRPr="00D04E7F">
        <w:t>-satellite service (space-to-Earth)</w:t>
      </w:r>
      <w:r w:rsidRPr="00D04E7F">
        <w:br/>
        <w:t>operating in the band 1 215-1 300 MHz</w:t>
      </w:r>
    </w:p>
    <w:p w14:paraId="7FA7087A" w14:textId="0E49F0C3" w:rsidR="00611981" w:rsidRDefault="0054649C" w:rsidP="00611981">
      <w:pPr>
        <w:spacing w:before="240" w:line="240" w:lineRule="auto"/>
        <w:rPr>
          <w:rFonts w:eastAsia="MS Mincho"/>
          <w:szCs w:val="24"/>
        </w:rPr>
      </w:pPr>
      <w:r w:rsidRPr="0054649C">
        <w:rPr>
          <w:spacing w:val="-2"/>
          <w:lang w:val="en-GB"/>
        </w:rPr>
        <w:t>This Recommendation is revised in order to describe and to provide the technical characteristics and protection criteria of new types of receivers for certain RNSS systems</w:t>
      </w:r>
      <w:r w:rsidR="00611981" w:rsidRPr="0054649C">
        <w:rPr>
          <w:rFonts w:eastAsia="MS Mincho"/>
          <w:spacing w:val="-2"/>
        </w:rPr>
        <w:t>.</w:t>
      </w:r>
    </w:p>
    <w:p w14:paraId="68D10B0A" w14:textId="77777777" w:rsidR="00611981" w:rsidRPr="00A64A5C" w:rsidRDefault="00611981" w:rsidP="00611981">
      <w:pPr>
        <w:spacing w:before="120" w:line="240" w:lineRule="auto"/>
        <w:rPr>
          <w:rFonts w:eastAsia="MS Mincho"/>
          <w:szCs w:val="24"/>
        </w:rPr>
      </w:pPr>
    </w:p>
    <w:p w14:paraId="36A17ADD" w14:textId="77777777" w:rsidR="00611981" w:rsidRDefault="00611981" w:rsidP="0061198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Pr>
          <w:rFonts w:asciiTheme="minorHAnsi" w:hAnsiTheme="minorHAnsi" w:cs="Times New Roman"/>
          <w:b/>
          <w:sz w:val="28"/>
          <w:szCs w:val="20"/>
          <w:lang w:val="en-GB"/>
        </w:rPr>
        <w:br w:type="page"/>
      </w:r>
    </w:p>
    <w:p w14:paraId="60BCB557" w14:textId="7130105D" w:rsidR="00C34A48" w:rsidRPr="00C34A48" w:rsidRDefault="00C34A48" w:rsidP="00C34A48">
      <w:pPr>
        <w:keepNext/>
        <w:keepLines/>
        <w:spacing w:before="120" w:line="240" w:lineRule="auto"/>
        <w:jc w:val="center"/>
        <w:rPr>
          <w:rFonts w:asciiTheme="minorHAnsi" w:eastAsia="SimSun" w:hAnsiTheme="minorHAnsi" w:cstheme="minorHAnsi"/>
          <w:b/>
          <w:sz w:val="28"/>
          <w:szCs w:val="28"/>
          <w:lang w:val="en-GB"/>
        </w:rPr>
      </w:pPr>
      <w:r w:rsidRPr="00C34A48">
        <w:rPr>
          <w:rFonts w:asciiTheme="minorHAnsi" w:eastAsia="SimSun" w:hAnsiTheme="minorHAnsi" w:cstheme="minorHAnsi"/>
          <w:b/>
          <w:sz w:val="28"/>
          <w:szCs w:val="28"/>
          <w:lang w:val="en-GB"/>
        </w:rPr>
        <w:lastRenderedPageBreak/>
        <w:t xml:space="preserve">Annex </w:t>
      </w:r>
      <w:r w:rsidR="00163432" w:rsidRPr="001360A7">
        <w:rPr>
          <w:rFonts w:asciiTheme="minorHAnsi" w:eastAsia="SimSun" w:hAnsiTheme="minorHAnsi" w:cstheme="minorHAnsi"/>
          <w:b/>
          <w:sz w:val="28"/>
          <w:szCs w:val="28"/>
          <w:lang w:val="en-GB"/>
        </w:rPr>
        <w:t>3</w:t>
      </w:r>
      <w:r w:rsidRPr="00C34A48">
        <w:rPr>
          <w:rFonts w:asciiTheme="minorHAnsi" w:eastAsia="SimSun" w:hAnsiTheme="minorHAnsi" w:cstheme="minorHAnsi"/>
          <w:b/>
          <w:sz w:val="28"/>
          <w:szCs w:val="28"/>
          <w:lang w:val="en-GB"/>
        </w:rPr>
        <w:br/>
      </w:r>
      <w:r w:rsidRPr="00C34A48">
        <w:rPr>
          <w:rFonts w:asciiTheme="minorHAnsi" w:eastAsia="SimSun" w:hAnsiTheme="minorHAnsi" w:cstheme="minorHAnsi"/>
          <w:b/>
          <w:sz w:val="28"/>
          <w:szCs w:val="28"/>
          <w:lang w:val="en-GB"/>
        </w:rPr>
        <w:br/>
        <w:t xml:space="preserve">Topics to be addressed at meetings of Working Parties </w:t>
      </w:r>
      <w:r w:rsidR="001076BA">
        <w:rPr>
          <w:rFonts w:asciiTheme="minorHAnsi" w:eastAsia="SimSun" w:hAnsiTheme="minorHAnsi" w:cstheme="minorHAnsi"/>
          <w:b/>
          <w:sz w:val="28"/>
          <w:szCs w:val="28"/>
          <w:lang w:val="en-GB"/>
        </w:rPr>
        <w:t>4</w:t>
      </w:r>
      <w:r w:rsidRPr="00C34A48">
        <w:rPr>
          <w:rFonts w:asciiTheme="minorHAnsi" w:eastAsia="SimSun" w:hAnsiTheme="minorHAnsi" w:cstheme="minorHAnsi"/>
          <w:b/>
          <w:sz w:val="28"/>
          <w:szCs w:val="28"/>
          <w:lang w:val="en-GB"/>
        </w:rPr>
        <w:t xml:space="preserve">A, </w:t>
      </w:r>
      <w:r w:rsidR="001076BA">
        <w:rPr>
          <w:rFonts w:asciiTheme="minorHAnsi" w:eastAsia="SimSun" w:hAnsiTheme="minorHAnsi" w:cstheme="minorHAnsi"/>
          <w:b/>
          <w:sz w:val="28"/>
          <w:szCs w:val="28"/>
          <w:lang w:val="en-GB"/>
        </w:rPr>
        <w:t>4</w:t>
      </w:r>
      <w:r w:rsidRPr="00C34A48">
        <w:rPr>
          <w:rFonts w:asciiTheme="minorHAnsi" w:eastAsia="SimSun" w:hAnsiTheme="minorHAnsi" w:cstheme="minorHAnsi"/>
          <w:b/>
          <w:sz w:val="28"/>
          <w:szCs w:val="28"/>
          <w:lang w:val="en-GB"/>
        </w:rPr>
        <w:t xml:space="preserve">B and </w:t>
      </w:r>
      <w:r w:rsidR="001076BA">
        <w:rPr>
          <w:rFonts w:asciiTheme="minorHAnsi" w:eastAsia="SimSun" w:hAnsiTheme="minorHAnsi" w:cstheme="minorHAnsi"/>
          <w:b/>
          <w:sz w:val="28"/>
          <w:szCs w:val="28"/>
          <w:lang w:val="en-GB"/>
        </w:rPr>
        <w:t>4</w:t>
      </w:r>
      <w:r w:rsidRPr="00C34A48">
        <w:rPr>
          <w:rFonts w:asciiTheme="minorHAnsi" w:eastAsia="SimSun" w:hAnsiTheme="minorHAnsi" w:cstheme="minorHAnsi"/>
          <w:b/>
          <w:sz w:val="28"/>
          <w:szCs w:val="28"/>
          <w:lang w:val="en-GB"/>
        </w:rPr>
        <w:t xml:space="preserve">C </w:t>
      </w:r>
      <w:r w:rsidRPr="00C34A48">
        <w:rPr>
          <w:rFonts w:asciiTheme="minorHAnsi" w:eastAsia="SimSun" w:hAnsiTheme="minorHAnsi" w:cstheme="minorHAnsi"/>
          <w:b/>
          <w:sz w:val="28"/>
          <w:szCs w:val="28"/>
          <w:lang w:val="en-GB"/>
        </w:rPr>
        <w:br/>
        <w:t>held prior to the meeting of Study Group </w:t>
      </w:r>
      <w:r w:rsidR="001076BA">
        <w:rPr>
          <w:rFonts w:asciiTheme="minorHAnsi" w:eastAsia="SimSun" w:hAnsiTheme="minorHAnsi" w:cstheme="minorHAnsi"/>
          <w:b/>
          <w:sz w:val="28"/>
          <w:szCs w:val="28"/>
          <w:lang w:val="en-GB"/>
        </w:rPr>
        <w:t>4</w:t>
      </w:r>
      <w:r w:rsidRPr="00C34A48">
        <w:rPr>
          <w:rFonts w:asciiTheme="minorHAnsi" w:eastAsia="SimSun" w:hAnsiTheme="minorHAnsi" w:cstheme="minorHAnsi"/>
          <w:b/>
          <w:sz w:val="28"/>
          <w:szCs w:val="28"/>
          <w:lang w:val="en-GB"/>
        </w:rPr>
        <w:t xml:space="preserve"> and for which draft </w:t>
      </w:r>
      <w:r w:rsidRPr="00C34A48">
        <w:rPr>
          <w:rFonts w:asciiTheme="minorHAnsi" w:eastAsia="SimSun" w:hAnsiTheme="minorHAnsi" w:cstheme="minorHAnsi"/>
          <w:b/>
          <w:sz w:val="28"/>
          <w:szCs w:val="28"/>
          <w:lang w:val="en-GB"/>
        </w:rPr>
        <w:br/>
        <w:t>Recommendations may be developed</w:t>
      </w:r>
    </w:p>
    <w:p w14:paraId="4285AC50" w14:textId="3FA4D98C" w:rsidR="00C34A48" w:rsidRPr="00C34A48" w:rsidRDefault="00C34A48" w:rsidP="00587085">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szCs w:val="28"/>
        </w:rPr>
      </w:pPr>
      <w:r w:rsidRPr="00C34A48">
        <w:rPr>
          <w:rFonts w:eastAsia="SimSun"/>
          <w:b/>
          <w:sz w:val="28"/>
          <w:szCs w:val="28"/>
        </w:rPr>
        <w:t xml:space="preserve">Working Party </w:t>
      </w:r>
      <w:r w:rsidR="0058740C">
        <w:rPr>
          <w:rFonts w:eastAsia="SimSun"/>
          <w:b/>
          <w:sz w:val="28"/>
          <w:szCs w:val="28"/>
        </w:rPr>
        <w:t>4</w:t>
      </w:r>
      <w:r w:rsidRPr="00C34A48">
        <w:rPr>
          <w:rFonts w:eastAsia="SimSun"/>
          <w:b/>
          <w:sz w:val="28"/>
          <w:szCs w:val="28"/>
        </w:rPr>
        <w:t>A</w:t>
      </w:r>
    </w:p>
    <w:p w14:paraId="1D304D82" w14:textId="1C0E8BDC" w:rsidR="00C34A48" w:rsidRPr="00C34A48" w:rsidRDefault="000577DC" w:rsidP="009D5BC8">
      <w:pPr>
        <w:spacing w:before="240"/>
        <w:rPr>
          <w:rFonts w:eastAsia="SimSun"/>
        </w:rPr>
      </w:pPr>
      <w:r w:rsidRPr="000577DC">
        <w:rPr>
          <w:rFonts w:eastAsia="SimSun"/>
        </w:rPr>
        <w:t xml:space="preserve">Static methodology for calculating </w:t>
      </w:r>
      <w:proofErr w:type="spellStart"/>
      <w:r w:rsidRPr="000577DC">
        <w:rPr>
          <w:rFonts w:eastAsia="SimSun"/>
        </w:rPr>
        <w:t>epfd</w:t>
      </w:r>
      <w:proofErr w:type="spellEnd"/>
      <w:r w:rsidRPr="000577DC">
        <w:rPr>
          <w:rFonts w:eastAsia="SimSun"/>
        </w:rPr>
        <w:t xml:space="preserve"> to facilitate coordination of very large antennas under Nos.</w:t>
      </w:r>
      <w:r w:rsidR="001E11B8">
        <w:rPr>
          <w:rFonts w:eastAsia="SimSun"/>
        </w:rPr>
        <w:t> </w:t>
      </w:r>
      <w:r w:rsidRPr="000577DC">
        <w:rPr>
          <w:rFonts w:eastAsia="SimSun"/>
        </w:rPr>
        <w:t>9.7A and 9.7B of the Radio Regulations</w:t>
      </w:r>
      <w:r w:rsidR="00C34A48" w:rsidRPr="00C34A48">
        <w:rPr>
          <w:rFonts w:eastAsia="SimSun"/>
        </w:rPr>
        <w:t xml:space="preserve"> </w:t>
      </w:r>
      <w:hyperlink r:id="rId25" w:history="1"/>
      <w:bookmarkStart w:id="5" w:name="_Hlk76969149"/>
      <w:r w:rsidR="00C34A48" w:rsidRPr="00C34A48">
        <w:t xml:space="preserve">(PDRR ITU-R </w:t>
      </w:r>
      <w:r w:rsidR="0039267B" w:rsidRPr="0039267B">
        <w:rPr>
          <w:rFonts w:eastAsia="SimSun"/>
        </w:rPr>
        <w:t>S.1714</w:t>
      </w:r>
      <w:r w:rsidR="00CB6F7D">
        <w:rPr>
          <w:rFonts w:eastAsia="SimSun"/>
        </w:rPr>
        <w:t>-0</w:t>
      </w:r>
      <w:r w:rsidR="0039267B">
        <w:rPr>
          <w:rFonts w:eastAsia="SimSun"/>
        </w:rPr>
        <w:t xml:space="preserve"> </w:t>
      </w:r>
      <w:r w:rsidR="00C34A48" w:rsidRPr="00C34A48">
        <w:t xml:space="preserve">– </w:t>
      </w:r>
      <w:r w:rsidR="004976F8">
        <w:t>s</w:t>
      </w:r>
      <w:r w:rsidR="00C34A48" w:rsidRPr="00C34A48">
        <w:rPr>
          <w:rFonts w:eastAsia="SimSun"/>
        </w:rPr>
        <w:t xml:space="preserve">ee Annex 1 to </w:t>
      </w:r>
      <w:r w:rsidR="00C34A48" w:rsidRPr="00C34A48">
        <w:rPr>
          <w:rFonts w:ascii="Verdana" w:eastAsia="SimSun" w:hAnsi="Verdana"/>
          <w:sz w:val="20"/>
          <w:lang w:val="en-GB"/>
        </w:rPr>
        <w:t>Document</w:t>
      </w:r>
      <w:r w:rsidR="001E11B8">
        <w:rPr>
          <w:rFonts w:ascii="Verdana" w:eastAsia="SimSun" w:hAnsi="Verdana"/>
          <w:sz w:val="20"/>
          <w:lang w:val="en-GB"/>
        </w:rPr>
        <w:t> </w:t>
      </w:r>
      <w:hyperlink r:id="rId26" w:history="1">
        <w:r w:rsidR="00132656">
          <w:rPr>
            <w:rFonts w:ascii="Verdana" w:eastAsia="SimSun" w:hAnsi="Verdana"/>
            <w:bCs/>
            <w:color w:val="0000FF"/>
            <w:sz w:val="20"/>
            <w:u w:val="single"/>
            <w:lang w:val="en-GB" w:eastAsia="zh-CN"/>
          </w:rPr>
          <w:t>4</w:t>
        </w:r>
        <w:r w:rsidR="00C34A48" w:rsidRPr="00C34A48">
          <w:rPr>
            <w:rFonts w:ascii="Verdana" w:eastAsia="SimSun" w:hAnsi="Verdana"/>
            <w:bCs/>
            <w:color w:val="0000FF"/>
            <w:sz w:val="20"/>
            <w:u w:val="single"/>
            <w:lang w:val="en-GB" w:eastAsia="zh-CN"/>
          </w:rPr>
          <w:t>A/</w:t>
        </w:r>
        <w:r w:rsidR="00132656">
          <w:rPr>
            <w:rFonts w:ascii="Verdana" w:eastAsia="SimSun" w:hAnsi="Verdana"/>
            <w:bCs/>
            <w:color w:val="0000FF"/>
            <w:sz w:val="20"/>
            <w:u w:val="single"/>
            <w:lang w:val="en-GB" w:eastAsia="zh-CN"/>
          </w:rPr>
          <w:t>392</w:t>
        </w:r>
      </w:hyperlink>
      <w:r w:rsidR="00C34A48" w:rsidRPr="00C34A48">
        <w:t>)</w:t>
      </w:r>
      <w:bookmarkEnd w:id="5"/>
      <w:r w:rsidR="00C1590D">
        <w:t>.</w:t>
      </w:r>
    </w:p>
    <w:p w14:paraId="63D1C383" w14:textId="10A99CE6" w:rsidR="00C34A48" w:rsidRPr="00C34A48" w:rsidRDefault="00C34A48" w:rsidP="00587085">
      <w:pPr>
        <w:tabs>
          <w:tab w:val="clear" w:pos="794"/>
          <w:tab w:val="clear" w:pos="1191"/>
          <w:tab w:val="clear" w:pos="1588"/>
          <w:tab w:val="clear" w:pos="1985"/>
          <w:tab w:val="left" w:pos="567"/>
          <w:tab w:val="left" w:pos="1134"/>
          <w:tab w:val="left" w:pos="1701"/>
          <w:tab w:val="left" w:pos="2268"/>
          <w:tab w:val="left" w:pos="2835"/>
        </w:tabs>
        <w:spacing w:before="360"/>
        <w:jc w:val="center"/>
        <w:rPr>
          <w:rFonts w:eastAsia="SimSun"/>
          <w:b/>
          <w:sz w:val="28"/>
          <w:szCs w:val="28"/>
        </w:rPr>
      </w:pPr>
      <w:r w:rsidRPr="00C34A48">
        <w:rPr>
          <w:rFonts w:eastAsia="SimSun"/>
          <w:b/>
          <w:sz w:val="28"/>
          <w:szCs w:val="28"/>
        </w:rPr>
        <w:t xml:space="preserve">Working Party </w:t>
      </w:r>
      <w:r w:rsidR="0058740C">
        <w:rPr>
          <w:rFonts w:eastAsia="SimSun"/>
          <w:b/>
          <w:sz w:val="28"/>
          <w:szCs w:val="28"/>
        </w:rPr>
        <w:t>4</w:t>
      </w:r>
      <w:r w:rsidRPr="00C34A48">
        <w:rPr>
          <w:rFonts w:eastAsia="SimSun"/>
          <w:b/>
          <w:sz w:val="28"/>
          <w:szCs w:val="28"/>
        </w:rPr>
        <w:t>B</w:t>
      </w:r>
    </w:p>
    <w:p w14:paraId="01465BB9" w14:textId="3DD9DD4D" w:rsidR="00C34A48" w:rsidRPr="00C34A48" w:rsidRDefault="00601A04" w:rsidP="00C34A48">
      <w:pPr>
        <w:spacing w:before="240"/>
        <w:rPr>
          <w:rFonts w:eastAsia="SimSun"/>
        </w:rPr>
      </w:pPr>
      <w:r w:rsidRPr="00601A04">
        <w:rPr>
          <w:rFonts w:eastAsia="SimSun"/>
        </w:rPr>
        <w:t>Method for the determination of performance objectives for satellite hypothetical reference digital paths using adaptive coding and modulation</w:t>
      </w:r>
      <w:r w:rsidR="00C34A48" w:rsidRPr="00C34A48">
        <w:rPr>
          <w:rFonts w:eastAsia="SimSun"/>
        </w:rPr>
        <w:t xml:space="preserve"> </w:t>
      </w:r>
      <w:r w:rsidR="00EA1150">
        <w:t>(</w:t>
      </w:r>
      <w:r w:rsidR="00EA1150" w:rsidRPr="00F76C6D">
        <w:t xml:space="preserve">PDRR ITU-R </w:t>
      </w:r>
      <w:r w:rsidR="00EA1150" w:rsidRPr="00EA1150">
        <w:t>S.2131-0</w:t>
      </w:r>
      <w:r w:rsidR="00EA1150">
        <w:t xml:space="preserve"> </w:t>
      </w:r>
      <w:r w:rsidR="00C34A48" w:rsidRPr="00C34A48">
        <w:t xml:space="preserve">– </w:t>
      </w:r>
      <w:r w:rsidR="00441160">
        <w:t>s</w:t>
      </w:r>
      <w:r w:rsidR="00C34A48" w:rsidRPr="00C34A48">
        <w:rPr>
          <w:rFonts w:eastAsia="SimSun"/>
        </w:rPr>
        <w:t xml:space="preserve">ee Annex </w:t>
      </w:r>
      <w:r w:rsidR="00F476CE">
        <w:rPr>
          <w:rFonts w:eastAsia="SimSun"/>
        </w:rPr>
        <w:t>3</w:t>
      </w:r>
      <w:r w:rsidR="00C34A48" w:rsidRPr="00C34A48">
        <w:rPr>
          <w:rFonts w:eastAsia="SimSun"/>
        </w:rPr>
        <w:t xml:space="preserve"> to Document</w:t>
      </w:r>
      <w:r w:rsidR="001E11B8">
        <w:rPr>
          <w:rFonts w:eastAsia="SimSun"/>
        </w:rPr>
        <w:t> </w:t>
      </w:r>
      <w:hyperlink r:id="rId27" w:history="1">
        <w:r w:rsidR="00F476CE">
          <w:rPr>
            <w:rFonts w:ascii="Verdana" w:eastAsia="SimSun" w:hAnsi="Verdana"/>
            <w:bCs/>
            <w:color w:val="0000FF"/>
            <w:sz w:val="20"/>
            <w:u w:val="single"/>
            <w:lang w:val="en-GB" w:eastAsia="zh-CN"/>
          </w:rPr>
          <w:t>4</w:t>
        </w:r>
        <w:r w:rsidR="00C34A48" w:rsidRPr="00C34A48">
          <w:rPr>
            <w:rFonts w:ascii="Verdana" w:eastAsia="SimSun" w:hAnsi="Verdana"/>
            <w:bCs/>
            <w:color w:val="0000FF"/>
            <w:sz w:val="20"/>
            <w:u w:val="single"/>
            <w:lang w:val="en-GB" w:eastAsia="zh-CN"/>
          </w:rPr>
          <w:t>B/</w:t>
        </w:r>
        <w:r w:rsidR="00F476CE">
          <w:rPr>
            <w:rFonts w:ascii="Verdana" w:eastAsia="SimSun" w:hAnsi="Verdana"/>
            <w:bCs/>
            <w:color w:val="0000FF"/>
            <w:sz w:val="20"/>
            <w:u w:val="single"/>
            <w:lang w:val="en-GB" w:eastAsia="zh-CN"/>
          </w:rPr>
          <w:t>79</w:t>
        </w:r>
      </w:hyperlink>
      <w:r w:rsidR="00C34A48" w:rsidRPr="00C34A48">
        <w:rPr>
          <w:rFonts w:ascii="Verdana" w:eastAsia="SimSun" w:hAnsi="Verdana"/>
          <w:bCs/>
          <w:sz w:val="20"/>
          <w:lang w:val="en-GB" w:eastAsia="zh-CN"/>
        </w:rPr>
        <w:t>)</w:t>
      </w:r>
      <w:r w:rsidR="00C1590D">
        <w:rPr>
          <w:rFonts w:ascii="Verdana" w:eastAsia="SimSun" w:hAnsi="Verdana"/>
          <w:bCs/>
          <w:sz w:val="20"/>
          <w:lang w:val="en-GB" w:eastAsia="zh-CN"/>
        </w:rPr>
        <w:t>.</w:t>
      </w:r>
    </w:p>
    <w:p w14:paraId="3AD1D7C8" w14:textId="2EF2682C" w:rsidR="00C34A48" w:rsidRPr="00C34A48" w:rsidRDefault="00C34A48" w:rsidP="00587085">
      <w:pPr>
        <w:tabs>
          <w:tab w:val="clear" w:pos="794"/>
          <w:tab w:val="clear" w:pos="1191"/>
          <w:tab w:val="clear" w:pos="1588"/>
          <w:tab w:val="clear" w:pos="1985"/>
          <w:tab w:val="left" w:pos="567"/>
          <w:tab w:val="left" w:pos="1134"/>
          <w:tab w:val="left" w:pos="1701"/>
          <w:tab w:val="left" w:pos="2268"/>
          <w:tab w:val="left" w:pos="2835"/>
        </w:tabs>
        <w:spacing w:before="360"/>
        <w:jc w:val="center"/>
        <w:rPr>
          <w:rFonts w:eastAsia="SimSun"/>
          <w:b/>
          <w:sz w:val="28"/>
        </w:rPr>
      </w:pPr>
      <w:r w:rsidRPr="00C34A48">
        <w:rPr>
          <w:rFonts w:eastAsia="SimSun"/>
          <w:b/>
          <w:sz w:val="28"/>
        </w:rPr>
        <w:t xml:space="preserve">Working Party </w:t>
      </w:r>
      <w:r w:rsidR="0058740C">
        <w:rPr>
          <w:rFonts w:eastAsia="SimSun"/>
          <w:b/>
          <w:sz w:val="28"/>
        </w:rPr>
        <w:t>4</w:t>
      </w:r>
      <w:r w:rsidRPr="00C34A48">
        <w:rPr>
          <w:rFonts w:eastAsia="SimSun"/>
          <w:b/>
          <w:sz w:val="28"/>
        </w:rPr>
        <w:t>C</w:t>
      </w:r>
    </w:p>
    <w:p w14:paraId="1F4FD8E4" w14:textId="7B488911" w:rsidR="00C34A48" w:rsidRPr="00C34A48" w:rsidRDefault="00A60CFD" w:rsidP="009D5BC8">
      <w:pPr>
        <w:spacing w:before="240"/>
        <w:rPr>
          <w:rFonts w:eastAsia="SimSun"/>
          <w:lang w:val="en-GB"/>
        </w:rPr>
      </w:pPr>
      <w:r w:rsidRPr="00A60CFD">
        <w:rPr>
          <w:rFonts w:eastAsia="SimSun"/>
        </w:rPr>
        <w:t xml:space="preserve">Guidance on ITU-R Recommendations related to systems and networks in the </w:t>
      </w:r>
      <w:proofErr w:type="spellStart"/>
      <w:r w:rsidRPr="00A60CFD">
        <w:rPr>
          <w:rFonts w:eastAsia="SimSun"/>
        </w:rPr>
        <w:t>radionavigation</w:t>
      </w:r>
      <w:proofErr w:type="spellEnd"/>
      <w:r w:rsidRPr="00A60CFD">
        <w:rPr>
          <w:rFonts w:eastAsia="SimSun"/>
        </w:rPr>
        <w:t>-satellite service operating in the frequency bands 1 164-1 215 MHz, 1 215-1 300 MHz, 1 559-1</w:t>
      </w:r>
      <w:r w:rsidR="001E11B8">
        <w:rPr>
          <w:rFonts w:eastAsia="SimSun"/>
        </w:rPr>
        <w:t> </w:t>
      </w:r>
      <w:r w:rsidRPr="00A60CFD">
        <w:rPr>
          <w:rFonts w:eastAsia="SimSun"/>
        </w:rPr>
        <w:t>610</w:t>
      </w:r>
      <w:r w:rsidR="001E11B8">
        <w:rPr>
          <w:rFonts w:eastAsia="SimSun"/>
        </w:rPr>
        <w:t> </w:t>
      </w:r>
      <w:r w:rsidRPr="00A60CFD">
        <w:rPr>
          <w:rFonts w:eastAsia="SimSun"/>
        </w:rPr>
        <w:t>MHz, 5 000-5 010 MHz and 5 010-5 030 MHz</w:t>
      </w:r>
      <w:r w:rsidR="00C34A48" w:rsidRPr="00C34A48">
        <w:rPr>
          <w:rFonts w:eastAsia="SimSun"/>
        </w:rPr>
        <w:t xml:space="preserve"> </w:t>
      </w:r>
      <w:r w:rsidR="00AB03CF" w:rsidRPr="00AB03CF">
        <w:rPr>
          <w:rFonts w:eastAsia="SimSun"/>
        </w:rPr>
        <w:t>(PD</w:t>
      </w:r>
      <w:r w:rsidR="00AB03CF">
        <w:rPr>
          <w:rFonts w:eastAsia="SimSun"/>
        </w:rPr>
        <w:t>R</w:t>
      </w:r>
      <w:r w:rsidR="00AB03CF" w:rsidRPr="00AB03CF">
        <w:rPr>
          <w:rFonts w:eastAsia="SimSun"/>
        </w:rPr>
        <w:t xml:space="preserve">R ITU-R M.1901-2 </w:t>
      </w:r>
      <w:r w:rsidR="00C34A48" w:rsidRPr="00C34A48">
        <w:rPr>
          <w:rFonts w:eastAsia="SimSun"/>
        </w:rPr>
        <w:t xml:space="preserve">– </w:t>
      </w:r>
      <w:r w:rsidR="00442A6A">
        <w:rPr>
          <w:rFonts w:eastAsia="SimSun"/>
        </w:rPr>
        <w:t>s</w:t>
      </w:r>
      <w:r w:rsidR="00C34A48" w:rsidRPr="00C34A48">
        <w:rPr>
          <w:rFonts w:eastAsia="SimSun"/>
        </w:rPr>
        <w:t xml:space="preserve">ee Annex </w:t>
      </w:r>
      <w:r>
        <w:rPr>
          <w:rFonts w:eastAsia="SimSun"/>
        </w:rPr>
        <w:t>1</w:t>
      </w:r>
      <w:r w:rsidR="00C34A48" w:rsidRPr="00C34A48">
        <w:rPr>
          <w:rFonts w:eastAsia="SimSun"/>
        </w:rPr>
        <w:t xml:space="preserve"> to Document</w:t>
      </w:r>
      <w:r w:rsidR="001E11B8">
        <w:rPr>
          <w:rFonts w:eastAsia="SimSun"/>
          <w:i/>
          <w:iCs/>
        </w:rPr>
        <w:t> </w:t>
      </w:r>
      <w:hyperlink r:id="rId28" w:history="1">
        <w:r>
          <w:rPr>
            <w:rFonts w:eastAsia="SimSun"/>
            <w:color w:val="0000FF"/>
            <w:u w:val="single"/>
          </w:rPr>
          <w:t>4</w:t>
        </w:r>
        <w:r w:rsidR="00C34A48" w:rsidRPr="00C34A48">
          <w:rPr>
            <w:rFonts w:eastAsia="SimSun"/>
            <w:color w:val="0000FF"/>
            <w:u w:val="single"/>
          </w:rPr>
          <w:t>C/</w:t>
        </w:r>
        <w:r>
          <w:rPr>
            <w:rFonts w:eastAsia="SimSun"/>
            <w:color w:val="0000FF"/>
            <w:u w:val="single"/>
          </w:rPr>
          <w:t>245</w:t>
        </w:r>
        <w:r w:rsidR="00C34A48" w:rsidRPr="00C34A48">
          <w:rPr>
            <w:rFonts w:eastAsia="SimSun"/>
          </w:rPr>
          <w:t>)</w:t>
        </w:r>
      </w:hyperlink>
      <w:r w:rsidR="00C1590D">
        <w:rPr>
          <w:rFonts w:eastAsia="SimSun"/>
        </w:rPr>
        <w:t>.</w:t>
      </w:r>
    </w:p>
    <w:p w14:paraId="250A08A9" w14:textId="4E25D67B" w:rsidR="00C34A48" w:rsidRPr="00C34A48" w:rsidRDefault="00C34A48" w:rsidP="00B575B4">
      <w:pPr>
        <w:spacing w:before="120"/>
        <w:rPr>
          <w:rFonts w:eastAsia="SimSun"/>
          <w:b/>
        </w:rPr>
      </w:pPr>
    </w:p>
    <w:p w14:paraId="6076A256" w14:textId="09609692" w:rsidR="00C34A48" w:rsidRPr="0015184E" w:rsidRDefault="00C34A48" w:rsidP="00B575B4">
      <w:pPr>
        <w:spacing w:before="120"/>
        <w:jc w:val="center"/>
        <w:rPr>
          <w:color w:val="000000"/>
          <w:shd w:val="clear" w:color="auto" w:fill="FFFFFF"/>
        </w:rPr>
      </w:pPr>
      <w:r w:rsidRPr="00C34A48">
        <w:rPr>
          <w:rFonts w:eastAsia="SimSun"/>
          <w:lang w:val="en-GB"/>
        </w:rPr>
        <w:t>______________</w:t>
      </w:r>
    </w:p>
    <w:sectPr w:rsidR="00C34A48" w:rsidRPr="0015184E" w:rsidSect="007B337B">
      <w:headerReference w:type="even" r:id="rId29"/>
      <w:headerReference w:type="default" r:id="rId30"/>
      <w:headerReference w:type="first" r:id="rId31"/>
      <w:footerReference w:type="first" r:id="rId3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9687" w14:textId="77777777" w:rsidR="000347BF" w:rsidRDefault="000347BF">
      <w:r>
        <w:separator/>
      </w:r>
    </w:p>
  </w:endnote>
  <w:endnote w:type="continuationSeparator" w:id="0">
    <w:p w14:paraId="28CCFB12" w14:textId="77777777" w:rsidR="000347BF" w:rsidRDefault="0003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75D4" w14:textId="77777777" w:rsidR="000347BF" w:rsidRDefault="000347BF">
      <w:r>
        <w:t>____________________</w:t>
      </w:r>
    </w:p>
  </w:footnote>
  <w:footnote w:type="continuationSeparator" w:id="0">
    <w:p w14:paraId="29AAA3E7" w14:textId="77777777" w:rsidR="000347BF" w:rsidRDefault="000347BF">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26CF8"/>
    <w:rsid w:val="00030BD7"/>
    <w:rsid w:val="00031E64"/>
    <w:rsid w:val="00034340"/>
    <w:rsid w:val="000347BF"/>
    <w:rsid w:val="00034A98"/>
    <w:rsid w:val="00045A8D"/>
    <w:rsid w:val="0005167A"/>
    <w:rsid w:val="00054E5D"/>
    <w:rsid w:val="000577DC"/>
    <w:rsid w:val="00070258"/>
    <w:rsid w:val="0007323C"/>
    <w:rsid w:val="00086D03"/>
    <w:rsid w:val="000914C7"/>
    <w:rsid w:val="00092BA5"/>
    <w:rsid w:val="000A096A"/>
    <w:rsid w:val="000A375E"/>
    <w:rsid w:val="000A688C"/>
    <w:rsid w:val="000A7051"/>
    <w:rsid w:val="000B0AF6"/>
    <w:rsid w:val="000B0E9B"/>
    <w:rsid w:val="000B2CAE"/>
    <w:rsid w:val="000B3929"/>
    <w:rsid w:val="000B404E"/>
    <w:rsid w:val="000C03C7"/>
    <w:rsid w:val="000C2AD0"/>
    <w:rsid w:val="000C367F"/>
    <w:rsid w:val="000C7D37"/>
    <w:rsid w:val="000D113F"/>
    <w:rsid w:val="000E27FC"/>
    <w:rsid w:val="000E34F7"/>
    <w:rsid w:val="000E3DEE"/>
    <w:rsid w:val="000E7F96"/>
    <w:rsid w:val="00100B72"/>
    <w:rsid w:val="00100F5A"/>
    <w:rsid w:val="00101F7D"/>
    <w:rsid w:val="00103C76"/>
    <w:rsid w:val="00104C35"/>
    <w:rsid w:val="00106137"/>
    <w:rsid w:val="001076BA"/>
    <w:rsid w:val="0011265F"/>
    <w:rsid w:val="0011321A"/>
    <w:rsid w:val="00117282"/>
    <w:rsid w:val="00117389"/>
    <w:rsid w:val="00121B0E"/>
    <w:rsid w:val="00121C2D"/>
    <w:rsid w:val="00124ADA"/>
    <w:rsid w:val="00132656"/>
    <w:rsid w:val="00133AC5"/>
    <w:rsid w:val="00134204"/>
    <w:rsid w:val="00134404"/>
    <w:rsid w:val="001360A7"/>
    <w:rsid w:val="00137142"/>
    <w:rsid w:val="00144DFB"/>
    <w:rsid w:val="00147FE4"/>
    <w:rsid w:val="00150692"/>
    <w:rsid w:val="0015184E"/>
    <w:rsid w:val="00163320"/>
    <w:rsid w:val="00163432"/>
    <w:rsid w:val="00186C34"/>
    <w:rsid w:val="00187CA3"/>
    <w:rsid w:val="00196710"/>
    <w:rsid w:val="00197324"/>
    <w:rsid w:val="001B351B"/>
    <w:rsid w:val="001C06DB"/>
    <w:rsid w:val="001C6971"/>
    <w:rsid w:val="001D2785"/>
    <w:rsid w:val="001D4204"/>
    <w:rsid w:val="001D7070"/>
    <w:rsid w:val="001E11B8"/>
    <w:rsid w:val="001F0598"/>
    <w:rsid w:val="001F0701"/>
    <w:rsid w:val="001F2170"/>
    <w:rsid w:val="001F3948"/>
    <w:rsid w:val="001F5A49"/>
    <w:rsid w:val="00201097"/>
    <w:rsid w:val="00201B6E"/>
    <w:rsid w:val="00204F75"/>
    <w:rsid w:val="002068CD"/>
    <w:rsid w:val="00207626"/>
    <w:rsid w:val="00212438"/>
    <w:rsid w:val="00212546"/>
    <w:rsid w:val="00212863"/>
    <w:rsid w:val="00217875"/>
    <w:rsid w:val="00220F10"/>
    <w:rsid w:val="002302B3"/>
    <w:rsid w:val="00230C66"/>
    <w:rsid w:val="00233148"/>
    <w:rsid w:val="00235A29"/>
    <w:rsid w:val="00241526"/>
    <w:rsid w:val="002443A2"/>
    <w:rsid w:val="0025751D"/>
    <w:rsid w:val="002656B1"/>
    <w:rsid w:val="00266CEA"/>
    <w:rsid w:val="00266E74"/>
    <w:rsid w:val="002775BA"/>
    <w:rsid w:val="002835C3"/>
    <w:rsid w:val="00283C3B"/>
    <w:rsid w:val="002861E6"/>
    <w:rsid w:val="00287A6A"/>
    <w:rsid w:val="00287D18"/>
    <w:rsid w:val="002A2618"/>
    <w:rsid w:val="002A5DD7"/>
    <w:rsid w:val="002A6D1E"/>
    <w:rsid w:val="002B0CAC"/>
    <w:rsid w:val="002D5A15"/>
    <w:rsid w:val="002D5BDD"/>
    <w:rsid w:val="002E3D27"/>
    <w:rsid w:val="002F0890"/>
    <w:rsid w:val="002F2531"/>
    <w:rsid w:val="002F4967"/>
    <w:rsid w:val="00316935"/>
    <w:rsid w:val="0032372A"/>
    <w:rsid w:val="003266ED"/>
    <w:rsid w:val="003370B8"/>
    <w:rsid w:val="00341FC1"/>
    <w:rsid w:val="003443EB"/>
    <w:rsid w:val="003457F2"/>
    <w:rsid w:val="00345D38"/>
    <w:rsid w:val="00352097"/>
    <w:rsid w:val="00356121"/>
    <w:rsid w:val="003650A0"/>
    <w:rsid w:val="003666FF"/>
    <w:rsid w:val="00372C99"/>
    <w:rsid w:val="0037309C"/>
    <w:rsid w:val="00380A6E"/>
    <w:rsid w:val="00381433"/>
    <w:rsid w:val="003836D4"/>
    <w:rsid w:val="00390507"/>
    <w:rsid w:val="0039267B"/>
    <w:rsid w:val="00392D35"/>
    <w:rsid w:val="0039514F"/>
    <w:rsid w:val="0039578C"/>
    <w:rsid w:val="003A1B81"/>
    <w:rsid w:val="003A1F49"/>
    <w:rsid w:val="003A5D52"/>
    <w:rsid w:val="003B2BDA"/>
    <w:rsid w:val="003B55EC"/>
    <w:rsid w:val="003C2EA7"/>
    <w:rsid w:val="003C4471"/>
    <w:rsid w:val="003C7D41"/>
    <w:rsid w:val="003D4A69"/>
    <w:rsid w:val="003E40CE"/>
    <w:rsid w:val="003E504F"/>
    <w:rsid w:val="003E78D6"/>
    <w:rsid w:val="00400573"/>
    <w:rsid w:val="004007A3"/>
    <w:rsid w:val="00406D71"/>
    <w:rsid w:val="00411881"/>
    <w:rsid w:val="00412CCD"/>
    <w:rsid w:val="00420192"/>
    <w:rsid w:val="004269E0"/>
    <w:rsid w:val="004326DB"/>
    <w:rsid w:val="004367D6"/>
    <w:rsid w:val="0043682E"/>
    <w:rsid w:val="00436CD1"/>
    <w:rsid w:val="00441160"/>
    <w:rsid w:val="00442A6A"/>
    <w:rsid w:val="00447ECB"/>
    <w:rsid w:val="004623F7"/>
    <w:rsid w:val="00464515"/>
    <w:rsid w:val="00471559"/>
    <w:rsid w:val="004745A4"/>
    <w:rsid w:val="00480F51"/>
    <w:rsid w:val="00481124"/>
    <w:rsid w:val="004815EB"/>
    <w:rsid w:val="004872F5"/>
    <w:rsid w:val="00487569"/>
    <w:rsid w:val="00496864"/>
    <w:rsid w:val="00496920"/>
    <w:rsid w:val="004976F8"/>
    <w:rsid w:val="004A2341"/>
    <w:rsid w:val="004A4496"/>
    <w:rsid w:val="004A6926"/>
    <w:rsid w:val="004B11AB"/>
    <w:rsid w:val="004B687F"/>
    <w:rsid w:val="004B7C9A"/>
    <w:rsid w:val="004C10AD"/>
    <w:rsid w:val="004C6779"/>
    <w:rsid w:val="004D733B"/>
    <w:rsid w:val="004E0DC4"/>
    <w:rsid w:val="004E0FB5"/>
    <w:rsid w:val="004E18E2"/>
    <w:rsid w:val="004E3969"/>
    <w:rsid w:val="004E43BB"/>
    <w:rsid w:val="004E460D"/>
    <w:rsid w:val="004E6B12"/>
    <w:rsid w:val="004F178E"/>
    <w:rsid w:val="004F3988"/>
    <w:rsid w:val="004F4543"/>
    <w:rsid w:val="004F57BB"/>
    <w:rsid w:val="004F5816"/>
    <w:rsid w:val="00504166"/>
    <w:rsid w:val="00505309"/>
    <w:rsid w:val="00506241"/>
    <w:rsid w:val="0050789B"/>
    <w:rsid w:val="00511665"/>
    <w:rsid w:val="00514D8E"/>
    <w:rsid w:val="0051612A"/>
    <w:rsid w:val="005224A1"/>
    <w:rsid w:val="00531773"/>
    <w:rsid w:val="00534372"/>
    <w:rsid w:val="0054101C"/>
    <w:rsid w:val="00543DF8"/>
    <w:rsid w:val="00546101"/>
    <w:rsid w:val="00546405"/>
    <w:rsid w:val="0054649C"/>
    <w:rsid w:val="00553DAD"/>
    <w:rsid w:val="00553DD7"/>
    <w:rsid w:val="005604C2"/>
    <w:rsid w:val="005638CF"/>
    <w:rsid w:val="0056741E"/>
    <w:rsid w:val="0057325A"/>
    <w:rsid w:val="0057469A"/>
    <w:rsid w:val="00580814"/>
    <w:rsid w:val="00583A0B"/>
    <w:rsid w:val="00587085"/>
    <w:rsid w:val="0058740C"/>
    <w:rsid w:val="005A03A3"/>
    <w:rsid w:val="005A2B92"/>
    <w:rsid w:val="005A79E9"/>
    <w:rsid w:val="005B0A18"/>
    <w:rsid w:val="005B214C"/>
    <w:rsid w:val="005C79D4"/>
    <w:rsid w:val="005D3669"/>
    <w:rsid w:val="005E2F38"/>
    <w:rsid w:val="005E5EB3"/>
    <w:rsid w:val="005F3CB6"/>
    <w:rsid w:val="005F657C"/>
    <w:rsid w:val="006000C6"/>
    <w:rsid w:val="00600AFA"/>
    <w:rsid w:val="00601A04"/>
    <w:rsid w:val="00602D53"/>
    <w:rsid w:val="006047E5"/>
    <w:rsid w:val="00611981"/>
    <w:rsid w:val="00612847"/>
    <w:rsid w:val="0061508B"/>
    <w:rsid w:val="00622803"/>
    <w:rsid w:val="006231F4"/>
    <w:rsid w:val="0062468D"/>
    <w:rsid w:val="00625F24"/>
    <w:rsid w:val="00632707"/>
    <w:rsid w:val="00641DBF"/>
    <w:rsid w:val="0064371D"/>
    <w:rsid w:val="00650ADA"/>
    <w:rsid w:val="00650B2A"/>
    <w:rsid w:val="00651777"/>
    <w:rsid w:val="00652DD9"/>
    <w:rsid w:val="006550F8"/>
    <w:rsid w:val="00656226"/>
    <w:rsid w:val="00665DAF"/>
    <w:rsid w:val="0067066A"/>
    <w:rsid w:val="00673B36"/>
    <w:rsid w:val="006829F3"/>
    <w:rsid w:val="00682FC7"/>
    <w:rsid w:val="00684096"/>
    <w:rsid w:val="006A1921"/>
    <w:rsid w:val="006A4A80"/>
    <w:rsid w:val="006A518B"/>
    <w:rsid w:val="006B0590"/>
    <w:rsid w:val="006B4830"/>
    <w:rsid w:val="006B49DA"/>
    <w:rsid w:val="006B4C75"/>
    <w:rsid w:val="006B68C7"/>
    <w:rsid w:val="006C511C"/>
    <w:rsid w:val="006C53F8"/>
    <w:rsid w:val="006C7CDE"/>
    <w:rsid w:val="006D64F1"/>
    <w:rsid w:val="006E44E1"/>
    <w:rsid w:val="007030AE"/>
    <w:rsid w:val="00710BA4"/>
    <w:rsid w:val="00714B22"/>
    <w:rsid w:val="007234B1"/>
    <w:rsid w:val="00723BB2"/>
    <w:rsid w:val="00723D08"/>
    <w:rsid w:val="00725C00"/>
    <w:rsid w:val="00725FDA"/>
    <w:rsid w:val="00727816"/>
    <w:rsid w:val="00730B9A"/>
    <w:rsid w:val="007338EA"/>
    <w:rsid w:val="00736926"/>
    <w:rsid w:val="00737FE8"/>
    <w:rsid w:val="00750CFA"/>
    <w:rsid w:val="007553DA"/>
    <w:rsid w:val="007608B9"/>
    <w:rsid w:val="00771DD1"/>
    <w:rsid w:val="0077784B"/>
    <w:rsid w:val="00782354"/>
    <w:rsid w:val="00782E78"/>
    <w:rsid w:val="00784918"/>
    <w:rsid w:val="007874C5"/>
    <w:rsid w:val="007921A7"/>
    <w:rsid w:val="00796FB5"/>
    <w:rsid w:val="007A1F63"/>
    <w:rsid w:val="007A62C3"/>
    <w:rsid w:val="007B032A"/>
    <w:rsid w:val="007B16D0"/>
    <w:rsid w:val="007B337B"/>
    <w:rsid w:val="007B3DB1"/>
    <w:rsid w:val="007B584E"/>
    <w:rsid w:val="007C4AB2"/>
    <w:rsid w:val="007D183E"/>
    <w:rsid w:val="007D43D0"/>
    <w:rsid w:val="007E1833"/>
    <w:rsid w:val="007E3F13"/>
    <w:rsid w:val="007F2485"/>
    <w:rsid w:val="007F41B1"/>
    <w:rsid w:val="007F751A"/>
    <w:rsid w:val="00800012"/>
    <w:rsid w:val="00801755"/>
    <w:rsid w:val="0080261F"/>
    <w:rsid w:val="008050D1"/>
    <w:rsid w:val="00806160"/>
    <w:rsid w:val="008102F1"/>
    <w:rsid w:val="008143A4"/>
    <w:rsid w:val="008145E5"/>
    <w:rsid w:val="0081513E"/>
    <w:rsid w:val="00822913"/>
    <w:rsid w:val="00833056"/>
    <w:rsid w:val="00834ACF"/>
    <w:rsid w:val="00837B9A"/>
    <w:rsid w:val="0084140F"/>
    <w:rsid w:val="00843B27"/>
    <w:rsid w:val="00854131"/>
    <w:rsid w:val="00854695"/>
    <w:rsid w:val="0085652D"/>
    <w:rsid w:val="0087694B"/>
    <w:rsid w:val="00880F4D"/>
    <w:rsid w:val="00891C84"/>
    <w:rsid w:val="00892838"/>
    <w:rsid w:val="008A1A22"/>
    <w:rsid w:val="008A4024"/>
    <w:rsid w:val="008B0E1B"/>
    <w:rsid w:val="008B35A3"/>
    <w:rsid w:val="008B37E1"/>
    <w:rsid w:val="008B45F8"/>
    <w:rsid w:val="008C2809"/>
    <w:rsid w:val="008C2E74"/>
    <w:rsid w:val="008D431E"/>
    <w:rsid w:val="008D5409"/>
    <w:rsid w:val="008D6964"/>
    <w:rsid w:val="008E006D"/>
    <w:rsid w:val="008E38B4"/>
    <w:rsid w:val="008F4F21"/>
    <w:rsid w:val="00904D4A"/>
    <w:rsid w:val="0090659B"/>
    <w:rsid w:val="009151BA"/>
    <w:rsid w:val="00925023"/>
    <w:rsid w:val="00926114"/>
    <w:rsid w:val="009277BC"/>
    <w:rsid w:val="00927D57"/>
    <w:rsid w:val="00931A51"/>
    <w:rsid w:val="0093256A"/>
    <w:rsid w:val="00940AF2"/>
    <w:rsid w:val="0094111E"/>
    <w:rsid w:val="00941E6E"/>
    <w:rsid w:val="00947185"/>
    <w:rsid w:val="009518B3"/>
    <w:rsid w:val="00952DA8"/>
    <w:rsid w:val="0095590F"/>
    <w:rsid w:val="009578C8"/>
    <w:rsid w:val="00963D9D"/>
    <w:rsid w:val="009671A5"/>
    <w:rsid w:val="0098013E"/>
    <w:rsid w:val="009817B9"/>
    <w:rsid w:val="00981B54"/>
    <w:rsid w:val="009842C3"/>
    <w:rsid w:val="0098770B"/>
    <w:rsid w:val="00996DD6"/>
    <w:rsid w:val="009A009A"/>
    <w:rsid w:val="009A0BAA"/>
    <w:rsid w:val="009A312A"/>
    <w:rsid w:val="009A6BB6"/>
    <w:rsid w:val="009B3F43"/>
    <w:rsid w:val="009B5CFA"/>
    <w:rsid w:val="009B6102"/>
    <w:rsid w:val="009C161F"/>
    <w:rsid w:val="009C56B4"/>
    <w:rsid w:val="009C6078"/>
    <w:rsid w:val="009D51A2"/>
    <w:rsid w:val="009D5BC8"/>
    <w:rsid w:val="009E04A8"/>
    <w:rsid w:val="009E4AEC"/>
    <w:rsid w:val="009E50C2"/>
    <w:rsid w:val="009E5BD8"/>
    <w:rsid w:val="009E681E"/>
    <w:rsid w:val="00A021A1"/>
    <w:rsid w:val="00A03942"/>
    <w:rsid w:val="00A119E6"/>
    <w:rsid w:val="00A20FBC"/>
    <w:rsid w:val="00A31370"/>
    <w:rsid w:val="00A34D6F"/>
    <w:rsid w:val="00A357F0"/>
    <w:rsid w:val="00A36602"/>
    <w:rsid w:val="00A36A5E"/>
    <w:rsid w:val="00A41F91"/>
    <w:rsid w:val="00A52F57"/>
    <w:rsid w:val="00A60CFD"/>
    <w:rsid w:val="00A63355"/>
    <w:rsid w:val="00A6613A"/>
    <w:rsid w:val="00A67849"/>
    <w:rsid w:val="00A7596D"/>
    <w:rsid w:val="00A80CA0"/>
    <w:rsid w:val="00A81B19"/>
    <w:rsid w:val="00A92300"/>
    <w:rsid w:val="00A963DF"/>
    <w:rsid w:val="00A9683F"/>
    <w:rsid w:val="00AB03CF"/>
    <w:rsid w:val="00AC0C22"/>
    <w:rsid w:val="00AC3896"/>
    <w:rsid w:val="00AD2CF2"/>
    <w:rsid w:val="00AD424D"/>
    <w:rsid w:val="00AD4554"/>
    <w:rsid w:val="00AE2D88"/>
    <w:rsid w:val="00AE6F6F"/>
    <w:rsid w:val="00AF0FFF"/>
    <w:rsid w:val="00AF3325"/>
    <w:rsid w:val="00AF34D9"/>
    <w:rsid w:val="00AF70DA"/>
    <w:rsid w:val="00B019D3"/>
    <w:rsid w:val="00B07A58"/>
    <w:rsid w:val="00B1337D"/>
    <w:rsid w:val="00B34CF9"/>
    <w:rsid w:val="00B37559"/>
    <w:rsid w:val="00B37E5E"/>
    <w:rsid w:val="00B4054B"/>
    <w:rsid w:val="00B53925"/>
    <w:rsid w:val="00B575B4"/>
    <w:rsid w:val="00B579B0"/>
    <w:rsid w:val="00B57D11"/>
    <w:rsid w:val="00B649D7"/>
    <w:rsid w:val="00B65B72"/>
    <w:rsid w:val="00B663B6"/>
    <w:rsid w:val="00B76870"/>
    <w:rsid w:val="00B81C2F"/>
    <w:rsid w:val="00B850D3"/>
    <w:rsid w:val="00B8548A"/>
    <w:rsid w:val="00B85716"/>
    <w:rsid w:val="00B90743"/>
    <w:rsid w:val="00B90C45"/>
    <w:rsid w:val="00B933BE"/>
    <w:rsid w:val="00B940C2"/>
    <w:rsid w:val="00B947A1"/>
    <w:rsid w:val="00BA072F"/>
    <w:rsid w:val="00BA1ABF"/>
    <w:rsid w:val="00BC4743"/>
    <w:rsid w:val="00BD1FA8"/>
    <w:rsid w:val="00BD4501"/>
    <w:rsid w:val="00BD665A"/>
    <w:rsid w:val="00BD6738"/>
    <w:rsid w:val="00BD7884"/>
    <w:rsid w:val="00BD7E5E"/>
    <w:rsid w:val="00BE04B5"/>
    <w:rsid w:val="00BE1A62"/>
    <w:rsid w:val="00BE63DB"/>
    <w:rsid w:val="00BE6574"/>
    <w:rsid w:val="00BF4E51"/>
    <w:rsid w:val="00BF761A"/>
    <w:rsid w:val="00BF7C5C"/>
    <w:rsid w:val="00C00482"/>
    <w:rsid w:val="00C065E8"/>
    <w:rsid w:val="00C07319"/>
    <w:rsid w:val="00C11889"/>
    <w:rsid w:val="00C1590D"/>
    <w:rsid w:val="00C16FD2"/>
    <w:rsid w:val="00C266AD"/>
    <w:rsid w:val="00C31F81"/>
    <w:rsid w:val="00C3447C"/>
    <w:rsid w:val="00C34A48"/>
    <w:rsid w:val="00C408D4"/>
    <w:rsid w:val="00C4395E"/>
    <w:rsid w:val="00C43BA6"/>
    <w:rsid w:val="00C456DA"/>
    <w:rsid w:val="00C47FFD"/>
    <w:rsid w:val="00C51E92"/>
    <w:rsid w:val="00C521C6"/>
    <w:rsid w:val="00C57E2C"/>
    <w:rsid w:val="00C608B7"/>
    <w:rsid w:val="00C66F24"/>
    <w:rsid w:val="00C70686"/>
    <w:rsid w:val="00C75F9A"/>
    <w:rsid w:val="00C76C91"/>
    <w:rsid w:val="00C76D7F"/>
    <w:rsid w:val="00C813AA"/>
    <w:rsid w:val="00C818D7"/>
    <w:rsid w:val="00C82D91"/>
    <w:rsid w:val="00C87792"/>
    <w:rsid w:val="00C915A7"/>
    <w:rsid w:val="00C9291E"/>
    <w:rsid w:val="00C92B1A"/>
    <w:rsid w:val="00CA3F44"/>
    <w:rsid w:val="00CA4E58"/>
    <w:rsid w:val="00CB3771"/>
    <w:rsid w:val="00CB44BF"/>
    <w:rsid w:val="00CB5153"/>
    <w:rsid w:val="00CB55EA"/>
    <w:rsid w:val="00CB67B0"/>
    <w:rsid w:val="00CB6F7D"/>
    <w:rsid w:val="00CB7D19"/>
    <w:rsid w:val="00CC52A2"/>
    <w:rsid w:val="00CD4147"/>
    <w:rsid w:val="00CD4E44"/>
    <w:rsid w:val="00CE076A"/>
    <w:rsid w:val="00CE12B3"/>
    <w:rsid w:val="00CE1BAD"/>
    <w:rsid w:val="00CE463D"/>
    <w:rsid w:val="00CE5CBA"/>
    <w:rsid w:val="00CF0577"/>
    <w:rsid w:val="00D10BA0"/>
    <w:rsid w:val="00D135A2"/>
    <w:rsid w:val="00D1456A"/>
    <w:rsid w:val="00D15BA8"/>
    <w:rsid w:val="00D20B7A"/>
    <w:rsid w:val="00D21694"/>
    <w:rsid w:val="00D24EB5"/>
    <w:rsid w:val="00D25AB4"/>
    <w:rsid w:val="00D35AB9"/>
    <w:rsid w:val="00D41571"/>
    <w:rsid w:val="00D416A0"/>
    <w:rsid w:val="00D455E0"/>
    <w:rsid w:val="00D47672"/>
    <w:rsid w:val="00D5123C"/>
    <w:rsid w:val="00D52DBA"/>
    <w:rsid w:val="00D53927"/>
    <w:rsid w:val="00D544A3"/>
    <w:rsid w:val="00D55560"/>
    <w:rsid w:val="00D61C5A"/>
    <w:rsid w:val="00D6576E"/>
    <w:rsid w:val="00D6790C"/>
    <w:rsid w:val="00D73277"/>
    <w:rsid w:val="00D74BDE"/>
    <w:rsid w:val="00D76586"/>
    <w:rsid w:val="00D80CFC"/>
    <w:rsid w:val="00D82657"/>
    <w:rsid w:val="00D85DCF"/>
    <w:rsid w:val="00D87E20"/>
    <w:rsid w:val="00DA0816"/>
    <w:rsid w:val="00DA195D"/>
    <w:rsid w:val="00DA4037"/>
    <w:rsid w:val="00DA42C5"/>
    <w:rsid w:val="00DA4848"/>
    <w:rsid w:val="00DB555E"/>
    <w:rsid w:val="00DC0682"/>
    <w:rsid w:val="00DC0CE7"/>
    <w:rsid w:val="00DC209E"/>
    <w:rsid w:val="00DC5822"/>
    <w:rsid w:val="00DD652F"/>
    <w:rsid w:val="00DE66A5"/>
    <w:rsid w:val="00DE7D96"/>
    <w:rsid w:val="00DF268C"/>
    <w:rsid w:val="00DF2B50"/>
    <w:rsid w:val="00E04C86"/>
    <w:rsid w:val="00E17344"/>
    <w:rsid w:val="00E20F30"/>
    <w:rsid w:val="00E2189C"/>
    <w:rsid w:val="00E2303B"/>
    <w:rsid w:val="00E23DAA"/>
    <w:rsid w:val="00E25BB1"/>
    <w:rsid w:val="00E27BBA"/>
    <w:rsid w:val="00E30E3F"/>
    <w:rsid w:val="00E34ECA"/>
    <w:rsid w:val="00E35E8F"/>
    <w:rsid w:val="00E37AEB"/>
    <w:rsid w:val="00E40B03"/>
    <w:rsid w:val="00E418BC"/>
    <w:rsid w:val="00E428AB"/>
    <w:rsid w:val="00E438E8"/>
    <w:rsid w:val="00E453A3"/>
    <w:rsid w:val="00E520E2"/>
    <w:rsid w:val="00E530C4"/>
    <w:rsid w:val="00E53737"/>
    <w:rsid w:val="00E55996"/>
    <w:rsid w:val="00E572F8"/>
    <w:rsid w:val="00E64254"/>
    <w:rsid w:val="00E64CD4"/>
    <w:rsid w:val="00E67928"/>
    <w:rsid w:val="00E70FB5"/>
    <w:rsid w:val="00E82762"/>
    <w:rsid w:val="00E83E04"/>
    <w:rsid w:val="00E915AF"/>
    <w:rsid w:val="00E92D16"/>
    <w:rsid w:val="00E96415"/>
    <w:rsid w:val="00EA1150"/>
    <w:rsid w:val="00EA15B3"/>
    <w:rsid w:val="00EB0E94"/>
    <w:rsid w:val="00EB1BDA"/>
    <w:rsid w:val="00EB2358"/>
    <w:rsid w:val="00EB2D44"/>
    <w:rsid w:val="00EB3EB8"/>
    <w:rsid w:val="00EB461D"/>
    <w:rsid w:val="00EC02FE"/>
    <w:rsid w:val="00EC214C"/>
    <w:rsid w:val="00EC4A96"/>
    <w:rsid w:val="00EE1BC6"/>
    <w:rsid w:val="00EE1E04"/>
    <w:rsid w:val="00EE2319"/>
    <w:rsid w:val="00EE730B"/>
    <w:rsid w:val="00EE7CC3"/>
    <w:rsid w:val="00EF0240"/>
    <w:rsid w:val="00EF126F"/>
    <w:rsid w:val="00F038E9"/>
    <w:rsid w:val="00F055D0"/>
    <w:rsid w:val="00F21C84"/>
    <w:rsid w:val="00F32E5C"/>
    <w:rsid w:val="00F34195"/>
    <w:rsid w:val="00F424BF"/>
    <w:rsid w:val="00F44FC3"/>
    <w:rsid w:val="00F46107"/>
    <w:rsid w:val="00F468C5"/>
    <w:rsid w:val="00F476CE"/>
    <w:rsid w:val="00F514F0"/>
    <w:rsid w:val="00F51583"/>
    <w:rsid w:val="00F52792"/>
    <w:rsid w:val="00F52F39"/>
    <w:rsid w:val="00F6093E"/>
    <w:rsid w:val="00F6184F"/>
    <w:rsid w:val="00F62B1F"/>
    <w:rsid w:val="00F76ADB"/>
    <w:rsid w:val="00F8310E"/>
    <w:rsid w:val="00F86B08"/>
    <w:rsid w:val="00F86CD9"/>
    <w:rsid w:val="00F914DD"/>
    <w:rsid w:val="00F93AAF"/>
    <w:rsid w:val="00F941B1"/>
    <w:rsid w:val="00FA2358"/>
    <w:rsid w:val="00FA64C3"/>
    <w:rsid w:val="00FB2592"/>
    <w:rsid w:val="00FB2810"/>
    <w:rsid w:val="00FB2886"/>
    <w:rsid w:val="00FB7A2C"/>
    <w:rsid w:val="00FC2947"/>
    <w:rsid w:val="00FC6F6B"/>
    <w:rsid w:val="00FD2F95"/>
    <w:rsid w:val="00FD4DF2"/>
    <w:rsid w:val="00FE0818"/>
    <w:rsid w:val="00FE0829"/>
    <w:rsid w:val="00FE0AE6"/>
    <w:rsid w:val="00FE6FB1"/>
    <w:rsid w:val="00FE711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E5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4-C-0001/en" TargetMode="External"/><Relationship Id="rId18" Type="http://schemas.openxmlformats.org/officeDocument/2006/relationships/hyperlink" Target="http://www.itu.int/md/R19-SG04.AR-C/en" TargetMode="External"/><Relationship Id="rId26" Type="http://schemas.openxmlformats.org/officeDocument/2006/relationships/hyperlink" Target="https://www.itu.int/md/R19-WP4A-C-0392/en" TargetMode="External"/><Relationship Id="rId3" Type="http://schemas.openxmlformats.org/officeDocument/2006/relationships/customXml" Target="../customXml/item3.xml"/><Relationship Id="rId21" Type="http://schemas.openxmlformats.org/officeDocument/2006/relationships/hyperlink" Target="http://www.itu.int/en/ITU-R/information/ev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00-SG04-CIR-0131/en" TargetMode="External"/><Relationship Id="rId17" Type="http://schemas.openxmlformats.org/officeDocument/2006/relationships/hyperlink" Target="http://www.itu.int/go/rsg4/ch" TargetMode="External"/><Relationship Id="rId25" Type="http://schemas.openxmlformats.org/officeDocument/2006/relationships/hyperlink" Target="https://www.itu.int/dms_ties/itu-r/md/19/wp6a/c/R19-WP6A-C-0172!N01!MSW-E.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sg4-cvc@itu.int" TargetMode="External"/><Relationship Id="rId20" Type="http://schemas.openxmlformats.org/officeDocument/2006/relationships/hyperlink" Target="https://www.itu.int/en/ties-services/Pages/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https://www.itu.int/md/R19-SG04-C-0022/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sg4@itu.int" TargetMode="External"/><Relationship Id="rId23" Type="http://schemas.openxmlformats.org/officeDocument/2006/relationships/hyperlink" Target="mailto:" TargetMode="External"/><Relationship Id="rId28" Type="http://schemas.openxmlformats.org/officeDocument/2006/relationships/hyperlink" Target="https://www.itu.int/md/R19-WP4C-C-0245/en" TargetMode="External"/><Relationship Id="rId10" Type="http://schemas.openxmlformats.org/officeDocument/2006/relationships/endnotes" Target="endnotes.xml"/><Relationship Id="rId19" Type="http://schemas.openxmlformats.org/officeDocument/2006/relationships/hyperlink" Target="http://www.itu.int/md/R19-SG04-C/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en/events/Pages/Virtual-Sessions.aspx" TargetMode="External"/><Relationship Id="rId27" Type="http://schemas.openxmlformats.org/officeDocument/2006/relationships/hyperlink" Target="https://www.itu.int/md/R19-WP4B-C-0079/en"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C4B11F-BDDF-42F8-A125-F3315087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27</TotalTime>
  <Pages>8</Pages>
  <Words>1843</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2020-01-21T10:21:00Z</cp:lastPrinted>
  <dcterms:created xsi:type="dcterms:W3CDTF">2021-08-04T06:55:00Z</dcterms:created>
  <dcterms:modified xsi:type="dcterms:W3CDTF">2021-08-11T09:15:00Z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