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12E51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45D9FE2F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D92CAA">
              <w:rPr>
                <w:b/>
                <w:bCs/>
                <w:szCs w:val="24"/>
                <w:lang w:val="en-GB"/>
              </w:rPr>
              <w:t>9</w:t>
            </w:r>
            <w:r w:rsidR="008A4567">
              <w:rPr>
                <w:b/>
                <w:bCs/>
                <w:szCs w:val="24"/>
                <w:lang w:val="en-GB"/>
              </w:rPr>
              <w:t>86</w:t>
            </w:r>
          </w:p>
        </w:tc>
        <w:tc>
          <w:tcPr>
            <w:tcW w:w="2835" w:type="dxa"/>
            <w:shd w:val="clear" w:color="auto" w:fill="auto"/>
          </w:tcPr>
          <w:p w14:paraId="42CB05AF" w14:textId="139CBC05" w:rsidR="00651777" w:rsidRPr="00212E51" w:rsidRDefault="00D92CAA" w:rsidP="00296965">
            <w:pPr>
              <w:spacing w:before="0"/>
              <w:jc w:val="right"/>
              <w:rPr>
                <w:szCs w:val="24"/>
                <w:lang w:val="en-GB"/>
              </w:rPr>
            </w:pPr>
            <w:r w:rsidRPr="00212E51">
              <w:rPr>
                <w:rFonts w:cs="Arial"/>
                <w:szCs w:val="24"/>
                <w:lang w:val="en-GB"/>
              </w:rPr>
              <w:t>1</w:t>
            </w:r>
            <w:r w:rsidR="00212E51" w:rsidRPr="00212E51">
              <w:rPr>
                <w:rFonts w:cs="Arial"/>
                <w:szCs w:val="24"/>
                <w:lang w:val="en-GB"/>
              </w:rPr>
              <w:t>3</w:t>
            </w:r>
            <w:r w:rsidRPr="00212E51">
              <w:rPr>
                <w:rFonts w:cs="Arial"/>
                <w:szCs w:val="24"/>
                <w:lang w:val="en-GB"/>
              </w:rPr>
              <w:t xml:space="preserve"> July</w:t>
            </w:r>
            <w:r w:rsidR="00E10DCD" w:rsidRPr="00212E51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212E51">
              <w:rPr>
                <w:rFonts w:cs="Arial"/>
                <w:szCs w:val="24"/>
                <w:lang w:val="en-GB"/>
              </w:rPr>
              <w:t>202</w:t>
            </w:r>
            <w:r w:rsidR="00191219" w:rsidRPr="00212E51">
              <w:rPr>
                <w:rFonts w:cs="Arial"/>
                <w:szCs w:val="24"/>
                <w:lang w:val="en-GB"/>
              </w:rPr>
              <w:t>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325FE89E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D92CAA">
              <w:rPr>
                <w:b/>
                <w:bCs/>
                <w:szCs w:val="24"/>
                <w:lang w:val="en-GB"/>
              </w:rPr>
              <w:t>7</w:t>
            </w:r>
            <w:r w:rsidR="00856A3D"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7D4F1DB7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D92CAA">
              <w:rPr>
                <w:rFonts w:asciiTheme="minorHAnsi" w:hAnsiTheme="minorHAnsi" w:cstheme="minorHAnsi"/>
                <w:b/>
                <w:bCs/>
              </w:rPr>
              <w:t>7</w:t>
            </w:r>
            <w:r w:rsidR="00856A3D" w:rsidRPr="008E55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(</w:t>
            </w:r>
            <w:r w:rsidR="00D92CAA">
              <w:rPr>
                <w:rFonts w:asciiTheme="minorHAnsi" w:hAnsiTheme="minorHAnsi" w:cstheme="minorHAnsi"/>
                <w:b/>
                <w:bCs/>
              </w:rPr>
              <w:t>Science services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="00D92CAA">
              <w:rPr>
                <w:rFonts w:ascii="Calibri" w:hAnsi="Calibri" w:cs="Calibri"/>
                <w:b/>
                <w:bCs/>
                <w:szCs w:val="24"/>
              </w:rPr>
              <w:t>s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D92CAA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5B5FE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  <w:r w:rsidR="00D92CAA">
              <w:rPr>
                <w:rFonts w:asciiTheme="minorHAnsi" w:hAnsiTheme="minorHAnsi" w:cstheme="minorHAnsi"/>
                <w:b/>
                <w:bCs/>
                <w:szCs w:val="24"/>
              </w:rPr>
              <w:t>and 24 September</w:t>
            </w:r>
            <w:r w:rsidR="00E10DC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</w:t>
            </w:r>
            <w:r w:rsidR="00191219"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8740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1218D4D2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>Administrative Circular</w:t>
      </w:r>
      <w:r w:rsidR="00D87CC7">
        <w:rPr>
          <w:lang w:val="en-GB"/>
        </w:rPr>
        <w:t xml:space="preserve"> </w:t>
      </w:r>
      <w:hyperlink r:id="rId11" w:history="1">
        <w:r w:rsidR="00D87CC7" w:rsidRPr="00C63DDB">
          <w:rPr>
            <w:rStyle w:val="Hyperlink"/>
            <w:rFonts w:cs="Arial"/>
            <w:szCs w:val="24"/>
            <w:lang w:val="en-GB"/>
          </w:rPr>
          <w:t>CACE/</w:t>
        </w:r>
        <w:r w:rsidR="00D92CAA" w:rsidRPr="00C63DDB">
          <w:rPr>
            <w:rStyle w:val="Hyperlink"/>
            <w:rFonts w:cs="Arial"/>
            <w:szCs w:val="24"/>
            <w:lang w:val="en-GB"/>
          </w:rPr>
          <w:t>980</w:t>
        </w:r>
      </w:hyperlink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0" w:name="_Hlk37083512"/>
      <w:r w:rsidR="005C01C1" w:rsidRPr="008E5558">
        <w:rPr>
          <w:szCs w:val="24"/>
          <w:lang w:val="en-GB"/>
        </w:rPr>
        <w:t>outbreak</w:t>
      </w:r>
      <w:bookmarkEnd w:id="0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</w:t>
      </w:r>
      <w:r w:rsidR="003C233A" w:rsidRPr="008E5558">
        <w:rPr>
          <w:lang w:val="en-GB"/>
        </w:rPr>
        <w:t>Administrative Circular</w:t>
      </w:r>
      <w:r w:rsidR="00E10DCD">
        <w:rPr>
          <w:lang w:val="en-GB"/>
        </w:rPr>
        <w:t xml:space="preserve"> </w:t>
      </w:r>
      <w:r w:rsidR="00E10DCD" w:rsidRPr="00876F04">
        <w:rPr>
          <w:lang w:val="en-GB"/>
        </w:rPr>
        <w:t>CACE/</w:t>
      </w:r>
      <w:r w:rsidR="00D92CAA">
        <w:rPr>
          <w:lang w:val="en-GB"/>
        </w:rPr>
        <w:t>980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D92CAA">
        <w:rPr>
          <w:lang w:val="en-GB"/>
        </w:rPr>
        <w:t>7</w:t>
      </w:r>
      <w:r w:rsidR="00856A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>the planned date</w:t>
      </w:r>
      <w:r w:rsidR="00C63DDB">
        <w:rPr>
          <w:lang w:val="en-GB"/>
        </w:rPr>
        <w:t>s</w:t>
      </w:r>
      <w:r w:rsidR="00F044B0" w:rsidRPr="008E5558">
        <w:rPr>
          <w:lang w:val="en-GB"/>
        </w:rPr>
        <w:t xml:space="preserve"> of</w:t>
      </w:r>
      <w:r w:rsidR="00E10DCD">
        <w:rPr>
          <w:lang w:val="en-GB"/>
        </w:rPr>
        <w:t xml:space="preserve"> </w:t>
      </w:r>
      <w:r w:rsidR="00D92CAA">
        <w:rPr>
          <w:lang w:val="en-GB"/>
        </w:rPr>
        <w:t>7 and 24 September</w:t>
      </w:r>
      <w:r w:rsidR="00E10DCD">
        <w:rPr>
          <w:lang w:val="en-GB"/>
        </w:rPr>
        <w:t xml:space="preserve"> </w:t>
      </w:r>
      <w:r w:rsidR="00E04C3D" w:rsidRPr="008E5558">
        <w:rPr>
          <w:lang w:val="en-GB"/>
        </w:rPr>
        <w:t>202</w:t>
      </w:r>
      <w:r w:rsidR="00191219">
        <w:rPr>
          <w:lang w:val="en-GB"/>
        </w:rPr>
        <w:t>1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>The deadline for the submission of responses to these two consultations was</w:t>
      </w:r>
      <w:r w:rsidR="00E10DCD">
        <w:rPr>
          <w:lang w:val="en-GB"/>
        </w:rPr>
        <w:t xml:space="preserve"> </w:t>
      </w:r>
      <w:r w:rsidR="00C63DDB">
        <w:rPr>
          <w:lang w:val="en-GB"/>
        </w:rPr>
        <w:t>7</w:t>
      </w:r>
      <w:r w:rsidR="00D92CAA">
        <w:rPr>
          <w:lang w:val="en-GB"/>
        </w:rPr>
        <w:t xml:space="preserve"> July</w:t>
      </w:r>
      <w:r w:rsidR="00E10DCD">
        <w:rPr>
          <w:lang w:val="en-GB"/>
        </w:rPr>
        <w:t xml:space="preserve"> 2021</w:t>
      </w:r>
      <w:r w:rsidR="00D96CFF" w:rsidRPr="008E5558">
        <w:rPr>
          <w:lang w:val="en-GB"/>
        </w:rPr>
        <w:t>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138073C2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D92CAA">
        <w:rPr>
          <w:lang w:val="en-GB"/>
        </w:rPr>
        <w:t>7</w:t>
      </w:r>
      <w:r w:rsidR="00856A3D" w:rsidRPr="008E5558">
        <w:rPr>
          <w:lang w:val="en-GB"/>
        </w:rPr>
        <w:t xml:space="preserve"> </w:t>
      </w:r>
      <w:r w:rsidRPr="008E5558">
        <w:rPr>
          <w:lang w:val="en-GB"/>
        </w:rPr>
        <w:t>as a virtual meeting on</w:t>
      </w:r>
      <w:r w:rsidR="00E10DCD">
        <w:rPr>
          <w:lang w:val="en-GB"/>
        </w:rPr>
        <w:t xml:space="preserve"> </w:t>
      </w:r>
      <w:r w:rsidR="00D92CAA">
        <w:rPr>
          <w:lang w:val="en-GB"/>
        </w:rPr>
        <w:t>7 and 24 September</w:t>
      </w:r>
      <w:r w:rsidR="00E10DCD">
        <w:rPr>
          <w:lang w:val="en-GB"/>
        </w:rPr>
        <w:t xml:space="preserve"> 2021</w:t>
      </w:r>
      <w:r w:rsidRPr="008E5558">
        <w:rPr>
          <w:lang w:val="en-GB"/>
        </w:rPr>
        <w:t>.</w:t>
      </w:r>
      <w:r w:rsidR="00D17CB2" w:rsidRPr="008E5558">
        <w:rPr>
          <w:lang w:val="en-GB"/>
        </w:rPr>
        <w:t xml:space="preserve"> The meeting of Study Group </w:t>
      </w:r>
      <w:r w:rsidR="00D92CAA">
        <w:rPr>
          <w:lang w:val="en-GB"/>
        </w:rPr>
        <w:t>7</w:t>
      </w:r>
      <w:r w:rsidR="00856A3D" w:rsidRPr="008E5558">
        <w:rPr>
          <w:lang w:val="en-GB"/>
        </w:rPr>
        <w:t xml:space="preserve"> </w:t>
      </w:r>
      <w:r w:rsidR="00D17CB2" w:rsidRPr="008E5558">
        <w:rPr>
          <w:lang w:val="en-GB"/>
        </w:rPr>
        <w:t>will therefore be convened as a virtual meeting.</w:t>
      </w:r>
    </w:p>
    <w:p w14:paraId="1432252E" w14:textId="4E62F156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D92CAA">
        <w:rPr>
          <w:lang w:val="en-GB"/>
        </w:rPr>
        <w:t>7</w:t>
      </w:r>
      <w:r w:rsidR="00856A3D" w:rsidRPr="008E5558">
        <w:rPr>
          <w:lang w:val="en-GB"/>
        </w:rPr>
        <w:t xml:space="preserve"> </w:t>
      </w:r>
      <w:r w:rsidRPr="008E5558">
        <w:rPr>
          <w:lang w:val="en-GB"/>
        </w:rPr>
        <w:t>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D92CAA">
        <w:rPr>
          <w:lang w:val="en-GB"/>
        </w:rPr>
        <w:t>7</w:t>
      </w:r>
      <w:r w:rsidR="00856A3D">
        <w:rPr>
          <w:lang w:val="en-GB"/>
        </w:rPr>
        <w:t xml:space="preserve"> </w:t>
      </w:r>
      <w:r w:rsidR="00EB47A1" w:rsidRPr="008E5558">
        <w:rPr>
          <w:lang w:val="en-GB"/>
        </w:rPr>
        <w:t xml:space="preserve">on </w:t>
      </w:r>
      <w:r w:rsidR="00D92CAA">
        <w:rPr>
          <w:lang w:val="en-GB"/>
        </w:rPr>
        <w:t>7 and 24 September</w:t>
      </w:r>
      <w:r w:rsidR="00E10DCD">
        <w:rPr>
          <w:lang w:val="en-GB"/>
        </w:rPr>
        <w:t xml:space="preserve"> </w:t>
      </w:r>
      <w:r w:rsidR="00E10DCD" w:rsidRPr="008E5558">
        <w:rPr>
          <w:lang w:val="en-GB"/>
        </w:rPr>
        <w:t>202</w:t>
      </w:r>
      <w:r w:rsidR="00E10DCD">
        <w:rPr>
          <w:lang w:val="en-GB"/>
        </w:rPr>
        <w:t>1</w:t>
      </w:r>
      <w:r w:rsidR="00E10DCD" w:rsidRPr="008E5558">
        <w:rPr>
          <w:lang w:val="en-GB"/>
        </w:rPr>
        <w:t xml:space="preserve">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6154825A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</w:t>
      </w:r>
      <w:r w:rsidR="00E10DCD">
        <w:rPr>
          <w:szCs w:val="24"/>
          <w:lang w:val="en-GB"/>
        </w:rPr>
        <w:t xml:space="preserve"> </w:t>
      </w:r>
      <w:r w:rsidR="00C63DDB">
        <w:rPr>
          <w:szCs w:val="24"/>
          <w:lang w:val="en-GB"/>
        </w:rPr>
        <w:t>Vadim Nozdrin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>tudy</w:t>
      </w:r>
      <w:r w:rsidR="008D501F">
        <w:rPr>
          <w:szCs w:val="24"/>
          <w:lang w:val="en-GB"/>
        </w:rPr>
        <w:t> 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D92CAA">
        <w:rPr>
          <w:szCs w:val="24"/>
          <w:lang w:val="en-GB"/>
        </w:rPr>
        <w:t>7</w:t>
      </w:r>
      <w:r w:rsidR="00856A3D" w:rsidRPr="008E5558">
        <w:rPr>
          <w:szCs w:val="24"/>
          <w:lang w:val="en-GB"/>
        </w:rPr>
        <w:t xml:space="preserve"> </w:t>
      </w:r>
      <w:r w:rsidRPr="008E5558">
        <w:rPr>
          <w:szCs w:val="24"/>
          <w:lang w:val="en-GB"/>
        </w:rPr>
        <w:t>Counsellor, at</w:t>
      </w:r>
      <w:r w:rsidR="005B5FE0">
        <w:rPr>
          <w:szCs w:val="24"/>
          <w:lang w:val="en-GB"/>
        </w:rPr>
        <w:t xml:space="preserve"> </w:t>
      </w:r>
      <w:hyperlink r:id="rId13" w:history="1"/>
      <w:hyperlink r:id="rId14" w:history="1">
        <w:r w:rsidR="00D92CAA" w:rsidRPr="00925583">
          <w:rPr>
            <w:rStyle w:val="Hyperlink"/>
            <w:lang w:val="en-GB"/>
          </w:rPr>
          <w:t>vadim.nozdrin@itu.int</w:t>
        </w:r>
      </w:hyperlink>
      <w:r w:rsidR="00191219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4E392" w14:textId="77777777" w:rsidR="00491ADB" w:rsidRDefault="00491ADB">
      <w:r>
        <w:separator/>
      </w:r>
    </w:p>
  </w:endnote>
  <w:endnote w:type="continuationSeparator" w:id="0">
    <w:p w14:paraId="61CB26B4" w14:textId="77777777" w:rsidR="00491ADB" w:rsidRDefault="004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6DE1" w14:textId="77777777" w:rsidR="00491ADB" w:rsidRDefault="00491ADB">
      <w:r>
        <w:t>____________________</w:t>
      </w:r>
    </w:p>
  </w:footnote>
  <w:footnote w:type="continuationSeparator" w:id="0">
    <w:p w14:paraId="121C8B11" w14:textId="77777777" w:rsidR="00491ADB" w:rsidRDefault="0049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26F8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07705"/>
    <w:rsid w:val="00212438"/>
    <w:rsid w:val="00212863"/>
    <w:rsid w:val="00212E51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2AFB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03C81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69E0"/>
    <w:rsid w:val="0042747F"/>
    <w:rsid w:val="00427596"/>
    <w:rsid w:val="004325AB"/>
    <w:rsid w:val="004326DB"/>
    <w:rsid w:val="004367D6"/>
    <w:rsid w:val="0043682E"/>
    <w:rsid w:val="00436CD1"/>
    <w:rsid w:val="00441F58"/>
    <w:rsid w:val="00447C6C"/>
    <w:rsid w:val="00447ECB"/>
    <w:rsid w:val="00450047"/>
    <w:rsid w:val="00451A0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1ADB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0E1A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B5FE0"/>
    <w:rsid w:val="005C01C1"/>
    <w:rsid w:val="005C24A8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35F4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567E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7AEA"/>
    <w:rsid w:val="0083198D"/>
    <w:rsid w:val="00840E2D"/>
    <w:rsid w:val="00852169"/>
    <w:rsid w:val="00854131"/>
    <w:rsid w:val="00854337"/>
    <w:rsid w:val="0085652D"/>
    <w:rsid w:val="00856A3D"/>
    <w:rsid w:val="0086149F"/>
    <w:rsid w:val="0087694B"/>
    <w:rsid w:val="00876F04"/>
    <w:rsid w:val="00880F4D"/>
    <w:rsid w:val="00881BBD"/>
    <w:rsid w:val="00891C84"/>
    <w:rsid w:val="00892C25"/>
    <w:rsid w:val="008A137A"/>
    <w:rsid w:val="008A4567"/>
    <w:rsid w:val="008B0E1B"/>
    <w:rsid w:val="008B35A3"/>
    <w:rsid w:val="008B37E1"/>
    <w:rsid w:val="008B45F8"/>
    <w:rsid w:val="008C0C8E"/>
    <w:rsid w:val="008C22B0"/>
    <w:rsid w:val="008C2E74"/>
    <w:rsid w:val="008D501F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21193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16F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3DDB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C745D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CC7"/>
    <w:rsid w:val="00D87E20"/>
    <w:rsid w:val="00D92CAA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E75F8"/>
    <w:rsid w:val="00DF07A6"/>
    <w:rsid w:val="00DF2B50"/>
    <w:rsid w:val="00DF5958"/>
    <w:rsid w:val="00E00311"/>
    <w:rsid w:val="00E04C3D"/>
    <w:rsid w:val="00E04C86"/>
    <w:rsid w:val="00E10DCD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853D7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26EE7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67AF8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80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dim.nozdrin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77B7D-EC92-4821-BCB9-1AC4DE522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EB33D-D96C-49BA-8AA0-9A9078D0A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1</Pages>
  <Words>278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2079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Limousin, Catherine</cp:lastModifiedBy>
  <cp:revision>4</cp:revision>
  <cp:lastPrinted>2020-03-12T08:59:00Z</cp:lastPrinted>
  <dcterms:created xsi:type="dcterms:W3CDTF">2021-07-08T09:03:00Z</dcterms:created>
  <dcterms:modified xsi:type="dcterms:W3CDTF">2021-07-12T08:09:00Z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