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41121C1B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6D1C28">
              <w:rPr>
                <w:b/>
                <w:bCs/>
                <w:szCs w:val="24"/>
                <w:lang w:val="fr-FR" w:eastAsia="zh-CN"/>
              </w:rPr>
              <w:t>8</w:t>
            </w:r>
            <w:r w:rsidR="00163E36">
              <w:rPr>
                <w:rFonts w:hint="eastAsia"/>
                <w:b/>
                <w:bCs/>
                <w:szCs w:val="24"/>
                <w:lang w:val="fr-FR" w:eastAsia="zh-C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5D34934" w14:textId="261F0963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63E36">
              <w:rPr>
                <w:rFonts w:hint="eastAsia"/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</w:t>
            </w:r>
            <w:r w:rsidR="00E954B7">
              <w:rPr>
                <w:szCs w:val="24"/>
                <w:lang w:eastAsia="zh-CN"/>
              </w:rPr>
              <w:t>3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1899D10F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786EB1">
              <w:rPr>
                <w:rFonts w:hint="eastAsia"/>
                <w:b/>
                <w:bCs/>
                <w:szCs w:val="24"/>
                <w:lang w:val="en-GB" w:eastAsia="zh-CN"/>
              </w:rPr>
              <w:t>7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249D82AF" w:rsidR="00762DC9" w:rsidRPr="0040336C" w:rsidRDefault="002B00B9" w:rsidP="005E1758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86EB1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7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786EB1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科学业务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786EB1">
              <w:rPr>
                <w:rFonts w:eastAsia="SimSun" w:hint="eastAsia"/>
                <w:b/>
                <w:bCs/>
                <w:szCs w:val="24"/>
                <w:lang w:eastAsia="zh-CN"/>
              </w:rPr>
              <w:t>9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786EB1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="00F534AA"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r w:rsidR="00786EB1">
              <w:rPr>
                <w:rFonts w:eastAsia="SimSun" w:hint="eastAsia"/>
                <w:b/>
                <w:bCs/>
                <w:szCs w:val="24"/>
                <w:lang w:eastAsia="zh-CN"/>
              </w:rPr>
              <w:t>24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52D8AD5C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1A57A2" w:rsidRPr="001A57A2">
          <w:rPr>
            <w:rStyle w:val="Hyperlink"/>
            <w:lang w:val="en-GB" w:eastAsia="zh-CN"/>
          </w:rPr>
          <w:t>CACE/</w:t>
        </w:r>
        <w:r w:rsidR="001A57A2">
          <w:rPr>
            <w:rStyle w:val="Hyperlink"/>
            <w:rFonts w:hint="eastAsia"/>
            <w:lang w:val="en-GB" w:eastAsia="zh-CN"/>
          </w:rPr>
          <w:t>9</w:t>
        </w:r>
        <w:r w:rsidR="00786EB1">
          <w:rPr>
            <w:rStyle w:val="Hyperlink"/>
            <w:rFonts w:hint="eastAsia"/>
            <w:lang w:val="en-GB" w:eastAsia="zh-CN"/>
          </w:rPr>
          <w:t>80</w:t>
        </w:r>
      </w:hyperlink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r w:rsidR="009F438D" w:rsidRPr="00995FD3">
          <w:rPr>
            <w:lang w:eastAsia="zh-CN"/>
          </w:rPr>
          <w:t>CACE/9</w:t>
        </w:r>
      </w:hyperlink>
      <w:r w:rsidR="00EE00F5">
        <w:rPr>
          <w:lang w:eastAsia="zh-CN"/>
        </w:rPr>
        <w:t>80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786EB1">
        <w:rPr>
          <w:rFonts w:hint="eastAsia"/>
          <w:lang w:val="en-GB" w:eastAsia="zh-CN"/>
        </w:rPr>
        <w:t>7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bookmarkStart w:id="0" w:name="_Hlk76740366"/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786EB1">
        <w:rPr>
          <w:rFonts w:hint="eastAsia"/>
          <w:lang w:val="en-GB" w:eastAsia="zh-CN"/>
        </w:rPr>
        <w:t>9</w:t>
      </w:r>
      <w:r w:rsidR="00957E3D" w:rsidRPr="00957E3D">
        <w:rPr>
          <w:rFonts w:hint="eastAsia"/>
          <w:lang w:val="en-GB" w:eastAsia="zh-CN"/>
        </w:rPr>
        <w:t>月</w:t>
      </w:r>
      <w:r w:rsidR="00786EB1">
        <w:rPr>
          <w:rFonts w:hint="eastAsia"/>
          <w:lang w:val="en-GB" w:eastAsia="zh-CN"/>
        </w:rPr>
        <w:t>7</w:t>
      </w:r>
      <w:r w:rsidR="00F534AA">
        <w:rPr>
          <w:rFonts w:hint="eastAsia"/>
          <w:lang w:val="en-GB" w:eastAsia="zh-CN"/>
        </w:rPr>
        <w:t>和</w:t>
      </w:r>
      <w:r w:rsidR="006D1C28">
        <w:rPr>
          <w:lang w:val="en-GB" w:eastAsia="zh-CN"/>
        </w:rPr>
        <w:t>2</w:t>
      </w:r>
      <w:r w:rsidR="00786EB1">
        <w:rPr>
          <w:rFonts w:hint="eastAsia"/>
          <w:lang w:val="en-GB" w:eastAsia="zh-CN"/>
        </w:rPr>
        <w:t>4</w:t>
      </w:r>
      <w:r w:rsidR="00957E3D" w:rsidRPr="00957E3D">
        <w:rPr>
          <w:rFonts w:hint="eastAsia"/>
          <w:lang w:val="en-GB" w:eastAsia="zh-CN"/>
        </w:rPr>
        <w:t>日</w:t>
      </w:r>
      <w:bookmarkEnd w:id="0"/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r w:rsidR="008459E3">
        <w:rPr>
          <w:rFonts w:hint="eastAsia"/>
          <w:lang w:val="en-GB" w:eastAsia="zh-CN"/>
        </w:rPr>
        <w:t>例外仅</w:t>
      </w:r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</w:t>
      </w:r>
      <w:r w:rsidR="00711622">
        <w:rPr>
          <w:rFonts w:hint="eastAsia"/>
          <w:lang w:val="en-GB" w:eastAsia="zh-CN"/>
        </w:rPr>
        <w:t>1</w:t>
      </w:r>
      <w:r w:rsidR="007664C9" w:rsidRPr="008459E3">
        <w:rPr>
          <w:rFonts w:hint="eastAsia"/>
          <w:lang w:val="en-GB" w:eastAsia="zh-CN"/>
        </w:rPr>
        <w:t>年</w:t>
      </w:r>
      <w:r w:rsidR="00786EB1">
        <w:rPr>
          <w:rFonts w:hint="eastAsia"/>
          <w:lang w:val="en-GB" w:eastAsia="zh-CN"/>
        </w:rPr>
        <w:t>7</w:t>
      </w:r>
      <w:r w:rsidR="008459E3" w:rsidRPr="008459E3">
        <w:rPr>
          <w:rFonts w:hint="eastAsia"/>
          <w:lang w:val="en-GB" w:eastAsia="zh-CN"/>
        </w:rPr>
        <w:t>月</w:t>
      </w:r>
      <w:r w:rsidR="00786EB1">
        <w:rPr>
          <w:rFonts w:hint="eastAsia"/>
          <w:lang w:val="en-GB" w:eastAsia="zh-CN"/>
        </w:rPr>
        <w:t>7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6DAF31D4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信局研究组部未收到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786EB1">
        <w:rPr>
          <w:rFonts w:hint="eastAsia"/>
          <w:lang w:val="en-GB" w:eastAsia="zh-CN"/>
        </w:rPr>
        <w:t>7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bookmarkStart w:id="1" w:name="_Hlk60840235"/>
      <w:r w:rsidRPr="005639DB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年</w:t>
      </w:r>
      <w:r w:rsidR="00786EB1">
        <w:rPr>
          <w:rFonts w:hint="eastAsia"/>
          <w:lang w:val="en-GB" w:eastAsia="zh-CN"/>
        </w:rPr>
        <w:t>9</w:t>
      </w:r>
      <w:r w:rsidRPr="005639DB">
        <w:rPr>
          <w:rFonts w:hint="eastAsia"/>
          <w:lang w:val="en-GB" w:eastAsia="zh-CN"/>
        </w:rPr>
        <w:t>月</w:t>
      </w:r>
      <w:r w:rsidR="00786EB1">
        <w:rPr>
          <w:rFonts w:hint="eastAsia"/>
          <w:lang w:val="en-GB" w:eastAsia="zh-CN"/>
        </w:rPr>
        <w:t>7</w:t>
      </w:r>
      <w:r w:rsidR="00D73476">
        <w:rPr>
          <w:rFonts w:hint="eastAsia"/>
          <w:lang w:val="en-GB" w:eastAsia="zh-CN"/>
        </w:rPr>
        <w:t>和</w:t>
      </w:r>
      <w:r w:rsidR="00786EB1">
        <w:rPr>
          <w:rFonts w:hint="eastAsia"/>
          <w:lang w:val="en-GB" w:eastAsia="zh-CN"/>
        </w:rPr>
        <w:t>24</w:t>
      </w:r>
      <w:r w:rsidRPr="005639DB">
        <w:rPr>
          <w:rFonts w:hint="eastAsia"/>
          <w:lang w:val="en-GB" w:eastAsia="zh-CN"/>
        </w:rPr>
        <w:t>日</w:t>
      </w:r>
      <w:bookmarkEnd w:id="1"/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786EB1">
        <w:rPr>
          <w:rFonts w:hint="eastAsia"/>
          <w:lang w:val="en-GB" w:eastAsia="zh-CN"/>
        </w:rPr>
        <w:t>7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32C619F8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786EB1">
        <w:rPr>
          <w:rFonts w:hint="eastAsia"/>
          <w:lang w:val="en-GB" w:eastAsia="zh-CN"/>
        </w:rPr>
        <w:t>7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作为例外</w:t>
      </w:r>
      <w:r w:rsidR="00255375">
        <w:rPr>
          <w:rFonts w:ascii="Segoe UI Emoji" w:hAnsi="Segoe UI Emoji" w:cs="Segoe UI Emoji" w:hint="eastAsia"/>
          <w:lang w:val="en-GB" w:eastAsia="zh-CN"/>
        </w:rPr>
        <w:t>仅以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无线电通信局研究组部未收到任何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</w:t>
      </w:r>
      <w:r w:rsidR="00711622">
        <w:rPr>
          <w:rFonts w:hint="eastAsia"/>
          <w:lang w:val="en-GB" w:eastAsia="zh-CN"/>
        </w:rPr>
        <w:t>第</w:t>
      </w:r>
      <w:r w:rsidR="00786EB1">
        <w:rPr>
          <w:rFonts w:hint="eastAsia"/>
          <w:lang w:val="en-GB" w:eastAsia="zh-CN"/>
        </w:rPr>
        <w:t>7</w:t>
      </w:r>
      <w:r w:rsidR="00711622">
        <w:rPr>
          <w:rFonts w:hint="eastAsia"/>
          <w:lang w:val="en-GB" w:eastAsia="zh-CN"/>
        </w:rPr>
        <w:t>研究组</w:t>
      </w:r>
      <w:r w:rsidR="00CF48D4" w:rsidRPr="00CF48D4">
        <w:rPr>
          <w:rFonts w:hint="eastAsia"/>
          <w:lang w:val="en-GB" w:eastAsia="zh-CN"/>
        </w:rPr>
        <w:t>将</w:t>
      </w:r>
      <w:r w:rsidR="00CF48D4">
        <w:rPr>
          <w:rFonts w:hint="eastAsia"/>
          <w:lang w:val="en-GB" w:eastAsia="zh-CN"/>
        </w:rPr>
        <w:t>于</w:t>
      </w:r>
      <w:r w:rsidR="007472E7" w:rsidRPr="007472E7">
        <w:rPr>
          <w:rFonts w:hint="eastAsia"/>
          <w:lang w:val="en-GB" w:eastAsia="zh-CN"/>
        </w:rPr>
        <w:t>2021</w:t>
      </w:r>
      <w:r w:rsidR="007472E7" w:rsidRPr="007472E7">
        <w:rPr>
          <w:rFonts w:hint="eastAsia"/>
          <w:lang w:val="en-GB" w:eastAsia="zh-CN"/>
        </w:rPr>
        <w:t>年</w:t>
      </w:r>
      <w:r w:rsidR="00786EB1">
        <w:rPr>
          <w:rFonts w:hint="eastAsia"/>
          <w:lang w:val="en-GB" w:eastAsia="zh-CN"/>
        </w:rPr>
        <w:t>9</w:t>
      </w:r>
      <w:r w:rsidR="007472E7" w:rsidRPr="007472E7">
        <w:rPr>
          <w:rFonts w:hint="eastAsia"/>
          <w:lang w:val="en-GB" w:eastAsia="zh-CN"/>
        </w:rPr>
        <w:t>月</w:t>
      </w:r>
      <w:r w:rsidR="00786EB1">
        <w:rPr>
          <w:rFonts w:hint="eastAsia"/>
          <w:lang w:val="en-GB" w:eastAsia="zh-CN"/>
        </w:rPr>
        <w:t>7</w:t>
      </w:r>
      <w:r w:rsidR="00D73476">
        <w:rPr>
          <w:rFonts w:hint="eastAsia"/>
          <w:lang w:val="en-GB" w:eastAsia="zh-CN"/>
        </w:rPr>
        <w:t>和</w:t>
      </w:r>
      <w:r w:rsidR="006D1C28">
        <w:rPr>
          <w:lang w:val="en-GB" w:eastAsia="zh-CN"/>
        </w:rPr>
        <w:t>2</w:t>
      </w:r>
      <w:r w:rsidR="00786EB1">
        <w:rPr>
          <w:rFonts w:hint="eastAsia"/>
          <w:lang w:val="en-GB" w:eastAsia="zh-CN"/>
        </w:rPr>
        <w:t>4</w:t>
      </w:r>
      <w:r w:rsidR="007472E7" w:rsidRPr="007472E7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CF48D4">
        <w:rPr>
          <w:rFonts w:hint="eastAsia"/>
          <w:lang w:val="en-GB" w:eastAsia="zh-CN"/>
        </w:rPr>
        <w:t>例外地</w:t>
      </w:r>
      <w:r w:rsidR="007472E7" w:rsidRPr="00CF48D4">
        <w:rPr>
          <w:rFonts w:hint="eastAsia"/>
          <w:lang w:val="en-GB" w:eastAsia="zh-CN"/>
        </w:rPr>
        <w:t>仅</w:t>
      </w:r>
      <w:r w:rsidR="00CF48D4">
        <w:rPr>
          <w:rFonts w:hint="eastAsia"/>
          <w:lang w:val="en-GB" w:eastAsia="zh-CN"/>
        </w:rPr>
        <w:t>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650B7988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r w:rsidR="00E036A2">
        <w:rPr>
          <w:rFonts w:hint="eastAsia"/>
          <w:lang w:eastAsia="zh-CN"/>
        </w:rPr>
        <w:t xml:space="preserve"> </w:t>
      </w:r>
      <w:hyperlink r:id="rId11" w:history="1">
        <w:r w:rsidR="00E036A2" w:rsidRPr="00DF18BE">
          <w:rPr>
            <w:rStyle w:val="Hyperlink"/>
            <w:lang w:val="en-GB"/>
          </w:rPr>
          <w:t>vadim.nozdrin@itu.int</w:t>
        </w:r>
      </w:hyperlink>
      <w:bookmarkStart w:id="2" w:name="_GoBack"/>
      <w:bookmarkEnd w:id="2"/>
      <w:r w:rsidR="00E036A2">
        <w:rPr>
          <w:color w:val="4F81BD" w:themeColor="accent1"/>
          <w:lang w:val="en-GB"/>
        </w:rPr>
        <w:t xml:space="preserve"> </w:t>
      </w:r>
      <w:hyperlink r:id="rId12" w:history="1"/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E954B7">
        <w:rPr>
          <w:lang w:val="en-GB" w:eastAsia="zh-CN"/>
        </w:rPr>
        <w:t>7</w:t>
      </w:r>
      <w:r w:rsidR="00BF0B1F">
        <w:rPr>
          <w:rFonts w:hint="eastAsia"/>
          <w:lang w:eastAsia="zh-CN"/>
        </w:rPr>
        <w:t>研究组顾问</w:t>
      </w:r>
      <w:r w:rsidR="00D73476" w:rsidRPr="00D73476">
        <w:rPr>
          <w:szCs w:val="24"/>
          <w:lang w:val="en-GB"/>
        </w:rPr>
        <w:t>Vadim Nozdrin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3E36"/>
    <w:rsid w:val="00164B62"/>
    <w:rsid w:val="0018544A"/>
    <w:rsid w:val="00187CA3"/>
    <w:rsid w:val="00196710"/>
    <w:rsid w:val="00196770"/>
    <w:rsid w:val="00197324"/>
    <w:rsid w:val="001A3B52"/>
    <w:rsid w:val="001A57A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E6ECC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1758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C28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1622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86EB1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0CD6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3476"/>
    <w:rsid w:val="00D752DB"/>
    <w:rsid w:val="00D76586"/>
    <w:rsid w:val="00D77A9B"/>
    <w:rsid w:val="00D82657"/>
    <w:rsid w:val="00D86C07"/>
    <w:rsid w:val="00D87E20"/>
    <w:rsid w:val="00D909EA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36A2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4B7"/>
    <w:rsid w:val="00E95B6D"/>
    <w:rsid w:val="00E96415"/>
    <w:rsid w:val="00E9718E"/>
    <w:rsid w:val="00EA0C6C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0F5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34AA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0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son.malaguti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.nozdri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CE-CIR-0964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3CE2-7A04-4DC4-8F22-415CC1EF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Panoussopoulos, Sonia</cp:lastModifiedBy>
  <cp:revision>5</cp:revision>
  <cp:lastPrinted>2020-06-08T16:16:00Z</cp:lastPrinted>
  <dcterms:created xsi:type="dcterms:W3CDTF">2021-07-09T15:21:00Z</dcterms:created>
  <dcterms:modified xsi:type="dcterms:W3CDTF">2021-07-13T09:38:00Z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