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644623DB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6D1C28">
              <w:rPr>
                <w:b/>
                <w:bCs/>
                <w:szCs w:val="24"/>
                <w:lang w:val="fr-FR" w:eastAsia="zh-CN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14:paraId="15D34934" w14:textId="7E138A1A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6D1C28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="006D1C28">
              <w:rPr>
                <w:szCs w:val="24"/>
                <w:lang w:eastAsia="zh-CN"/>
              </w:rPr>
              <w:t>1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482360F7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6D1C28">
              <w:rPr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35835D7F" w:rsidR="00762DC9" w:rsidRPr="0040336C" w:rsidRDefault="002B00B9" w:rsidP="005E1758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6D1C28">
                  <w:rPr>
                    <w:rFonts w:eastAsia="SimSun"/>
                    <w:b/>
                    <w:bCs/>
                    <w:szCs w:val="24"/>
                    <w:lang w:eastAsia="zh-CN"/>
                  </w:rPr>
                  <w:t>3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6D1C28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无线电波传播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6D1C28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6D1C28">
              <w:rPr>
                <w:rFonts w:eastAsia="SimSun"/>
                <w:b/>
                <w:bCs/>
                <w:szCs w:val="24"/>
                <w:lang w:eastAsia="zh-CN"/>
              </w:rPr>
              <w:t>2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06804C5C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1A57A2" w:rsidRPr="001A57A2">
          <w:rPr>
            <w:rStyle w:val="Hyperlink"/>
            <w:lang w:val="en-GB" w:eastAsia="zh-CN"/>
          </w:rPr>
          <w:t>CACE/</w:t>
        </w:r>
        <w:r w:rsidR="001A57A2">
          <w:rPr>
            <w:rStyle w:val="Hyperlink"/>
            <w:rFonts w:hint="eastAsia"/>
            <w:lang w:val="en-GB" w:eastAsia="zh-CN"/>
          </w:rPr>
          <w:t>978</w:t>
        </w:r>
      </w:hyperlink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r w:rsidR="009F438D" w:rsidRPr="00995FD3">
          <w:rPr>
            <w:lang w:eastAsia="zh-CN"/>
          </w:rPr>
          <w:t>CACE/9</w:t>
        </w:r>
      </w:hyperlink>
      <w:r w:rsidR="00711622">
        <w:rPr>
          <w:rFonts w:hint="eastAsia"/>
          <w:lang w:eastAsia="zh-CN"/>
        </w:rPr>
        <w:t>7</w:t>
      </w:r>
      <w:r w:rsidR="006D1C28">
        <w:rPr>
          <w:lang w:eastAsia="zh-CN"/>
        </w:rPr>
        <w:t>8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6D1C28">
        <w:rPr>
          <w:lang w:val="en-GB" w:eastAsia="zh-CN"/>
        </w:rPr>
        <w:t>3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6D1C28">
        <w:rPr>
          <w:lang w:val="en-GB" w:eastAsia="zh-CN"/>
        </w:rPr>
        <w:t>7</w:t>
      </w:r>
      <w:r w:rsidR="00957E3D" w:rsidRPr="00957E3D">
        <w:rPr>
          <w:rFonts w:hint="eastAsia"/>
          <w:lang w:val="en-GB" w:eastAsia="zh-CN"/>
        </w:rPr>
        <w:t>月</w:t>
      </w:r>
      <w:r w:rsidR="006D1C28">
        <w:rPr>
          <w:lang w:val="en-GB" w:eastAsia="zh-CN"/>
        </w:rPr>
        <w:t>2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711622">
        <w:rPr>
          <w:rFonts w:hint="eastAsia"/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6D1C28">
        <w:rPr>
          <w:lang w:val="en-GB" w:eastAsia="zh-CN"/>
        </w:rPr>
        <w:t>6</w:t>
      </w:r>
      <w:r w:rsidR="008459E3" w:rsidRPr="008459E3">
        <w:rPr>
          <w:rFonts w:hint="eastAsia"/>
          <w:lang w:val="en-GB" w:eastAsia="zh-CN"/>
        </w:rPr>
        <w:t>月</w:t>
      </w:r>
      <w:r w:rsidR="006D1C28">
        <w:rPr>
          <w:lang w:val="en-GB" w:eastAsia="zh-CN"/>
        </w:rPr>
        <w:t>4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05F5639D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proofErr w:type="gramStart"/>
      <w:r w:rsidR="00C15EDE" w:rsidRPr="005639DB">
        <w:rPr>
          <w:rFonts w:hint="eastAsia"/>
          <w:lang w:val="en-GB" w:eastAsia="zh-CN"/>
        </w:rPr>
        <w:t>第</w:t>
      </w:r>
      <w:r w:rsidR="00255375" w:rsidRPr="005639DB">
        <w:rPr>
          <w:rFonts w:hint="eastAsia"/>
          <w:lang w:val="en-GB" w:eastAsia="zh-CN"/>
        </w:rPr>
        <w:t>研究</w:t>
      </w:r>
      <w:proofErr w:type="gramEnd"/>
      <w:r w:rsidR="00255375" w:rsidRPr="005639DB">
        <w:rPr>
          <w:rFonts w:hint="eastAsia"/>
          <w:lang w:val="en-GB" w:eastAsia="zh-CN"/>
        </w:rPr>
        <w:t>组会议</w:t>
      </w:r>
      <w:r w:rsidR="00255375">
        <w:rPr>
          <w:rFonts w:hint="eastAsia"/>
          <w:lang w:val="en-GB" w:eastAsia="zh-CN"/>
        </w:rPr>
        <w:t>于</w:t>
      </w:r>
      <w:bookmarkStart w:id="0" w:name="_Hlk60840235"/>
      <w:r w:rsidRPr="005639DB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年</w:t>
      </w:r>
      <w:r w:rsidR="006D1C28">
        <w:rPr>
          <w:lang w:val="en-GB" w:eastAsia="zh-CN"/>
        </w:rPr>
        <w:t>7</w:t>
      </w:r>
      <w:r w:rsidRPr="005639DB">
        <w:rPr>
          <w:rFonts w:hint="eastAsia"/>
          <w:lang w:val="en-GB" w:eastAsia="zh-CN"/>
        </w:rPr>
        <w:t>月</w:t>
      </w:r>
      <w:r w:rsidR="006D1C28">
        <w:rPr>
          <w:lang w:val="en-GB" w:eastAsia="zh-CN"/>
        </w:rPr>
        <w:t>2</w:t>
      </w:r>
      <w:r w:rsidRPr="005639DB">
        <w:rPr>
          <w:rFonts w:hint="eastAsia"/>
          <w:lang w:val="en-GB" w:eastAsia="zh-CN"/>
        </w:rPr>
        <w:t>日</w:t>
      </w:r>
      <w:bookmarkEnd w:id="0"/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6D1C28">
        <w:rPr>
          <w:lang w:val="en-GB" w:eastAsia="zh-CN"/>
        </w:rPr>
        <w:t>3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76AEDEA1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6D1C28">
        <w:rPr>
          <w:lang w:val="en-GB" w:eastAsia="zh-CN"/>
        </w:rPr>
        <w:t>3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</w:t>
      </w:r>
      <w:r w:rsidR="00711622">
        <w:rPr>
          <w:rFonts w:hint="eastAsia"/>
          <w:lang w:val="en-GB" w:eastAsia="zh-CN"/>
        </w:rPr>
        <w:t>第</w:t>
      </w:r>
      <w:r w:rsidR="006D1C28">
        <w:rPr>
          <w:lang w:val="en-GB" w:eastAsia="zh-CN"/>
        </w:rPr>
        <w:t>3</w:t>
      </w:r>
      <w:r w:rsidR="00711622">
        <w:rPr>
          <w:rFonts w:hint="eastAsia"/>
          <w:lang w:val="en-GB" w:eastAsia="zh-CN"/>
        </w:rPr>
        <w:t>研究组</w:t>
      </w:r>
      <w:r w:rsidR="00CF48D4" w:rsidRPr="00CF48D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于</w:t>
      </w:r>
      <w:r w:rsidR="007472E7" w:rsidRPr="007472E7">
        <w:rPr>
          <w:rFonts w:hint="eastAsia"/>
          <w:lang w:val="en-GB" w:eastAsia="zh-CN"/>
        </w:rPr>
        <w:t>2021</w:t>
      </w:r>
      <w:r w:rsidR="007472E7" w:rsidRPr="007472E7">
        <w:rPr>
          <w:rFonts w:hint="eastAsia"/>
          <w:lang w:val="en-GB" w:eastAsia="zh-CN"/>
        </w:rPr>
        <w:t>年</w:t>
      </w:r>
      <w:r w:rsidR="006D1C28">
        <w:rPr>
          <w:lang w:val="en-GB" w:eastAsia="zh-CN"/>
        </w:rPr>
        <w:t>7</w:t>
      </w:r>
      <w:r w:rsidR="007472E7" w:rsidRPr="007472E7">
        <w:rPr>
          <w:rFonts w:hint="eastAsia"/>
          <w:lang w:val="en-GB" w:eastAsia="zh-CN"/>
        </w:rPr>
        <w:t>月</w:t>
      </w:r>
      <w:r w:rsidR="006D1C28">
        <w:rPr>
          <w:lang w:val="en-GB" w:eastAsia="zh-CN"/>
        </w:rPr>
        <w:t>2</w:t>
      </w:r>
      <w:r w:rsidR="007472E7" w:rsidRPr="007472E7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19F57B56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1" w:history="1">
        <w:r w:rsidR="006D1C28" w:rsidRPr="00EC56E8">
          <w:rPr>
            <w:rStyle w:val="Hyperlink"/>
            <w:lang w:val="en-GB"/>
          </w:rPr>
          <w:t>david.botha@itu.int</w:t>
        </w:r>
      </w:hyperlink>
      <w:hyperlink r:id="rId12" w:history="1"/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6D1C28">
        <w:rPr>
          <w:rFonts w:hint="eastAsia"/>
          <w:lang w:val="en-GB" w:eastAsia="zh-CN"/>
        </w:rPr>
        <w:t>3</w:t>
      </w:r>
      <w:r w:rsidR="00BF0B1F">
        <w:rPr>
          <w:rFonts w:hint="eastAsia"/>
          <w:lang w:eastAsia="zh-CN"/>
        </w:rPr>
        <w:t>研究组</w:t>
      </w:r>
      <w:r w:rsidR="00BF0B1F">
        <w:rPr>
          <w:rFonts w:hint="eastAsia"/>
          <w:lang w:eastAsia="zh-CN"/>
        </w:rPr>
        <w:t>顾问</w:t>
      </w:r>
      <w:r w:rsidR="006D1C28">
        <w:rPr>
          <w:lang w:val="en-GB"/>
        </w:rPr>
        <w:t>David Botha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A57A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E6ECC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1758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C28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1622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0CD6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8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son.malaguti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both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64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7B10-664F-4BB0-A729-6413902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1</Pages>
  <Words>487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Liu, Sanping</cp:lastModifiedBy>
  <cp:revision>4</cp:revision>
  <cp:lastPrinted>2020-06-08T16:16:00Z</cp:lastPrinted>
  <dcterms:created xsi:type="dcterms:W3CDTF">2021-06-08T07:31:00Z</dcterms:created>
  <dcterms:modified xsi:type="dcterms:W3CDTF">2021-06-08T08:00:00Z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