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D7484A" w14:paraId="71AFDA75" w14:textId="77777777" w:rsidTr="00306452">
        <w:trPr>
          <w:jc w:val="center"/>
        </w:trPr>
        <w:tc>
          <w:tcPr>
            <w:tcW w:w="9889" w:type="dxa"/>
            <w:gridSpan w:val="3"/>
            <w:shd w:val="clear" w:color="auto" w:fill="auto"/>
          </w:tcPr>
          <w:p w14:paraId="695F70D5" w14:textId="77777777" w:rsidR="00E53DCE" w:rsidRPr="00D7484A" w:rsidRDefault="00A96D3A" w:rsidP="00CD1697">
            <w:pPr>
              <w:spacing w:before="0"/>
              <w:jc w:val="left"/>
              <w:rPr>
                <w:rFonts w:cstheme="minorHAnsi"/>
                <w:b/>
                <w:bCs/>
                <w:color w:val="808080"/>
                <w:sz w:val="28"/>
                <w:szCs w:val="28"/>
                <w:lang w:val="es-ES_tradnl"/>
              </w:rPr>
            </w:pPr>
            <w:r w:rsidRPr="00D7484A">
              <w:rPr>
                <w:rFonts w:cstheme="minorHAnsi"/>
                <w:b/>
                <w:bCs/>
                <w:color w:val="808080"/>
                <w:sz w:val="28"/>
                <w:szCs w:val="28"/>
                <w:lang w:val="es-ES_tradnl"/>
              </w:rPr>
              <w:t>Oficina de Radiocomunicaciones (BR)</w:t>
            </w:r>
          </w:p>
          <w:p w14:paraId="0D7882B6" w14:textId="77777777" w:rsidR="00E53DCE" w:rsidRPr="00D7484A" w:rsidRDefault="00E53DCE" w:rsidP="00CD1697">
            <w:pPr>
              <w:spacing w:before="0"/>
              <w:jc w:val="left"/>
              <w:rPr>
                <w:rFonts w:cstheme="minorHAnsi"/>
                <w:b/>
                <w:bCs/>
                <w:color w:val="808080"/>
                <w:sz w:val="28"/>
                <w:szCs w:val="28"/>
                <w:lang w:val="es-ES_tradnl"/>
              </w:rPr>
            </w:pPr>
          </w:p>
          <w:p w14:paraId="633B36BD" w14:textId="77777777" w:rsidR="00E53DCE" w:rsidRPr="00D7484A" w:rsidRDefault="00E53DCE" w:rsidP="00CD1697">
            <w:pPr>
              <w:spacing w:before="0"/>
              <w:jc w:val="left"/>
              <w:rPr>
                <w:rFonts w:cs="Times New Roman Bold"/>
                <w:b/>
                <w:bCs/>
                <w:color w:val="808080"/>
                <w:sz w:val="28"/>
                <w:szCs w:val="28"/>
                <w:lang w:val="es-ES_tradnl"/>
              </w:rPr>
            </w:pPr>
          </w:p>
        </w:tc>
      </w:tr>
      <w:tr w:rsidR="00E53DCE" w:rsidRPr="00D7484A" w14:paraId="2D6BD3B0" w14:textId="77777777" w:rsidTr="00306452">
        <w:trPr>
          <w:jc w:val="center"/>
        </w:trPr>
        <w:tc>
          <w:tcPr>
            <w:tcW w:w="7054" w:type="dxa"/>
            <w:gridSpan w:val="2"/>
            <w:shd w:val="clear" w:color="auto" w:fill="auto"/>
          </w:tcPr>
          <w:p w14:paraId="025CA6A1" w14:textId="77777777" w:rsidR="00E53DCE" w:rsidRPr="00D7484A" w:rsidRDefault="00A96D3A" w:rsidP="00CD1697">
            <w:pPr>
              <w:spacing w:before="0"/>
              <w:jc w:val="left"/>
              <w:rPr>
                <w:szCs w:val="24"/>
                <w:lang w:val="es-ES_tradnl"/>
              </w:rPr>
            </w:pPr>
            <w:r w:rsidRPr="00D7484A">
              <w:rPr>
                <w:szCs w:val="24"/>
                <w:lang w:val="es-ES_tradnl"/>
              </w:rPr>
              <w:t>Circular Administrativa</w:t>
            </w:r>
          </w:p>
          <w:p w14:paraId="37712629" w14:textId="6CE753AB" w:rsidR="00E53DCE" w:rsidRPr="00D7484A" w:rsidRDefault="00E53DCE" w:rsidP="00CD1697">
            <w:pPr>
              <w:spacing w:before="0"/>
              <w:jc w:val="left"/>
              <w:rPr>
                <w:b/>
                <w:bCs/>
                <w:szCs w:val="24"/>
                <w:lang w:val="es-ES_tradnl"/>
              </w:rPr>
            </w:pPr>
            <w:r w:rsidRPr="00D7484A">
              <w:rPr>
                <w:b/>
                <w:bCs/>
                <w:szCs w:val="24"/>
                <w:lang w:val="es-ES_tradnl"/>
              </w:rPr>
              <w:t>CA</w:t>
            </w:r>
            <w:r w:rsidR="002E6646" w:rsidRPr="00D7484A">
              <w:rPr>
                <w:b/>
                <w:bCs/>
                <w:szCs w:val="24"/>
                <w:lang w:val="es-ES_tradnl"/>
              </w:rPr>
              <w:t>CE</w:t>
            </w:r>
            <w:r w:rsidRPr="00D7484A">
              <w:rPr>
                <w:b/>
                <w:bCs/>
                <w:szCs w:val="24"/>
                <w:lang w:val="es-ES_tradnl"/>
              </w:rPr>
              <w:t>/</w:t>
            </w:r>
            <w:r w:rsidR="00D84EBA" w:rsidRPr="00D7484A">
              <w:rPr>
                <w:b/>
                <w:bCs/>
                <w:szCs w:val="24"/>
                <w:lang w:val="es-ES_tradnl"/>
              </w:rPr>
              <w:t>981</w:t>
            </w:r>
          </w:p>
        </w:tc>
        <w:tc>
          <w:tcPr>
            <w:tcW w:w="2835" w:type="dxa"/>
            <w:shd w:val="clear" w:color="auto" w:fill="auto"/>
          </w:tcPr>
          <w:p w14:paraId="0AD1CB2A" w14:textId="479AB3B3" w:rsidR="00E53DCE" w:rsidRPr="00D7484A" w:rsidRDefault="00D84EBA" w:rsidP="00CD1697">
            <w:pPr>
              <w:spacing w:before="0"/>
              <w:jc w:val="right"/>
              <w:rPr>
                <w:szCs w:val="24"/>
                <w:lang w:val="es-ES_tradnl"/>
              </w:rPr>
            </w:pPr>
            <w:r w:rsidRPr="00D7484A">
              <w:rPr>
                <w:rFonts w:cs="Arial"/>
                <w:szCs w:val="24"/>
                <w:lang w:val="es-ES_tradnl"/>
              </w:rPr>
              <w:t>11 de junio de 2021</w:t>
            </w:r>
          </w:p>
        </w:tc>
      </w:tr>
      <w:tr w:rsidR="00E53DCE" w:rsidRPr="00D7484A" w14:paraId="7C5B8372" w14:textId="77777777" w:rsidTr="00306452">
        <w:trPr>
          <w:jc w:val="center"/>
        </w:trPr>
        <w:tc>
          <w:tcPr>
            <w:tcW w:w="9889" w:type="dxa"/>
            <w:gridSpan w:val="3"/>
            <w:shd w:val="clear" w:color="auto" w:fill="auto"/>
          </w:tcPr>
          <w:p w14:paraId="1CA4E114" w14:textId="77777777" w:rsidR="00E53DCE" w:rsidRPr="00D7484A" w:rsidRDefault="00E53DCE" w:rsidP="00CD1697">
            <w:pPr>
              <w:spacing w:before="0"/>
              <w:jc w:val="left"/>
              <w:rPr>
                <w:rFonts w:cs="Arial"/>
                <w:szCs w:val="24"/>
                <w:lang w:val="es-ES_tradnl"/>
              </w:rPr>
            </w:pPr>
          </w:p>
        </w:tc>
      </w:tr>
      <w:tr w:rsidR="00E53DCE" w:rsidRPr="00D7484A" w14:paraId="5A37585F" w14:textId="77777777" w:rsidTr="00306452">
        <w:trPr>
          <w:jc w:val="center"/>
        </w:trPr>
        <w:tc>
          <w:tcPr>
            <w:tcW w:w="9889" w:type="dxa"/>
            <w:gridSpan w:val="3"/>
            <w:shd w:val="clear" w:color="auto" w:fill="auto"/>
          </w:tcPr>
          <w:p w14:paraId="5DCE9BAE" w14:textId="77777777" w:rsidR="00E53DCE" w:rsidRPr="00D7484A" w:rsidRDefault="00E53DCE" w:rsidP="00CD1697">
            <w:pPr>
              <w:spacing w:before="0"/>
              <w:jc w:val="left"/>
              <w:rPr>
                <w:szCs w:val="24"/>
                <w:lang w:val="es-ES_tradnl"/>
              </w:rPr>
            </w:pPr>
          </w:p>
        </w:tc>
      </w:tr>
      <w:tr w:rsidR="00E53DCE" w:rsidRPr="007E14F5" w14:paraId="5533A6C0" w14:textId="77777777" w:rsidTr="00306452">
        <w:trPr>
          <w:jc w:val="center"/>
        </w:trPr>
        <w:tc>
          <w:tcPr>
            <w:tcW w:w="9889" w:type="dxa"/>
            <w:gridSpan w:val="3"/>
            <w:shd w:val="clear" w:color="auto" w:fill="auto"/>
          </w:tcPr>
          <w:p w14:paraId="18461F83" w14:textId="58BA11F0" w:rsidR="00E53DCE" w:rsidRPr="00D7484A" w:rsidRDefault="002E6646" w:rsidP="00CD1697">
            <w:pPr>
              <w:spacing w:before="0"/>
              <w:jc w:val="left"/>
              <w:rPr>
                <w:b/>
                <w:bCs/>
                <w:szCs w:val="24"/>
                <w:lang w:val="es-ES_tradnl"/>
              </w:rPr>
            </w:pPr>
            <w:r w:rsidRPr="00D7484A">
              <w:rPr>
                <w:b/>
                <w:bCs/>
                <w:lang w:val="es-ES_tradnl"/>
              </w:rPr>
              <w:t xml:space="preserve">A las Administraciones de los Estados Miembros de la UIT, a los Miembros del Sector de Radiocomunicaciones, a los Asociados del UIT-R que participan en los trabajos de la </w:t>
            </w:r>
            <w:r w:rsidR="00367ECB" w:rsidRPr="00D7484A">
              <w:rPr>
                <w:b/>
                <w:bCs/>
                <w:lang w:val="es-ES_tradnl"/>
              </w:rPr>
              <w:br/>
            </w:r>
            <w:r w:rsidRPr="00D7484A">
              <w:rPr>
                <w:b/>
                <w:bCs/>
                <w:lang w:val="es-ES_tradnl"/>
              </w:rPr>
              <w:t xml:space="preserve">Comisión de Estudio </w:t>
            </w:r>
            <w:r w:rsidR="00D84EBA" w:rsidRPr="00D7484A">
              <w:rPr>
                <w:b/>
                <w:bCs/>
                <w:lang w:val="es-ES_tradnl"/>
              </w:rPr>
              <w:t>1</w:t>
            </w:r>
            <w:r w:rsidRPr="00D7484A">
              <w:rPr>
                <w:b/>
                <w:bCs/>
                <w:lang w:val="es-ES_tradnl"/>
              </w:rPr>
              <w:t xml:space="preserve"> de Radiocomunicaciones y a las Instituciones Académicas de la UIT</w:t>
            </w:r>
          </w:p>
        </w:tc>
      </w:tr>
      <w:tr w:rsidR="00E53DCE" w:rsidRPr="007E14F5" w14:paraId="0A3391CC" w14:textId="77777777" w:rsidTr="00306452">
        <w:trPr>
          <w:jc w:val="center"/>
        </w:trPr>
        <w:tc>
          <w:tcPr>
            <w:tcW w:w="9889" w:type="dxa"/>
            <w:gridSpan w:val="3"/>
            <w:shd w:val="clear" w:color="auto" w:fill="auto"/>
          </w:tcPr>
          <w:p w14:paraId="3990FC80" w14:textId="77777777" w:rsidR="00E53DCE" w:rsidRPr="00D7484A" w:rsidRDefault="00E53DCE" w:rsidP="00CD1697">
            <w:pPr>
              <w:spacing w:before="0"/>
              <w:jc w:val="left"/>
              <w:rPr>
                <w:szCs w:val="24"/>
                <w:lang w:val="es-ES_tradnl"/>
              </w:rPr>
            </w:pPr>
          </w:p>
        </w:tc>
      </w:tr>
      <w:tr w:rsidR="00E53DCE" w:rsidRPr="007E14F5" w14:paraId="27672FE7" w14:textId="77777777" w:rsidTr="00306452">
        <w:trPr>
          <w:jc w:val="center"/>
        </w:trPr>
        <w:tc>
          <w:tcPr>
            <w:tcW w:w="9889" w:type="dxa"/>
            <w:gridSpan w:val="3"/>
            <w:shd w:val="clear" w:color="auto" w:fill="auto"/>
          </w:tcPr>
          <w:p w14:paraId="776CE3AC" w14:textId="77777777" w:rsidR="00E53DCE" w:rsidRPr="00D7484A" w:rsidRDefault="00E53DCE" w:rsidP="00CD1697">
            <w:pPr>
              <w:spacing w:before="0"/>
              <w:jc w:val="left"/>
              <w:rPr>
                <w:szCs w:val="24"/>
                <w:lang w:val="es-ES_tradnl"/>
              </w:rPr>
            </w:pPr>
          </w:p>
        </w:tc>
      </w:tr>
      <w:tr w:rsidR="00372EE7" w:rsidRPr="007E14F5" w14:paraId="43FE1187" w14:textId="77777777" w:rsidTr="00CA6F79">
        <w:trPr>
          <w:trHeight w:val="1800"/>
          <w:jc w:val="center"/>
        </w:trPr>
        <w:tc>
          <w:tcPr>
            <w:tcW w:w="1526" w:type="dxa"/>
            <w:shd w:val="clear" w:color="auto" w:fill="auto"/>
          </w:tcPr>
          <w:p w14:paraId="3CA5727B" w14:textId="77777777" w:rsidR="00372EE7" w:rsidRPr="00D7484A" w:rsidRDefault="00372EE7" w:rsidP="00CD1697">
            <w:pPr>
              <w:tabs>
                <w:tab w:val="clear" w:pos="1588"/>
                <w:tab w:val="left" w:pos="1560"/>
              </w:tabs>
              <w:spacing w:before="0"/>
              <w:jc w:val="left"/>
              <w:rPr>
                <w:szCs w:val="24"/>
                <w:lang w:val="es-ES_tradnl"/>
              </w:rPr>
            </w:pPr>
            <w:r w:rsidRPr="00D7484A">
              <w:rPr>
                <w:szCs w:val="24"/>
                <w:lang w:val="es-ES_tradnl"/>
              </w:rPr>
              <w:t>Asunto:</w:t>
            </w:r>
          </w:p>
        </w:tc>
        <w:tc>
          <w:tcPr>
            <w:tcW w:w="8363" w:type="dxa"/>
            <w:gridSpan w:val="2"/>
            <w:shd w:val="clear" w:color="auto" w:fill="auto"/>
          </w:tcPr>
          <w:p w14:paraId="282A6192" w14:textId="5D03697B" w:rsidR="00372EE7" w:rsidRPr="00D7484A" w:rsidRDefault="00372EE7" w:rsidP="00DD5D1C">
            <w:pPr>
              <w:spacing w:before="0"/>
              <w:jc w:val="left"/>
              <w:rPr>
                <w:b/>
                <w:bCs/>
                <w:szCs w:val="24"/>
                <w:lang w:val="es-ES_tradnl"/>
              </w:rPr>
            </w:pPr>
            <w:r w:rsidRPr="00D7484A">
              <w:rPr>
                <w:b/>
                <w:bCs/>
                <w:szCs w:val="24"/>
                <w:lang w:val="es-ES_tradnl"/>
              </w:rPr>
              <w:t xml:space="preserve">Comisión de Estudio </w:t>
            </w:r>
            <w:r w:rsidRPr="00D7484A">
              <w:rPr>
                <w:rStyle w:val="Style1"/>
                <w:szCs w:val="24"/>
                <w:lang w:val="es-ES_tradnl"/>
              </w:rPr>
              <w:t>1</w:t>
            </w:r>
            <w:r w:rsidRPr="00D7484A">
              <w:rPr>
                <w:b/>
                <w:bCs/>
                <w:szCs w:val="24"/>
                <w:lang w:val="es-ES_tradnl"/>
              </w:rPr>
              <w:t xml:space="preserve"> de Radiocomunicaciones </w:t>
            </w:r>
            <w:r w:rsidRPr="00D7484A">
              <w:rPr>
                <w:rStyle w:val="Style2"/>
                <w:szCs w:val="24"/>
                <w:lang w:val="es-ES_tradnl"/>
              </w:rPr>
              <w:t>(Gestión del espectro)</w:t>
            </w:r>
          </w:p>
          <w:p w14:paraId="2320FFB2" w14:textId="3A3A1913" w:rsidR="00372EE7" w:rsidRPr="00D7484A" w:rsidRDefault="00372EE7" w:rsidP="00F12A68">
            <w:pPr>
              <w:spacing w:before="80"/>
              <w:ind w:left="794" w:hanging="794"/>
              <w:jc w:val="left"/>
              <w:rPr>
                <w:b/>
                <w:bCs/>
                <w:szCs w:val="24"/>
                <w:lang w:val="es-ES_tradnl"/>
              </w:rPr>
            </w:pPr>
            <w:r w:rsidRPr="00D7484A">
              <w:rPr>
                <w:b/>
                <w:bCs/>
                <w:lang w:val="es-ES_tradnl"/>
              </w:rPr>
              <w:t>–</w:t>
            </w:r>
            <w:r w:rsidRPr="00D7484A">
              <w:rPr>
                <w:b/>
                <w:bCs/>
                <w:lang w:val="es-ES_tradnl"/>
              </w:rPr>
              <w:tab/>
              <w:t>Propuesta de adopción de 2 proyectos de nueva Recomendación UIT-R y 1 proyecto de Recomendación UIT-R revisada y su aprobación simultánea por correspondencia de conformidad con el § A2.6.2.4 de la Resolución UIT</w:t>
            </w:r>
            <w:r w:rsidRPr="00D7484A">
              <w:rPr>
                <w:b/>
                <w:bCs/>
                <w:lang w:val="es-ES_tradnl"/>
              </w:rPr>
              <w:noBreakHyphen/>
              <w:t>R 1</w:t>
            </w:r>
            <w:r w:rsidRPr="00D7484A">
              <w:rPr>
                <w:b/>
                <w:bCs/>
                <w:lang w:val="es-ES_tradnl"/>
              </w:rPr>
              <w:noBreakHyphen/>
              <w:t>8 (Procedimiento para la adopción y aprobación simultánea por correspondencia)</w:t>
            </w:r>
          </w:p>
        </w:tc>
      </w:tr>
      <w:tr w:rsidR="00E53DCE" w:rsidRPr="007E14F5" w14:paraId="35432603" w14:textId="77777777" w:rsidTr="00306452">
        <w:trPr>
          <w:jc w:val="center"/>
        </w:trPr>
        <w:tc>
          <w:tcPr>
            <w:tcW w:w="9889" w:type="dxa"/>
            <w:gridSpan w:val="3"/>
            <w:shd w:val="clear" w:color="auto" w:fill="auto"/>
          </w:tcPr>
          <w:p w14:paraId="5A958604" w14:textId="77777777" w:rsidR="00E53DCE" w:rsidRPr="00D7484A" w:rsidRDefault="00E53DCE" w:rsidP="00E53DCE">
            <w:pPr>
              <w:tabs>
                <w:tab w:val="clear" w:pos="1588"/>
                <w:tab w:val="left" w:pos="1560"/>
              </w:tabs>
              <w:spacing w:before="0"/>
              <w:jc w:val="left"/>
              <w:rPr>
                <w:szCs w:val="24"/>
                <w:lang w:val="es-ES_tradnl"/>
              </w:rPr>
            </w:pPr>
          </w:p>
        </w:tc>
      </w:tr>
    </w:tbl>
    <w:p w14:paraId="30157F6A" w14:textId="695DF1A1" w:rsidR="00BD4DC1" w:rsidRPr="00D7484A" w:rsidRDefault="002E6646" w:rsidP="00F12A68">
      <w:pPr>
        <w:spacing w:before="480"/>
        <w:rPr>
          <w:lang w:val="es-ES_tradnl"/>
        </w:rPr>
      </w:pPr>
      <w:r w:rsidRPr="00D7484A">
        <w:rPr>
          <w:lang w:val="es-ES_tradnl"/>
        </w:rPr>
        <w:t xml:space="preserve">En la reunión de la Comisión de Estudio </w:t>
      </w:r>
      <w:r w:rsidR="00372EE7" w:rsidRPr="00D7484A">
        <w:rPr>
          <w:lang w:val="es-ES_tradnl"/>
        </w:rPr>
        <w:t>1</w:t>
      </w:r>
      <w:r w:rsidRPr="00D7484A">
        <w:rPr>
          <w:lang w:val="es-ES_tradnl"/>
        </w:rPr>
        <w:t xml:space="preserve"> de Radiocomunicaciones celebrada el </w:t>
      </w:r>
      <w:r w:rsidR="00372EE7" w:rsidRPr="00D7484A">
        <w:rPr>
          <w:lang w:val="es-ES_tradnl"/>
        </w:rPr>
        <w:t>3</w:t>
      </w:r>
      <w:r w:rsidRPr="00D7484A">
        <w:rPr>
          <w:lang w:val="es-ES_tradnl"/>
        </w:rPr>
        <w:t xml:space="preserve"> de </w:t>
      </w:r>
      <w:r w:rsidR="00372EE7" w:rsidRPr="00D7484A">
        <w:rPr>
          <w:lang w:val="es-ES_tradnl"/>
        </w:rPr>
        <w:t xml:space="preserve">junio </w:t>
      </w:r>
      <w:r w:rsidRPr="00D7484A">
        <w:rPr>
          <w:lang w:val="es-ES_tradnl"/>
        </w:rPr>
        <w:t>de 20</w:t>
      </w:r>
      <w:r w:rsidR="00372EE7" w:rsidRPr="00D7484A">
        <w:rPr>
          <w:lang w:val="es-ES_tradnl"/>
        </w:rPr>
        <w:t>21</w:t>
      </w:r>
      <w:r w:rsidRPr="00D7484A">
        <w:rPr>
          <w:lang w:val="es-ES_tradnl"/>
        </w:rPr>
        <w:t xml:space="preserve">, la Comisión de Estudio decidió solicitar la adopción de </w:t>
      </w:r>
      <w:r w:rsidR="00372EE7" w:rsidRPr="00D7484A">
        <w:rPr>
          <w:lang w:val="es-ES_tradnl"/>
        </w:rPr>
        <w:t>2</w:t>
      </w:r>
      <w:r w:rsidRPr="00D7484A">
        <w:rPr>
          <w:lang w:val="es-ES_tradnl"/>
        </w:rPr>
        <w:t xml:space="preserve"> proyectos de nueva </w:t>
      </w:r>
      <w:r w:rsidR="005F011A" w:rsidRPr="00D7484A">
        <w:rPr>
          <w:lang w:val="es-ES_tradnl"/>
        </w:rPr>
        <w:t>Recomendación</w:t>
      </w:r>
      <w:r w:rsidRPr="00D7484A">
        <w:rPr>
          <w:lang w:val="es-ES_tradnl"/>
        </w:rPr>
        <w:t xml:space="preserve"> UIT-R y de </w:t>
      </w:r>
      <w:r w:rsidR="00372EE7" w:rsidRPr="00D7484A">
        <w:rPr>
          <w:lang w:val="es-ES_tradnl"/>
        </w:rPr>
        <w:t>1</w:t>
      </w:r>
      <w:r w:rsidRPr="00D7484A">
        <w:rPr>
          <w:lang w:val="es-ES_tradnl"/>
        </w:rPr>
        <w:t xml:space="preserve"> proyecto de </w:t>
      </w:r>
      <w:r w:rsidR="005F011A" w:rsidRPr="00D7484A">
        <w:rPr>
          <w:lang w:val="es-ES_tradnl"/>
        </w:rPr>
        <w:t>Recomendación</w:t>
      </w:r>
      <w:r w:rsidRPr="00D7484A">
        <w:rPr>
          <w:lang w:val="es-ES_tradnl"/>
        </w:rPr>
        <w:t xml:space="preserve"> UIT-R revisada por correspondencia (§ A2.6.2 de la Resolución UIT</w:t>
      </w:r>
      <w:r w:rsidRPr="00D7484A">
        <w:rPr>
          <w:lang w:val="es-ES_tradnl"/>
        </w:rPr>
        <w:noBreakHyphen/>
        <w:t>R 1</w:t>
      </w:r>
      <w:r w:rsidRPr="00D7484A">
        <w:rPr>
          <w:lang w:val="es-ES_tradnl"/>
        </w:rPr>
        <w:noBreakHyphen/>
      </w:r>
      <w:r w:rsidR="005F011A" w:rsidRPr="00D7484A">
        <w:rPr>
          <w:lang w:val="es-ES_tradnl"/>
        </w:rPr>
        <w:t>8</w:t>
      </w:r>
      <w:r w:rsidRPr="00D7484A">
        <w:rPr>
          <w:lang w:val="es-ES_tradnl"/>
        </w:rPr>
        <w:t>) y además decidió aplicar el procedimiento de adopción y aprobación simultáneas por correspondencia (PAAS</w:t>
      </w:r>
      <w:r w:rsidR="00DE3CEB" w:rsidRPr="00D7484A">
        <w:rPr>
          <w:lang w:val="es-ES_tradnl"/>
        </w:rPr>
        <w:t xml:space="preserve">, </w:t>
      </w:r>
      <w:r w:rsidRPr="00D7484A">
        <w:rPr>
          <w:lang w:val="es-ES_tradnl"/>
        </w:rPr>
        <w:t>§ A2.6.2.4 de la Resolución UIT</w:t>
      </w:r>
      <w:r w:rsidRPr="00D7484A">
        <w:rPr>
          <w:lang w:val="es-ES_tradnl"/>
        </w:rPr>
        <w:noBreakHyphen/>
        <w:t>R 1</w:t>
      </w:r>
      <w:r w:rsidRPr="00D7484A">
        <w:rPr>
          <w:lang w:val="es-ES_tradnl"/>
        </w:rPr>
        <w:noBreakHyphen/>
      </w:r>
      <w:r w:rsidR="005F011A" w:rsidRPr="00D7484A">
        <w:rPr>
          <w:lang w:val="es-ES_tradnl"/>
        </w:rPr>
        <w:t>8</w:t>
      </w:r>
      <w:r w:rsidR="00F23AE7" w:rsidRPr="00D7484A">
        <w:rPr>
          <w:lang w:val="es-ES_tradnl"/>
        </w:rPr>
        <w:t>)</w:t>
      </w:r>
      <w:r w:rsidRPr="00D7484A">
        <w:rPr>
          <w:lang w:val="es-ES_tradnl"/>
        </w:rPr>
        <w:t xml:space="preserve">. Los títulos y </w:t>
      </w:r>
      <w:r w:rsidR="00372EE7" w:rsidRPr="00D7484A">
        <w:rPr>
          <w:lang w:val="es-ES_tradnl"/>
        </w:rPr>
        <w:t>resúmenes</w:t>
      </w:r>
      <w:r w:rsidRPr="00D7484A">
        <w:rPr>
          <w:lang w:val="es-ES_tradnl"/>
        </w:rPr>
        <w:t xml:space="preserve"> de los proyectos de </w:t>
      </w:r>
      <w:r w:rsidR="005F011A" w:rsidRPr="00D7484A">
        <w:rPr>
          <w:lang w:val="es-ES_tradnl"/>
        </w:rPr>
        <w:t>Recomendación</w:t>
      </w:r>
      <w:r w:rsidRPr="00D7484A">
        <w:rPr>
          <w:lang w:val="es-ES_tradnl"/>
        </w:rPr>
        <w:t xml:space="preserve"> aparece</w:t>
      </w:r>
      <w:r w:rsidR="001119C8" w:rsidRPr="00D7484A">
        <w:rPr>
          <w:lang w:val="es-ES_tradnl"/>
        </w:rPr>
        <w:t>n</w:t>
      </w:r>
      <w:r w:rsidRPr="00D7484A">
        <w:rPr>
          <w:lang w:val="es-ES_tradnl"/>
        </w:rPr>
        <w:t xml:space="preserve"> en el Anexo a la presente Carta. Todo Estado Miembro que objete la adopción de un proyecto de Recomendación debe informar al Director y al Presidente de la Comisión de Estudio de los motivos de dicha objeción.</w:t>
      </w:r>
    </w:p>
    <w:p w14:paraId="171836D8" w14:textId="562CCE6D" w:rsidR="002E6646" w:rsidRPr="00D7484A" w:rsidRDefault="00CD1697" w:rsidP="00BD4DC1">
      <w:pPr>
        <w:rPr>
          <w:lang w:val="es-ES_tradnl"/>
        </w:rPr>
      </w:pPr>
      <w:r w:rsidRPr="00D7484A">
        <w:rPr>
          <w:lang w:val="es-ES_tradnl"/>
        </w:rPr>
        <w:t xml:space="preserve">El periodo de consideración se extenderá durante 2 meses finalizando el </w:t>
      </w:r>
      <w:r w:rsidR="00372EE7" w:rsidRPr="00D7484A">
        <w:rPr>
          <w:u w:val="single"/>
          <w:lang w:val="es-ES_tradnl"/>
        </w:rPr>
        <w:t xml:space="preserve">11 </w:t>
      </w:r>
      <w:r w:rsidR="00643B50" w:rsidRPr="00D7484A">
        <w:rPr>
          <w:u w:val="single"/>
          <w:lang w:val="es-ES_tradnl"/>
        </w:rPr>
        <w:t xml:space="preserve">de </w:t>
      </w:r>
      <w:r w:rsidR="00372EE7" w:rsidRPr="00D7484A">
        <w:rPr>
          <w:u w:val="single"/>
          <w:lang w:val="es-ES_tradnl"/>
        </w:rPr>
        <w:t xml:space="preserve">agosto </w:t>
      </w:r>
      <w:r w:rsidRPr="00D7484A">
        <w:rPr>
          <w:u w:val="single"/>
          <w:lang w:val="es-ES_tradnl"/>
        </w:rPr>
        <w:t>de 20</w:t>
      </w:r>
      <w:r w:rsidR="00372EE7" w:rsidRPr="00D7484A">
        <w:rPr>
          <w:u w:val="single"/>
          <w:lang w:val="es-ES_tradnl"/>
        </w:rPr>
        <w:t>21</w:t>
      </w:r>
      <w:r w:rsidRPr="00D7484A">
        <w:rPr>
          <w:lang w:val="es-ES_tradnl"/>
        </w:rPr>
        <w:t>. Si</w:t>
      </w:r>
      <w:r w:rsidR="00D7484A" w:rsidRPr="00D7484A">
        <w:rPr>
          <w:lang w:val="es-ES_tradnl"/>
        </w:rPr>
        <w:t> </w:t>
      </w:r>
      <w:r w:rsidRPr="00D7484A">
        <w:rPr>
          <w:lang w:val="es-ES_tradnl"/>
        </w:rPr>
        <w:t xml:space="preserve">durante este periodo no se reciben objeciones de los Estados Miembros, se considerarán adoptados los proyectos de Recomendación por la Comisión de Estudio </w:t>
      </w:r>
      <w:r w:rsidR="00372EE7" w:rsidRPr="00D7484A">
        <w:rPr>
          <w:lang w:val="es-ES_tradnl"/>
        </w:rPr>
        <w:t>1</w:t>
      </w:r>
      <w:r w:rsidRPr="00D7484A">
        <w:rPr>
          <w:lang w:val="es-ES_tradnl"/>
        </w:rPr>
        <w:t>. Además, dado que se ha seguido el procedimiento de PAAS, los proyectos de Recomendación también se considerarán aprobados.</w:t>
      </w:r>
    </w:p>
    <w:p w14:paraId="4480824D" w14:textId="249D1A95" w:rsidR="002E6646" w:rsidRPr="00D7484A" w:rsidRDefault="002E6646" w:rsidP="00BD4DC1">
      <w:pPr>
        <w:rPr>
          <w:lang w:val="es-ES_tradnl"/>
        </w:rPr>
      </w:pPr>
      <w:r w:rsidRPr="00D7484A">
        <w:rPr>
          <w:lang w:val="es-ES_tradnl"/>
        </w:rPr>
        <w:t>Tras la fecha límite mencionada, los resultados</w:t>
      </w:r>
      <w:r w:rsidR="005E40B8" w:rsidRPr="00D7484A">
        <w:rPr>
          <w:lang w:val="es-ES_tradnl"/>
        </w:rPr>
        <w:t xml:space="preserve"> de</w:t>
      </w:r>
      <w:r w:rsidRPr="00D7484A">
        <w:rPr>
          <w:lang w:val="es-ES_tradnl"/>
        </w:rPr>
        <w:t xml:space="preserve"> </w:t>
      </w:r>
      <w:r w:rsidR="004B6204" w:rsidRPr="00D7484A">
        <w:rPr>
          <w:lang w:val="es-ES_tradnl"/>
        </w:rPr>
        <w:t>los procedimientos arriba citados</w:t>
      </w:r>
      <w:r w:rsidRPr="00D7484A">
        <w:rPr>
          <w:lang w:val="es-ES_tradnl"/>
        </w:rPr>
        <w:t xml:space="preserve"> se comunicarán mediante Circular Administrativa y se publicarán las Recomendaci</w:t>
      </w:r>
      <w:r w:rsidR="00372EE7" w:rsidRPr="00D7484A">
        <w:rPr>
          <w:lang w:val="es-ES_tradnl"/>
        </w:rPr>
        <w:t>o</w:t>
      </w:r>
      <w:r w:rsidRPr="00D7484A">
        <w:rPr>
          <w:lang w:val="es-ES_tradnl"/>
        </w:rPr>
        <w:t xml:space="preserve">nes aprobadas tan pronto como sea posible (véase </w:t>
      </w:r>
      <w:hyperlink r:id="rId8" w:history="1">
        <w:r w:rsidRPr="00D7484A">
          <w:rPr>
            <w:color w:val="0000FF"/>
            <w:u w:val="single"/>
            <w:lang w:val="es-ES_tradnl"/>
          </w:rPr>
          <w:t>http://www.itu.int/pub/R-REC</w:t>
        </w:r>
      </w:hyperlink>
      <w:r w:rsidRPr="00D7484A">
        <w:rPr>
          <w:lang w:val="es-ES_tradnl"/>
        </w:rPr>
        <w:t>).</w:t>
      </w:r>
    </w:p>
    <w:p w14:paraId="11139BB8" w14:textId="2944554D" w:rsidR="006A124F" w:rsidRPr="00D7484A" w:rsidRDefault="002E6646" w:rsidP="00D7484A">
      <w:pPr>
        <w:keepNext/>
        <w:keepLines/>
        <w:rPr>
          <w:lang w:val="es-ES_tradnl"/>
        </w:rPr>
      </w:pPr>
      <w:r w:rsidRPr="00D7484A">
        <w:rPr>
          <w:lang w:val="es-ES_tradnl"/>
        </w:rPr>
        <w:lastRenderedPageBreak/>
        <w:t xml:space="preserve">Se solicita a toda organización miembro de la UIT que tenga conocimiento de una patente, de su propiedad o de propiedad ajena, que cubra total o parcialmente elementos </w:t>
      </w:r>
      <w:r w:rsidR="005E40B8" w:rsidRPr="00D7484A">
        <w:rPr>
          <w:lang w:val="es-ES_tradnl"/>
        </w:rPr>
        <w:t xml:space="preserve">de los </w:t>
      </w:r>
      <w:r w:rsidRPr="00D7484A">
        <w:rPr>
          <w:lang w:val="es-ES_tradnl"/>
        </w:rPr>
        <w:t xml:space="preserve">proyectos de </w:t>
      </w:r>
      <w:r w:rsidR="00475DD1" w:rsidRPr="00D7484A">
        <w:rPr>
          <w:lang w:val="es-ES_tradnl"/>
        </w:rPr>
        <w:t>Recomendación</w:t>
      </w:r>
      <w:r w:rsidRPr="00D7484A">
        <w:rPr>
          <w:lang w:val="es-ES_tradnl"/>
        </w:rPr>
        <w:t xml:space="preserve"> mencionados en esta carta, que comunique dicha información a la Secretaría tan pronto como sea posible. La Política común en materia de patentes para UIT</w:t>
      </w:r>
      <w:r w:rsidR="00A33D80" w:rsidRPr="00D7484A">
        <w:rPr>
          <w:lang w:val="es-ES_tradnl"/>
        </w:rPr>
        <w:noBreakHyphen/>
      </w:r>
      <w:r w:rsidRPr="00D7484A">
        <w:rPr>
          <w:lang w:val="es-ES_tradnl"/>
        </w:rPr>
        <w:t>T/UIT</w:t>
      </w:r>
      <w:r w:rsidR="00A33D80" w:rsidRPr="00D7484A">
        <w:rPr>
          <w:lang w:val="es-ES_tradnl"/>
        </w:rPr>
        <w:noBreakHyphen/>
      </w:r>
      <w:r w:rsidRPr="00D7484A">
        <w:rPr>
          <w:lang w:val="es-ES_tradnl"/>
        </w:rPr>
        <w:t>R/ISO/CEI puede consultarse en</w:t>
      </w:r>
      <w:r w:rsidR="006A124F" w:rsidRPr="00D7484A">
        <w:rPr>
          <w:lang w:val="es-ES_tradnl"/>
        </w:rPr>
        <w:t xml:space="preserve"> </w:t>
      </w:r>
      <w:hyperlink r:id="rId9" w:history="1">
        <w:r w:rsidR="006A124F" w:rsidRPr="00D7484A">
          <w:rPr>
            <w:rStyle w:val="Hyperlink"/>
            <w:lang w:val="es-ES_tradnl"/>
          </w:rPr>
          <w:t>http://www.itu.int/en/ITU-T/ipr/Pages/policy.aspx</w:t>
        </w:r>
      </w:hyperlink>
      <w:r w:rsidR="006A124F" w:rsidRPr="00D7484A">
        <w:rPr>
          <w:lang w:val="es-ES_tradnl"/>
        </w:rPr>
        <w:t>.</w:t>
      </w:r>
    </w:p>
    <w:p w14:paraId="384989DB" w14:textId="02635BD6" w:rsidR="002E6646" w:rsidRPr="00D7484A" w:rsidRDefault="00475DD1" w:rsidP="00A621D6">
      <w:pPr>
        <w:spacing w:before="1560" w:line="240" w:lineRule="auto"/>
        <w:jc w:val="left"/>
        <w:rPr>
          <w:szCs w:val="24"/>
          <w:lang w:val="es-ES_tradnl"/>
        </w:rPr>
      </w:pPr>
      <w:r w:rsidRPr="00D7484A">
        <w:rPr>
          <w:szCs w:val="24"/>
          <w:lang w:val="es-ES_tradnl"/>
        </w:rPr>
        <w:t>Mario Maniewicz</w:t>
      </w:r>
      <w:r w:rsidR="0062522E" w:rsidRPr="00D7484A">
        <w:rPr>
          <w:szCs w:val="24"/>
          <w:lang w:val="es-ES_tradnl"/>
        </w:rPr>
        <w:br/>
      </w:r>
      <w:r w:rsidR="002E6646" w:rsidRPr="00D7484A">
        <w:rPr>
          <w:szCs w:val="24"/>
          <w:lang w:val="es-ES_tradnl"/>
        </w:rPr>
        <w:t>Director</w:t>
      </w:r>
    </w:p>
    <w:p w14:paraId="783A703F" w14:textId="56483BA1" w:rsidR="002E6646" w:rsidRPr="00D7484A" w:rsidRDefault="002E6646" w:rsidP="00BD4DC1">
      <w:pPr>
        <w:spacing w:before="1080"/>
        <w:rPr>
          <w:lang w:val="es-ES_tradnl"/>
        </w:rPr>
      </w:pPr>
      <w:r w:rsidRPr="00D7484A">
        <w:rPr>
          <w:b/>
          <w:bCs/>
          <w:lang w:val="es-ES_tradnl"/>
        </w:rPr>
        <w:t>Anexo:</w:t>
      </w:r>
      <w:r w:rsidRPr="00D7484A">
        <w:rPr>
          <w:lang w:val="es-ES_tradnl"/>
        </w:rPr>
        <w:t xml:space="preserve"> </w:t>
      </w:r>
      <w:r w:rsidR="001F1D56" w:rsidRPr="00D7484A">
        <w:rPr>
          <w:lang w:val="es-ES_tradnl"/>
        </w:rPr>
        <w:tab/>
      </w:r>
      <w:r w:rsidRPr="00D7484A">
        <w:rPr>
          <w:lang w:val="es-ES_tradnl"/>
        </w:rPr>
        <w:t>Títulos y res</w:t>
      </w:r>
      <w:r w:rsidR="00BD4DC1" w:rsidRPr="00D7484A">
        <w:rPr>
          <w:lang w:val="es-ES_tradnl"/>
        </w:rPr>
        <w:t>ú</w:t>
      </w:r>
      <w:r w:rsidRPr="00D7484A">
        <w:rPr>
          <w:lang w:val="es-ES_tradnl"/>
        </w:rPr>
        <w:t xml:space="preserve">menes </w:t>
      </w:r>
      <w:r w:rsidR="00475DD1" w:rsidRPr="00D7484A">
        <w:rPr>
          <w:lang w:val="es-ES_tradnl"/>
        </w:rPr>
        <w:t>de</w:t>
      </w:r>
      <w:r w:rsidRPr="00D7484A">
        <w:rPr>
          <w:lang w:val="es-ES_tradnl"/>
        </w:rPr>
        <w:t xml:space="preserve"> los proyectos de Recomendación</w:t>
      </w:r>
    </w:p>
    <w:p w14:paraId="3C9A7D43" w14:textId="7F906D16" w:rsidR="002E6646" w:rsidRPr="00D7484A" w:rsidRDefault="002E6646" w:rsidP="00A621D6">
      <w:pPr>
        <w:spacing w:before="1320"/>
        <w:rPr>
          <w:lang w:val="es-ES_tradnl"/>
        </w:rPr>
      </w:pPr>
      <w:r w:rsidRPr="00D7484A">
        <w:rPr>
          <w:b/>
          <w:bCs/>
          <w:lang w:val="es-ES_tradnl"/>
        </w:rPr>
        <w:t>Documentos:</w:t>
      </w:r>
      <w:r w:rsidRPr="00D7484A">
        <w:rPr>
          <w:lang w:val="es-ES_tradnl"/>
        </w:rPr>
        <w:t xml:space="preserve"> </w:t>
      </w:r>
      <w:r w:rsidR="001F1D56" w:rsidRPr="00D7484A">
        <w:rPr>
          <w:lang w:val="es-ES_tradnl"/>
        </w:rPr>
        <w:tab/>
      </w:r>
      <w:r w:rsidR="00D7484A" w:rsidRPr="00D7484A">
        <w:rPr>
          <w:szCs w:val="24"/>
          <w:lang w:val="es-ES_tradnl"/>
        </w:rPr>
        <w:t>Documentos 1/53(Rev.1), 1/55, 1/57(Rev.1)</w:t>
      </w:r>
      <w:r w:rsidRPr="00D7484A">
        <w:rPr>
          <w:lang w:val="es-ES_tradnl"/>
        </w:rPr>
        <w:t xml:space="preserve"> </w:t>
      </w:r>
    </w:p>
    <w:p w14:paraId="0DC44D1B" w14:textId="7568D1D8" w:rsidR="002E6646" w:rsidRPr="00D7484A" w:rsidRDefault="002E6646" w:rsidP="00CB23E1">
      <w:pPr>
        <w:jc w:val="left"/>
        <w:rPr>
          <w:lang w:val="es-ES_tradnl"/>
        </w:rPr>
      </w:pPr>
      <w:r w:rsidRPr="00D7484A">
        <w:rPr>
          <w:lang w:val="es-ES_tradnl"/>
        </w:rPr>
        <w:t>Dichos documentos están</w:t>
      </w:r>
      <w:r w:rsidR="00D7484A" w:rsidRPr="00D7484A">
        <w:rPr>
          <w:lang w:val="es-ES_tradnl"/>
        </w:rPr>
        <w:t xml:space="preserve"> </w:t>
      </w:r>
      <w:r w:rsidRPr="00D7484A">
        <w:rPr>
          <w:lang w:val="es-ES_tradnl"/>
        </w:rPr>
        <w:t>disponibles en formato electrónico en la dirección:</w:t>
      </w:r>
      <w:r w:rsidR="00475DD1" w:rsidRPr="00D7484A">
        <w:rPr>
          <w:lang w:val="es-ES_tradnl"/>
        </w:rPr>
        <w:t xml:space="preserve"> </w:t>
      </w:r>
      <w:hyperlink r:id="rId10" w:history="1">
        <w:r w:rsidR="00D7484A" w:rsidRPr="00D7484A">
          <w:rPr>
            <w:rStyle w:val="Hyperlink"/>
            <w:lang w:val="es-ES_tradnl"/>
          </w:rPr>
          <w:t>https://www.itu.int/md/R19-SG01-C/en</w:t>
        </w:r>
      </w:hyperlink>
      <w:r w:rsidR="00475DD1" w:rsidRPr="00D7484A">
        <w:rPr>
          <w:lang w:val="es-ES_tradnl"/>
        </w:rPr>
        <w:t xml:space="preserve"> </w:t>
      </w:r>
    </w:p>
    <w:p w14:paraId="64353B33" w14:textId="77777777" w:rsidR="00475DD1" w:rsidRPr="00D7484A" w:rsidRDefault="00475DD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0"/>
          <w:lang w:val="es-ES_tradnl"/>
        </w:rPr>
      </w:pPr>
      <w:r w:rsidRPr="00D7484A">
        <w:rPr>
          <w:lang w:val="es-ES_tradnl"/>
        </w:rPr>
        <w:br w:type="page"/>
      </w:r>
    </w:p>
    <w:p w14:paraId="658643B2" w14:textId="7FFFA681" w:rsidR="002E6646" w:rsidRPr="00D7484A" w:rsidRDefault="002E6646" w:rsidP="00BD4DC1">
      <w:pPr>
        <w:pStyle w:val="AnnexNotitle0"/>
        <w:rPr>
          <w:rFonts w:asciiTheme="minorHAnsi" w:hAnsiTheme="minorHAnsi" w:cstheme="minorHAnsi"/>
        </w:rPr>
      </w:pPr>
      <w:r w:rsidRPr="00D7484A">
        <w:rPr>
          <w:rFonts w:asciiTheme="minorHAnsi" w:hAnsiTheme="minorHAnsi" w:cstheme="minorHAnsi"/>
        </w:rPr>
        <w:lastRenderedPageBreak/>
        <w:t>Anexo</w:t>
      </w:r>
      <w:r w:rsidR="00623AE3" w:rsidRPr="00D7484A">
        <w:rPr>
          <w:rFonts w:asciiTheme="minorHAnsi" w:hAnsiTheme="minorHAnsi" w:cstheme="minorHAnsi"/>
        </w:rPr>
        <w:br/>
      </w:r>
      <w:r w:rsidR="00623AE3" w:rsidRPr="00D7484A">
        <w:rPr>
          <w:rFonts w:asciiTheme="minorHAnsi" w:hAnsiTheme="minorHAnsi" w:cstheme="minorHAnsi"/>
        </w:rPr>
        <w:br/>
      </w:r>
      <w:r w:rsidR="001E212A" w:rsidRPr="00D7484A">
        <w:rPr>
          <w:rFonts w:asciiTheme="minorHAnsi" w:hAnsiTheme="minorHAnsi" w:cstheme="minorHAnsi"/>
        </w:rPr>
        <w:t>Títulos y res</w:t>
      </w:r>
      <w:r w:rsidR="00BD4DC1" w:rsidRPr="00D7484A">
        <w:rPr>
          <w:rFonts w:asciiTheme="minorHAnsi" w:hAnsiTheme="minorHAnsi" w:cstheme="minorHAnsi"/>
        </w:rPr>
        <w:t>ú</w:t>
      </w:r>
      <w:r w:rsidRPr="00D7484A">
        <w:rPr>
          <w:rFonts w:asciiTheme="minorHAnsi" w:hAnsiTheme="minorHAnsi" w:cstheme="minorHAnsi"/>
        </w:rPr>
        <w:t>menes de los proyectos de Recomendación</w:t>
      </w:r>
      <w:r w:rsidR="00A000AE" w:rsidRPr="00D7484A">
        <w:rPr>
          <w:rFonts w:asciiTheme="minorHAnsi" w:hAnsiTheme="minorHAnsi" w:cstheme="minorHAnsi"/>
        </w:rPr>
        <w:t xml:space="preserve"> UIT-R</w:t>
      </w:r>
    </w:p>
    <w:p w14:paraId="6048D6F8" w14:textId="77777777" w:rsidR="00D00772" w:rsidRPr="00365979" w:rsidRDefault="00D00772" w:rsidP="00176B50">
      <w:pPr>
        <w:tabs>
          <w:tab w:val="right" w:pos="9639"/>
        </w:tabs>
        <w:spacing w:before="480"/>
        <w:rPr>
          <w:lang w:val="es-ES_tradnl"/>
        </w:rPr>
      </w:pPr>
      <w:r w:rsidRPr="009C274D">
        <w:rPr>
          <w:u w:val="single"/>
          <w:lang w:val="es-ES_tradnl"/>
        </w:rPr>
        <w:t>Proyecto de nueva Recomendación UIT-R SM.[TDOA-ACC]</w:t>
      </w:r>
      <w:r w:rsidRPr="00365979">
        <w:rPr>
          <w:lang w:val="es-ES_tradnl"/>
        </w:rPr>
        <w:tab/>
        <w:t>Doc. 1/53(Rev.1)</w:t>
      </w:r>
    </w:p>
    <w:p w14:paraId="656BDF01" w14:textId="77777777" w:rsidR="00D00772" w:rsidRPr="00365979" w:rsidRDefault="00D00772" w:rsidP="00D00772">
      <w:pPr>
        <w:pStyle w:val="Rectitle"/>
        <w:rPr>
          <w:lang w:val="es-ES_tradnl"/>
        </w:rPr>
      </w:pPr>
      <w:r w:rsidRPr="00365979">
        <w:rPr>
          <w:lang w:val="es-ES_tradnl"/>
        </w:rPr>
        <w:t>Procedimiento de prueba para determinar la precisión de los sistemas de TDOA</w:t>
      </w:r>
    </w:p>
    <w:p w14:paraId="76570D51" w14:textId="77777777" w:rsidR="00D00772" w:rsidRPr="00365979" w:rsidRDefault="00D00772" w:rsidP="00D00772">
      <w:pPr>
        <w:rPr>
          <w:bCs/>
          <w:lang w:val="es-ES_tradnl"/>
        </w:rPr>
      </w:pPr>
      <w:r w:rsidRPr="00365979">
        <w:rPr>
          <w:lang w:val="es-ES_tradnl"/>
        </w:rPr>
        <w:t>La precisión de los sistemas de TDOA reviste gran importancia para los organismos reguladores y otros que tienen que localizar emisores con sistemas de localización de emisores basados en la TDOA. Para facilitar la comparación entre los sistemas de TDOA, en esta Recomendación se ofrecen orientaciones respecto de los métodos de determinación de la precisión de los sistemas de TDOA, la presentación de informes sobre los resultados y la selección del escenario de prueba.</w:t>
      </w:r>
    </w:p>
    <w:p w14:paraId="04A6C21C" w14:textId="77777777" w:rsidR="00D00772" w:rsidRPr="00365979" w:rsidRDefault="00D00772" w:rsidP="00176B50">
      <w:pPr>
        <w:tabs>
          <w:tab w:val="right" w:pos="9639"/>
        </w:tabs>
        <w:spacing w:before="480"/>
        <w:rPr>
          <w:lang w:val="es-ES_tradnl"/>
        </w:rPr>
      </w:pPr>
      <w:r w:rsidRPr="00365979">
        <w:rPr>
          <w:u w:val="single"/>
          <w:lang w:val="es-ES_tradnl"/>
        </w:rPr>
        <w:t>Proyecto de nueva Recomendación UIT-R SM.[</w:t>
      </w:r>
      <w:r w:rsidRPr="007E14F5">
        <w:rPr>
          <w:u w:val="single"/>
          <w:lang w:val="es-ES"/>
        </w:rPr>
        <w:t>MOB DF PERF</w:t>
      </w:r>
      <w:r w:rsidRPr="00365979">
        <w:rPr>
          <w:u w:val="single"/>
          <w:lang w:val="es-ES_tradnl"/>
        </w:rPr>
        <w:t>]</w:t>
      </w:r>
      <w:r w:rsidRPr="00365979">
        <w:rPr>
          <w:lang w:val="es-ES_tradnl"/>
        </w:rPr>
        <w:tab/>
        <w:t>Doc. 1/57(Rev.1)</w:t>
      </w:r>
    </w:p>
    <w:p w14:paraId="0C714C05" w14:textId="77777777" w:rsidR="00D00772" w:rsidRPr="00365979" w:rsidRDefault="00D00772" w:rsidP="00D00772">
      <w:pPr>
        <w:pStyle w:val="Rectitle"/>
        <w:rPr>
          <w:lang w:val="es-ES_tradnl"/>
        </w:rPr>
      </w:pPr>
      <w:r w:rsidRPr="00365979">
        <w:rPr>
          <w:lang w:val="es-ES_tradnl"/>
        </w:rPr>
        <w:t xml:space="preserve">Evaluación del rendimiento de unidades móviles de radiogoniometría </w:t>
      </w:r>
      <w:r>
        <w:rPr>
          <w:lang w:val="es-ES_tradnl"/>
        </w:rPr>
        <w:br/>
      </w:r>
      <w:r w:rsidRPr="00365979">
        <w:rPr>
          <w:lang w:val="es-ES_tradnl"/>
        </w:rPr>
        <w:t>en el entorno operativo</w:t>
      </w:r>
    </w:p>
    <w:p w14:paraId="717E16DB" w14:textId="6215E1E7" w:rsidR="00D00772" w:rsidRPr="00365979" w:rsidRDefault="00D00772" w:rsidP="00D00772">
      <w:pPr>
        <w:rPr>
          <w:lang w:val="es-ES_tradnl"/>
        </w:rPr>
      </w:pPr>
      <w:r w:rsidRPr="00365979">
        <w:rPr>
          <w:lang w:val="es-ES_tradnl"/>
        </w:rPr>
        <w:t xml:space="preserve">En esta Recomendación se ofrecen orientaciones sobre los métodos normalizados de evaluación del rendimiento global de las unidades móviles de radiogoniometría, en condiciones operativas reales, preferentemente en los entornos típicos en los que la </w:t>
      </w:r>
      <w:r w:rsidR="00176B50" w:rsidRPr="00365979">
        <w:rPr>
          <w:lang w:val="es-ES_tradnl"/>
        </w:rPr>
        <w:t xml:space="preserve">administración </w:t>
      </w:r>
      <w:r w:rsidRPr="00365979">
        <w:rPr>
          <w:lang w:val="es-ES_tradnl"/>
        </w:rPr>
        <w:t>contratante utilizará el sistema.</w:t>
      </w:r>
      <w:r w:rsidRPr="007E14F5">
        <w:rPr>
          <w:lang w:val="es-ES"/>
        </w:rPr>
        <w:t xml:space="preserve"> </w:t>
      </w:r>
      <w:r w:rsidRPr="00365979">
        <w:rPr>
          <w:lang w:val="es-ES_tradnl"/>
        </w:rPr>
        <w:t>Puede servir como parte de una prueba de evaluación en el marco de una licitación o como prueba de aceptación de los servicios de supervisión después de la contratación.</w:t>
      </w:r>
    </w:p>
    <w:p w14:paraId="0D3FD4DC" w14:textId="77777777" w:rsidR="00D00772" w:rsidRPr="00365979" w:rsidRDefault="00D00772" w:rsidP="00176B50">
      <w:pPr>
        <w:tabs>
          <w:tab w:val="right" w:pos="9639"/>
        </w:tabs>
        <w:spacing w:before="480"/>
        <w:rPr>
          <w:lang w:val="es-ES_tradnl"/>
        </w:rPr>
      </w:pPr>
      <w:r w:rsidRPr="007E14F5">
        <w:rPr>
          <w:rFonts w:asciiTheme="minorHAnsi" w:hAnsiTheme="minorHAnsi" w:cstheme="minorHAnsi"/>
          <w:szCs w:val="24"/>
          <w:u w:val="single"/>
          <w:lang w:val="es-ES"/>
        </w:rPr>
        <w:t>Proyecto</w:t>
      </w:r>
      <w:r w:rsidRPr="00365979">
        <w:rPr>
          <w:u w:val="single"/>
          <w:lang w:val="es-ES_tradnl"/>
        </w:rPr>
        <w:t xml:space="preserve"> de revisión de la Recomendación UIT-R SM.575-2</w:t>
      </w:r>
      <w:r w:rsidRPr="00365979">
        <w:rPr>
          <w:lang w:val="es-ES_tradnl"/>
        </w:rPr>
        <w:tab/>
        <w:t>Doc. 1/55</w:t>
      </w:r>
    </w:p>
    <w:p w14:paraId="64D5B4CA" w14:textId="77777777" w:rsidR="00D00772" w:rsidRPr="00365979" w:rsidRDefault="00D00772" w:rsidP="00D00772">
      <w:pPr>
        <w:pStyle w:val="Rectitle"/>
        <w:rPr>
          <w:lang w:val="es-ES_tradnl"/>
        </w:rPr>
      </w:pPr>
      <w:r w:rsidRPr="00365979">
        <w:rPr>
          <w:lang w:val="es-ES_tradnl"/>
        </w:rPr>
        <w:t>Protección de las estaciones fijas de comprobación técnica contra la interferencia ocasionada por transmisores cercanos o potentes</w:t>
      </w:r>
    </w:p>
    <w:p w14:paraId="7585A46A" w14:textId="77777777" w:rsidR="00D00772" w:rsidRPr="00365979" w:rsidRDefault="00D00772" w:rsidP="00D00772">
      <w:pPr>
        <w:rPr>
          <w:lang w:val="es-ES_tradnl"/>
        </w:rPr>
      </w:pPr>
      <w:r w:rsidRPr="00365979">
        <w:rPr>
          <w:lang w:val="es-ES_tradnl"/>
        </w:rPr>
        <w:t>Se propone un proyecto de revisión de la Recomendación UIT-R SM.575-2, en el que se tendría en cuenta la atenuación del cable de RF entre la antena y el receptor al calcular la máxima intensidad de campo permitida.</w:t>
      </w:r>
    </w:p>
    <w:p w14:paraId="23015A17" w14:textId="77777777" w:rsidR="00D00772" w:rsidRPr="007E14F5" w:rsidRDefault="00D00772" w:rsidP="00D00772">
      <w:pPr>
        <w:rPr>
          <w:lang w:val="es-ES"/>
        </w:rPr>
      </w:pPr>
    </w:p>
    <w:p w14:paraId="05E9E745" w14:textId="77777777" w:rsidR="00D00772" w:rsidRDefault="00D00772" w:rsidP="00D00772">
      <w:pPr>
        <w:jc w:val="center"/>
      </w:pPr>
      <w:r>
        <w:t>______________</w:t>
      </w:r>
    </w:p>
    <w:sectPr w:rsidR="00D00772"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58E65" w14:textId="77777777" w:rsidR="00CD1697" w:rsidRDefault="00CD1697">
      <w:r>
        <w:separator/>
      </w:r>
    </w:p>
  </w:endnote>
  <w:endnote w:type="continuationSeparator" w:id="0">
    <w:p w14:paraId="3779F680" w14:textId="77777777" w:rsidR="00CD1697" w:rsidRDefault="00CD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503B" w14:textId="079ABC7B" w:rsidR="00CD1697" w:rsidRPr="009440C7" w:rsidRDefault="00307AFE" w:rsidP="00307AFE">
    <w:pPr>
      <w:pStyle w:val="FirstFooter"/>
      <w:spacing w:line="240" w:lineRule="auto"/>
      <w:ind w:left="-397" w:right="-397"/>
      <w:jc w:val="center"/>
      <w:rPr>
        <w:color w:val="4F81BD" w:themeColor="accent1"/>
        <w:sz w:val="19"/>
        <w:szCs w:val="19"/>
        <w:lang w:val="es-ES"/>
      </w:rPr>
    </w:pPr>
    <w:r w:rsidRPr="009440C7">
      <w:rPr>
        <w:color w:val="4F81BD" w:themeColor="accent1"/>
        <w:sz w:val="19"/>
        <w:szCs w:val="19"/>
        <w:lang w:val="es-ES"/>
      </w:rPr>
      <w:t>Unión Internacional de Telecomunicaciones • Place des Nations, CH</w:t>
    </w:r>
    <w:r w:rsidRPr="009440C7">
      <w:rPr>
        <w:color w:val="4F81BD" w:themeColor="accent1"/>
        <w:sz w:val="19"/>
        <w:szCs w:val="19"/>
        <w:lang w:val="es-ES"/>
      </w:rPr>
      <w:noBreakHyphen/>
      <w:t xml:space="preserve">1211 Ginebra 20, Suiza • </w:t>
    </w:r>
    <w:r w:rsidRPr="009440C7">
      <w:rPr>
        <w:color w:val="4F81BD" w:themeColor="accent1"/>
        <w:sz w:val="19"/>
        <w:szCs w:val="19"/>
        <w:lang w:val="es-ES"/>
      </w:rPr>
      <w:br/>
      <w:t>Tel</w:t>
    </w:r>
    <w:r w:rsidR="00643B50" w:rsidRPr="009440C7">
      <w:rPr>
        <w:color w:val="4F81BD" w:themeColor="accent1"/>
        <w:sz w:val="19"/>
        <w:szCs w:val="19"/>
        <w:lang w:val="es-ES"/>
      </w:rPr>
      <w:t>.</w:t>
    </w:r>
    <w:r w:rsidRPr="009440C7">
      <w:rPr>
        <w:color w:val="4F81BD" w:themeColor="accent1"/>
        <w:sz w:val="19"/>
        <w:szCs w:val="19"/>
        <w:lang w:val="es-ES"/>
      </w:rPr>
      <w:t xml:space="preserve">: +41 22 730 5111 • Correo-e: </w:t>
    </w:r>
    <w:hyperlink r:id="rId1" w:history="1">
      <w:r w:rsidRPr="009440C7">
        <w:rPr>
          <w:rStyle w:val="Hyperlink"/>
          <w:sz w:val="19"/>
          <w:szCs w:val="19"/>
          <w:lang w:val="es-ES"/>
        </w:rPr>
        <w:t>itumail@itu.int</w:t>
      </w:r>
    </w:hyperlink>
    <w:r w:rsidRPr="009440C7">
      <w:rPr>
        <w:color w:val="4F81BD" w:themeColor="accent1"/>
        <w:sz w:val="19"/>
        <w:szCs w:val="19"/>
        <w:lang w:val="es-ES"/>
      </w:rPr>
      <w:t xml:space="preserve"> • Fax: +41 22 733 7256 • </w:t>
    </w:r>
    <w:hyperlink r:id="rId2" w:history="1">
      <w:r w:rsidRPr="009440C7">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0A123" w14:textId="77777777" w:rsidR="00CD1697" w:rsidRDefault="00CD1697">
      <w:r>
        <w:t>____________________</w:t>
      </w:r>
    </w:p>
  </w:footnote>
  <w:footnote w:type="continuationSeparator" w:id="0">
    <w:p w14:paraId="7D88320D" w14:textId="77777777" w:rsidR="00CD1697" w:rsidRDefault="00CD1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3E3A" w14:textId="35FAC7A8" w:rsidR="00CD1697" w:rsidRPr="00D239B4" w:rsidRDefault="00CD1697" w:rsidP="00307AFE">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631740">
      <w:rPr>
        <w:rStyle w:val="PageNumber"/>
        <w:noProof/>
        <w:sz w:val="18"/>
        <w:szCs w:val="16"/>
      </w:rPr>
      <w:t>2</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7273" w14:textId="77777777" w:rsidR="00CD1697" w:rsidRPr="00B13AA0" w:rsidRDefault="00CD1697" w:rsidP="00B13AA0">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631740">
      <w:rPr>
        <w:rStyle w:val="PageNumber"/>
        <w:noProof/>
        <w:sz w:val="18"/>
        <w:szCs w:val="16"/>
      </w:rPr>
      <w:t>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EEA1" w14:textId="3DA22ADA" w:rsidR="00CD1697" w:rsidRPr="00367ECB" w:rsidRDefault="005F011A" w:rsidP="00367ECB">
    <w:pPr>
      <w:tabs>
        <w:tab w:val="clear" w:pos="794"/>
        <w:tab w:val="clear" w:pos="1191"/>
        <w:tab w:val="clear" w:pos="1588"/>
        <w:tab w:val="clear" w:pos="1985"/>
        <w:tab w:val="center" w:pos="4680"/>
        <w:tab w:val="right" w:pos="9360"/>
      </w:tabs>
      <w:overflowPunct/>
      <w:autoSpaceDE/>
      <w:autoSpaceDN/>
      <w:adjustRightInd/>
      <w:spacing w:before="240" w:line="360" w:lineRule="auto"/>
      <w:jc w:val="center"/>
      <w:textAlignment w:val="auto"/>
      <w:rPr>
        <w:rFonts w:eastAsia="SimSun" w:cs="Arial"/>
        <w:sz w:val="22"/>
        <w:lang w:val="en-GB" w:eastAsia="zh-CN"/>
      </w:rPr>
    </w:pPr>
    <w:r w:rsidRPr="005F011A">
      <w:rPr>
        <w:rFonts w:eastAsia="SimSun" w:cs="Arial"/>
        <w:noProof/>
        <w:sz w:val="22"/>
        <w:lang w:val="en-GB" w:eastAsia="zh-CN"/>
      </w:rPr>
      <w:drawing>
        <wp:inline distT="0" distB="0" distL="0" distR="0" wp14:anchorId="2346E9F2" wp14:editId="7289BFFA">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E664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4F79"/>
    <w:rsid w:val="00086D03"/>
    <w:rsid w:val="000A096A"/>
    <w:rsid w:val="000A375E"/>
    <w:rsid w:val="000A7051"/>
    <w:rsid w:val="000B0AF6"/>
    <w:rsid w:val="000B0E9B"/>
    <w:rsid w:val="000B2CAE"/>
    <w:rsid w:val="000C0264"/>
    <w:rsid w:val="000C03C7"/>
    <w:rsid w:val="000C2AD0"/>
    <w:rsid w:val="000D3F3B"/>
    <w:rsid w:val="000E3DEE"/>
    <w:rsid w:val="000E4BCD"/>
    <w:rsid w:val="00100B72"/>
    <w:rsid w:val="00101F7D"/>
    <w:rsid w:val="00103C76"/>
    <w:rsid w:val="001119C8"/>
    <w:rsid w:val="0011265F"/>
    <w:rsid w:val="00117282"/>
    <w:rsid w:val="00117389"/>
    <w:rsid w:val="0012191D"/>
    <w:rsid w:val="00121C2D"/>
    <w:rsid w:val="00134404"/>
    <w:rsid w:val="00144DFB"/>
    <w:rsid w:val="00176B50"/>
    <w:rsid w:val="00187CA3"/>
    <w:rsid w:val="00196710"/>
    <w:rsid w:val="00196770"/>
    <w:rsid w:val="00197324"/>
    <w:rsid w:val="001A00F0"/>
    <w:rsid w:val="001B351B"/>
    <w:rsid w:val="001B42C9"/>
    <w:rsid w:val="001C06DB"/>
    <w:rsid w:val="001C6971"/>
    <w:rsid w:val="001D2785"/>
    <w:rsid w:val="001D522A"/>
    <w:rsid w:val="001D7070"/>
    <w:rsid w:val="001E212A"/>
    <w:rsid w:val="001F18E3"/>
    <w:rsid w:val="001F1D56"/>
    <w:rsid w:val="001F2170"/>
    <w:rsid w:val="001F3948"/>
    <w:rsid w:val="001F5A49"/>
    <w:rsid w:val="00201097"/>
    <w:rsid w:val="00201B6E"/>
    <w:rsid w:val="0020610F"/>
    <w:rsid w:val="002302B3"/>
    <w:rsid w:val="00230C66"/>
    <w:rsid w:val="00235A29"/>
    <w:rsid w:val="00241526"/>
    <w:rsid w:val="002443A2"/>
    <w:rsid w:val="002563F5"/>
    <w:rsid w:val="00266E74"/>
    <w:rsid w:val="0028193E"/>
    <w:rsid w:val="00283C3B"/>
    <w:rsid w:val="002861E6"/>
    <w:rsid w:val="00287D18"/>
    <w:rsid w:val="002A2618"/>
    <w:rsid w:val="002A5DD7"/>
    <w:rsid w:val="002A693B"/>
    <w:rsid w:val="002B0A1E"/>
    <w:rsid w:val="002B0CAC"/>
    <w:rsid w:val="002C09A3"/>
    <w:rsid w:val="002D5A15"/>
    <w:rsid w:val="002D5BDD"/>
    <w:rsid w:val="002E3D27"/>
    <w:rsid w:val="002E6646"/>
    <w:rsid w:val="002F0890"/>
    <w:rsid w:val="002F2531"/>
    <w:rsid w:val="002F2EB3"/>
    <w:rsid w:val="002F4967"/>
    <w:rsid w:val="00306452"/>
    <w:rsid w:val="00307AFE"/>
    <w:rsid w:val="00316935"/>
    <w:rsid w:val="003266ED"/>
    <w:rsid w:val="00326C68"/>
    <w:rsid w:val="0033029C"/>
    <w:rsid w:val="003370B8"/>
    <w:rsid w:val="003428EF"/>
    <w:rsid w:val="00345D38"/>
    <w:rsid w:val="00352097"/>
    <w:rsid w:val="003666FF"/>
    <w:rsid w:val="00367ECB"/>
    <w:rsid w:val="00372EE7"/>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1EBD"/>
    <w:rsid w:val="00447ECB"/>
    <w:rsid w:val="00453CB9"/>
    <w:rsid w:val="004623F7"/>
    <w:rsid w:val="00475DD1"/>
    <w:rsid w:val="00480F51"/>
    <w:rsid w:val="00481124"/>
    <w:rsid w:val="004815EB"/>
    <w:rsid w:val="00481F62"/>
    <w:rsid w:val="00487569"/>
    <w:rsid w:val="00496864"/>
    <w:rsid w:val="00496920"/>
    <w:rsid w:val="004A4496"/>
    <w:rsid w:val="004A5F47"/>
    <w:rsid w:val="004B11AB"/>
    <w:rsid w:val="004B6204"/>
    <w:rsid w:val="004B7C9A"/>
    <w:rsid w:val="004C6779"/>
    <w:rsid w:val="004D733B"/>
    <w:rsid w:val="004E0DC4"/>
    <w:rsid w:val="004E0FB5"/>
    <w:rsid w:val="004E43BB"/>
    <w:rsid w:val="004E460D"/>
    <w:rsid w:val="004E772A"/>
    <w:rsid w:val="004F178E"/>
    <w:rsid w:val="004F4543"/>
    <w:rsid w:val="004F57BB"/>
    <w:rsid w:val="00501627"/>
    <w:rsid w:val="00505309"/>
    <w:rsid w:val="0050789B"/>
    <w:rsid w:val="0051672E"/>
    <w:rsid w:val="005224A1"/>
    <w:rsid w:val="00534372"/>
    <w:rsid w:val="00543DF8"/>
    <w:rsid w:val="00546101"/>
    <w:rsid w:val="00552165"/>
    <w:rsid w:val="00553DD7"/>
    <w:rsid w:val="005638CF"/>
    <w:rsid w:val="005654B1"/>
    <w:rsid w:val="0056741E"/>
    <w:rsid w:val="0057325A"/>
    <w:rsid w:val="0057469A"/>
    <w:rsid w:val="00580814"/>
    <w:rsid w:val="00583A0B"/>
    <w:rsid w:val="005A03A3"/>
    <w:rsid w:val="005A2B92"/>
    <w:rsid w:val="005A3F66"/>
    <w:rsid w:val="005A79E9"/>
    <w:rsid w:val="005B214C"/>
    <w:rsid w:val="005B4CDA"/>
    <w:rsid w:val="005C2C35"/>
    <w:rsid w:val="005D3669"/>
    <w:rsid w:val="005E40B8"/>
    <w:rsid w:val="005E5EB3"/>
    <w:rsid w:val="005F011A"/>
    <w:rsid w:val="005F3CB6"/>
    <w:rsid w:val="005F657C"/>
    <w:rsid w:val="005F78BF"/>
    <w:rsid w:val="00602D53"/>
    <w:rsid w:val="006047E5"/>
    <w:rsid w:val="00623AE3"/>
    <w:rsid w:val="0062522E"/>
    <w:rsid w:val="006259E9"/>
    <w:rsid w:val="0062700F"/>
    <w:rsid w:val="00631740"/>
    <w:rsid w:val="0064371D"/>
    <w:rsid w:val="00643B50"/>
    <w:rsid w:val="00650543"/>
    <w:rsid w:val="00650B2A"/>
    <w:rsid w:val="00651777"/>
    <w:rsid w:val="006550F8"/>
    <w:rsid w:val="006829F3"/>
    <w:rsid w:val="006A124F"/>
    <w:rsid w:val="006A518B"/>
    <w:rsid w:val="006B0590"/>
    <w:rsid w:val="006B49DA"/>
    <w:rsid w:val="006C53F8"/>
    <w:rsid w:val="006C7CDE"/>
    <w:rsid w:val="007234B1"/>
    <w:rsid w:val="00723D08"/>
    <w:rsid w:val="00725FDA"/>
    <w:rsid w:val="00727816"/>
    <w:rsid w:val="00730B9A"/>
    <w:rsid w:val="0073399A"/>
    <w:rsid w:val="00750CFA"/>
    <w:rsid w:val="007553DA"/>
    <w:rsid w:val="00770D9E"/>
    <w:rsid w:val="00775DB8"/>
    <w:rsid w:val="00782354"/>
    <w:rsid w:val="007921A7"/>
    <w:rsid w:val="007A7FF8"/>
    <w:rsid w:val="007B3DB1"/>
    <w:rsid w:val="007D183E"/>
    <w:rsid w:val="007D43D0"/>
    <w:rsid w:val="007E14F5"/>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6BC5"/>
    <w:rsid w:val="009076D7"/>
    <w:rsid w:val="00912DAB"/>
    <w:rsid w:val="009151BA"/>
    <w:rsid w:val="00925023"/>
    <w:rsid w:val="009277BC"/>
    <w:rsid w:val="00927D57"/>
    <w:rsid w:val="00927E24"/>
    <w:rsid w:val="00931A51"/>
    <w:rsid w:val="009440C7"/>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000AE"/>
    <w:rsid w:val="00A119E6"/>
    <w:rsid w:val="00A20FBC"/>
    <w:rsid w:val="00A243E2"/>
    <w:rsid w:val="00A31370"/>
    <w:rsid w:val="00A33D80"/>
    <w:rsid w:val="00A34D6F"/>
    <w:rsid w:val="00A41F91"/>
    <w:rsid w:val="00A621D6"/>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13AA0"/>
    <w:rsid w:val="00B13C90"/>
    <w:rsid w:val="00B34CF9"/>
    <w:rsid w:val="00B37559"/>
    <w:rsid w:val="00B4054B"/>
    <w:rsid w:val="00B52E07"/>
    <w:rsid w:val="00B579B0"/>
    <w:rsid w:val="00B57D11"/>
    <w:rsid w:val="00B649D7"/>
    <w:rsid w:val="00B81C2F"/>
    <w:rsid w:val="00B90743"/>
    <w:rsid w:val="00B90C45"/>
    <w:rsid w:val="00B933BE"/>
    <w:rsid w:val="00BD4DC1"/>
    <w:rsid w:val="00BD6738"/>
    <w:rsid w:val="00BD7E5E"/>
    <w:rsid w:val="00BE63DB"/>
    <w:rsid w:val="00BE6574"/>
    <w:rsid w:val="00C07319"/>
    <w:rsid w:val="00C16FD2"/>
    <w:rsid w:val="00C25A19"/>
    <w:rsid w:val="00C32AAA"/>
    <w:rsid w:val="00C4395E"/>
    <w:rsid w:val="00C47FFD"/>
    <w:rsid w:val="00C51E92"/>
    <w:rsid w:val="00C57E2C"/>
    <w:rsid w:val="00C608B7"/>
    <w:rsid w:val="00C66F24"/>
    <w:rsid w:val="00C76D7F"/>
    <w:rsid w:val="00C813AA"/>
    <w:rsid w:val="00C9291E"/>
    <w:rsid w:val="00CA3F44"/>
    <w:rsid w:val="00CA4E58"/>
    <w:rsid w:val="00CB23E1"/>
    <w:rsid w:val="00CB3771"/>
    <w:rsid w:val="00CB44BF"/>
    <w:rsid w:val="00CB5153"/>
    <w:rsid w:val="00CD1697"/>
    <w:rsid w:val="00CE076A"/>
    <w:rsid w:val="00CE463D"/>
    <w:rsid w:val="00D00772"/>
    <w:rsid w:val="00D00AD1"/>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484A"/>
    <w:rsid w:val="00D76586"/>
    <w:rsid w:val="00D82657"/>
    <w:rsid w:val="00D84EBA"/>
    <w:rsid w:val="00D87E20"/>
    <w:rsid w:val="00D97EF5"/>
    <w:rsid w:val="00DA06EA"/>
    <w:rsid w:val="00DA4037"/>
    <w:rsid w:val="00DD5D1C"/>
    <w:rsid w:val="00DE3CEB"/>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3037"/>
    <w:rsid w:val="00E915AF"/>
    <w:rsid w:val="00E96415"/>
    <w:rsid w:val="00EA15B3"/>
    <w:rsid w:val="00EB2358"/>
    <w:rsid w:val="00EB3EB8"/>
    <w:rsid w:val="00EC00EF"/>
    <w:rsid w:val="00EC02FE"/>
    <w:rsid w:val="00EC4A96"/>
    <w:rsid w:val="00EE03A0"/>
    <w:rsid w:val="00EE738A"/>
    <w:rsid w:val="00EF4CF9"/>
    <w:rsid w:val="00F12A68"/>
    <w:rsid w:val="00F23AE7"/>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BBF60E3"/>
  <w15:docId w15:val="{FE6CDA31-6BCA-4389-841C-782C8085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2E6646"/>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5167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uiPriority w:val="99"/>
    <w:rsid w:val="00B13AA0"/>
    <w:rPr>
      <w:sz w:val="24"/>
      <w:szCs w:val="22"/>
      <w:lang w:val="en-US" w:eastAsia="en-US"/>
    </w:rPr>
  </w:style>
  <w:style w:type="character" w:styleId="FollowedHyperlink">
    <w:name w:val="FollowedHyperlink"/>
    <w:basedOn w:val="DefaultParagraphFont"/>
    <w:semiHidden/>
    <w:unhideWhenUsed/>
    <w:rsid w:val="006A124F"/>
    <w:rPr>
      <w:color w:val="800080" w:themeColor="followedHyperlink"/>
      <w:u w:val="single"/>
    </w:rPr>
  </w:style>
  <w:style w:type="character" w:customStyle="1" w:styleId="TabletextChar">
    <w:name w:val="Table_text Char"/>
    <w:link w:val="Tabletext"/>
    <w:uiPriority w:val="99"/>
    <w:locked/>
    <w:rsid w:val="001D522A"/>
    <w:rPr>
      <w:szCs w:val="22"/>
      <w:lang w:val="en-US" w:eastAsia="en-US"/>
    </w:rPr>
  </w:style>
  <w:style w:type="character" w:customStyle="1" w:styleId="TableheadChar">
    <w:name w:val="Table_head Char"/>
    <w:basedOn w:val="DefaultParagraphFont"/>
    <w:link w:val="Tablehead"/>
    <w:uiPriority w:val="99"/>
    <w:locked/>
    <w:rsid w:val="001D522A"/>
    <w:rPr>
      <w:b/>
      <w:szCs w:val="22"/>
      <w:lang w:val="en-US" w:eastAsia="en-US"/>
    </w:rPr>
  </w:style>
  <w:style w:type="character" w:customStyle="1" w:styleId="UnresolvedMention1">
    <w:name w:val="Unresolved Mention1"/>
    <w:basedOn w:val="DefaultParagraphFont"/>
    <w:uiPriority w:val="99"/>
    <w:semiHidden/>
    <w:unhideWhenUsed/>
    <w:rsid w:val="00475DD1"/>
    <w:rPr>
      <w:color w:val="605E5C"/>
      <w:shd w:val="clear" w:color="auto" w:fill="E1DFDD"/>
    </w:rPr>
  </w:style>
  <w:style w:type="character" w:customStyle="1" w:styleId="Style1">
    <w:name w:val="Style1"/>
    <w:basedOn w:val="DefaultParagraphFont"/>
    <w:uiPriority w:val="1"/>
    <w:rsid w:val="002563F5"/>
    <w:rPr>
      <w:rFonts w:asciiTheme="minorHAnsi" w:hAnsiTheme="minorHAnsi"/>
      <w:b/>
      <w:sz w:val="24"/>
    </w:rPr>
  </w:style>
  <w:style w:type="character" w:customStyle="1" w:styleId="Style2">
    <w:name w:val="Style2"/>
    <w:basedOn w:val="DefaultParagraphFont"/>
    <w:uiPriority w:val="1"/>
    <w:rsid w:val="002563F5"/>
    <w:rPr>
      <w:rFonts w:ascii="Calibri" w:hAnsi="Calibri"/>
      <w:b/>
      <w:sz w:val="24"/>
    </w:rPr>
  </w:style>
  <w:style w:type="character" w:styleId="UnresolvedMention">
    <w:name w:val="Unresolved Mention"/>
    <w:basedOn w:val="DefaultParagraphFont"/>
    <w:uiPriority w:val="99"/>
    <w:semiHidden/>
    <w:unhideWhenUsed/>
    <w:rsid w:val="00D74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9-SG01-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7067E-A5D7-49BA-8D9B-13A31F268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187</TotalTime>
  <Pages>3</Pages>
  <Words>665</Words>
  <Characters>4032</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4688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Fernandez Jimenez, Virginia</cp:lastModifiedBy>
  <cp:revision>26</cp:revision>
  <cp:lastPrinted>2020-02-07T14:00:00Z</cp:lastPrinted>
  <dcterms:created xsi:type="dcterms:W3CDTF">2020-02-04T10:48:00Z</dcterms:created>
  <dcterms:modified xsi:type="dcterms:W3CDTF">2021-06-10T07:59:00Z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