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DB5813" w:rsidRPr="002C0452" w14:paraId="0B66BA23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E4AECAF" w14:textId="77777777" w:rsidR="008E38B4" w:rsidRPr="002C0452" w:rsidRDefault="00456812" w:rsidP="00CA194B">
            <w:pPr>
              <w:spacing w:before="0" w:after="480"/>
              <w:rPr>
                <w:rFonts w:cstheme="minorHAnsi"/>
                <w:b/>
                <w:bCs/>
                <w:sz w:val="28"/>
                <w:szCs w:val="28"/>
              </w:rPr>
            </w:pPr>
            <w:r w:rsidRPr="002C0452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2C0452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2C0452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2C0452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DB5813" w:rsidRPr="002C0452" w14:paraId="048B3D51" w14:textId="77777777" w:rsidTr="0078187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7EFF8BE8" w14:textId="77777777" w:rsidR="00C76D7F" w:rsidRPr="002C0452" w:rsidRDefault="00456812" w:rsidP="00CA194B">
            <w:pPr>
              <w:spacing w:before="0"/>
            </w:pPr>
            <w:r w:rsidRPr="002C0452">
              <w:t>Административный циркуляр</w:t>
            </w:r>
          </w:p>
          <w:p w14:paraId="2CA73027" w14:textId="3D27EB8B" w:rsidR="00651777" w:rsidRPr="002C0452" w:rsidRDefault="00E17344" w:rsidP="0080497B">
            <w:pPr>
              <w:spacing w:before="0"/>
              <w:rPr>
                <w:b/>
                <w:bCs/>
              </w:rPr>
            </w:pPr>
            <w:r w:rsidRPr="002C0452">
              <w:rPr>
                <w:b/>
                <w:bCs/>
              </w:rPr>
              <w:t>CA</w:t>
            </w:r>
            <w:r w:rsidR="004A7970" w:rsidRPr="002C0452">
              <w:rPr>
                <w:b/>
                <w:bCs/>
              </w:rPr>
              <w:t>CE</w:t>
            </w:r>
            <w:r w:rsidR="003836D4" w:rsidRPr="002C0452">
              <w:rPr>
                <w:b/>
                <w:bCs/>
              </w:rPr>
              <w:t>/</w:t>
            </w:r>
            <w:r w:rsidR="00883876" w:rsidRPr="002C0452">
              <w:rPr>
                <w:b/>
                <w:bCs/>
              </w:rPr>
              <w:t>9</w:t>
            </w:r>
            <w:r w:rsidR="00F82A4F">
              <w:rPr>
                <w:b/>
                <w:bCs/>
              </w:rPr>
              <w:t>7</w:t>
            </w:r>
            <w:r w:rsidR="00552908">
              <w:rPr>
                <w:b/>
                <w:bCs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14:paraId="24EF1F29" w14:textId="2970E6E4" w:rsidR="00651777" w:rsidRPr="002C0452" w:rsidRDefault="00FC3AED" w:rsidP="001F0E70">
            <w:pPr>
              <w:spacing w:before="0"/>
              <w:jc w:val="right"/>
            </w:pPr>
            <w:r>
              <w:rPr>
                <w:lang w:val="en-GB"/>
              </w:rPr>
              <w:t>12</w:t>
            </w:r>
            <w:r w:rsidR="00552908">
              <w:t xml:space="preserve"> апреля</w:t>
            </w:r>
            <w:r w:rsidR="0042258B" w:rsidRPr="002C0452">
              <w:t xml:space="preserve"> 202</w:t>
            </w:r>
            <w:r w:rsidR="00F82A4F">
              <w:t>1</w:t>
            </w:r>
            <w:r w:rsidR="00423C78" w:rsidRPr="002C0452">
              <w:t xml:space="preserve"> года</w:t>
            </w:r>
          </w:p>
        </w:tc>
      </w:tr>
      <w:tr w:rsidR="00DB5813" w:rsidRPr="002C0452" w14:paraId="03BC8DF0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CBC0299" w14:textId="77777777" w:rsidR="0037309C" w:rsidRPr="002C0452" w:rsidRDefault="0037309C" w:rsidP="00CA194B">
            <w:pPr>
              <w:spacing w:before="0"/>
              <w:rPr>
                <w:rFonts w:cs="Arial"/>
              </w:rPr>
            </w:pPr>
          </w:p>
        </w:tc>
      </w:tr>
      <w:tr w:rsidR="00DB5813" w:rsidRPr="002C0452" w14:paraId="0BEBBA28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39DE875" w14:textId="77777777" w:rsidR="0037309C" w:rsidRPr="002C0452" w:rsidRDefault="0037309C" w:rsidP="00CA194B">
            <w:pPr>
              <w:spacing w:before="0"/>
            </w:pPr>
          </w:p>
        </w:tc>
      </w:tr>
      <w:tr w:rsidR="00DB5813" w:rsidRPr="002C0452" w14:paraId="62574AA3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D514880" w14:textId="1418E753" w:rsidR="00D21694" w:rsidRPr="002C0452" w:rsidRDefault="00456812" w:rsidP="00CA194B">
            <w:pPr>
              <w:spacing w:before="0"/>
              <w:rPr>
                <w:b/>
                <w:bCs/>
              </w:rPr>
            </w:pPr>
            <w:r w:rsidRPr="002C0452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552908">
              <w:rPr>
                <w:b/>
                <w:bCs/>
              </w:rPr>
              <w:t>3</w:t>
            </w:r>
            <w:r w:rsidRPr="002C0452">
              <w:rPr>
                <w:b/>
                <w:bCs/>
              </w:rPr>
              <w:t>-й Исследовательской комиссии по радиосвязи, и</w:t>
            </w:r>
            <w:r w:rsidR="00883876" w:rsidRPr="002C0452">
              <w:rPr>
                <w:b/>
                <w:bCs/>
              </w:rPr>
              <w:t> </w:t>
            </w:r>
            <w:r w:rsidRPr="002C0452">
              <w:rPr>
                <w:b/>
                <w:bCs/>
              </w:rPr>
              <w:t>Академическим организациям – Членам МСЭ</w:t>
            </w:r>
          </w:p>
        </w:tc>
      </w:tr>
      <w:tr w:rsidR="00883876" w:rsidRPr="002C0452" w14:paraId="573F3D6F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578D2E4" w14:textId="77777777" w:rsidR="00883876" w:rsidRPr="002C0452" w:rsidRDefault="00883876" w:rsidP="00CA194B">
            <w:pPr>
              <w:spacing w:before="0"/>
            </w:pPr>
          </w:p>
        </w:tc>
      </w:tr>
      <w:tr w:rsidR="00DB5813" w:rsidRPr="002C0452" w14:paraId="6173AB8B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9D73E09" w14:textId="77777777" w:rsidR="0037309C" w:rsidRPr="002C0452" w:rsidRDefault="0037309C" w:rsidP="00CA194B">
            <w:pPr>
              <w:spacing w:before="0"/>
            </w:pPr>
          </w:p>
        </w:tc>
      </w:tr>
      <w:tr w:rsidR="00DB5813" w:rsidRPr="002C0452" w14:paraId="332D0473" w14:textId="77777777" w:rsidTr="009D1D5E">
        <w:trPr>
          <w:trHeight w:val="725"/>
          <w:jc w:val="center"/>
        </w:trPr>
        <w:tc>
          <w:tcPr>
            <w:tcW w:w="1526" w:type="dxa"/>
            <w:shd w:val="clear" w:color="auto" w:fill="auto"/>
          </w:tcPr>
          <w:p w14:paraId="2D88F041" w14:textId="77777777" w:rsidR="009D1D5E" w:rsidRPr="002C0452" w:rsidRDefault="009D1D5E" w:rsidP="00CA194B">
            <w:r w:rsidRPr="00276D0D">
              <w:rPr>
                <w:b/>
                <w:bCs/>
              </w:rPr>
              <w:t>Предмет</w:t>
            </w:r>
            <w:r w:rsidRPr="002C0452">
              <w:t>: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7975B1A5" w14:textId="57DB03EF" w:rsidR="009D1D5E" w:rsidRPr="002C0452" w:rsidRDefault="009D1D5E" w:rsidP="0080497B">
            <w:pPr>
              <w:tabs>
                <w:tab w:val="left" w:pos="493"/>
              </w:tabs>
              <w:rPr>
                <w:b/>
                <w:bCs/>
              </w:rPr>
            </w:pPr>
            <w:r w:rsidRPr="002C0452">
              <w:rPr>
                <w:b/>
                <w:bCs/>
              </w:rPr>
              <w:t xml:space="preserve">Собрание </w:t>
            </w:r>
            <w:r w:rsidR="00552908">
              <w:rPr>
                <w:b/>
                <w:bCs/>
              </w:rPr>
              <w:t>3</w:t>
            </w:r>
            <w:r w:rsidRPr="002C0452">
              <w:rPr>
                <w:b/>
                <w:bCs/>
              </w:rPr>
              <w:t>-й Исследовательской комиссии по радиосвязи (</w:t>
            </w:r>
            <w:r w:rsidR="00552908" w:rsidRPr="00552908">
              <w:rPr>
                <w:b/>
                <w:bCs/>
              </w:rPr>
              <w:t>Распространение радиоволн)</w:t>
            </w:r>
            <w:r w:rsidRPr="002C0452">
              <w:rPr>
                <w:b/>
                <w:bCs/>
              </w:rPr>
              <w:t xml:space="preserve">, </w:t>
            </w:r>
            <w:r w:rsidR="005635D9">
              <w:rPr>
                <w:b/>
                <w:bCs/>
              </w:rPr>
              <w:t xml:space="preserve">электронное собрание, </w:t>
            </w:r>
            <w:r w:rsidR="00552908">
              <w:rPr>
                <w:b/>
                <w:bCs/>
              </w:rPr>
              <w:t>2 июля</w:t>
            </w:r>
            <w:r w:rsidR="0080497B" w:rsidRPr="002C0452">
              <w:rPr>
                <w:b/>
                <w:bCs/>
              </w:rPr>
              <w:t xml:space="preserve"> 20</w:t>
            </w:r>
            <w:r w:rsidR="00883876" w:rsidRPr="002C0452">
              <w:rPr>
                <w:b/>
                <w:bCs/>
              </w:rPr>
              <w:t>2</w:t>
            </w:r>
            <w:r w:rsidR="00A276A5">
              <w:rPr>
                <w:b/>
                <w:bCs/>
              </w:rPr>
              <w:t>1</w:t>
            </w:r>
            <w:r w:rsidRPr="002C0452">
              <w:rPr>
                <w:b/>
                <w:bCs/>
              </w:rPr>
              <w:t> года</w:t>
            </w:r>
          </w:p>
        </w:tc>
      </w:tr>
    </w:tbl>
    <w:p w14:paraId="61106CD8" w14:textId="77777777" w:rsidR="009D1D5E" w:rsidRPr="00444C19" w:rsidRDefault="009D1D5E" w:rsidP="00883876">
      <w:pPr>
        <w:pStyle w:val="Heading1"/>
        <w:spacing w:before="600"/>
        <w:rPr>
          <w:sz w:val="22"/>
          <w:szCs w:val="22"/>
        </w:rPr>
      </w:pPr>
      <w:r w:rsidRPr="00444C19">
        <w:rPr>
          <w:sz w:val="22"/>
          <w:szCs w:val="22"/>
        </w:rPr>
        <w:t>1</w:t>
      </w:r>
      <w:r w:rsidRPr="00444C19">
        <w:rPr>
          <w:sz w:val="22"/>
          <w:szCs w:val="22"/>
        </w:rPr>
        <w:tab/>
      </w:r>
      <w:r w:rsidRPr="002C0452">
        <w:rPr>
          <w:sz w:val="22"/>
          <w:szCs w:val="22"/>
        </w:rPr>
        <w:t>Введение</w:t>
      </w:r>
    </w:p>
    <w:p w14:paraId="62B54C73" w14:textId="6B83953E" w:rsidR="00D54119" w:rsidRPr="00EE22CA" w:rsidRDefault="00D54119" w:rsidP="006355B4">
      <w:pPr>
        <w:spacing w:after="240"/>
        <w:jc w:val="both"/>
        <w:rPr>
          <w:szCs w:val="24"/>
        </w:rPr>
      </w:pPr>
      <w:r w:rsidRPr="002C0452">
        <w:t>Настоящим</w:t>
      </w:r>
      <w:r w:rsidRPr="00E02277">
        <w:t xml:space="preserve"> </w:t>
      </w:r>
      <w:r w:rsidR="00E325AD">
        <w:t>а</w:t>
      </w:r>
      <w:r w:rsidRPr="002C0452">
        <w:t>дминистративным</w:t>
      </w:r>
      <w:r w:rsidRPr="00E02277">
        <w:t xml:space="preserve"> </w:t>
      </w:r>
      <w:r w:rsidRPr="002C0452">
        <w:t>циркуляром</w:t>
      </w:r>
      <w:r w:rsidRPr="00E02277">
        <w:t xml:space="preserve"> </w:t>
      </w:r>
      <w:r w:rsidR="00730227">
        <w:t>хотел бы</w:t>
      </w:r>
      <w:r w:rsidRPr="00E02277">
        <w:t xml:space="preserve"> </w:t>
      </w:r>
      <w:r w:rsidRPr="002C0452">
        <w:t>сообщить</w:t>
      </w:r>
      <w:r w:rsidRPr="00E02277">
        <w:t xml:space="preserve">, </w:t>
      </w:r>
      <w:r w:rsidRPr="002C0452">
        <w:t>что</w:t>
      </w:r>
      <w:r w:rsidRPr="00E02277">
        <w:t xml:space="preserve"> </w:t>
      </w:r>
      <w:r w:rsidR="00E02277" w:rsidRPr="0010150B">
        <w:rPr>
          <w:bCs/>
        </w:rPr>
        <w:t>ввиду</w:t>
      </w:r>
      <w:r w:rsidR="00E02277" w:rsidRPr="0010150B">
        <w:t xml:space="preserve"> сохраняющихся исключительных обстоятельств, вызванных </w:t>
      </w:r>
      <w:r w:rsidR="00E02277">
        <w:t xml:space="preserve">вспышкой </w:t>
      </w:r>
      <w:r w:rsidR="00E02277" w:rsidRPr="0010150B">
        <w:t>коронавирус</w:t>
      </w:r>
      <w:r w:rsidR="00E02277">
        <w:t>а</w:t>
      </w:r>
      <w:r w:rsidR="00E02277" w:rsidRPr="0010150B">
        <w:t xml:space="preserve"> (</w:t>
      </w:r>
      <w:hyperlink r:id="rId8" w:history="1">
        <w:r w:rsidR="00E02277" w:rsidRPr="00CB2250">
          <w:rPr>
            <w:rStyle w:val="Hyperlink"/>
            <w:lang w:val="en-GB"/>
          </w:rPr>
          <w:t>COVID</w:t>
        </w:r>
        <w:r w:rsidR="00E02277" w:rsidRPr="005D21AE">
          <w:rPr>
            <w:rStyle w:val="Hyperlink"/>
          </w:rPr>
          <w:t>-19</w:t>
        </w:r>
      </w:hyperlink>
      <w:r w:rsidR="00E02277" w:rsidRPr="0010150B">
        <w:t xml:space="preserve">), собрание </w:t>
      </w:r>
      <w:r w:rsidR="00552908">
        <w:t>3</w:t>
      </w:r>
      <w:r w:rsidR="00E02277" w:rsidRPr="0010150B">
        <w:noBreakHyphen/>
        <w:t xml:space="preserve">й Исследовательской комиссии </w:t>
      </w:r>
      <w:r w:rsidR="00E02277">
        <w:t xml:space="preserve">будет </w:t>
      </w:r>
      <w:r w:rsidR="00E02277" w:rsidRPr="0010150B">
        <w:t>пров</w:t>
      </w:r>
      <w:r w:rsidR="00E02277">
        <w:t>одиться</w:t>
      </w:r>
      <w:r w:rsidR="00E02277" w:rsidRPr="0010150B">
        <w:t xml:space="preserve"> полностью в электронном формате (виртуальное собрание/только дистанционное участие) в дат</w:t>
      </w:r>
      <w:r w:rsidR="004D1619">
        <w:t>ы, указанные в таблице ниже</w:t>
      </w:r>
      <w:r w:rsidR="00A276A5">
        <w:t>,</w:t>
      </w:r>
      <w:r w:rsidR="00B04B83">
        <w:t xml:space="preserve"> после виртуальных</w:t>
      </w:r>
      <w:r w:rsidR="00A276A5">
        <w:t xml:space="preserve"> </w:t>
      </w:r>
      <w:r w:rsidR="00E02277" w:rsidRPr="007907F0">
        <w:rPr>
          <w:szCs w:val="24"/>
        </w:rPr>
        <w:t>собрани</w:t>
      </w:r>
      <w:r w:rsidR="00B04B83">
        <w:rPr>
          <w:szCs w:val="24"/>
        </w:rPr>
        <w:t>й</w:t>
      </w:r>
      <w:r w:rsidR="00E02277" w:rsidRPr="00C05497">
        <w:rPr>
          <w:szCs w:val="24"/>
        </w:rPr>
        <w:t xml:space="preserve"> </w:t>
      </w:r>
      <w:r w:rsidR="00E02277" w:rsidRPr="007907F0">
        <w:rPr>
          <w:szCs w:val="24"/>
        </w:rPr>
        <w:t>Рабочих</w:t>
      </w:r>
      <w:r w:rsidR="00E02277" w:rsidRPr="00C05497">
        <w:rPr>
          <w:szCs w:val="24"/>
        </w:rPr>
        <w:t xml:space="preserve"> </w:t>
      </w:r>
      <w:r w:rsidR="00E02277" w:rsidRPr="007907F0">
        <w:rPr>
          <w:szCs w:val="24"/>
        </w:rPr>
        <w:t>групп</w:t>
      </w:r>
      <w:r w:rsidR="00B04B83">
        <w:rPr>
          <w:szCs w:val="24"/>
        </w:rPr>
        <w:t xml:space="preserve"> </w:t>
      </w:r>
      <w:r w:rsidR="00552908" w:rsidRPr="00552908">
        <w:rPr>
          <w:szCs w:val="24"/>
        </w:rPr>
        <w:t xml:space="preserve">3J, 3K, 3L </w:t>
      </w:r>
      <w:r w:rsidR="00552908">
        <w:rPr>
          <w:szCs w:val="24"/>
        </w:rPr>
        <w:t>и</w:t>
      </w:r>
      <w:r w:rsidR="00552908" w:rsidRPr="00552908">
        <w:rPr>
          <w:szCs w:val="24"/>
        </w:rPr>
        <w:t xml:space="preserve"> 3M </w:t>
      </w:r>
      <w:r w:rsidR="00E02277" w:rsidRPr="00C05497">
        <w:rPr>
          <w:szCs w:val="24"/>
        </w:rPr>
        <w:t>(</w:t>
      </w:r>
      <w:r w:rsidR="00E02277" w:rsidRPr="007907F0">
        <w:rPr>
          <w:szCs w:val="24"/>
        </w:rPr>
        <w:t>см</w:t>
      </w:r>
      <w:r w:rsidR="00E02277" w:rsidRPr="00C05497">
        <w:rPr>
          <w:szCs w:val="24"/>
        </w:rPr>
        <w:t xml:space="preserve">. </w:t>
      </w:r>
      <w:r w:rsidR="00E02277" w:rsidRPr="007907F0">
        <w:rPr>
          <w:szCs w:val="24"/>
        </w:rPr>
        <w:t>Циркулярно</w:t>
      </w:r>
      <w:r w:rsidR="009F2DC1">
        <w:rPr>
          <w:szCs w:val="24"/>
        </w:rPr>
        <w:t>е</w:t>
      </w:r>
      <w:r w:rsidR="00E02277" w:rsidRPr="00C05497">
        <w:rPr>
          <w:szCs w:val="24"/>
        </w:rPr>
        <w:t xml:space="preserve"> </w:t>
      </w:r>
      <w:r w:rsidR="00E02277" w:rsidRPr="007907F0">
        <w:rPr>
          <w:szCs w:val="24"/>
        </w:rPr>
        <w:t>письм</w:t>
      </w:r>
      <w:r w:rsidR="009F2DC1">
        <w:rPr>
          <w:szCs w:val="24"/>
        </w:rPr>
        <w:t>о</w:t>
      </w:r>
      <w:r w:rsidR="00E02277">
        <w:rPr>
          <w:rStyle w:val="Hyperlink"/>
          <w:szCs w:val="24"/>
          <w:u w:val="none"/>
        </w:rPr>
        <w:t> </w:t>
      </w:r>
      <w:hyperlink r:id="rId9" w:history="1">
        <w:r w:rsidR="00552908" w:rsidRPr="00467698">
          <w:rPr>
            <w:rStyle w:val="Hyperlink"/>
          </w:rPr>
          <w:t>3/</w:t>
        </w:r>
        <w:r w:rsidR="00552908" w:rsidRPr="00BC64DB">
          <w:rPr>
            <w:rStyle w:val="Hyperlink"/>
            <w:lang w:val="en-GB"/>
          </w:rPr>
          <w:t>LCCE</w:t>
        </w:r>
        <w:r w:rsidR="00552908" w:rsidRPr="00467698">
          <w:rPr>
            <w:rStyle w:val="Hyperlink"/>
          </w:rPr>
          <w:t>/44</w:t>
        </w:r>
      </w:hyperlink>
      <w:r w:rsidR="00E02277" w:rsidRPr="00C05497">
        <w:rPr>
          <w:szCs w:val="24"/>
        </w:rPr>
        <w:t>)</w:t>
      </w:r>
      <w:r w:rsidR="00E02277">
        <w:t>.</w:t>
      </w:r>
      <w:r w:rsidR="00E02277" w:rsidRPr="0010150B">
        <w:t xml:space="preserve"> Организация собрани</w:t>
      </w:r>
      <w:r w:rsidR="00E325AD">
        <w:t>я</w:t>
      </w:r>
      <w:r w:rsidR="00E02277" w:rsidRPr="0010150B">
        <w:t xml:space="preserve"> </w:t>
      </w:r>
      <w:r w:rsidR="00E02277">
        <w:t>проходит</w:t>
      </w:r>
      <w:r w:rsidR="00E02277" w:rsidRPr="0010150B">
        <w:t xml:space="preserve"> по согласованию с </w:t>
      </w:r>
      <w:r w:rsidR="00467698">
        <w:t xml:space="preserve">руководящим составом </w:t>
      </w:r>
      <w:r w:rsidR="00552908">
        <w:t>3</w:t>
      </w:r>
      <w:r w:rsidR="00E02277" w:rsidRPr="0010150B">
        <w:t>-й Исследовательской комисси</w:t>
      </w:r>
      <w:r w:rsidR="00467698">
        <w:t>и</w:t>
      </w:r>
      <w:r w:rsidR="00E02277" w:rsidRPr="0010150B">
        <w:t>. Сессию</w:t>
      </w:r>
      <w:r w:rsidR="00E02277" w:rsidRPr="00EE22CA">
        <w:t xml:space="preserve">, </w:t>
      </w:r>
      <w:r w:rsidR="00E02277" w:rsidRPr="0010150B">
        <w:t>посвященную</w:t>
      </w:r>
      <w:r w:rsidR="00E02277" w:rsidRPr="00EE22CA">
        <w:t xml:space="preserve"> </w:t>
      </w:r>
      <w:r w:rsidR="00E02277" w:rsidRPr="0010150B">
        <w:t>открытию</w:t>
      </w:r>
      <w:r w:rsidR="00E02277" w:rsidRPr="00EE22CA">
        <w:t xml:space="preserve"> </w:t>
      </w:r>
      <w:r w:rsidR="00E02277" w:rsidRPr="0010150B">
        <w:t>собрания</w:t>
      </w:r>
      <w:r w:rsidR="00E02277" w:rsidRPr="00EE22CA">
        <w:t xml:space="preserve"> </w:t>
      </w:r>
      <w:r w:rsidR="00552908">
        <w:t>3</w:t>
      </w:r>
      <w:r w:rsidR="00E02277" w:rsidRPr="00EE22CA">
        <w:noBreakHyphen/>
      </w:r>
      <w:r w:rsidR="00E02277" w:rsidRPr="0010150B">
        <w:t>й</w:t>
      </w:r>
      <w:r w:rsidR="00E02277" w:rsidRPr="00E02277">
        <w:rPr>
          <w:lang w:val="en-US"/>
        </w:rPr>
        <w:t> </w:t>
      </w:r>
      <w:r w:rsidR="00E02277" w:rsidRPr="0010150B">
        <w:t>Исследовательской</w:t>
      </w:r>
      <w:r w:rsidR="00E02277" w:rsidRPr="00EE22CA">
        <w:t xml:space="preserve"> </w:t>
      </w:r>
      <w:r w:rsidR="00E02277" w:rsidRPr="0010150B">
        <w:t>комиссии</w:t>
      </w:r>
      <w:r w:rsidR="00E02277" w:rsidRPr="00EE22CA">
        <w:t xml:space="preserve">, </w:t>
      </w:r>
      <w:r w:rsidR="00E02277">
        <w:t>планируется</w:t>
      </w:r>
      <w:r w:rsidR="00E02277" w:rsidRPr="00EE22CA">
        <w:t xml:space="preserve"> </w:t>
      </w:r>
      <w:r w:rsidR="00E02277" w:rsidRPr="0010150B">
        <w:t>начать</w:t>
      </w:r>
      <w:r w:rsidR="00E02277" w:rsidRPr="00EE22CA">
        <w:t xml:space="preserve"> </w:t>
      </w:r>
      <w:r w:rsidR="00E02277" w:rsidRPr="0010150B">
        <w:t>в</w:t>
      </w:r>
      <w:r w:rsidR="00E02277" w:rsidRPr="00EE22CA">
        <w:t xml:space="preserve"> </w:t>
      </w:r>
      <w:r w:rsidR="00E02277" w:rsidRPr="00EE22CA">
        <w:rPr>
          <w:bCs/>
        </w:rPr>
        <w:t>1</w:t>
      </w:r>
      <w:r w:rsidR="00552908">
        <w:rPr>
          <w:bCs/>
        </w:rPr>
        <w:t>3</w:t>
      </w:r>
      <w:r w:rsidR="00E02277" w:rsidRPr="00E02277">
        <w:rPr>
          <w:bCs/>
          <w:lang w:val="en-US"/>
        </w:rPr>
        <w:t> </w:t>
      </w:r>
      <w:r w:rsidR="00E02277" w:rsidRPr="0010150B">
        <w:rPr>
          <w:bCs/>
        </w:rPr>
        <w:t>час</w:t>
      </w:r>
      <w:r w:rsidR="00E02277" w:rsidRPr="00EE22CA">
        <w:rPr>
          <w:bCs/>
        </w:rPr>
        <w:t>.</w:t>
      </w:r>
      <w:r w:rsidR="00E02277" w:rsidRPr="00E02277">
        <w:rPr>
          <w:bCs/>
          <w:lang w:val="en-US"/>
        </w:rPr>
        <w:t> </w:t>
      </w:r>
      <w:r w:rsidR="00E02277" w:rsidRPr="00EE22CA">
        <w:rPr>
          <w:bCs/>
        </w:rPr>
        <w:t>00</w:t>
      </w:r>
      <w:r w:rsidR="00E02277" w:rsidRPr="00E02277">
        <w:rPr>
          <w:bCs/>
          <w:lang w:val="en-US"/>
        </w:rPr>
        <w:t> </w:t>
      </w:r>
      <w:r w:rsidR="00E02277" w:rsidRPr="0010150B">
        <w:rPr>
          <w:bCs/>
        </w:rPr>
        <w:t>мин</w:t>
      </w:r>
      <w:r w:rsidR="00E02277" w:rsidRPr="00EE22CA">
        <w:rPr>
          <w:bCs/>
        </w:rPr>
        <w:t xml:space="preserve">. </w:t>
      </w:r>
      <w:r w:rsidR="00E02277">
        <w:rPr>
          <w:bCs/>
        </w:rPr>
        <w:t>по</w:t>
      </w:r>
      <w:r w:rsidR="00E02277" w:rsidRPr="00EE22CA">
        <w:rPr>
          <w:bCs/>
        </w:rPr>
        <w:t xml:space="preserve"> </w:t>
      </w:r>
      <w:r w:rsidR="00E02277">
        <w:rPr>
          <w:bCs/>
        </w:rPr>
        <w:t>женевскому</w:t>
      </w:r>
      <w:r w:rsidR="00E02277" w:rsidRPr="00EE22CA">
        <w:rPr>
          <w:bCs/>
        </w:rPr>
        <w:t xml:space="preserve"> </w:t>
      </w:r>
      <w:r w:rsidR="00E02277">
        <w:rPr>
          <w:bCs/>
        </w:rPr>
        <w:t>времени</w:t>
      </w:r>
      <w:r w:rsidRPr="00EE22CA">
        <w:t>.</w:t>
      </w:r>
    </w:p>
    <w:tbl>
      <w:tblPr>
        <w:tblW w:w="9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121"/>
        <w:gridCol w:w="2268"/>
        <w:gridCol w:w="3138"/>
      </w:tblGrid>
      <w:tr w:rsidR="00DB5813" w:rsidRPr="002C0452" w14:paraId="5C26CE4B" w14:textId="77777777" w:rsidTr="00853D53">
        <w:trPr>
          <w:jc w:val="center"/>
        </w:trPr>
        <w:tc>
          <w:tcPr>
            <w:tcW w:w="2127" w:type="dxa"/>
            <w:vAlign w:val="center"/>
          </w:tcPr>
          <w:p w14:paraId="67B02CFE" w14:textId="77777777" w:rsidR="009D1D5E" w:rsidRPr="002C0452" w:rsidRDefault="009D1D5E" w:rsidP="00CA194B">
            <w:pPr>
              <w:pStyle w:val="Tablehead"/>
              <w:rPr>
                <w:lang w:val="ru-RU"/>
              </w:rPr>
            </w:pPr>
            <w:r w:rsidRPr="002C0452">
              <w:rPr>
                <w:lang w:val="ru-RU"/>
              </w:rPr>
              <w:t>Комиссия</w:t>
            </w:r>
          </w:p>
        </w:tc>
        <w:tc>
          <w:tcPr>
            <w:tcW w:w="2121" w:type="dxa"/>
            <w:vAlign w:val="center"/>
          </w:tcPr>
          <w:p w14:paraId="6CBB0834" w14:textId="77777777" w:rsidR="009D1D5E" w:rsidRPr="002C0452" w:rsidRDefault="009D1D5E" w:rsidP="00CA194B">
            <w:pPr>
              <w:pStyle w:val="Tablehead"/>
              <w:rPr>
                <w:lang w:val="ru-RU"/>
              </w:rPr>
            </w:pPr>
            <w:r w:rsidRPr="002C0452">
              <w:rPr>
                <w:lang w:val="ru-RU"/>
              </w:rPr>
              <w:t>Даты собрания</w:t>
            </w:r>
          </w:p>
        </w:tc>
        <w:tc>
          <w:tcPr>
            <w:tcW w:w="2268" w:type="dxa"/>
            <w:vAlign w:val="center"/>
          </w:tcPr>
          <w:p w14:paraId="5E369D5D" w14:textId="3911955A" w:rsidR="009D1D5E" w:rsidRPr="002C0452" w:rsidRDefault="009D1D5E" w:rsidP="00CA194B">
            <w:pPr>
              <w:pStyle w:val="Tablehead"/>
              <w:rPr>
                <w:lang w:val="ru-RU"/>
              </w:rPr>
            </w:pPr>
            <w:r w:rsidRPr="002C0452">
              <w:rPr>
                <w:lang w:val="ru-RU"/>
              </w:rPr>
              <w:t xml:space="preserve">Предельный срок </w:t>
            </w:r>
            <w:r w:rsidR="0042258B" w:rsidRPr="002C0452">
              <w:rPr>
                <w:lang w:val="ru-RU"/>
              </w:rPr>
              <w:t>получения вкладов</w:t>
            </w:r>
            <w:r w:rsidR="00B04B83">
              <w:rPr>
                <w:lang w:val="ru-RU"/>
              </w:rPr>
              <w:t xml:space="preserve"> (16 час. 00 мин. </w:t>
            </w:r>
            <w:r w:rsidR="00B04B83">
              <w:rPr>
                <w:lang w:val="en-US"/>
              </w:rPr>
              <w:t>UTC</w:t>
            </w:r>
            <w:r w:rsidR="00B04B83">
              <w:rPr>
                <w:lang w:val="ru-RU"/>
              </w:rPr>
              <w:t>)</w:t>
            </w:r>
          </w:p>
        </w:tc>
        <w:tc>
          <w:tcPr>
            <w:tcW w:w="3138" w:type="dxa"/>
            <w:vAlign w:val="center"/>
          </w:tcPr>
          <w:p w14:paraId="703FD6F8" w14:textId="59DAC034" w:rsidR="009D1D5E" w:rsidRPr="002C0452" w:rsidRDefault="009D1D5E" w:rsidP="00CA194B">
            <w:pPr>
              <w:pStyle w:val="Tablehead"/>
              <w:rPr>
                <w:lang w:val="ru-RU"/>
              </w:rPr>
            </w:pPr>
            <w:r w:rsidRPr="002C0452">
              <w:rPr>
                <w:lang w:val="ru-RU"/>
              </w:rPr>
              <w:t>Открытие</w:t>
            </w:r>
            <w:r w:rsidR="0042258B" w:rsidRPr="002C0452">
              <w:rPr>
                <w:lang w:val="ru-RU"/>
              </w:rPr>
              <w:t xml:space="preserve"> собрания</w:t>
            </w:r>
            <w:r w:rsidR="00B04B83">
              <w:rPr>
                <w:lang w:val="ru-RU"/>
              </w:rPr>
              <w:t xml:space="preserve"> </w:t>
            </w:r>
            <w:r w:rsidR="00E125B8">
              <w:rPr>
                <w:lang w:val="ru-RU"/>
              </w:rPr>
              <w:br/>
            </w:r>
            <w:r w:rsidR="00B04B83" w:rsidRPr="002C0452">
              <w:t>(</w:t>
            </w:r>
            <w:r w:rsidR="00B04B83">
              <w:t>женевское</w:t>
            </w:r>
            <w:r w:rsidR="00B04B83" w:rsidRPr="002C0452">
              <w:t xml:space="preserve"> время)</w:t>
            </w:r>
          </w:p>
        </w:tc>
      </w:tr>
      <w:tr w:rsidR="00A276A5" w:rsidRPr="002C0452" w14:paraId="4D0422D4" w14:textId="77777777" w:rsidTr="00853D53">
        <w:trPr>
          <w:jc w:val="center"/>
        </w:trPr>
        <w:tc>
          <w:tcPr>
            <w:tcW w:w="2127" w:type="dxa"/>
            <w:vAlign w:val="center"/>
          </w:tcPr>
          <w:p w14:paraId="57C50A28" w14:textId="25A6B825" w:rsidR="00A276A5" w:rsidRPr="002C0452" w:rsidRDefault="00552908" w:rsidP="00A276A5">
            <w:pPr>
              <w:pStyle w:val="Tabletext"/>
              <w:ind w:left="-57" w:right="-57"/>
              <w:jc w:val="center"/>
            </w:pPr>
            <w:r>
              <w:t>3</w:t>
            </w:r>
            <w:r w:rsidR="00A276A5" w:rsidRPr="002C0452">
              <w:t>-я Исследовательская комиссия</w:t>
            </w:r>
          </w:p>
        </w:tc>
        <w:tc>
          <w:tcPr>
            <w:tcW w:w="2121" w:type="dxa"/>
            <w:vAlign w:val="center"/>
          </w:tcPr>
          <w:p w14:paraId="3D23847C" w14:textId="47D763BF" w:rsidR="00A276A5" w:rsidRPr="002C0452" w:rsidRDefault="00552908" w:rsidP="00A276A5">
            <w:pPr>
              <w:pStyle w:val="Tabletext"/>
              <w:ind w:left="-57" w:right="-57"/>
              <w:jc w:val="center"/>
            </w:pPr>
            <w:r>
              <w:t>Пятница</w:t>
            </w:r>
            <w:r w:rsidR="00A276A5" w:rsidRPr="00A276A5">
              <w:t xml:space="preserve">, </w:t>
            </w:r>
            <w:r w:rsidR="00A276A5">
              <w:br/>
            </w:r>
            <w:r>
              <w:t>2 июля</w:t>
            </w:r>
            <w:r w:rsidR="00A276A5" w:rsidRPr="00A276A5">
              <w:t xml:space="preserve"> 2021</w:t>
            </w:r>
            <w:r w:rsidR="00A276A5">
              <w:t xml:space="preserve"> г.</w:t>
            </w:r>
          </w:p>
        </w:tc>
        <w:tc>
          <w:tcPr>
            <w:tcW w:w="2268" w:type="dxa"/>
            <w:vAlign w:val="center"/>
          </w:tcPr>
          <w:p w14:paraId="169E6EBA" w14:textId="5A13EC49" w:rsidR="00A276A5" w:rsidRPr="002C0452" w:rsidRDefault="00552908" w:rsidP="00A276A5">
            <w:pPr>
              <w:pStyle w:val="Tabletext"/>
              <w:ind w:left="-57" w:right="-57"/>
              <w:jc w:val="center"/>
            </w:pPr>
            <w:r>
              <w:t>Пятница</w:t>
            </w:r>
            <w:r w:rsidR="00A276A5" w:rsidRPr="00A276A5">
              <w:t xml:space="preserve">, </w:t>
            </w:r>
            <w:r w:rsidR="00A276A5">
              <w:br/>
            </w:r>
            <w:r>
              <w:t>25 июня</w:t>
            </w:r>
            <w:r w:rsidR="00A276A5" w:rsidRPr="00A276A5">
              <w:t xml:space="preserve"> 2021</w:t>
            </w:r>
            <w:r w:rsidR="00A276A5">
              <w:t xml:space="preserve"> г.</w:t>
            </w:r>
          </w:p>
        </w:tc>
        <w:tc>
          <w:tcPr>
            <w:tcW w:w="3138" w:type="dxa"/>
            <w:vAlign w:val="center"/>
          </w:tcPr>
          <w:p w14:paraId="570A9BB4" w14:textId="58A86FA1" w:rsidR="00A276A5" w:rsidRPr="002C0452" w:rsidRDefault="00552908" w:rsidP="00A276A5">
            <w:pPr>
              <w:pStyle w:val="Tabletext"/>
              <w:ind w:left="-57" w:right="-57"/>
              <w:jc w:val="center"/>
            </w:pPr>
            <w:r>
              <w:t>Пятница</w:t>
            </w:r>
            <w:r w:rsidR="00A276A5" w:rsidRPr="00A276A5">
              <w:t xml:space="preserve">, </w:t>
            </w:r>
            <w:r>
              <w:t>2 июля</w:t>
            </w:r>
            <w:r w:rsidR="00A276A5" w:rsidRPr="00A276A5">
              <w:t xml:space="preserve"> 2021</w:t>
            </w:r>
            <w:r w:rsidR="00A276A5">
              <w:t xml:space="preserve"> г</w:t>
            </w:r>
            <w:r w:rsidR="00A276A5" w:rsidRPr="002C0452">
              <w:rPr>
                <w:spacing w:val="-2"/>
              </w:rPr>
              <w:t>.,</w:t>
            </w:r>
            <w:r w:rsidR="00A276A5" w:rsidRPr="002C0452">
              <w:br/>
              <w:t>1</w:t>
            </w:r>
            <w:r>
              <w:t>3</w:t>
            </w:r>
            <w:r w:rsidR="00A276A5" w:rsidRPr="002C0452">
              <w:t xml:space="preserve"> час. 00 мин.</w:t>
            </w:r>
          </w:p>
        </w:tc>
      </w:tr>
    </w:tbl>
    <w:p w14:paraId="32B90212" w14:textId="77777777" w:rsidR="009D1D5E" w:rsidRPr="002C0452" w:rsidRDefault="009D1D5E" w:rsidP="00853D53">
      <w:pPr>
        <w:pStyle w:val="Heading1"/>
        <w:spacing w:before="360"/>
        <w:rPr>
          <w:sz w:val="22"/>
          <w:szCs w:val="22"/>
        </w:rPr>
      </w:pPr>
      <w:r w:rsidRPr="002C0452">
        <w:rPr>
          <w:sz w:val="22"/>
          <w:szCs w:val="22"/>
        </w:rPr>
        <w:t>2</w:t>
      </w:r>
      <w:r w:rsidRPr="002C0452">
        <w:rPr>
          <w:sz w:val="22"/>
          <w:szCs w:val="22"/>
        </w:rPr>
        <w:tab/>
        <w:t>Программа собрания</w:t>
      </w:r>
    </w:p>
    <w:p w14:paraId="7E914B52" w14:textId="3B5EBADF" w:rsidR="009D1D5E" w:rsidRPr="002C0452" w:rsidRDefault="009D1D5E" w:rsidP="00825A56">
      <w:pPr>
        <w:jc w:val="both"/>
      </w:pPr>
      <w:r w:rsidRPr="002C0452">
        <w:t xml:space="preserve">Проект повестки дня собрания </w:t>
      </w:r>
      <w:r w:rsidR="00AA24FE">
        <w:t>3</w:t>
      </w:r>
      <w:r w:rsidRPr="002C0452">
        <w:t xml:space="preserve">-й Исследовательской комиссии содержится в Приложении 1. </w:t>
      </w:r>
      <w:r w:rsidRPr="002C0452">
        <w:rPr>
          <w:szCs w:val="24"/>
        </w:rPr>
        <w:t xml:space="preserve">Статус текстов, </w:t>
      </w:r>
      <w:r w:rsidRPr="002C0452">
        <w:t>порученных</w:t>
      </w:r>
      <w:r w:rsidRPr="002C0452">
        <w:rPr>
          <w:szCs w:val="24"/>
        </w:rPr>
        <w:t xml:space="preserve"> </w:t>
      </w:r>
      <w:r w:rsidR="00AA24FE">
        <w:rPr>
          <w:szCs w:val="24"/>
        </w:rPr>
        <w:t>3</w:t>
      </w:r>
      <w:r w:rsidRPr="002C0452">
        <w:t xml:space="preserve">-й Исследовательской комиссии, </w:t>
      </w:r>
      <w:r w:rsidRPr="002C0452">
        <w:rPr>
          <w:szCs w:val="24"/>
        </w:rPr>
        <w:t>представлен по адресу:</w:t>
      </w:r>
    </w:p>
    <w:p w14:paraId="27038060" w14:textId="34759483" w:rsidR="009D1D5E" w:rsidRPr="002C0452" w:rsidRDefault="00435A19" w:rsidP="00CA194B">
      <w:pPr>
        <w:jc w:val="center"/>
      </w:pPr>
      <w:hyperlink r:id="rId10" w:history="1">
        <w:r w:rsidR="00AA24FE" w:rsidRPr="00227A46">
          <w:rPr>
            <w:rStyle w:val="Hyperlink"/>
            <w:szCs w:val="24"/>
            <w:lang w:val="en-GB"/>
          </w:rPr>
          <w:t>http</w:t>
        </w:r>
        <w:r w:rsidR="00AA24FE" w:rsidRPr="00467698">
          <w:rPr>
            <w:rStyle w:val="Hyperlink"/>
            <w:szCs w:val="24"/>
          </w:rPr>
          <w:t>://</w:t>
        </w:r>
        <w:r w:rsidR="00AA24FE" w:rsidRPr="00227A46">
          <w:rPr>
            <w:rStyle w:val="Hyperlink"/>
            <w:szCs w:val="24"/>
            <w:lang w:val="en-GB"/>
          </w:rPr>
          <w:t>www</w:t>
        </w:r>
        <w:r w:rsidR="00AA24FE" w:rsidRPr="00467698">
          <w:rPr>
            <w:rStyle w:val="Hyperlink"/>
            <w:szCs w:val="24"/>
          </w:rPr>
          <w:t>.</w:t>
        </w:r>
        <w:r w:rsidR="00AA24FE" w:rsidRPr="00227A46">
          <w:rPr>
            <w:rStyle w:val="Hyperlink"/>
            <w:szCs w:val="24"/>
            <w:lang w:val="en-GB"/>
          </w:rPr>
          <w:t>itu</w:t>
        </w:r>
        <w:r w:rsidR="00AA24FE" w:rsidRPr="00467698">
          <w:rPr>
            <w:rStyle w:val="Hyperlink"/>
            <w:szCs w:val="24"/>
          </w:rPr>
          <w:t>.</w:t>
        </w:r>
        <w:r w:rsidR="00AA24FE" w:rsidRPr="00227A46">
          <w:rPr>
            <w:rStyle w:val="Hyperlink"/>
            <w:szCs w:val="24"/>
            <w:lang w:val="en-GB"/>
          </w:rPr>
          <w:t>int</w:t>
        </w:r>
        <w:r w:rsidR="00AA24FE" w:rsidRPr="00467698">
          <w:rPr>
            <w:rStyle w:val="Hyperlink"/>
            <w:szCs w:val="24"/>
          </w:rPr>
          <w:t>/</w:t>
        </w:r>
        <w:r w:rsidR="00AA24FE" w:rsidRPr="00227A46">
          <w:rPr>
            <w:rStyle w:val="Hyperlink"/>
            <w:szCs w:val="24"/>
            <w:lang w:val="en-GB"/>
          </w:rPr>
          <w:t>md</w:t>
        </w:r>
        <w:r w:rsidR="00AA24FE" w:rsidRPr="00467698">
          <w:rPr>
            <w:rStyle w:val="Hyperlink"/>
            <w:szCs w:val="24"/>
          </w:rPr>
          <w:t>/</w:t>
        </w:r>
        <w:r w:rsidR="00AA24FE" w:rsidRPr="00227A46">
          <w:rPr>
            <w:rStyle w:val="Hyperlink"/>
            <w:szCs w:val="24"/>
            <w:lang w:val="en-GB"/>
          </w:rPr>
          <w:t>R</w:t>
        </w:r>
        <w:r w:rsidR="00AA24FE" w:rsidRPr="00467698">
          <w:rPr>
            <w:rStyle w:val="Hyperlink"/>
            <w:szCs w:val="24"/>
          </w:rPr>
          <w:t>19-</w:t>
        </w:r>
        <w:r w:rsidR="00AA24FE" w:rsidRPr="007C30C9">
          <w:rPr>
            <w:rStyle w:val="Hyperlink"/>
            <w:szCs w:val="24"/>
            <w:lang w:val="en-GB"/>
          </w:rPr>
          <w:t>SG</w:t>
        </w:r>
        <w:r w:rsidR="00AA24FE" w:rsidRPr="00467698">
          <w:rPr>
            <w:rStyle w:val="Hyperlink"/>
            <w:szCs w:val="24"/>
          </w:rPr>
          <w:t>03-</w:t>
        </w:r>
        <w:r w:rsidR="00AA24FE" w:rsidRPr="00227A46">
          <w:rPr>
            <w:rStyle w:val="Hyperlink"/>
            <w:szCs w:val="24"/>
            <w:lang w:val="en-GB"/>
          </w:rPr>
          <w:t>C</w:t>
        </w:r>
        <w:r w:rsidR="00AA24FE" w:rsidRPr="00467698">
          <w:rPr>
            <w:rStyle w:val="Hyperlink"/>
            <w:szCs w:val="24"/>
          </w:rPr>
          <w:t>-0001/</w:t>
        </w:r>
        <w:r w:rsidR="00AA24FE" w:rsidRPr="00227A46">
          <w:rPr>
            <w:rStyle w:val="Hyperlink"/>
            <w:szCs w:val="24"/>
            <w:lang w:val="en-GB"/>
          </w:rPr>
          <w:t>en</w:t>
        </w:r>
      </w:hyperlink>
      <w:r w:rsidR="009D1D5E" w:rsidRPr="002C0452">
        <w:t>.</w:t>
      </w:r>
    </w:p>
    <w:p w14:paraId="5BE557C6" w14:textId="7AE5A90C" w:rsidR="00962546" w:rsidRDefault="00AE038C" w:rsidP="00E125B8">
      <w:pPr>
        <w:jc w:val="both"/>
        <w:rPr>
          <w:szCs w:val="24"/>
        </w:rPr>
      </w:pPr>
      <w:r>
        <w:t>Учитывая</w:t>
      </w:r>
      <w:r w:rsidRPr="0010150B">
        <w:t xml:space="preserve">, что в Уставе и Конвенции МСЭ не </w:t>
      </w:r>
      <w:r>
        <w:t>обеспечена</w:t>
      </w:r>
      <w:r w:rsidRPr="0010150B">
        <w:t xml:space="preserve"> возможность дистанционного участия в официально предусмотренных собраниях</w:t>
      </w:r>
      <w:r w:rsidRPr="0010150B">
        <w:rPr>
          <w:szCs w:val="24"/>
        </w:rPr>
        <w:t xml:space="preserve"> (см. Резолюцию </w:t>
      </w:r>
      <w:hyperlink r:id="rId11" w:history="1">
        <w:r w:rsidRPr="0010150B">
          <w:rPr>
            <w:rStyle w:val="Hyperlink"/>
            <w:szCs w:val="24"/>
          </w:rPr>
          <w:t>167</w:t>
        </w:r>
      </w:hyperlink>
      <w:r w:rsidRPr="0010150B">
        <w:rPr>
          <w:szCs w:val="24"/>
        </w:rPr>
        <w:t xml:space="preserve"> (Пересм. Дубай, 2018 г.) Полномочной конференции МСЭ) в случае форс-мажорных обстоятельств</w:t>
      </w:r>
      <w:r>
        <w:rPr>
          <w:szCs w:val="24"/>
        </w:rPr>
        <w:t>,</w:t>
      </w:r>
      <w:r w:rsidRPr="0010150B">
        <w:rPr>
          <w:szCs w:val="24"/>
        </w:rPr>
        <w:t xml:space="preserve"> в условиях COVID-19, </w:t>
      </w:r>
      <w:r w:rsidRPr="0010150B">
        <w:rPr>
          <w:b/>
          <w:bCs/>
          <w:szCs w:val="24"/>
        </w:rPr>
        <w:t xml:space="preserve">Государствам-Членам предлагается представить до </w:t>
      </w:r>
      <w:r w:rsidR="00AA24FE">
        <w:rPr>
          <w:b/>
          <w:bCs/>
          <w:szCs w:val="24"/>
        </w:rPr>
        <w:t>4 июня</w:t>
      </w:r>
      <w:r w:rsidRPr="0010150B">
        <w:rPr>
          <w:b/>
          <w:bCs/>
          <w:szCs w:val="24"/>
        </w:rPr>
        <w:t xml:space="preserve"> 202</w:t>
      </w:r>
      <w:r w:rsidR="00B04B83">
        <w:rPr>
          <w:b/>
          <w:bCs/>
          <w:szCs w:val="24"/>
        </w:rPr>
        <w:t>1</w:t>
      </w:r>
      <w:r w:rsidRPr="0010150B">
        <w:rPr>
          <w:b/>
          <w:bCs/>
          <w:szCs w:val="24"/>
        </w:rPr>
        <w:t> года любые возражени</w:t>
      </w:r>
      <w:r>
        <w:rPr>
          <w:b/>
          <w:bCs/>
          <w:szCs w:val="24"/>
        </w:rPr>
        <w:t>я</w:t>
      </w:r>
      <w:r w:rsidRPr="0010150B">
        <w:rPr>
          <w:b/>
          <w:bCs/>
          <w:szCs w:val="24"/>
        </w:rPr>
        <w:t xml:space="preserve"> против созыва собрания </w:t>
      </w:r>
      <w:r w:rsidR="00AA24FE">
        <w:rPr>
          <w:b/>
          <w:bCs/>
          <w:szCs w:val="24"/>
        </w:rPr>
        <w:t>3</w:t>
      </w:r>
      <w:r w:rsidRPr="0010150B">
        <w:rPr>
          <w:b/>
          <w:bCs/>
          <w:szCs w:val="24"/>
        </w:rPr>
        <w:noBreakHyphen/>
        <w:t>й Исследовательской комиссии МСЭ-R как виртуального собрания только с</w:t>
      </w:r>
      <w:r w:rsidR="00853D53">
        <w:rPr>
          <w:b/>
          <w:bCs/>
          <w:szCs w:val="24"/>
        </w:rPr>
        <w:t> </w:t>
      </w:r>
      <w:r w:rsidRPr="0010150B">
        <w:rPr>
          <w:b/>
          <w:bCs/>
          <w:szCs w:val="24"/>
        </w:rPr>
        <w:t>дистанционным участием</w:t>
      </w:r>
      <w:r w:rsidR="00086AD1" w:rsidRPr="002C0452">
        <w:rPr>
          <w:szCs w:val="24"/>
        </w:rPr>
        <w:t xml:space="preserve">. </w:t>
      </w:r>
      <w:r w:rsidR="00962546" w:rsidRPr="0010150B">
        <w:rPr>
          <w:szCs w:val="24"/>
        </w:rPr>
        <w:t xml:space="preserve">Любое возражение </w:t>
      </w:r>
      <w:r w:rsidR="00962546">
        <w:rPr>
          <w:szCs w:val="24"/>
        </w:rPr>
        <w:t xml:space="preserve">потребует переноса собрания </w:t>
      </w:r>
      <w:r w:rsidR="00AA24FE">
        <w:rPr>
          <w:szCs w:val="24"/>
        </w:rPr>
        <w:t>3</w:t>
      </w:r>
      <w:r w:rsidR="00962546">
        <w:rPr>
          <w:szCs w:val="24"/>
        </w:rPr>
        <w:t xml:space="preserve">-й Исследовательской комиссии на другую </w:t>
      </w:r>
      <w:r w:rsidR="00962546" w:rsidRPr="0010150B">
        <w:rPr>
          <w:szCs w:val="24"/>
        </w:rPr>
        <w:t>будущую дату, когда собрание может быть созвано как очное собрание</w:t>
      </w:r>
      <w:r w:rsidR="00086AD1" w:rsidRPr="002C0452">
        <w:rPr>
          <w:szCs w:val="24"/>
        </w:rPr>
        <w:t>.</w:t>
      </w:r>
    </w:p>
    <w:p w14:paraId="3513B664" w14:textId="77777777" w:rsidR="00E268DC" w:rsidRDefault="00E268DC">
      <w:pPr>
        <w:tabs>
          <w:tab w:val="clear" w:pos="794"/>
        </w:tabs>
        <w:overflowPunct/>
        <w:autoSpaceDE/>
        <w:autoSpaceDN/>
        <w:adjustRightInd/>
        <w:spacing w:before="0"/>
        <w:textAlignment w:val="auto"/>
        <w:rPr>
          <w:b/>
          <w:bCs/>
          <w:spacing w:val="-2"/>
          <w:szCs w:val="24"/>
        </w:rPr>
      </w:pPr>
      <w:r>
        <w:rPr>
          <w:b/>
          <w:bCs/>
          <w:spacing w:val="-2"/>
          <w:szCs w:val="24"/>
        </w:rPr>
        <w:br w:type="page"/>
      </w:r>
    </w:p>
    <w:p w14:paraId="5C3EB98E" w14:textId="6A23ED2B" w:rsidR="00086AD1" w:rsidRPr="002C0452" w:rsidRDefault="00AE038C" w:rsidP="00E125B8">
      <w:pPr>
        <w:jc w:val="both"/>
        <w:rPr>
          <w:szCs w:val="24"/>
        </w:rPr>
      </w:pPr>
      <w:r w:rsidRPr="00470238">
        <w:rPr>
          <w:b/>
          <w:bCs/>
          <w:spacing w:val="-2"/>
          <w:szCs w:val="24"/>
        </w:rPr>
        <w:lastRenderedPageBreak/>
        <w:t xml:space="preserve">Государствам-Членам предлагается наряду с этим представить до </w:t>
      </w:r>
      <w:r w:rsidR="00AA24FE">
        <w:rPr>
          <w:b/>
          <w:bCs/>
          <w:spacing w:val="-2"/>
          <w:szCs w:val="24"/>
        </w:rPr>
        <w:t>4 июня</w:t>
      </w:r>
      <w:r w:rsidRPr="00F474EB">
        <w:rPr>
          <w:b/>
          <w:bCs/>
          <w:spacing w:val="-2"/>
          <w:szCs w:val="24"/>
        </w:rPr>
        <w:t xml:space="preserve"> </w:t>
      </w:r>
      <w:r w:rsidRPr="00470238">
        <w:rPr>
          <w:b/>
          <w:bCs/>
          <w:spacing w:val="-2"/>
          <w:szCs w:val="24"/>
        </w:rPr>
        <w:t>202</w:t>
      </w:r>
      <w:r w:rsidR="00CD5CB2">
        <w:rPr>
          <w:b/>
          <w:bCs/>
          <w:spacing w:val="-2"/>
          <w:szCs w:val="24"/>
        </w:rPr>
        <w:t>1</w:t>
      </w:r>
      <w:r w:rsidRPr="00470238">
        <w:rPr>
          <w:b/>
          <w:bCs/>
          <w:spacing w:val="-2"/>
          <w:szCs w:val="24"/>
        </w:rPr>
        <w:t xml:space="preserve"> года </w:t>
      </w:r>
      <w:r>
        <w:rPr>
          <w:b/>
          <w:bCs/>
          <w:spacing w:val="-2"/>
          <w:szCs w:val="24"/>
        </w:rPr>
        <w:t>любые возражения против</w:t>
      </w:r>
      <w:r w:rsidRPr="00470238">
        <w:rPr>
          <w:b/>
          <w:bCs/>
          <w:spacing w:val="-2"/>
          <w:szCs w:val="24"/>
        </w:rPr>
        <w:t xml:space="preserve"> проведени</w:t>
      </w:r>
      <w:r>
        <w:rPr>
          <w:b/>
          <w:bCs/>
          <w:spacing w:val="-2"/>
          <w:szCs w:val="24"/>
        </w:rPr>
        <w:t>я</w:t>
      </w:r>
      <w:r w:rsidRPr="00470238">
        <w:rPr>
          <w:b/>
          <w:bCs/>
          <w:spacing w:val="-2"/>
          <w:szCs w:val="24"/>
        </w:rPr>
        <w:t xml:space="preserve"> виртуального собрания </w:t>
      </w:r>
      <w:r w:rsidR="00AA24FE">
        <w:rPr>
          <w:b/>
          <w:bCs/>
          <w:spacing w:val="-2"/>
          <w:szCs w:val="24"/>
        </w:rPr>
        <w:t>3</w:t>
      </w:r>
      <w:r w:rsidRPr="00470238">
        <w:rPr>
          <w:b/>
          <w:bCs/>
          <w:spacing w:val="-2"/>
          <w:szCs w:val="24"/>
        </w:rPr>
        <w:t>-й Исследовательской комиссии в виде исключения только на английском языке</w:t>
      </w:r>
      <w:r w:rsidRPr="005A1304">
        <w:rPr>
          <w:spacing w:val="-2"/>
          <w:szCs w:val="24"/>
        </w:rPr>
        <w:t>.</w:t>
      </w:r>
      <w:r w:rsidRPr="00470238">
        <w:rPr>
          <w:spacing w:val="-2"/>
          <w:szCs w:val="24"/>
        </w:rPr>
        <w:t xml:space="preserve"> Эта мера в </w:t>
      </w:r>
      <w:r>
        <w:rPr>
          <w:spacing w:val="-2"/>
          <w:szCs w:val="24"/>
        </w:rPr>
        <w:t>существенной</w:t>
      </w:r>
      <w:r w:rsidRPr="00470238">
        <w:rPr>
          <w:spacing w:val="-2"/>
          <w:szCs w:val="24"/>
        </w:rPr>
        <w:t xml:space="preserve"> степени упростит порядок проведения собрания, так как проведение виртуального собрания на шести официальных языках Союза создает значительные технические и процедурные сложности, вызывающие продление собрания, для которого планируется меньшее количество часов работы по сравнению с часами работы обычного очного собрания</w:t>
      </w:r>
      <w:r w:rsidR="00086AD1" w:rsidRPr="002C0452">
        <w:rPr>
          <w:szCs w:val="24"/>
        </w:rPr>
        <w:t>.</w:t>
      </w:r>
    </w:p>
    <w:p w14:paraId="0EFB9396" w14:textId="5FB486A1" w:rsidR="00086AD1" w:rsidRPr="002C0452" w:rsidRDefault="00AE038C" w:rsidP="00086AD1">
      <w:pPr>
        <w:jc w:val="both"/>
        <w:rPr>
          <w:szCs w:val="24"/>
        </w:rPr>
      </w:pPr>
      <w:r w:rsidRPr="0010150B">
        <w:rPr>
          <w:szCs w:val="24"/>
        </w:rPr>
        <w:t xml:space="preserve">Результаты двух упомянутых выше консультаций будут представлены в циркулярном письме, которое будет опубликовано </w:t>
      </w:r>
      <w:r>
        <w:rPr>
          <w:szCs w:val="24"/>
        </w:rPr>
        <w:t xml:space="preserve">в </w:t>
      </w:r>
      <w:r w:rsidR="00CD5CB2">
        <w:rPr>
          <w:szCs w:val="24"/>
        </w:rPr>
        <w:t xml:space="preserve">конце </w:t>
      </w:r>
      <w:r w:rsidR="00AA24FE">
        <w:rPr>
          <w:szCs w:val="24"/>
        </w:rPr>
        <w:t>июня</w:t>
      </w:r>
      <w:r>
        <w:rPr>
          <w:szCs w:val="24"/>
        </w:rPr>
        <w:t xml:space="preserve"> 202</w:t>
      </w:r>
      <w:r w:rsidR="00CD5CB2">
        <w:rPr>
          <w:szCs w:val="24"/>
        </w:rPr>
        <w:t>1</w:t>
      </w:r>
      <w:r>
        <w:rPr>
          <w:szCs w:val="24"/>
        </w:rPr>
        <w:t> года</w:t>
      </w:r>
      <w:r w:rsidRPr="0010150B">
        <w:rPr>
          <w:szCs w:val="24"/>
        </w:rPr>
        <w:t xml:space="preserve">. В случае если по итогам консультаций будет получено согласие на проведение собрания </w:t>
      </w:r>
      <w:r w:rsidR="00AA24FE">
        <w:rPr>
          <w:szCs w:val="24"/>
        </w:rPr>
        <w:t>3</w:t>
      </w:r>
      <w:r w:rsidRPr="0010150B">
        <w:rPr>
          <w:szCs w:val="24"/>
        </w:rPr>
        <w:t>-й Исследовательской комиссии в формате виртуального собрания, потребуется информация, приведенная в нижеследующих разделах</w:t>
      </w:r>
      <w:r w:rsidR="00086AD1" w:rsidRPr="002C0452">
        <w:rPr>
          <w:szCs w:val="24"/>
        </w:rPr>
        <w:t>.</w:t>
      </w:r>
    </w:p>
    <w:p w14:paraId="51667C01" w14:textId="7CDEC584" w:rsidR="00086AD1" w:rsidRPr="00EE22CA" w:rsidRDefault="00F47E2B" w:rsidP="00444C19">
      <w:pPr>
        <w:jc w:val="both"/>
        <w:rPr>
          <w:rFonts w:cstheme="minorHAnsi"/>
          <w:szCs w:val="24"/>
        </w:rPr>
      </w:pPr>
      <w:r w:rsidRPr="00FE6DEA">
        <w:rPr>
          <w:szCs w:val="22"/>
        </w:rPr>
        <w:t>Работа собрания запланирована</w:t>
      </w:r>
      <w:r w:rsidR="0011452E" w:rsidRPr="0011452E">
        <w:rPr>
          <w:szCs w:val="24"/>
        </w:rPr>
        <w:t xml:space="preserve"> </w:t>
      </w:r>
      <w:r w:rsidR="0011452E" w:rsidRPr="00E0024E">
        <w:rPr>
          <w:b/>
          <w:bCs/>
          <w:szCs w:val="24"/>
        </w:rPr>
        <w:t>с 1</w:t>
      </w:r>
      <w:r w:rsidR="00435A19">
        <w:rPr>
          <w:b/>
          <w:bCs/>
          <w:szCs w:val="24"/>
          <w:lang w:val="en-GB"/>
        </w:rPr>
        <w:t>3</w:t>
      </w:r>
      <w:r w:rsidR="00596F6F" w:rsidRPr="00E0024E">
        <w:rPr>
          <w:b/>
          <w:bCs/>
          <w:szCs w:val="24"/>
        </w:rPr>
        <w:t xml:space="preserve"> час</w:t>
      </w:r>
      <w:r w:rsidR="00596F6F" w:rsidRPr="00CD5CB2">
        <w:rPr>
          <w:szCs w:val="24"/>
        </w:rPr>
        <w:t xml:space="preserve">. </w:t>
      </w:r>
      <w:r w:rsidR="0011452E" w:rsidRPr="00E0024E">
        <w:rPr>
          <w:b/>
          <w:bCs/>
          <w:szCs w:val="24"/>
        </w:rPr>
        <w:t>00</w:t>
      </w:r>
      <w:r w:rsidR="00596F6F" w:rsidRPr="00E0024E">
        <w:rPr>
          <w:b/>
          <w:bCs/>
          <w:szCs w:val="24"/>
        </w:rPr>
        <w:t xml:space="preserve"> мин</w:t>
      </w:r>
      <w:r w:rsidR="00596F6F" w:rsidRPr="00CD5CB2">
        <w:rPr>
          <w:szCs w:val="24"/>
        </w:rPr>
        <w:t>.</w:t>
      </w:r>
      <w:r w:rsidR="0011452E" w:rsidRPr="00CD5CB2">
        <w:rPr>
          <w:szCs w:val="24"/>
        </w:rPr>
        <w:t xml:space="preserve"> </w:t>
      </w:r>
      <w:r w:rsidR="0011452E" w:rsidRPr="00E0024E">
        <w:rPr>
          <w:b/>
          <w:bCs/>
          <w:szCs w:val="24"/>
        </w:rPr>
        <w:t>до 16</w:t>
      </w:r>
      <w:r w:rsidR="00596F6F" w:rsidRPr="00E0024E">
        <w:rPr>
          <w:b/>
          <w:bCs/>
          <w:szCs w:val="24"/>
        </w:rPr>
        <w:t xml:space="preserve"> час</w:t>
      </w:r>
      <w:r w:rsidR="00596F6F" w:rsidRPr="00CD5CB2">
        <w:rPr>
          <w:szCs w:val="24"/>
        </w:rPr>
        <w:t xml:space="preserve">. </w:t>
      </w:r>
      <w:r w:rsidR="0011452E" w:rsidRPr="00E0024E">
        <w:rPr>
          <w:b/>
          <w:bCs/>
          <w:szCs w:val="24"/>
        </w:rPr>
        <w:t>00</w:t>
      </w:r>
      <w:r w:rsidR="00596F6F" w:rsidRPr="00E0024E">
        <w:rPr>
          <w:b/>
          <w:bCs/>
          <w:szCs w:val="24"/>
        </w:rPr>
        <w:t xml:space="preserve"> мин</w:t>
      </w:r>
      <w:r w:rsidR="00596F6F" w:rsidRPr="00CD5CB2">
        <w:rPr>
          <w:szCs w:val="24"/>
        </w:rPr>
        <w:t>.</w:t>
      </w:r>
      <w:r w:rsidR="0011452E" w:rsidRPr="00CD5CB2">
        <w:rPr>
          <w:szCs w:val="24"/>
        </w:rPr>
        <w:t xml:space="preserve"> </w:t>
      </w:r>
      <w:r w:rsidR="0011452E" w:rsidRPr="00E0024E">
        <w:rPr>
          <w:b/>
          <w:bCs/>
          <w:szCs w:val="24"/>
        </w:rPr>
        <w:t>по женевскому времени</w:t>
      </w:r>
      <w:r w:rsidR="0011452E" w:rsidRPr="0011452E">
        <w:rPr>
          <w:szCs w:val="24"/>
        </w:rPr>
        <w:t xml:space="preserve">. </w:t>
      </w:r>
      <w:r w:rsidRPr="00FE6DEA">
        <w:rPr>
          <w:szCs w:val="22"/>
        </w:rPr>
        <w:t xml:space="preserve">Эти часы работы были выбраны с учетом участия делегатов из разных часовых поясов. </w:t>
      </w:r>
      <w:r>
        <w:rPr>
          <w:szCs w:val="22"/>
        </w:rPr>
        <w:t>Д</w:t>
      </w:r>
      <w:r w:rsidRPr="00FE6DEA">
        <w:rPr>
          <w:szCs w:val="22"/>
        </w:rPr>
        <w:t>ругая актуальная информация будет публиковаться на веб-сайте Исследовательской комиссии, а также в административных и информационных документах</w:t>
      </w:r>
      <w:r w:rsidR="00086AD1" w:rsidRPr="00EE22CA">
        <w:rPr>
          <w:szCs w:val="24"/>
        </w:rPr>
        <w:t>.</w:t>
      </w:r>
    </w:p>
    <w:p w14:paraId="4C60B8D1" w14:textId="4C0FC4DA" w:rsidR="009D1D5E" w:rsidRPr="002C0452" w:rsidRDefault="009D1D5E" w:rsidP="00286323">
      <w:pPr>
        <w:pStyle w:val="Heading2"/>
      </w:pPr>
      <w:r w:rsidRPr="002C0452">
        <w:t>2.1</w:t>
      </w:r>
      <w:r w:rsidRPr="002C0452">
        <w:tab/>
        <w:t>Одобрение проект</w:t>
      </w:r>
      <w:r w:rsidR="00286323" w:rsidRPr="002C0452">
        <w:t>ов</w:t>
      </w:r>
      <w:r w:rsidRPr="002C0452">
        <w:t xml:space="preserve"> Рекомендаций на собрании Исследовательской комиссии (п. </w:t>
      </w:r>
      <w:r w:rsidRPr="002C0452">
        <w:rPr>
          <w:szCs w:val="24"/>
        </w:rPr>
        <w:t xml:space="preserve">A2.6.2.2.2 </w:t>
      </w:r>
      <w:r w:rsidRPr="002C0452">
        <w:t>Резолюции МСЭ-R 1-</w:t>
      </w:r>
      <w:r w:rsidR="0042258B" w:rsidRPr="002C0452">
        <w:t>8</w:t>
      </w:r>
      <w:r w:rsidRPr="002C0452">
        <w:t>)</w:t>
      </w:r>
    </w:p>
    <w:p w14:paraId="6D434F24" w14:textId="77777777" w:rsidR="00754E37" w:rsidRPr="002C0452" w:rsidRDefault="00754E37" w:rsidP="00754E37">
      <w:pPr>
        <w:jc w:val="both"/>
      </w:pPr>
      <w:r w:rsidRPr="002C0452">
        <w:t>Не предложено ни одной Рекомендации для одобрения Исследовательской комиссией на ее собрании в соответствии с п. </w:t>
      </w:r>
      <w:r w:rsidRPr="002C0452">
        <w:rPr>
          <w:szCs w:val="24"/>
        </w:rPr>
        <w:t xml:space="preserve">A2.6.2.2.2 </w:t>
      </w:r>
      <w:r w:rsidRPr="002C0452">
        <w:t>Резолюции МСЭ-R 1-8.</w:t>
      </w:r>
    </w:p>
    <w:p w14:paraId="633DFA68" w14:textId="77777777" w:rsidR="00754E37" w:rsidRPr="002C0452" w:rsidRDefault="00754E37" w:rsidP="00754E37">
      <w:pPr>
        <w:pStyle w:val="Heading2"/>
      </w:pPr>
      <w:r w:rsidRPr="002C0452">
        <w:t>2.2</w:t>
      </w:r>
      <w:r w:rsidRPr="002C0452">
        <w:tab/>
        <w:t>Одобрение Исследовательской комиссией проектов Рекомендаций по переписке (п. </w:t>
      </w:r>
      <w:r w:rsidRPr="002C0452">
        <w:rPr>
          <w:szCs w:val="24"/>
        </w:rPr>
        <w:t>A2.6.2.2.3</w:t>
      </w:r>
      <w:r w:rsidRPr="002C0452">
        <w:t> Резолюции МСЭ-R 1-8)</w:t>
      </w:r>
    </w:p>
    <w:p w14:paraId="5BBC4B0F" w14:textId="77777777" w:rsidR="00754E37" w:rsidRPr="002C0452" w:rsidRDefault="00754E37" w:rsidP="00754E37">
      <w:pPr>
        <w:jc w:val="both"/>
      </w:pPr>
      <w:r w:rsidRPr="002C0452">
        <w:t>Процедура, описанная в п. </w:t>
      </w:r>
      <w:r w:rsidRPr="002C0452">
        <w:rPr>
          <w:szCs w:val="24"/>
        </w:rPr>
        <w:t xml:space="preserve">A2.6.2.2.3 </w:t>
      </w:r>
      <w:r w:rsidRPr="002C0452">
        <w:t>Резолюции МСЭ-R 1-8, касается проектов новых или пересмотренных Рекомендаций, которые не включены отдельно в повестку дня собрания Исследовательской комиссии.</w:t>
      </w:r>
    </w:p>
    <w:p w14:paraId="61987223" w14:textId="7F1A34A1" w:rsidR="00754E37" w:rsidRPr="002C0452" w:rsidRDefault="00754E37" w:rsidP="00754E37">
      <w:pPr>
        <w:keepLines/>
        <w:jc w:val="both"/>
      </w:pPr>
      <w:r w:rsidRPr="002C0452">
        <w:t>В соответствии с этой процедурой Исследовательской комиссии будут представлены проекты новых и пересмотренных Рекомендаций, подготовленные в ходе собраний Рабочих групп </w:t>
      </w:r>
      <w:r w:rsidR="00AA24FE" w:rsidRPr="00552908">
        <w:rPr>
          <w:szCs w:val="24"/>
        </w:rPr>
        <w:t xml:space="preserve">3J, 3K, 3L </w:t>
      </w:r>
      <w:r w:rsidR="00AA24FE">
        <w:rPr>
          <w:szCs w:val="24"/>
        </w:rPr>
        <w:t>и</w:t>
      </w:r>
      <w:r w:rsidR="00AA24FE" w:rsidRPr="00552908">
        <w:rPr>
          <w:szCs w:val="24"/>
        </w:rPr>
        <w:t xml:space="preserve"> 3M</w:t>
      </w:r>
      <w:r w:rsidRPr="002C0452">
        <w:t>, которые были проведены до собрания Исследовательской комиссии. После надлежащего рассмотрения Исследовательская комиссия может принять решение добиваться одобрения этих проектов Рекомендаций по переписке. В таких случаях Исследовательская комиссия должна применять процедуру одновременного одобрения и утверждения (PSAA) проектов Рекомендаций по переписке, которая описана в п. A2.6.2.4 Резолюции МСЭ-R 1-8 (см. также п. 2.3, ниже), при отсутствии возражений против такого подхода со стороны любого из Государств-Членов, участвующих в собрании, и при условии, что соответствующая Рекомендация не включена в Регламент радиосвязи посредством ссылки.</w:t>
      </w:r>
    </w:p>
    <w:p w14:paraId="305F93F0" w14:textId="65521D94" w:rsidR="00754E37" w:rsidRPr="002C0452" w:rsidRDefault="00754E37" w:rsidP="00754E37">
      <w:pPr>
        <w:jc w:val="both"/>
      </w:pPr>
      <w:r w:rsidRPr="002C0452">
        <w:t xml:space="preserve">В соответствии с п. A1.3.1.13 Резолюции МСЭ-R 1-8 в Приложении 2 к настоящему </w:t>
      </w:r>
      <w:r w:rsidR="002C7776" w:rsidRPr="002C7776">
        <w:t>ц</w:t>
      </w:r>
      <w:r w:rsidRPr="002C7776">
        <w:t>иркуляру</w:t>
      </w:r>
      <w:r w:rsidRPr="002C0452">
        <w:t xml:space="preserve"> содержится перечень тем для рассмотрения на собраниях рабочих групп, проводимых непосредственно перед собранием Исследовательской комиссии, по которым могут быть разработаны проекты Рекомендаций.</w:t>
      </w:r>
    </w:p>
    <w:p w14:paraId="5DBB3541" w14:textId="77777777" w:rsidR="00754E37" w:rsidRPr="002C0452" w:rsidRDefault="00754E37" w:rsidP="00754E37">
      <w:pPr>
        <w:pStyle w:val="Heading2"/>
      </w:pPr>
      <w:r w:rsidRPr="002C0452">
        <w:t>2.3</w:t>
      </w:r>
      <w:r w:rsidRPr="002C0452">
        <w:tab/>
        <w:t>Решение о процедуре утверждения</w:t>
      </w:r>
    </w:p>
    <w:p w14:paraId="71F6DAFF" w14:textId="77777777" w:rsidR="00754E37" w:rsidRPr="002C0452" w:rsidRDefault="00754E37" w:rsidP="00754E37">
      <w:pPr>
        <w:jc w:val="both"/>
      </w:pPr>
      <w:r w:rsidRPr="002C0452">
        <w:t>На собрании Исследовательская комиссия должна принять решение о возможной процедуре, которая будет применяться, для того чтобы добиться утверждения каждого проекта Рекомендации в соответствии с п. </w:t>
      </w:r>
      <w:r w:rsidRPr="002C0452">
        <w:rPr>
          <w:szCs w:val="24"/>
        </w:rPr>
        <w:t xml:space="preserve">A2.6.2.3 </w:t>
      </w:r>
      <w:r w:rsidRPr="002C0452">
        <w:t>Резолюции МСЭ-R 1-8, если только Исследовательская комиссия не примет решения о применении процедуры PSAA, которая описана в п. </w:t>
      </w:r>
      <w:r w:rsidRPr="002C0452">
        <w:rPr>
          <w:szCs w:val="24"/>
        </w:rPr>
        <w:t xml:space="preserve">A2.6.2.4 </w:t>
      </w:r>
      <w:r w:rsidRPr="002C0452">
        <w:t>Резолюции МСЭ</w:t>
      </w:r>
      <w:r w:rsidRPr="002C0452">
        <w:noBreakHyphen/>
        <w:t>R 1</w:t>
      </w:r>
      <w:r w:rsidRPr="002C0452">
        <w:noBreakHyphen/>
        <w:t>8 (см. п. 2.2, выше).</w:t>
      </w:r>
    </w:p>
    <w:p w14:paraId="16C68A7F" w14:textId="77777777" w:rsidR="00754E37" w:rsidRPr="00853D53" w:rsidRDefault="00754E37" w:rsidP="00853D53">
      <w:pPr>
        <w:pStyle w:val="Heading1"/>
        <w:rPr>
          <w:sz w:val="22"/>
          <w:szCs w:val="22"/>
        </w:rPr>
      </w:pPr>
      <w:r w:rsidRPr="00853D53">
        <w:rPr>
          <w:sz w:val="22"/>
          <w:szCs w:val="22"/>
        </w:rPr>
        <w:lastRenderedPageBreak/>
        <w:t>3</w:t>
      </w:r>
      <w:r w:rsidRPr="00853D53">
        <w:rPr>
          <w:sz w:val="22"/>
          <w:szCs w:val="22"/>
        </w:rPr>
        <w:tab/>
        <w:t>Вклады</w:t>
      </w:r>
    </w:p>
    <w:p w14:paraId="59BBF391" w14:textId="69D3B20C" w:rsidR="00754E37" w:rsidRPr="002C0452" w:rsidRDefault="00754E37" w:rsidP="00853D53">
      <w:pPr>
        <w:jc w:val="both"/>
      </w:pPr>
      <w:r w:rsidRPr="002C0452">
        <w:t xml:space="preserve">Вклады, связанные с работой </w:t>
      </w:r>
      <w:r w:rsidR="00AA24FE">
        <w:t>3</w:t>
      </w:r>
      <w:r w:rsidRPr="002C0452">
        <w:t>-й Исследовательской комиссии, обрабатываются в соответствии с положениями, сформулированными в Резолюции МСЭ</w:t>
      </w:r>
      <w:r w:rsidRPr="002C0452">
        <w:noBreakHyphen/>
        <w:t>R 1-8.</w:t>
      </w:r>
    </w:p>
    <w:p w14:paraId="1A7BDBD1" w14:textId="756DCEC1" w:rsidR="00754E37" w:rsidRPr="002C0452" w:rsidRDefault="00754E37" w:rsidP="00754E37">
      <w:pPr>
        <w:jc w:val="both"/>
      </w:pPr>
      <w:r w:rsidRPr="002C0452">
        <w:rPr>
          <w:szCs w:val="22"/>
        </w:rPr>
        <w:t xml:space="preserve">Предельный срок получения вкладов, </w:t>
      </w:r>
      <w:r w:rsidR="007B0B86">
        <w:rPr>
          <w:szCs w:val="22"/>
        </w:rPr>
        <w:t>для</w:t>
      </w:r>
      <w:r w:rsidRPr="002C0452">
        <w:rPr>
          <w:szCs w:val="22"/>
        </w:rPr>
        <w:t xml:space="preserve"> которы</w:t>
      </w:r>
      <w:r w:rsidR="007B0B86">
        <w:rPr>
          <w:szCs w:val="22"/>
        </w:rPr>
        <w:t>х</w:t>
      </w:r>
      <w:r w:rsidRPr="002C0452">
        <w:rPr>
          <w:szCs w:val="22"/>
        </w:rPr>
        <w:t xml:space="preserve"> не требуется письменный перевод</w:t>
      </w:r>
      <w:r w:rsidRPr="002C0452">
        <w:rPr>
          <w:rStyle w:val="FootnoteReference"/>
          <w:rFonts w:eastAsia="MS Mincho"/>
        </w:rPr>
        <w:footnoteReference w:customMarkFollows="1" w:id="1"/>
        <w:t>*</w:t>
      </w:r>
      <w:r w:rsidRPr="002C0452">
        <w:rPr>
          <w:szCs w:val="22"/>
          <w:lang w:eastAsia="ja-JP"/>
        </w:rPr>
        <w:t xml:space="preserve"> (включая </w:t>
      </w:r>
      <w:r w:rsidRPr="002C0452">
        <w:t>пересмотры</w:t>
      </w:r>
      <w:r w:rsidRPr="002C0452">
        <w:rPr>
          <w:szCs w:val="24"/>
          <w:lang w:eastAsia="ja-JP"/>
        </w:rPr>
        <w:t xml:space="preserve">, дополнительные документы и исправления ко вкладам), составляет </w:t>
      </w:r>
      <w:r w:rsidRPr="002C0452">
        <w:t xml:space="preserve">семь календарных дней (16 час. 00 мин. </w:t>
      </w:r>
      <w:r w:rsidRPr="002C0452">
        <w:rPr>
          <w:lang w:eastAsia="zh-CN"/>
        </w:rPr>
        <w:t xml:space="preserve">UTC) </w:t>
      </w:r>
      <w:r w:rsidRPr="002C0452">
        <w:t xml:space="preserve">до начала собрания. </w:t>
      </w:r>
      <w:r w:rsidRPr="002C0452">
        <w:rPr>
          <w:b/>
          <w:bCs/>
        </w:rPr>
        <w:t>Предельный срок получения вкладов к этому собранию указан в таблице выше</w:t>
      </w:r>
      <w:r w:rsidRPr="002C0452">
        <w:t>. Вклады, которые получены после указанного предельного срока, не принимаются. В Резолюции МСЭ</w:t>
      </w:r>
      <w:r w:rsidRPr="002C0452">
        <w:noBreakHyphen/>
        <w:t>R 1-8 предусмотрено, что вклады, которые не предоставляются участникам на момент открытия собрания, рассматриваться не могут.</w:t>
      </w:r>
    </w:p>
    <w:p w14:paraId="1CACA81C" w14:textId="77777777" w:rsidR="00754E37" w:rsidRPr="002C0452" w:rsidRDefault="00754E37" w:rsidP="00754E37">
      <w:r w:rsidRPr="002C0452">
        <w:t>Участникам предлагается представлять вклады по электронной почте по адресу:</w:t>
      </w:r>
    </w:p>
    <w:p w14:paraId="087AEAA8" w14:textId="5916E022" w:rsidR="009D1D5E" w:rsidRPr="002C0452" w:rsidRDefault="00435A19" w:rsidP="00CA194B">
      <w:pPr>
        <w:spacing w:after="240"/>
        <w:jc w:val="center"/>
      </w:pPr>
      <w:hyperlink r:id="rId12" w:history="1">
        <w:r w:rsidR="00AA24FE" w:rsidRPr="00227A46">
          <w:rPr>
            <w:rStyle w:val="Hyperlink"/>
            <w:rFonts w:cstheme="minorHAnsi"/>
            <w:szCs w:val="24"/>
            <w:lang w:val="en-GB"/>
          </w:rPr>
          <w:t>rsg</w:t>
        </w:r>
        <w:r w:rsidR="00AA24FE" w:rsidRPr="00467698">
          <w:rPr>
            <w:rStyle w:val="Hyperlink"/>
            <w:rFonts w:cstheme="minorHAnsi"/>
            <w:szCs w:val="24"/>
          </w:rPr>
          <w:t>3@</w:t>
        </w:r>
        <w:r w:rsidR="00AA24FE" w:rsidRPr="00227A46">
          <w:rPr>
            <w:rStyle w:val="Hyperlink"/>
            <w:rFonts w:cstheme="minorHAnsi"/>
            <w:szCs w:val="24"/>
            <w:lang w:val="en-GB"/>
          </w:rPr>
          <w:t>itu</w:t>
        </w:r>
        <w:r w:rsidR="00AA24FE" w:rsidRPr="00467698">
          <w:rPr>
            <w:rStyle w:val="Hyperlink"/>
            <w:rFonts w:cstheme="minorHAnsi"/>
            <w:szCs w:val="24"/>
          </w:rPr>
          <w:t>.</w:t>
        </w:r>
        <w:r w:rsidR="00AA24FE" w:rsidRPr="00227A46">
          <w:rPr>
            <w:rStyle w:val="Hyperlink"/>
            <w:rFonts w:cstheme="minorHAnsi"/>
            <w:szCs w:val="24"/>
            <w:lang w:val="en-GB"/>
          </w:rPr>
          <w:t>int</w:t>
        </w:r>
      </w:hyperlink>
      <w:r w:rsidR="009D1D5E" w:rsidRPr="002C0452">
        <w:t>.</w:t>
      </w:r>
    </w:p>
    <w:p w14:paraId="6E88DC6F" w14:textId="0FD5299C" w:rsidR="009D1D5E" w:rsidRPr="002C0452" w:rsidRDefault="009D1D5E" w:rsidP="00444C19">
      <w:pPr>
        <w:jc w:val="both"/>
      </w:pPr>
      <w:r w:rsidRPr="002C0452">
        <w:t xml:space="preserve">Кроме того, по одному экземпляру каждого вклада следует направить </w:t>
      </w:r>
      <w:r w:rsidR="008111B0" w:rsidRPr="002C0452">
        <w:t>п</w:t>
      </w:r>
      <w:r w:rsidRPr="002C0452">
        <w:t xml:space="preserve">редседателю и заместителям </w:t>
      </w:r>
      <w:r w:rsidR="008111B0" w:rsidRPr="002C0452">
        <w:t>п</w:t>
      </w:r>
      <w:r w:rsidRPr="002C0452">
        <w:t xml:space="preserve">редседателя </w:t>
      </w:r>
      <w:r w:rsidR="00AA24FE">
        <w:t>3</w:t>
      </w:r>
      <w:r w:rsidRPr="002C0452">
        <w:t xml:space="preserve">-й Исследовательской комиссии. Соответствующие адреса </w:t>
      </w:r>
      <w:r w:rsidR="00E325AD">
        <w:t>приведены</w:t>
      </w:r>
      <w:r w:rsidRPr="002C0452">
        <w:t xml:space="preserve"> на</w:t>
      </w:r>
      <w:r w:rsidR="004346F6" w:rsidRPr="002C0452">
        <w:t xml:space="preserve"> веб</w:t>
      </w:r>
      <w:r w:rsidR="00754E37" w:rsidRPr="002C0452">
        <w:noBreakHyphen/>
      </w:r>
      <w:r w:rsidR="004346F6" w:rsidRPr="002C0452">
        <w:t>странице</w:t>
      </w:r>
      <w:r w:rsidRPr="002C0452">
        <w:t>:</w:t>
      </w:r>
    </w:p>
    <w:p w14:paraId="137D9160" w14:textId="3A445687" w:rsidR="009D1D5E" w:rsidRPr="002C0452" w:rsidRDefault="00435A19" w:rsidP="00CA194B">
      <w:pPr>
        <w:spacing w:after="120"/>
        <w:jc w:val="center"/>
      </w:pPr>
      <w:hyperlink r:id="rId13" w:history="1">
        <w:r w:rsidR="00AA24FE" w:rsidRPr="00227A46">
          <w:rPr>
            <w:rStyle w:val="Hyperlink"/>
            <w:rFonts w:cstheme="minorHAnsi"/>
            <w:bCs/>
            <w:szCs w:val="24"/>
            <w:lang w:val="en-GB"/>
          </w:rPr>
          <w:t>http</w:t>
        </w:r>
        <w:r w:rsidR="00AA24FE" w:rsidRPr="00467698">
          <w:rPr>
            <w:rStyle w:val="Hyperlink"/>
            <w:rFonts w:cstheme="minorHAnsi"/>
            <w:bCs/>
            <w:szCs w:val="24"/>
          </w:rPr>
          <w:t>://</w:t>
        </w:r>
        <w:r w:rsidR="00AA24FE" w:rsidRPr="00227A46">
          <w:rPr>
            <w:rStyle w:val="Hyperlink"/>
            <w:rFonts w:cstheme="minorHAnsi"/>
            <w:bCs/>
            <w:szCs w:val="24"/>
            <w:lang w:val="en-GB"/>
          </w:rPr>
          <w:t>www</w:t>
        </w:r>
        <w:r w:rsidR="00AA24FE" w:rsidRPr="00467698">
          <w:rPr>
            <w:rStyle w:val="Hyperlink"/>
            <w:rFonts w:cstheme="minorHAnsi"/>
            <w:bCs/>
            <w:szCs w:val="24"/>
          </w:rPr>
          <w:t>.</w:t>
        </w:r>
        <w:r w:rsidR="00AA24FE" w:rsidRPr="00227A46">
          <w:rPr>
            <w:rStyle w:val="Hyperlink"/>
            <w:rFonts w:cstheme="minorHAnsi"/>
            <w:bCs/>
            <w:szCs w:val="24"/>
            <w:lang w:val="en-GB"/>
          </w:rPr>
          <w:t>itu</w:t>
        </w:r>
        <w:r w:rsidR="00AA24FE" w:rsidRPr="00467698">
          <w:rPr>
            <w:rStyle w:val="Hyperlink"/>
            <w:rFonts w:cstheme="minorHAnsi"/>
            <w:bCs/>
            <w:szCs w:val="24"/>
          </w:rPr>
          <w:t>.</w:t>
        </w:r>
        <w:r w:rsidR="00AA24FE" w:rsidRPr="00227A46">
          <w:rPr>
            <w:rStyle w:val="Hyperlink"/>
            <w:rFonts w:cstheme="minorHAnsi"/>
            <w:bCs/>
            <w:szCs w:val="24"/>
            <w:lang w:val="en-GB"/>
          </w:rPr>
          <w:t>int</w:t>
        </w:r>
        <w:r w:rsidR="00AA24FE" w:rsidRPr="00467698">
          <w:rPr>
            <w:rStyle w:val="Hyperlink"/>
            <w:rFonts w:cstheme="minorHAnsi"/>
            <w:bCs/>
            <w:szCs w:val="24"/>
          </w:rPr>
          <w:t>/</w:t>
        </w:r>
        <w:r w:rsidR="00AA24FE" w:rsidRPr="00227A46">
          <w:rPr>
            <w:rStyle w:val="Hyperlink"/>
            <w:rFonts w:cstheme="minorHAnsi"/>
            <w:bCs/>
            <w:szCs w:val="24"/>
            <w:lang w:val="en-GB"/>
          </w:rPr>
          <w:t>go</w:t>
        </w:r>
        <w:r w:rsidR="00AA24FE" w:rsidRPr="00467698">
          <w:rPr>
            <w:rStyle w:val="Hyperlink"/>
            <w:rFonts w:cstheme="minorHAnsi"/>
            <w:bCs/>
            <w:szCs w:val="24"/>
          </w:rPr>
          <w:t>/</w:t>
        </w:r>
        <w:r w:rsidR="00AA24FE" w:rsidRPr="00227A46">
          <w:rPr>
            <w:rStyle w:val="Hyperlink"/>
            <w:rFonts w:cstheme="minorHAnsi"/>
            <w:bCs/>
            <w:szCs w:val="24"/>
            <w:lang w:val="en-GB"/>
          </w:rPr>
          <w:t>rsg</w:t>
        </w:r>
        <w:r w:rsidR="00AA24FE" w:rsidRPr="00467698">
          <w:rPr>
            <w:rStyle w:val="Hyperlink"/>
            <w:rFonts w:cstheme="minorHAnsi"/>
            <w:bCs/>
            <w:szCs w:val="24"/>
          </w:rPr>
          <w:t>3/</w:t>
        </w:r>
        <w:r w:rsidR="00AA24FE" w:rsidRPr="00227A46">
          <w:rPr>
            <w:rStyle w:val="Hyperlink"/>
            <w:rFonts w:cstheme="minorHAnsi"/>
            <w:bCs/>
            <w:szCs w:val="24"/>
            <w:lang w:val="en-GB"/>
          </w:rPr>
          <w:t>ch</w:t>
        </w:r>
      </w:hyperlink>
      <w:r w:rsidR="009D1D5E" w:rsidRPr="002C0452">
        <w:t>.</w:t>
      </w:r>
    </w:p>
    <w:p w14:paraId="533EDDE0" w14:textId="77777777" w:rsidR="009D1D5E" w:rsidRPr="002C0452" w:rsidRDefault="009D1D5E" w:rsidP="00055B2E">
      <w:pPr>
        <w:pStyle w:val="Heading1"/>
        <w:rPr>
          <w:sz w:val="22"/>
          <w:szCs w:val="22"/>
        </w:rPr>
      </w:pPr>
      <w:r w:rsidRPr="002C0452">
        <w:rPr>
          <w:sz w:val="22"/>
          <w:szCs w:val="22"/>
        </w:rPr>
        <w:t>4</w:t>
      </w:r>
      <w:r w:rsidRPr="002C0452">
        <w:rPr>
          <w:sz w:val="22"/>
          <w:szCs w:val="22"/>
        </w:rPr>
        <w:tab/>
        <w:t>Документы</w:t>
      </w:r>
    </w:p>
    <w:p w14:paraId="19FC0401" w14:textId="77B18C12" w:rsidR="00754E37" w:rsidRPr="002C0452" w:rsidRDefault="00754E37" w:rsidP="00754E37">
      <w:pPr>
        <w:jc w:val="both"/>
      </w:pPr>
      <w:r w:rsidRPr="002C0452">
        <w:t>Вклады в том виде, в котором они получены, будут в течение одного рабочего дня размещены на веб</w:t>
      </w:r>
      <w:r w:rsidR="00B91C9E" w:rsidRPr="002C0452">
        <w:noBreakHyphen/>
      </w:r>
      <w:r w:rsidRPr="002C0452">
        <w:t>странице, созданной для этой цели:</w:t>
      </w:r>
    </w:p>
    <w:p w14:paraId="07D9CDD6" w14:textId="4D13F209" w:rsidR="009D1D5E" w:rsidRPr="002C0452" w:rsidRDefault="00435A19" w:rsidP="00D131B8">
      <w:pPr>
        <w:spacing w:after="240"/>
        <w:jc w:val="center"/>
      </w:pPr>
      <w:hyperlink r:id="rId14" w:history="1">
        <w:r w:rsidR="00AA24FE" w:rsidRPr="00227A46">
          <w:rPr>
            <w:rStyle w:val="Hyperlink"/>
            <w:rFonts w:cstheme="minorHAnsi"/>
            <w:bCs/>
            <w:szCs w:val="24"/>
            <w:lang w:val="en-GB"/>
          </w:rPr>
          <w:t>http</w:t>
        </w:r>
        <w:r w:rsidR="00AA24FE" w:rsidRPr="00467698">
          <w:rPr>
            <w:rStyle w:val="Hyperlink"/>
            <w:rFonts w:cstheme="minorHAnsi"/>
            <w:bCs/>
            <w:szCs w:val="24"/>
          </w:rPr>
          <w:t>://</w:t>
        </w:r>
        <w:r w:rsidR="00AA24FE" w:rsidRPr="00227A46">
          <w:rPr>
            <w:rStyle w:val="Hyperlink"/>
            <w:rFonts w:cstheme="minorHAnsi"/>
            <w:bCs/>
            <w:szCs w:val="24"/>
            <w:lang w:val="en-GB"/>
          </w:rPr>
          <w:t>www</w:t>
        </w:r>
        <w:r w:rsidR="00AA24FE" w:rsidRPr="00467698">
          <w:rPr>
            <w:rStyle w:val="Hyperlink"/>
            <w:rFonts w:cstheme="minorHAnsi"/>
            <w:bCs/>
            <w:szCs w:val="24"/>
          </w:rPr>
          <w:t>.</w:t>
        </w:r>
        <w:r w:rsidR="00AA24FE" w:rsidRPr="00227A46">
          <w:rPr>
            <w:rStyle w:val="Hyperlink"/>
            <w:rFonts w:cstheme="minorHAnsi"/>
            <w:bCs/>
            <w:szCs w:val="24"/>
            <w:lang w:val="en-GB"/>
          </w:rPr>
          <w:t>itu</w:t>
        </w:r>
        <w:r w:rsidR="00AA24FE" w:rsidRPr="00467698">
          <w:rPr>
            <w:rStyle w:val="Hyperlink"/>
            <w:rFonts w:cstheme="minorHAnsi"/>
            <w:bCs/>
            <w:szCs w:val="24"/>
          </w:rPr>
          <w:t>.</w:t>
        </w:r>
        <w:r w:rsidR="00AA24FE" w:rsidRPr="00227A46">
          <w:rPr>
            <w:rStyle w:val="Hyperlink"/>
            <w:rFonts w:cstheme="minorHAnsi"/>
            <w:bCs/>
            <w:szCs w:val="24"/>
            <w:lang w:val="en-GB"/>
          </w:rPr>
          <w:t>int</w:t>
        </w:r>
        <w:r w:rsidR="00AA24FE" w:rsidRPr="00467698">
          <w:rPr>
            <w:rStyle w:val="Hyperlink"/>
            <w:rFonts w:cstheme="minorHAnsi"/>
            <w:bCs/>
            <w:szCs w:val="24"/>
          </w:rPr>
          <w:t>/</w:t>
        </w:r>
        <w:r w:rsidR="00AA24FE" w:rsidRPr="00227A46">
          <w:rPr>
            <w:rStyle w:val="Hyperlink"/>
            <w:rFonts w:cstheme="minorHAnsi"/>
            <w:bCs/>
            <w:szCs w:val="24"/>
            <w:lang w:val="en-GB"/>
          </w:rPr>
          <w:t>md</w:t>
        </w:r>
        <w:r w:rsidR="00AA24FE" w:rsidRPr="00467698">
          <w:rPr>
            <w:rStyle w:val="Hyperlink"/>
            <w:rFonts w:cstheme="minorHAnsi"/>
            <w:bCs/>
            <w:szCs w:val="24"/>
          </w:rPr>
          <w:t>/</w:t>
        </w:r>
        <w:r w:rsidR="00AA24FE" w:rsidRPr="00227A46">
          <w:rPr>
            <w:rStyle w:val="Hyperlink"/>
            <w:rFonts w:cstheme="minorHAnsi"/>
            <w:bCs/>
            <w:szCs w:val="24"/>
            <w:lang w:val="en-GB"/>
          </w:rPr>
          <w:t>R</w:t>
        </w:r>
        <w:r w:rsidR="00AA24FE" w:rsidRPr="00467698">
          <w:rPr>
            <w:rStyle w:val="Hyperlink"/>
            <w:rFonts w:cstheme="minorHAnsi"/>
            <w:bCs/>
            <w:szCs w:val="24"/>
          </w:rPr>
          <w:t>19-</w:t>
        </w:r>
        <w:r w:rsidR="00AA24FE" w:rsidRPr="00227A46">
          <w:rPr>
            <w:rStyle w:val="Hyperlink"/>
            <w:rFonts w:cstheme="minorHAnsi"/>
            <w:bCs/>
            <w:szCs w:val="24"/>
            <w:lang w:val="en-GB"/>
          </w:rPr>
          <w:t>SG</w:t>
        </w:r>
        <w:r w:rsidR="00AA24FE" w:rsidRPr="00467698">
          <w:rPr>
            <w:rStyle w:val="Hyperlink"/>
            <w:rFonts w:cstheme="minorHAnsi"/>
            <w:bCs/>
            <w:szCs w:val="24"/>
          </w:rPr>
          <w:t>03.</w:t>
        </w:r>
        <w:r w:rsidR="00AA24FE" w:rsidRPr="00227A46">
          <w:rPr>
            <w:rStyle w:val="Hyperlink"/>
            <w:rFonts w:cstheme="minorHAnsi"/>
            <w:bCs/>
            <w:szCs w:val="24"/>
            <w:lang w:val="en-GB"/>
          </w:rPr>
          <w:t>AR</w:t>
        </w:r>
        <w:r w:rsidR="00AA24FE" w:rsidRPr="00467698">
          <w:rPr>
            <w:rStyle w:val="Hyperlink"/>
            <w:rFonts w:cstheme="minorHAnsi"/>
            <w:bCs/>
            <w:szCs w:val="24"/>
          </w:rPr>
          <w:t>-</w:t>
        </w:r>
        <w:r w:rsidR="00AA24FE" w:rsidRPr="00227A46">
          <w:rPr>
            <w:rStyle w:val="Hyperlink"/>
            <w:rFonts w:cstheme="minorHAnsi"/>
            <w:bCs/>
            <w:szCs w:val="24"/>
            <w:lang w:val="en-GB"/>
          </w:rPr>
          <w:t>C</w:t>
        </w:r>
        <w:r w:rsidR="00AA24FE" w:rsidRPr="00467698">
          <w:rPr>
            <w:rStyle w:val="Hyperlink"/>
            <w:rFonts w:cstheme="minorHAnsi"/>
            <w:bCs/>
            <w:szCs w:val="24"/>
          </w:rPr>
          <w:t>/</w:t>
        </w:r>
        <w:r w:rsidR="00AA24FE" w:rsidRPr="00227A46">
          <w:rPr>
            <w:rStyle w:val="Hyperlink"/>
            <w:rFonts w:cstheme="minorHAnsi"/>
            <w:bCs/>
            <w:szCs w:val="24"/>
            <w:lang w:val="en-GB"/>
          </w:rPr>
          <w:t>en</w:t>
        </w:r>
      </w:hyperlink>
      <w:r w:rsidR="009D1D5E" w:rsidRPr="002C0452">
        <w:t>.</w:t>
      </w:r>
    </w:p>
    <w:p w14:paraId="49BA4423" w14:textId="4CA97C74" w:rsidR="009D1D5E" w:rsidRPr="002C0452" w:rsidRDefault="009D1D5E" w:rsidP="00615A15">
      <w:pPr>
        <w:jc w:val="both"/>
      </w:pPr>
      <w:r w:rsidRPr="002C0452">
        <w:t>Официальные версии будут в течение трех рабочих дней размещены на веб-сайте по адресу:</w:t>
      </w:r>
      <w:r w:rsidR="00AA24FE" w:rsidRPr="00AA24FE">
        <w:t xml:space="preserve"> </w:t>
      </w:r>
      <w:hyperlink r:id="rId15" w:history="1">
        <w:r w:rsidR="00AA24FE" w:rsidRPr="00227A46">
          <w:rPr>
            <w:rStyle w:val="Hyperlink"/>
            <w:rFonts w:cstheme="minorHAnsi"/>
            <w:bCs/>
            <w:szCs w:val="24"/>
            <w:lang w:val="en-GB"/>
          </w:rPr>
          <w:t>http</w:t>
        </w:r>
        <w:r w:rsidR="00AA24FE" w:rsidRPr="00467698">
          <w:rPr>
            <w:rStyle w:val="Hyperlink"/>
            <w:rFonts w:cstheme="minorHAnsi"/>
            <w:bCs/>
            <w:szCs w:val="24"/>
          </w:rPr>
          <w:t>://</w:t>
        </w:r>
        <w:r w:rsidR="00AA24FE" w:rsidRPr="00227A46">
          <w:rPr>
            <w:rStyle w:val="Hyperlink"/>
            <w:rFonts w:cstheme="minorHAnsi"/>
            <w:bCs/>
            <w:szCs w:val="24"/>
            <w:lang w:val="en-GB"/>
          </w:rPr>
          <w:t>www</w:t>
        </w:r>
        <w:r w:rsidR="00AA24FE" w:rsidRPr="00467698">
          <w:rPr>
            <w:rStyle w:val="Hyperlink"/>
            <w:rFonts w:cstheme="minorHAnsi"/>
            <w:bCs/>
            <w:szCs w:val="24"/>
          </w:rPr>
          <w:t>.</w:t>
        </w:r>
        <w:r w:rsidR="00AA24FE" w:rsidRPr="00227A46">
          <w:rPr>
            <w:rStyle w:val="Hyperlink"/>
            <w:rFonts w:cstheme="minorHAnsi"/>
            <w:bCs/>
            <w:szCs w:val="24"/>
            <w:lang w:val="en-GB"/>
          </w:rPr>
          <w:t>itu</w:t>
        </w:r>
        <w:r w:rsidR="00AA24FE" w:rsidRPr="00467698">
          <w:rPr>
            <w:rStyle w:val="Hyperlink"/>
            <w:rFonts w:cstheme="minorHAnsi"/>
            <w:bCs/>
            <w:szCs w:val="24"/>
          </w:rPr>
          <w:t>.</w:t>
        </w:r>
        <w:r w:rsidR="00AA24FE" w:rsidRPr="00227A46">
          <w:rPr>
            <w:rStyle w:val="Hyperlink"/>
            <w:rFonts w:cstheme="minorHAnsi"/>
            <w:bCs/>
            <w:szCs w:val="24"/>
            <w:lang w:val="en-GB"/>
          </w:rPr>
          <w:t>int</w:t>
        </w:r>
        <w:r w:rsidR="00AA24FE" w:rsidRPr="00467698">
          <w:rPr>
            <w:rStyle w:val="Hyperlink"/>
            <w:rFonts w:cstheme="minorHAnsi"/>
            <w:bCs/>
            <w:szCs w:val="24"/>
          </w:rPr>
          <w:t>/</w:t>
        </w:r>
        <w:r w:rsidR="00AA24FE" w:rsidRPr="00227A46">
          <w:rPr>
            <w:rStyle w:val="Hyperlink"/>
            <w:rFonts w:cstheme="minorHAnsi"/>
            <w:bCs/>
            <w:szCs w:val="24"/>
            <w:lang w:val="en-GB"/>
          </w:rPr>
          <w:t>md</w:t>
        </w:r>
        <w:r w:rsidR="00AA24FE" w:rsidRPr="00467698">
          <w:rPr>
            <w:rStyle w:val="Hyperlink"/>
            <w:rFonts w:cstheme="minorHAnsi"/>
            <w:bCs/>
            <w:szCs w:val="24"/>
          </w:rPr>
          <w:t>/</w:t>
        </w:r>
        <w:r w:rsidR="00AA24FE" w:rsidRPr="00227A46">
          <w:rPr>
            <w:rStyle w:val="Hyperlink"/>
            <w:rFonts w:cstheme="minorHAnsi"/>
            <w:bCs/>
            <w:szCs w:val="24"/>
            <w:lang w:val="en-GB"/>
          </w:rPr>
          <w:t>R</w:t>
        </w:r>
        <w:r w:rsidR="00AA24FE" w:rsidRPr="00467698">
          <w:rPr>
            <w:rStyle w:val="Hyperlink"/>
            <w:rFonts w:cstheme="minorHAnsi"/>
            <w:bCs/>
            <w:szCs w:val="24"/>
          </w:rPr>
          <w:t>19-</w:t>
        </w:r>
        <w:r w:rsidR="00AA24FE" w:rsidRPr="00227A46">
          <w:rPr>
            <w:rStyle w:val="Hyperlink"/>
            <w:rFonts w:cstheme="minorHAnsi"/>
            <w:bCs/>
            <w:szCs w:val="24"/>
            <w:lang w:val="en-GB"/>
          </w:rPr>
          <w:t>SG</w:t>
        </w:r>
        <w:r w:rsidR="00AA24FE" w:rsidRPr="00467698">
          <w:rPr>
            <w:rStyle w:val="Hyperlink"/>
            <w:rFonts w:cstheme="minorHAnsi"/>
            <w:bCs/>
            <w:szCs w:val="24"/>
          </w:rPr>
          <w:t>03-</w:t>
        </w:r>
        <w:r w:rsidR="00AA24FE" w:rsidRPr="00227A46">
          <w:rPr>
            <w:rStyle w:val="Hyperlink"/>
            <w:rFonts w:cstheme="minorHAnsi"/>
            <w:bCs/>
            <w:szCs w:val="24"/>
            <w:lang w:val="en-GB"/>
          </w:rPr>
          <w:t>C</w:t>
        </w:r>
        <w:r w:rsidR="00AA24FE" w:rsidRPr="00467698">
          <w:rPr>
            <w:rStyle w:val="Hyperlink"/>
            <w:rFonts w:cstheme="minorHAnsi"/>
            <w:bCs/>
            <w:szCs w:val="24"/>
          </w:rPr>
          <w:t>/</w:t>
        </w:r>
        <w:r w:rsidR="00AA24FE" w:rsidRPr="00227A46">
          <w:rPr>
            <w:rStyle w:val="Hyperlink"/>
            <w:rFonts w:cstheme="minorHAnsi"/>
            <w:bCs/>
            <w:szCs w:val="24"/>
            <w:lang w:val="en-GB"/>
          </w:rPr>
          <w:t>en</w:t>
        </w:r>
      </w:hyperlink>
      <w:r w:rsidRPr="002C0452">
        <w:t>.</w:t>
      </w:r>
    </w:p>
    <w:p w14:paraId="51BFDE93" w14:textId="2745F68C" w:rsidR="0039125F" w:rsidRPr="002C0452" w:rsidRDefault="0039125F" w:rsidP="0039125F">
      <w:pPr>
        <w:jc w:val="both"/>
      </w:pPr>
      <w:r w:rsidRPr="002C0452">
        <w:t xml:space="preserve">В соответствии с Резолюцией 167 (Пересм. Дубай, 2018 г.) Полномочной конференции </w:t>
      </w:r>
      <w:r w:rsidRPr="002C0452">
        <w:rPr>
          <w:b/>
          <w:bCs/>
        </w:rPr>
        <w:t>работа</w:t>
      </w:r>
      <w:r w:rsidRPr="002C0452">
        <w:t xml:space="preserve"> </w:t>
      </w:r>
      <w:r w:rsidRPr="002C0452">
        <w:rPr>
          <w:b/>
          <w:bCs/>
        </w:rPr>
        <w:t>на собрании Исследовательской комиссии будет проходить полностью на безбумажной основе</w:t>
      </w:r>
      <w:r w:rsidRPr="002C0452">
        <w:rPr>
          <w:rFonts w:eastAsia="MS PGothic"/>
          <w:lang w:eastAsia="zh-CN"/>
        </w:rPr>
        <w:t>.</w:t>
      </w:r>
    </w:p>
    <w:p w14:paraId="48CA9241" w14:textId="77777777" w:rsidR="0039125F" w:rsidRPr="002C0452" w:rsidRDefault="0039125F" w:rsidP="0039125F">
      <w:pPr>
        <w:pStyle w:val="Heading1"/>
        <w:rPr>
          <w:sz w:val="22"/>
          <w:szCs w:val="22"/>
        </w:rPr>
      </w:pPr>
      <w:r w:rsidRPr="002C0452">
        <w:rPr>
          <w:sz w:val="22"/>
          <w:szCs w:val="22"/>
        </w:rPr>
        <w:t>5</w:t>
      </w:r>
      <w:r w:rsidRPr="002C0452">
        <w:rPr>
          <w:sz w:val="22"/>
          <w:szCs w:val="22"/>
        </w:rPr>
        <w:tab/>
        <w:t>Веб-трансляция</w:t>
      </w:r>
    </w:p>
    <w:p w14:paraId="1E59B430" w14:textId="4232D7D9" w:rsidR="0039125F" w:rsidRPr="002C0452" w:rsidRDefault="0039125F" w:rsidP="0039125F">
      <w:pPr>
        <w:jc w:val="both"/>
      </w:pPr>
      <w:r w:rsidRPr="002C0452">
        <w:t xml:space="preserve">Для того чтобы следить за ходом собраний МСЭ-R дистанционно, Служба радиовещания по интернету (IBS) МСЭ обеспечит звуковую веб-трансляцию пленарных заседаний Исследовательской комиссии. Для пользования средствами веб-трансляции регистрация участников на собрании не требуется, но для получения доступа к веб-трансляции требуется </w:t>
      </w:r>
      <w:hyperlink r:id="rId16" w:history="1">
        <w:r w:rsidR="00854338">
          <w:rPr>
            <w:rStyle w:val="Hyperlink"/>
            <w:szCs w:val="24"/>
            <w:shd w:val="clear" w:color="auto" w:fill="FFFFFF"/>
          </w:rPr>
          <w:t xml:space="preserve">учетная запись </w:t>
        </w:r>
        <w:r w:rsidR="00854338">
          <w:rPr>
            <w:rStyle w:val="Hyperlink"/>
            <w:szCs w:val="24"/>
            <w:shd w:val="clear" w:color="auto" w:fill="FFFFFF"/>
            <w:lang w:val="en-US"/>
          </w:rPr>
          <w:t>T</w:t>
        </w:r>
        <w:r w:rsidR="00854338" w:rsidRPr="00801755">
          <w:rPr>
            <w:rStyle w:val="Hyperlink"/>
            <w:szCs w:val="24"/>
            <w:shd w:val="clear" w:color="auto" w:fill="FFFFFF"/>
            <w:lang w:val="en-GB"/>
          </w:rPr>
          <w:t>IES</w:t>
        </w:r>
      </w:hyperlink>
      <w:r w:rsidR="00854338">
        <w:t xml:space="preserve"> </w:t>
      </w:r>
      <w:r w:rsidRPr="002C0452">
        <w:t>МСЭ.</w:t>
      </w:r>
    </w:p>
    <w:p w14:paraId="7262507A" w14:textId="5DA6E77B" w:rsidR="0039125F" w:rsidRPr="002C0452" w:rsidRDefault="0039125F" w:rsidP="0039125F">
      <w:pPr>
        <w:pStyle w:val="Heading1"/>
        <w:rPr>
          <w:sz w:val="22"/>
          <w:szCs w:val="22"/>
        </w:rPr>
      </w:pPr>
      <w:r w:rsidRPr="002C0452">
        <w:rPr>
          <w:sz w:val="22"/>
          <w:szCs w:val="22"/>
        </w:rPr>
        <w:t>6</w:t>
      </w:r>
      <w:r w:rsidRPr="002C0452">
        <w:rPr>
          <w:sz w:val="22"/>
          <w:szCs w:val="22"/>
        </w:rPr>
        <w:tab/>
      </w:r>
      <w:r w:rsidR="005933F5">
        <w:rPr>
          <w:sz w:val="22"/>
          <w:szCs w:val="22"/>
        </w:rPr>
        <w:t>Регистрация и участие</w:t>
      </w:r>
    </w:p>
    <w:p w14:paraId="40B65D9E" w14:textId="77777777" w:rsidR="0039125F" w:rsidRPr="002C0452" w:rsidRDefault="0039125F" w:rsidP="0039125F">
      <w:pPr>
        <w:jc w:val="both"/>
      </w:pPr>
      <w:r w:rsidRPr="002C0452">
        <w:t>Регистрация на это мероприятие носит обязательный характер и будет осуществляться исключительно в онлайновой форме через назначенных координаторов (DFP) для регистрации на мероприятия МСЭ</w:t>
      </w:r>
      <w:r w:rsidRPr="002C0452">
        <w:noBreakHyphen/>
        <w:t xml:space="preserve">R. </w:t>
      </w:r>
      <w:r w:rsidRPr="002C0452">
        <w:rPr>
          <w:b/>
          <w:bCs/>
        </w:rPr>
        <w:t>Бюро радиосвязи развернуло с мая 2019 года новую платформу для регистрации на мероприятия, где участники должны сначала заполнить онлайновую регистрационную форму и представить свой запрос на регистрацию на утверждение соответствующим назначенным координатором</w:t>
      </w:r>
      <w:r w:rsidRPr="002C0452">
        <w:t>. Для того чтобы представить запрос на регистрацию и получить утверждение регистрации от соответствующего назначенного координатора, участникам необходимо иметь учетную запись TIES МСЭ.</w:t>
      </w:r>
    </w:p>
    <w:p w14:paraId="2F3255A2" w14:textId="4800D881" w:rsidR="0039125F" w:rsidRPr="002C0452" w:rsidRDefault="0039125F" w:rsidP="00276D0D">
      <w:pPr>
        <w:keepNext/>
        <w:keepLines/>
        <w:jc w:val="both"/>
      </w:pPr>
      <w:r w:rsidRPr="002C0452">
        <w:lastRenderedPageBreak/>
        <w:t>Перечень DFP МСЭ-R (доступный только при наличии учетной записи TIES), а также подробная информация о новой системе регистрации на мероприятия и т. п. находятся по адресу:</w:t>
      </w:r>
    </w:p>
    <w:p w14:paraId="1D43CCCC" w14:textId="05B8D2DF" w:rsidR="009D1D5E" w:rsidRDefault="00435A19" w:rsidP="00CA194B">
      <w:pPr>
        <w:jc w:val="center"/>
      </w:pPr>
      <w:hyperlink r:id="rId17" w:history="1">
        <w:r w:rsidR="009D1D5E" w:rsidRPr="002C0452">
          <w:rPr>
            <w:rStyle w:val="Hyperlink"/>
          </w:rPr>
          <w:t>www.itu.int/en/ITU-R/information/events</w:t>
        </w:r>
      </w:hyperlink>
      <w:r w:rsidR="009D1D5E" w:rsidRPr="002C0452">
        <w:t>.</w:t>
      </w:r>
    </w:p>
    <w:p w14:paraId="4CE94820" w14:textId="28093239" w:rsidR="00AA24FE" w:rsidRPr="005933F5" w:rsidRDefault="00AA24FE" w:rsidP="00AA24FE">
      <w:pPr>
        <w:pStyle w:val="Heading1"/>
        <w:rPr>
          <w:sz w:val="22"/>
          <w:szCs w:val="22"/>
        </w:rPr>
      </w:pPr>
      <w:r w:rsidRPr="005933F5">
        <w:rPr>
          <w:sz w:val="22"/>
          <w:szCs w:val="22"/>
        </w:rPr>
        <w:t>7</w:t>
      </w:r>
      <w:r w:rsidRPr="005933F5">
        <w:rPr>
          <w:sz w:val="22"/>
          <w:szCs w:val="22"/>
        </w:rPr>
        <w:tab/>
      </w:r>
      <w:r w:rsidR="005933F5">
        <w:rPr>
          <w:sz w:val="22"/>
          <w:szCs w:val="22"/>
        </w:rPr>
        <w:t>Подключение</w:t>
      </w:r>
      <w:r w:rsidR="005933F5" w:rsidRPr="005933F5">
        <w:rPr>
          <w:sz w:val="22"/>
          <w:szCs w:val="22"/>
        </w:rPr>
        <w:t xml:space="preserve"> </w:t>
      </w:r>
      <w:r w:rsidR="005933F5">
        <w:rPr>
          <w:sz w:val="22"/>
          <w:szCs w:val="22"/>
        </w:rPr>
        <w:t>к</w:t>
      </w:r>
      <w:r w:rsidR="005933F5" w:rsidRPr="005933F5">
        <w:rPr>
          <w:sz w:val="22"/>
          <w:szCs w:val="22"/>
        </w:rPr>
        <w:t xml:space="preserve"> </w:t>
      </w:r>
      <w:r w:rsidR="005933F5">
        <w:rPr>
          <w:sz w:val="22"/>
          <w:szCs w:val="22"/>
        </w:rPr>
        <w:t>сессиям</w:t>
      </w:r>
      <w:r w:rsidR="005933F5" w:rsidRPr="005933F5">
        <w:rPr>
          <w:sz w:val="22"/>
          <w:szCs w:val="22"/>
        </w:rPr>
        <w:t xml:space="preserve"> </w:t>
      </w:r>
      <w:r w:rsidR="005933F5">
        <w:rPr>
          <w:sz w:val="22"/>
          <w:szCs w:val="22"/>
        </w:rPr>
        <w:t>виртуального</w:t>
      </w:r>
      <w:r w:rsidR="005933F5" w:rsidRPr="005933F5">
        <w:rPr>
          <w:sz w:val="22"/>
          <w:szCs w:val="22"/>
        </w:rPr>
        <w:t xml:space="preserve"> </w:t>
      </w:r>
      <w:r w:rsidR="005933F5">
        <w:rPr>
          <w:sz w:val="22"/>
          <w:szCs w:val="22"/>
        </w:rPr>
        <w:t>собрания</w:t>
      </w:r>
    </w:p>
    <w:p w14:paraId="4C174B23" w14:textId="48D065C0" w:rsidR="00C36BD8" w:rsidRPr="00B04B83" w:rsidRDefault="00B04B83" w:rsidP="00AA24FE">
      <w:pPr>
        <w:jc w:val="both"/>
      </w:pPr>
      <w:r>
        <w:t>Доступ</w:t>
      </w:r>
      <w:r w:rsidRPr="00B04B83">
        <w:t xml:space="preserve"> </w:t>
      </w:r>
      <w:r>
        <w:t>к</w:t>
      </w:r>
      <w:r w:rsidRPr="00B04B83">
        <w:t xml:space="preserve"> </w:t>
      </w:r>
      <w:r>
        <w:t>сессиям</w:t>
      </w:r>
      <w:r w:rsidRPr="00B04B83">
        <w:t xml:space="preserve"> </w:t>
      </w:r>
      <w:r>
        <w:t>виртуального</w:t>
      </w:r>
      <w:r w:rsidRPr="00B04B83">
        <w:t xml:space="preserve"> </w:t>
      </w:r>
      <w:r>
        <w:t>собрания</w:t>
      </w:r>
      <w:r w:rsidRPr="00B04B83">
        <w:t xml:space="preserve"> </w:t>
      </w:r>
      <w:r>
        <w:t>предоставля</w:t>
      </w:r>
      <w:r w:rsidR="005933F5">
        <w:t>ет</w:t>
      </w:r>
      <w:r>
        <w:t>ся</w:t>
      </w:r>
      <w:r w:rsidRPr="00B04B83">
        <w:t xml:space="preserve"> </w:t>
      </w:r>
      <w:r>
        <w:t>только</w:t>
      </w:r>
      <w:r w:rsidRPr="00B04B83">
        <w:t xml:space="preserve"> </w:t>
      </w:r>
      <w:r>
        <w:t>участник</w:t>
      </w:r>
      <w:r w:rsidR="005933F5">
        <w:t>ам</w:t>
      </w:r>
      <w:r w:rsidRPr="00B04B83">
        <w:t xml:space="preserve">, </w:t>
      </w:r>
      <w:r>
        <w:t>прошедши</w:t>
      </w:r>
      <w:r w:rsidR="005933F5">
        <w:t>м</w:t>
      </w:r>
      <w:r w:rsidRPr="00B04B83">
        <w:t xml:space="preserve"> </w:t>
      </w:r>
      <w:r>
        <w:t>регистрацию</w:t>
      </w:r>
      <w:r w:rsidRPr="00B04B83">
        <w:t xml:space="preserve"> </w:t>
      </w:r>
      <w:r>
        <w:t>на</w:t>
      </w:r>
      <w:r w:rsidRPr="00B04B83">
        <w:t xml:space="preserve"> </w:t>
      </w:r>
      <w:r>
        <w:t>мероприятие</w:t>
      </w:r>
      <w:r w:rsidRPr="00B04B83">
        <w:t xml:space="preserve">. </w:t>
      </w:r>
      <w:r>
        <w:t xml:space="preserve">Делегаты </w:t>
      </w:r>
      <w:r w:rsidR="00C81575">
        <w:t>должны</w:t>
      </w:r>
      <w:r>
        <w:t xml:space="preserve"> </w:t>
      </w:r>
      <w:r w:rsidR="005933F5">
        <w:t>осуществлять доступ</w:t>
      </w:r>
      <w:r>
        <w:t xml:space="preserve"> к сессиям собрания </w:t>
      </w:r>
      <w:r w:rsidR="00AA24FE">
        <w:t>3</w:t>
      </w:r>
      <w:r w:rsidR="00AA24FE">
        <w:noBreakHyphen/>
      </w:r>
      <w:r>
        <w:t>й</w:t>
      </w:r>
      <w:r w:rsidR="00AA24FE">
        <w:t> </w:t>
      </w:r>
      <w:r>
        <w:t>Исследовательской комиссии на веб-странице виртуальных мероприятий с ограниченным доступом:</w:t>
      </w:r>
    </w:p>
    <w:p w14:paraId="74F9E33F" w14:textId="64FF3032" w:rsidR="00C36BD8" w:rsidRPr="00B04B83" w:rsidRDefault="00435A19" w:rsidP="00CA194B">
      <w:pPr>
        <w:jc w:val="center"/>
      </w:pPr>
      <w:hyperlink r:id="rId18" w:history="1">
        <w:r w:rsidR="00C36BD8" w:rsidRPr="00AA2D0C">
          <w:rPr>
            <w:rStyle w:val="Hyperlink"/>
            <w:lang w:val="en-GB"/>
          </w:rPr>
          <w:t>https</w:t>
        </w:r>
        <w:r w:rsidR="00C36BD8" w:rsidRPr="00B04B83">
          <w:rPr>
            <w:rStyle w:val="Hyperlink"/>
          </w:rPr>
          <w:t>://</w:t>
        </w:r>
        <w:r w:rsidR="00C36BD8" w:rsidRPr="00AA2D0C">
          <w:rPr>
            <w:rStyle w:val="Hyperlink"/>
            <w:lang w:val="en-GB"/>
          </w:rPr>
          <w:t>www</w:t>
        </w:r>
        <w:r w:rsidR="00C36BD8" w:rsidRPr="00B04B83">
          <w:rPr>
            <w:rStyle w:val="Hyperlink"/>
          </w:rPr>
          <w:t>.</w:t>
        </w:r>
        <w:r w:rsidR="00C36BD8" w:rsidRPr="00AA2D0C">
          <w:rPr>
            <w:rStyle w:val="Hyperlink"/>
            <w:lang w:val="en-GB"/>
          </w:rPr>
          <w:t>itu</w:t>
        </w:r>
        <w:r w:rsidR="00C36BD8" w:rsidRPr="00B04B83">
          <w:rPr>
            <w:rStyle w:val="Hyperlink"/>
          </w:rPr>
          <w:t>.</w:t>
        </w:r>
        <w:r w:rsidR="00C36BD8" w:rsidRPr="00AA2D0C">
          <w:rPr>
            <w:rStyle w:val="Hyperlink"/>
            <w:lang w:val="en-GB"/>
          </w:rPr>
          <w:t>int</w:t>
        </w:r>
        <w:r w:rsidR="00C36BD8" w:rsidRPr="00B04B83">
          <w:rPr>
            <w:rStyle w:val="Hyperlink"/>
          </w:rPr>
          <w:t>/</w:t>
        </w:r>
        <w:r w:rsidR="00C36BD8" w:rsidRPr="00AA2D0C">
          <w:rPr>
            <w:rStyle w:val="Hyperlink"/>
            <w:lang w:val="en-GB"/>
          </w:rPr>
          <w:t>en</w:t>
        </w:r>
        <w:r w:rsidR="00C36BD8" w:rsidRPr="00B04B83">
          <w:rPr>
            <w:rStyle w:val="Hyperlink"/>
          </w:rPr>
          <w:t>/</w:t>
        </w:r>
        <w:r w:rsidR="00C36BD8" w:rsidRPr="00AA2D0C">
          <w:rPr>
            <w:rStyle w:val="Hyperlink"/>
            <w:lang w:val="en-GB"/>
          </w:rPr>
          <w:t>events</w:t>
        </w:r>
        <w:r w:rsidR="00C36BD8" w:rsidRPr="00B04B83">
          <w:rPr>
            <w:rStyle w:val="Hyperlink"/>
          </w:rPr>
          <w:t>/</w:t>
        </w:r>
        <w:r w:rsidR="00C36BD8" w:rsidRPr="00AA2D0C">
          <w:rPr>
            <w:rStyle w:val="Hyperlink"/>
            <w:lang w:val="en-GB"/>
          </w:rPr>
          <w:t>Pages</w:t>
        </w:r>
        <w:r w:rsidR="00C36BD8" w:rsidRPr="00B04B83">
          <w:rPr>
            <w:rStyle w:val="Hyperlink"/>
          </w:rPr>
          <w:t>/</w:t>
        </w:r>
        <w:r w:rsidR="00C36BD8" w:rsidRPr="00AA2D0C">
          <w:rPr>
            <w:rStyle w:val="Hyperlink"/>
            <w:lang w:val="en-GB"/>
          </w:rPr>
          <w:t>Virtual</w:t>
        </w:r>
        <w:r w:rsidR="00C36BD8" w:rsidRPr="00B04B83">
          <w:rPr>
            <w:rStyle w:val="Hyperlink"/>
          </w:rPr>
          <w:t>-</w:t>
        </w:r>
        <w:r w:rsidR="00C36BD8" w:rsidRPr="00AA2D0C">
          <w:rPr>
            <w:rStyle w:val="Hyperlink"/>
            <w:lang w:val="en-GB"/>
          </w:rPr>
          <w:t>Sessions</w:t>
        </w:r>
        <w:r w:rsidR="00C36BD8" w:rsidRPr="00B04B83">
          <w:rPr>
            <w:rStyle w:val="Hyperlink"/>
          </w:rPr>
          <w:t>.</w:t>
        </w:r>
        <w:r w:rsidR="00C36BD8" w:rsidRPr="00AA2D0C">
          <w:rPr>
            <w:rStyle w:val="Hyperlink"/>
            <w:lang w:val="en-GB"/>
          </w:rPr>
          <w:t>aspx</w:t>
        </w:r>
      </w:hyperlink>
      <w:r w:rsidR="00C36BD8" w:rsidRPr="00B04B83">
        <w:t>.</w:t>
      </w:r>
    </w:p>
    <w:p w14:paraId="7A8F918C" w14:textId="3A5910D8" w:rsidR="00C36BD8" w:rsidRPr="00B04B83" w:rsidRDefault="00896D0E" w:rsidP="00C36BD8">
      <w:r>
        <w:t>П</w:t>
      </w:r>
      <w:r w:rsidR="00B04B83">
        <w:t>одключени</w:t>
      </w:r>
      <w:r>
        <w:t>е</w:t>
      </w:r>
      <w:r w:rsidR="00B04B83">
        <w:t xml:space="preserve"> к сессиям виртуального собрания будет </w:t>
      </w:r>
      <w:r>
        <w:t>доступно</w:t>
      </w:r>
      <w:r w:rsidR="00B04B83">
        <w:t xml:space="preserve"> за 30 минут до начала каждой сессии.</w:t>
      </w:r>
    </w:p>
    <w:p w14:paraId="0FA11FB9" w14:textId="60B53360" w:rsidR="00481368" w:rsidRPr="002C0452" w:rsidRDefault="00896D0E" w:rsidP="00481368">
      <w:pPr>
        <w:jc w:val="both"/>
        <w:rPr>
          <w:szCs w:val="24"/>
        </w:rPr>
      </w:pPr>
      <w:r>
        <w:rPr>
          <w:szCs w:val="24"/>
        </w:rPr>
        <w:t>Проведение</w:t>
      </w:r>
      <w:r w:rsidRPr="002C0452">
        <w:rPr>
          <w:szCs w:val="24"/>
        </w:rPr>
        <w:t xml:space="preserve"> </w:t>
      </w:r>
      <w:r>
        <w:rPr>
          <w:szCs w:val="24"/>
        </w:rPr>
        <w:t xml:space="preserve">специальных </w:t>
      </w:r>
      <w:r w:rsidRPr="002C0452">
        <w:rPr>
          <w:szCs w:val="24"/>
        </w:rPr>
        <w:t>тестовы</w:t>
      </w:r>
      <w:r>
        <w:rPr>
          <w:szCs w:val="24"/>
        </w:rPr>
        <w:t>х</w:t>
      </w:r>
      <w:r w:rsidRPr="002C0452">
        <w:rPr>
          <w:szCs w:val="24"/>
        </w:rPr>
        <w:t xml:space="preserve"> сесси</w:t>
      </w:r>
      <w:r>
        <w:rPr>
          <w:szCs w:val="24"/>
        </w:rPr>
        <w:t>й</w:t>
      </w:r>
      <w:r w:rsidRPr="002C0452">
        <w:rPr>
          <w:szCs w:val="24"/>
        </w:rPr>
        <w:t xml:space="preserve"> </w:t>
      </w:r>
      <w:r>
        <w:rPr>
          <w:szCs w:val="24"/>
        </w:rPr>
        <w:t>д</w:t>
      </w:r>
      <w:r w:rsidR="00481368" w:rsidRPr="002C0452">
        <w:rPr>
          <w:szCs w:val="24"/>
        </w:rPr>
        <w:t xml:space="preserve">о виртуального собрания </w:t>
      </w:r>
      <w:r w:rsidR="00B04B83">
        <w:rPr>
          <w:szCs w:val="24"/>
        </w:rPr>
        <w:t>не</w:t>
      </w:r>
      <w:r w:rsidR="00481368" w:rsidRPr="002C0452">
        <w:rPr>
          <w:szCs w:val="24"/>
        </w:rPr>
        <w:t xml:space="preserve"> </w:t>
      </w:r>
      <w:r w:rsidR="00E325AD">
        <w:rPr>
          <w:szCs w:val="24"/>
        </w:rPr>
        <w:t>планируется</w:t>
      </w:r>
      <w:r w:rsidR="00B04B83">
        <w:rPr>
          <w:szCs w:val="24"/>
        </w:rPr>
        <w:t>. Тем не менее, делегаты, желающие</w:t>
      </w:r>
      <w:r w:rsidR="00481368" w:rsidRPr="002C0452">
        <w:rPr>
          <w:szCs w:val="24"/>
        </w:rPr>
        <w:t xml:space="preserve"> выяв</w:t>
      </w:r>
      <w:r w:rsidR="00B04B83">
        <w:rPr>
          <w:szCs w:val="24"/>
        </w:rPr>
        <w:t>ить</w:t>
      </w:r>
      <w:r w:rsidR="00481368" w:rsidRPr="002C0452">
        <w:rPr>
          <w:szCs w:val="24"/>
        </w:rPr>
        <w:t xml:space="preserve"> и устран</w:t>
      </w:r>
      <w:r w:rsidR="00B04B83">
        <w:rPr>
          <w:szCs w:val="24"/>
        </w:rPr>
        <w:t>ить возможные</w:t>
      </w:r>
      <w:r w:rsidR="00481368" w:rsidRPr="002C0452">
        <w:rPr>
          <w:szCs w:val="24"/>
        </w:rPr>
        <w:t xml:space="preserve"> проблем</w:t>
      </w:r>
      <w:r>
        <w:rPr>
          <w:szCs w:val="24"/>
        </w:rPr>
        <w:t>ы</w:t>
      </w:r>
      <w:r w:rsidR="00481368" w:rsidRPr="002C0452">
        <w:rPr>
          <w:szCs w:val="24"/>
        </w:rPr>
        <w:t xml:space="preserve"> подключения в режиме дистанционного участия</w:t>
      </w:r>
      <w:r w:rsidR="00B04B83">
        <w:rPr>
          <w:szCs w:val="24"/>
        </w:rPr>
        <w:t>, могут сделать это в течение 30 минут до начала первой сессии рабочего дня</w:t>
      </w:r>
      <w:r w:rsidR="00481368" w:rsidRPr="002C0452">
        <w:rPr>
          <w:szCs w:val="24"/>
        </w:rPr>
        <w:t xml:space="preserve">. Настоятельно рекомендуется </w:t>
      </w:r>
      <w:r w:rsidR="00B04B83">
        <w:rPr>
          <w:szCs w:val="24"/>
        </w:rPr>
        <w:t>удостовериться в надежности соединения</w:t>
      </w:r>
      <w:r w:rsidR="00481368" w:rsidRPr="002C0452">
        <w:rPr>
          <w:szCs w:val="24"/>
        </w:rPr>
        <w:t>, в особенности тем делегатам, которые планируют активно участвовать в обсуждениях.</w:t>
      </w:r>
    </w:p>
    <w:p w14:paraId="305743B5" w14:textId="32837953" w:rsidR="00481368" w:rsidRPr="00F91ECE" w:rsidRDefault="00F91ECE" w:rsidP="00481368">
      <w:pPr>
        <w:jc w:val="both"/>
        <w:rPr>
          <w:szCs w:val="24"/>
          <w:highlight w:val="lightGray"/>
        </w:rPr>
      </w:pPr>
      <w:bookmarkStart w:id="0" w:name="_Hlk42583340"/>
      <w:r>
        <w:rPr>
          <w:szCs w:val="24"/>
        </w:rPr>
        <w:t>Ввиду того</w:t>
      </w:r>
      <w:bookmarkEnd w:id="0"/>
      <w:r w:rsidRPr="0010150B">
        <w:rPr>
          <w:szCs w:val="24"/>
        </w:rPr>
        <w:t xml:space="preserve">, что </w:t>
      </w:r>
      <w:r>
        <w:rPr>
          <w:szCs w:val="24"/>
        </w:rPr>
        <w:t xml:space="preserve">все </w:t>
      </w:r>
      <w:r w:rsidRPr="0010150B">
        <w:rPr>
          <w:szCs w:val="24"/>
        </w:rPr>
        <w:t>собрани</w:t>
      </w:r>
      <w:r>
        <w:rPr>
          <w:szCs w:val="24"/>
        </w:rPr>
        <w:t>я</w:t>
      </w:r>
      <w:r w:rsidRPr="0010150B">
        <w:rPr>
          <w:szCs w:val="24"/>
        </w:rPr>
        <w:t xml:space="preserve"> </w:t>
      </w:r>
      <w:r>
        <w:rPr>
          <w:szCs w:val="24"/>
        </w:rPr>
        <w:t xml:space="preserve">будут проводиться </w:t>
      </w:r>
      <w:r w:rsidRPr="0010150B">
        <w:rPr>
          <w:szCs w:val="24"/>
        </w:rPr>
        <w:t>ка</w:t>
      </w:r>
      <w:r w:rsidRPr="00D66F50">
        <w:rPr>
          <w:szCs w:val="24"/>
        </w:rPr>
        <w:t xml:space="preserve">к </w:t>
      </w:r>
      <w:r w:rsidRPr="00D66F50">
        <w:rPr>
          <w:spacing w:val="-2"/>
          <w:szCs w:val="22"/>
        </w:rPr>
        <w:t>виртуальные собрания, отсутствует необходимость в обращении к Бюро с заявкой на дистанционное участие</w:t>
      </w:r>
      <w:r w:rsidR="00481368" w:rsidRPr="00D66F50">
        <w:rPr>
          <w:szCs w:val="24"/>
        </w:rPr>
        <w:t>.</w:t>
      </w:r>
    </w:p>
    <w:p w14:paraId="334AC0D8" w14:textId="478C663D" w:rsidR="00481368" w:rsidRPr="002C0452" w:rsidRDefault="00481368" w:rsidP="00481368">
      <w:pPr>
        <w:jc w:val="both"/>
        <w:rPr>
          <w:szCs w:val="24"/>
        </w:rPr>
      </w:pPr>
      <w:r w:rsidRPr="002C0452">
        <w:rPr>
          <w:szCs w:val="24"/>
        </w:rPr>
        <w:t xml:space="preserve">По всем дополнительным вопросам, связанным с настоящим </w:t>
      </w:r>
      <w:r w:rsidR="00E325AD">
        <w:rPr>
          <w:szCs w:val="24"/>
        </w:rPr>
        <w:t>а</w:t>
      </w:r>
      <w:r w:rsidR="008E7770">
        <w:rPr>
          <w:szCs w:val="24"/>
        </w:rPr>
        <w:t>дминистративным циркуляром</w:t>
      </w:r>
      <w:r w:rsidRPr="002C0452">
        <w:rPr>
          <w:szCs w:val="24"/>
        </w:rPr>
        <w:t>, просьба обращаться к Советнику ИК</w:t>
      </w:r>
      <w:r w:rsidR="00043ECA">
        <w:rPr>
          <w:szCs w:val="24"/>
        </w:rPr>
        <w:t>3</w:t>
      </w:r>
      <w:r w:rsidRPr="002C0452">
        <w:rPr>
          <w:szCs w:val="24"/>
        </w:rPr>
        <w:t xml:space="preserve"> </w:t>
      </w:r>
      <w:r w:rsidR="00B04B83">
        <w:rPr>
          <w:szCs w:val="24"/>
        </w:rPr>
        <w:t xml:space="preserve">г-ну </w:t>
      </w:r>
      <w:r w:rsidR="00896D0E" w:rsidRPr="00896D0E">
        <w:t>Дэвиду Боте</w:t>
      </w:r>
      <w:r w:rsidR="00043ECA">
        <w:t xml:space="preserve"> </w:t>
      </w:r>
      <w:r w:rsidR="00B04B83">
        <w:t>(</w:t>
      </w:r>
      <w:r w:rsidR="00276D0D">
        <w:rPr>
          <w:lang w:val="en-US"/>
        </w:rPr>
        <w:t>Mr </w:t>
      </w:r>
      <w:r w:rsidR="00043ECA">
        <w:rPr>
          <w:lang w:val="en-GB"/>
        </w:rPr>
        <w:t>David</w:t>
      </w:r>
      <w:r w:rsidR="00043ECA" w:rsidRPr="00467698">
        <w:t xml:space="preserve"> </w:t>
      </w:r>
      <w:r w:rsidR="00043ECA">
        <w:rPr>
          <w:lang w:val="en-GB"/>
        </w:rPr>
        <w:t>Botha</w:t>
      </w:r>
      <w:r w:rsidR="00B04B83">
        <w:t>)</w:t>
      </w:r>
      <w:r w:rsidRPr="002C0452">
        <w:rPr>
          <w:szCs w:val="24"/>
        </w:rPr>
        <w:t xml:space="preserve"> по адресу:</w:t>
      </w:r>
      <w:r w:rsidR="00043ECA" w:rsidRPr="00043ECA">
        <w:t xml:space="preserve"> </w:t>
      </w:r>
      <w:hyperlink r:id="rId19" w:history="1">
        <w:r w:rsidR="00043ECA" w:rsidRPr="006E0578">
          <w:rPr>
            <w:rStyle w:val="Hyperlink"/>
            <w:lang w:val="en-GB"/>
          </w:rPr>
          <w:t>david</w:t>
        </w:r>
        <w:r w:rsidR="00043ECA" w:rsidRPr="00467698">
          <w:rPr>
            <w:rStyle w:val="Hyperlink"/>
          </w:rPr>
          <w:t>.</w:t>
        </w:r>
        <w:r w:rsidR="00043ECA" w:rsidRPr="006E0578">
          <w:rPr>
            <w:rStyle w:val="Hyperlink"/>
            <w:lang w:val="en-GB"/>
          </w:rPr>
          <w:t>botha</w:t>
        </w:r>
        <w:r w:rsidR="00043ECA" w:rsidRPr="00467698">
          <w:rPr>
            <w:rStyle w:val="Hyperlink"/>
          </w:rPr>
          <w:t>@</w:t>
        </w:r>
        <w:r w:rsidR="00043ECA" w:rsidRPr="006E0578">
          <w:rPr>
            <w:rStyle w:val="Hyperlink"/>
            <w:lang w:val="en-GB"/>
          </w:rPr>
          <w:t>itu</w:t>
        </w:r>
        <w:r w:rsidR="00043ECA" w:rsidRPr="00467698">
          <w:rPr>
            <w:rStyle w:val="Hyperlink"/>
          </w:rPr>
          <w:t>.</w:t>
        </w:r>
        <w:r w:rsidR="00043ECA" w:rsidRPr="006E0578">
          <w:rPr>
            <w:rStyle w:val="Hyperlink"/>
            <w:lang w:val="en-GB"/>
          </w:rPr>
          <w:t>int</w:t>
        </w:r>
      </w:hyperlink>
      <w:r w:rsidRPr="002C0452">
        <w:rPr>
          <w:szCs w:val="24"/>
        </w:rPr>
        <w:t>.</w:t>
      </w:r>
    </w:p>
    <w:p w14:paraId="4D147990" w14:textId="2ADE731E" w:rsidR="009D1D5E" w:rsidRPr="002C0452" w:rsidRDefault="000A4D14" w:rsidP="00276D0D">
      <w:pPr>
        <w:spacing w:before="1080"/>
      </w:pPr>
      <w:r w:rsidRPr="002C0452">
        <w:t>Марио Маневич</w:t>
      </w:r>
      <w:r w:rsidR="009D1D5E" w:rsidRPr="002C0452">
        <w:br/>
        <w:t>Директор</w:t>
      </w:r>
    </w:p>
    <w:p w14:paraId="25885FC8" w14:textId="3604A46F" w:rsidR="009D1D5E" w:rsidRPr="002C0452" w:rsidRDefault="009D1D5E" w:rsidP="00276D0D">
      <w:pPr>
        <w:spacing w:before="1440"/>
      </w:pPr>
      <w:r w:rsidRPr="002C0452">
        <w:rPr>
          <w:b/>
          <w:bCs/>
        </w:rPr>
        <w:t>Приложения</w:t>
      </w:r>
      <w:r w:rsidRPr="002C0452">
        <w:t xml:space="preserve">: </w:t>
      </w:r>
      <w:r w:rsidR="0039125F" w:rsidRPr="002C0452">
        <w:t>2</w:t>
      </w:r>
    </w:p>
    <w:p w14:paraId="087F6635" w14:textId="77777777" w:rsidR="0039125F" w:rsidRPr="002C0452" w:rsidRDefault="0039125F">
      <w:pPr>
        <w:overflowPunct/>
        <w:autoSpaceDE/>
        <w:autoSpaceDN/>
        <w:adjustRightInd/>
        <w:spacing w:before="0"/>
        <w:textAlignment w:val="auto"/>
        <w:rPr>
          <w:caps/>
          <w:sz w:val="26"/>
        </w:rPr>
      </w:pPr>
      <w:r w:rsidRPr="002C0452">
        <w:br w:type="page"/>
      </w:r>
    </w:p>
    <w:p w14:paraId="7DDFF552" w14:textId="5C10E5A0" w:rsidR="009D1D5E" w:rsidRDefault="009D1D5E" w:rsidP="00CA194B">
      <w:pPr>
        <w:pStyle w:val="AnnexNo"/>
      </w:pPr>
      <w:r w:rsidRPr="002C0452">
        <w:lastRenderedPageBreak/>
        <w:t>Приложение 1</w:t>
      </w:r>
    </w:p>
    <w:p w14:paraId="2AEA1FB8" w14:textId="77777777" w:rsidR="00AA5973" w:rsidRPr="00857130" w:rsidRDefault="00AA5973" w:rsidP="00AA5973">
      <w:pPr>
        <w:pStyle w:val="Annextitle"/>
        <w:spacing w:after="240"/>
      </w:pPr>
      <w:r w:rsidRPr="00857130">
        <w:t>Проект повестки дня собрания 3-й Исследовательской комиссии по радиосвязи</w:t>
      </w:r>
    </w:p>
    <w:p w14:paraId="72CFA198" w14:textId="04764C48" w:rsidR="00AA5973" w:rsidRPr="00857130" w:rsidRDefault="00AA5973" w:rsidP="00AA5973">
      <w:pPr>
        <w:jc w:val="center"/>
      </w:pPr>
      <w:r w:rsidRPr="00857130">
        <w:t>(</w:t>
      </w:r>
      <w:r>
        <w:t>электронное собрание</w:t>
      </w:r>
      <w:r w:rsidRPr="00857130">
        <w:t xml:space="preserve">, </w:t>
      </w:r>
      <w:r>
        <w:t>2 июля</w:t>
      </w:r>
      <w:r w:rsidRPr="00857130">
        <w:t xml:space="preserve"> 202</w:t>
      </w:r>
      <w:r>
        <w:t>1</w:t>
      </w:r>
      <w:r w:rsidRPr="00857130">
        <w:t> г.)</w:t>
      </w:r>
    </w:p>
    <w:p w14:paraId="22773690" w14:textId="77777777" w:rsidR="00AA5973" w:rsidRPr="00857130" w:rsidRDefault="00AA5973" w:rsidP="00AA5973">
      <w:pPr>
        <w:pStyle w:val="enumlev1"/>
        <w:spacing w:before="480"/>
        <w:ind w:left="794" w:hanging="794"/>
      </w:pPr>
      <w:r w:rsidRPr="00857130">
        <w:rPr>
          <w:b/>
          <w:bCs/>
        </w:rPr>
        <w:t>1</w:t>
      </w:r>
      <w:r w:rsidRPr="00857130">
        <w:tab/>
        <w:t>Вступительные замечания</w:t>
      </w:r>
    </w:p>
    <w:p w14:paraId="5274ECFB" w14:textId="77777777" w:rsidR="00AA5973" w:rsidRPr="00857130" w:rsidRDefault="00AA5973" w:rsidP="00AA5973">
      <w:pPr>
        <w:pStyle w:val="enumlev2"/>
        <w:ind w:left="1418" w:hanging="624"/>
      </w:pPr>
      <w:r w:rsidRPr="00857130">
        <w:rPr>
          <w:b/>
          <w:bCs/>
        </w:rPr>
        <w:t>1.1</w:t>
      </w:r>
      <w:r w:rsidRPr="00857130">
        <w:tab/>
        <w:t>Директор БР</w:t>
      </w:r>
    </w:p>
    <w:p w14:paraId="6AB43BA3" w14:textId="77777777" w:rsidR="00AA5973" w:rsidRPr="00857130" w:rsidRDefault="00AA5973" w:rsidP="00AA5973">
      <w:pPr>
        <w:pStyle w:val="enumlev2"/>
        <w:ind w:left="1418" w:hanging="624"/>
      </w:pPr>
      <w:r w:rsidRPr="00857130">
        <w:rPr>
          <w:b/>
          <w:bCs/>
        </w:rPr>
        <w:t>1.2</w:t>
      </w:r>
      <w:r w:rsidRPr="00857130">
        <w:tab/>
        <w:t>Председатель</w:t>
      </w:r>
    </w:p>
    <w:p w14:paraId="1F60CFFB" w14:textId="77777777" w:rsidR="00AA5973" w:rsidRPr="00857130" w:rsidRDefault="00AA5973" w:rsidP="00AA5973">
      <w:pPr>
        <w:pStyle w:val="enumlev1"/>
        <w:spacing w:before="120"/>
        <w:ind w:left="794" w:hanging="794"/>
      </w:pPr>
      <w:r w:rsidRPr="00857130">
        <w:rPr>
          <w:b/>
          <w:bCs/>
        </w:rPr>
        <w:t>2</w:t>
      </w:r>
      <w:r w:rsidRPr="00857130">
        <w:tab/>
        <w:t>Утверждение повестки дня</w:t>
      </w:r>
    </w:p>
    <w:p w14:paraId="60179C02" w14:textId="77777777" w:rsidR="00AA5973" w:rsidRPr="00857130" w:rsidRDefault="00AA5973" w:rsidP="00AA5973">
      <w:pPr>
        <w:pStyle w:val="enumlev1"/>
        <w:spacing w:before="120"/>
        <w:ind w:left="794" w:hanging="794"/>
      </w:pPr>
      <w:r w:rsidRPr="00857130">
        <w:rPr>
          <w:b/>
          <w:bCs/>
        </w:rPr>
        <w:t>3</w:t>
      </w:r>
      <w:r w:rsidRPr="00857130">
        <w:tab/>
        <w:t>Рассмотрение результатов работы рабочих групп</w:t>
      </w:r>
    </w:p>
    <w:p w14:paraId="04C8F20A" w14:textId="77777777" w:rsidR="00AA5973" w:rsidRPr="00857130" w:rsidRDefault="00AA5973" w:rsidP="00AA5973">
      <w:pPr>
        <w:pStyle w:val="enumlev2"/>
        <w:ind w:left="1418" w:hanging="624"/>
      </w:pPr>
      <w:r w:rsidRPr="00857130">
        <w:rPr>
          <w:b/>
          <w:bCs/>
        </w:rPr>
        <w:t>3.1</w:t>
      </w:r>
      <w:r w:rsidRPr="00857130">
        <w:tab/>
        <w:t>Рабочая группа 3J</w:t>
      </w:r>
    </w:p>
    <w:p w14:paraId="2BFA2008" w14:textId="77777777" w:rsidR="00AA5973" w:rsidRPr="00857130" w:rsidRDefault="00AA5973" w:rsidP="00AA5973">
      <w:pPr>
        <w:pStyle w:val="enumlev2"/>
        <w:ind w:left="1418" w:hanging="624"/>
      </w:pPr>
      <w:r w:rsidRPr="00857130">
        <w:rPr>
          <w:b/>
          <w:bCs/>
        </w:rPr>
        <w:t>3.2</w:t>
      </w:r>
      <w:r w:rsidRPr="00857130">
        <w:tab/>
        <w:t>Рабочая группа 3K</w:t>
      </w:r>
    </w:p>
    <w:p w14:paraId="35ABA7CD" w14:textId="77777777" w:rsidR="00AA5973" w:rsidRPr="00857130" w:rsidRDefault="00AA5973" w:rsidP="00AA5973">
      <w:pPr>
        <w:pStyle w:val="enumlev2"/>
        <w:ind w:left="1418" w:hanging="624"/>
      </w:pPr>
      <w:r w:rsidRPr="00857130">
        <w:rPr>
          <w:b/>
          <w:bCs/>
        </w:rPr>
        <w:t>3.3</w:t>
      </w:r>
      <w:r w:rsidRPr="00857130">
        <w:rPr>
          <w:b/>
          <w:bCs/>
        </w:rPr>
        <w:tab/>
      </w:r>
      <w:r w:rsidRPr="00857130">
        <w:t>Рабочая группа 3L</w:t>
      </w:r>
    </w:p>
    <w:p w14:paraId="15513599" w14:textId="77777777" w:rsidR="00AA5973" w:rsidRPr="00857130" w:rsidRDefault="00AA5973" w:rsidP="00AA5973">
      <w:pPr>
        <w:pStyle w:val="enumlev2"/>
        <w:ind w:left="1418" w:hanging="624"/>
      </w:pPr>
      <w:r w:rsidRPr="00857130">
        <w:rPr>
          <w:b/>
          <w:bCs/>
        </w:rPr>
        <w:t>3.4</w:t>
      </w:r>
      <w:r w:rsidRPr="00857130">
        <w:tab/>
        <w:t>Рабочая группа 3M</w:t>
      </w:r>
    </w:p>
    <w:p w14:paraId="6781E50E" w14:textId="77777777" w:rsidR="00AA5973" w:rsidRPr="00857130" w:rsidRDefault="00AA5973" w:rsidP="00AA5973">
      <w:pPr>
        <w:pStyle w:val="enumlev1"/>
        <w:spacing w:before="120"/>
        <w:ind w:left="794" w:hanging="794"/>
      </w:pPr>
      <w:r w:rsidRPr="00857130">
        <w:rPr>
          <w:b/>
          <w:bCs/>
        </w:rPr>
        <w:t>4</w:t>
      </w:r>
      <w:r w:rsidRPr="00857130">
        <w:tab/>
        <w:t>Рассмотрение других вкладов (если таковые имеются)</w:t>
      </w:r>
    </w:p>
    <w:p w14:paraId="7D3D25F2" w14:textId="77777777" w:rsidR="00AA5973" w:rsidRPr="00857130" w:rsidRDefault="00AA5973" w:rsidP="00AA5973">
      <w:pPr>
        <w:pStyle w:val="enumlev1"/>
        <w:spacing w:before="120"/>
        <w:ind w:left="794" w:hanging="794"/>
        <w:rPr>
          <w:rFonts w:eastAsia="SimSun"/>
        </w:rPr>
      </w:pPr>
      <w:r w:rsidRPr="00857130">
        <w:rPr>
          <w:rFonts w:eastAsia="SimSun"/>
          <w:b/>
          <w:bCs/>
        </w:rPr>
        <w:t>5</w:t>
      </w:r>
      <w:r w:rsidRPr="00857130">
        <w:rPr>
          <w:rFonts w:eastAsia="SimSun"/>
        </w:rPr>
        <w:tab/>
      </w:r>
      <w:r w:rsidRPr="00857130">
        <w:t>Рассмотрение новых и пересмотренных Рекомендаций</w:t>
      </w:r>
    </w:p>
    <w:p w14:paraId="2DE5A947" w14:textId="77777777" w:rsidR="00AA5973" w:rsidRPr="00857130" w:rsidRDefault="00AA5973" w:rsidP="00AA5973">
      <w:pPr>
        <w:pStyle w:val="enumlev2"/>
        <w:ind w:left="1418" w:hanging="624"/>
        <w:rPr>
          <w:rFonts w:eastAsia="SimSun"/>
        </w:rPr>
      </w:pPr>
      <w:r w:rsidRPr="00857130">
        <w:rPr>
          <w:rFonts w:eastAsia="SimSun"/>
          <w:b/>
          <w:bCs/>
        </w:rPr>
        <w:t>5.1</w:t>
      </w:r>
      <w:r w:rsidRPr="00857130">
        <w:rPr>
          <w:rFonts w:eastAsia="SimSun"/>
        </w:rPr>
        <w:tab/>
      </w:r>
      <w:r w:rsidRPr="00857130">
        <w:t>Рекомендации, по которым не было подано уведомление о намерении добиваться одобрения (см. Резолюцию МСЭ</w:t>
      </w:r>
      <w:r w:rsidRPr="00857130">
        <w:rPr>
          <w:rFonts w:eastAsia="SimSun"/>
        </w:rPr>
        <w:t>-R 1-8, пп. </w:t>
      </w:r>
      <w:r w:rsidRPr="00857130">
        <w:rPr>
          <w:szCs w:val="24"/>
        </w:rPr>
        <w:t>A2.6.2.2.2</w:t>
      </w:r>
      <w:r w:rsidRPr="00857130">
        <w:rPr>
          <w:rFonts w:eastAsia="SimSun"/>
          <w:szCs w:val="24"/>
          <w:lang w:eastAsia="zh-CN"/>
        </w:rPr>
        <w:t xml:space="preserve">, </w:t>
      </w:r>
      <w:r w:rsidRPr="00857130">
        <w:t>A2.6.2.2.3</w:t>
      </w:r>
      <w:r w:rsidRPr="00857130">
        <w:rPr>
          <w:rFonts w:eastAsia="SimSun"/>
          <w:szCs w:val="24"/>
          <w:lang w:eastAsia="zh-CN"/>
        </w:rPr>
        <w:t xml:space="preserve"> и </w:t>
      </w:r>
      <w:r w:rsidRPr="00857130">
        <w:t>A2.6.2.4</w:t>
      </w:r>
      <w:r w:rsidRPr="00857130">
        <w:rPr>
          <w:rFonts w:eastAsia="SimSun"/>
        </w:rPr>
        <w:t>)</w:t>
      </w:r>
    </w:p>
    <w:p w14:paraId="5E9BE614" w14:textId="77777777" w:rsidR="00AA5973" w:rsidRPr="00857130" w:rsidRDefault="00AA5973" w:rsidP="00AA5973">
      <w:pPr>
        <w:pStyle w:val="enumlev3"/>
        <w:ind w:left="1985" w:hanging="567"/>
      </w:pPr>
      <w:r w:rsidRPr="00857130">
        <w:rPr>
          <w:rFonts w:eastAsia="SimSun"/>
        </w:rPr>
        <w:t>–</w:t>
      </w:r>
      <w:r w:rsidRPr="00857130">
        <w:rPr>
          <w:rFonts w:eastAsia="SimSun"/>
        </w:rPr>
        <w:tab/>
      </w:r>
      <w:r w:rsidRPr="00857130">
        <w:t>Решение о возможной процедуре утверждения, которая будет применяться</w:t>
      </w:r>
    </w:p>
    <w:p w14:paraId="1DD66C94" w14:textId="77777777" w:rsidR="00AA5973" w:rsidRPr="00AA5973" w:rsidRDefault="00AA5973" w:rsidP="00AA5973">
      <w:pPr>
        <w:pStyle w:val="enumlev1"/>
        <w:spacing w:before="120"/>
        <w:ind w:left="794" w:hanging="794"/>
      </w:pPr>
      <w:r w:rsidRPr="00857130">
        <w:rPr>
          <w:rFonts w:eastAsia="SimSun"/>
          <w:b/>
          <w:bCs/>
          <w:szCs w:val="24"/>
          <w:lang w:eastAsia="zh-CN"/>
        </w:rPr>
        <w:t>6</w:t>
      </w:r>
      <w:r w:rsidRPr="00857130">
        <w:rPr>
          <w:rFonts w:eastAsia="SimSun"/>
          <w:b/>
          <w:bCs/>
          <w:szCs w:val="24"/>
          <w:lang w:eastAsia="zh-CN"/>
        </w:rPr>
        <w:tab/>
      </w:r>
      <w:r w:rsidRPr="00AA5973">
        <w:t xml:space="preserve">Рассмотрение редакционных поправок к Рекомендациям </w:t>
      </w:r>
      <w:r w:rsidRPr="00857130">
        <w:t>(см. Резолюцию МСЭ</w:t>
      </w:r>
      <w:r w:rsidRPr="00AA5973">
        <w:t>-R 1-8, п. A2.6.2.5)</w:t>
      </w:r>
    </w:p>
    <w:p w14:paraId="46101F0A" w14:textId="77777777" w:rsidR="00AA5973" w:rsidRPr="00AA5973" w:rsidRDefault="00AA5973" w:rsidP="00AA5973">
      <w:pPr>
        <w:pStyle w:val="enumlev1"/>
        <w:spacing w:before="120"/>
        <w:ind w:left="794" w:hanging="794"/>
      </w:pPr>
      <w:r w:rsidRPr="00276D0D">
        <w:rPr>
          <w:b/>
          <w:bCs/>
        </w:rPr>
        <w:t>7</w:t>
      </w:r>
      <w:r w:rsidRPr="00AA5973">
        <w:tab/>
      </w:r>
      <w:r w:rsidRPr="00857130">
        <w:t xml:space="preserve">Рассмотрение новых и пересмотренных Отчетов </w:t>
      </w:r>
    </w:p>
    <w:p w14:paraId="7383A217" w14:textId="77777777" w:rsidR="00AA5973" w:rsidRPr="00AA5973" w:rsidRDefault="00AA5973" w:rsidP="00AA5973">
      <w:pPr>
        <w:pStyle w:val="enumlev1"/>
        <w:spacing w:before="120"/>
        <w:ind w:left="794" w:hanging="794"/>
      </w:pPr>
      <w:r w:rsidRPr="00276D0D">
        <w:rPr>
          <w:b/>
          <w:bCs/>
        </w:rPr>
        <w:t>8</w:t>
      </w:r>
      <w:r w:rsidRPr="00AA5973">
        <w:tab/>
      </w:r>
      <w:r w:rsidRPr="00857130">
        <w:t>Рассмотрение новых и пересмотренных Вопросов</w:t>
      </w:r>
    </w:p>
    <w:p w14:paraId="1BEE35EF" w14:textId="77777777" w:rsidR="00AA5973" w:rsidRPr="00AA5973" w:rsidRDefault="00AA5973" w:rsidP="00AA5973">
      <w:pPr>
        <w:pStyle w:val="enumlev1"/>
        <w:spacing w:before="120"/>
        <w:ind w:left="794" w:hanging="794"/>
      </w:pPr>
      <w:r w:rsidRPr="00276D0D">
        <w:rPr>
          <w:b/>
          <w:bCs/>
        </w:rPr>
        <w:t>9</w:t>
      </w:r>
      <w:r w:rsidRPr="00AA5973">
        <w:tab/>
      </w:r>
      <w:r w:rsidRPr="00857130">
        <w:t>Исключение Рекомендаций, Отчетов и Вопросов</w:t>
      </w:r>
    </w:p>
    <w:p w14:paraId="1C97C2C1" w14:textId="77777777" w:rsidR="00AA5973" w:rsidRPr="00AA5973" w:rsidRDefault="00AA5973" w:rsidP="00AA5973">
      <w:pPr>
        <w:pStyle w:val="enumlev1"/>
        <w:spacing w:before="120"/>
        <w:ind w:left="794" w:hanging="794"/>
      </w:pPr>
      <w:r w:rsidRPr="00276D0D">
        <w:rPr>
          <w:b/>
          <w:bCs/>
        </w:rPr>
        <w:t>10</w:t>
      </w:r>
      <w:r w:rsidRPr="00AA5973">
        <w:tab/>
      </w:r>
      <w:r w:rsidRPr="00857130">
        <w:t>Рассмотрение других вкладов</w:t>
      </w:r>
    </w:p>
    <w:p w14:paraId="0517310C" w14:textId="77777777" w:rsidR="00AA5973" w:rsidRPr="00AA5973" w:rsidRDefault="00AA5973" w:rsidP="00AA5973">
      <w:pPr>
        <w:pStyle w:val="enumlev1"/>
        <w:spacing w:before="120"/>
        <w:ind w:left="794" w:hanging="794"/>
      </w:pPr>
      <w:r w:rsidRPr="00276D0D">
        <w:rPr>
          <w:b/>
          <w:bCs/>
        </w:rPr>
        <w:t>11</w:t>
      </w:r>
      <w:r w:rsidRPr="00AA5973">
        <w:tab/>
      </w:r>
      <w:r w:rsidRPr="00857130">
        <w:t>Статус Справочников, Вопросов, Рекомендаций, Отчетов, Мнений, Резолюций и Решений</w:t>
      </w:r>
    </w:p>
    <w:p w14:paraId="65C13F0C" w14:textId="77777777" w:rsidR="00AA5973" w:rsidRPr="00857130" w:rsidRDefault="00AA5973" w:rsidP="00AA5973">
      <w:pPr>
        <w:pStyle w:val="enumlev1"/>
        <w:spacing w:before="120"/>
        <w:ind w:left="794" w:hanging="794"/>
      </w:pPr>
      <w:r w:rsidRPr="00276D0D">
        <w:rPr>
          <w:b/>
          <w:bCs/>
        </w:rPr>
        <w:t>12</w:t>
      </w:r>
      <w:r w:rsidRPr="00AA5973">
        <w:tab/>
      </w:r>
      <w:r w:rsidRPr="00857130">
        <w:t>Взаимодействие с другими исследовательскими комиссиями и международными организациями</w:t>
      </w:r>
    </w:p>
    <w:p w14:paraId="419C9736" w14:textId="77777777" w:rsidR="00AA5973" w:rsidRPr="00AA5973" w:rsidRDefault="00AA5973" w:rsidP="00AA5973">
      <w:pPr>
        <w:pStyle w:val="enumlev1"/>
        <w:spacing w:before="120"/>
        <w:ind w:left="794" w:hanging="794"/>
      </w:pPr>
      <w:r w:rsidRPr="00276D0D">
        <w:rPr>
          <w:b/>
          <w:bCs/>
        </w:rPr>
        <w:t>13</w:t>
      </w:r>
      <w:r w:rsidRPr="00AA5973">
        <w:tab/>
        <w:t>Расписание</w:t>
      </w:r>
      <w:r w:rsidRPr="00857130">
        <w:t xml:space="preserve"> собраний</w:t>
      </w:r>
    </w:p>
    <w:p w14:paraId="2F61C304" w14:textId="77777777" w:rsidR="00AA5973" w:rsidRPr="00857130" w:rsidRDefault="00AA5973" w:rsidP="00AA5973">
      <w:pPr>
        <w:pStyle w:val="enumlev1"/>
        <w:spacing w:before="120"/>
        <w:ind w:left="794" w:hanging="794"/>
        <w:rPr>
          <w:rFonts w:eastAsia="SimSun"/>
        </w:rPr>
      </w:pPr>
      <w:r w:rsidRPr="00276D0D">
        <w:rPr>
          <w:b/>
          <w:bCs/>
        </w:rPr>
        <w:t>14</w:t>
      </w:r>
      <w:r w:rsidRPr="00AA5973">
        <w:tab/>
        <w:t>Любые</w:t>
      </w:r>
      <w:r w:rsidRPr="00857130">
        <w:rPr>
          <w:rFonts w:eastAsia="SimSun"/>
        </w:rPr>
        <w:t xml:space="preserve"> другие вопросы</w:t>
      </w:r>
    </w:p>
    <w:p w14:paraId="54834678" w14:textId="401D8263" w:rsidR="00AA5973" w:rsidRPr="00857130" w:rsidRDefault="00AA5973" w:rsidP="00EC492D">
      <w:pPr>
        <w:overflowPunct/>
        <w:autoSpaceDE/>
        <w:autoSpaceDN/>
        <w:adjustRightInd/>
        <w:spacing w:before="1080"/>
        <w:ind w:left="5103"/>
        <w:jc w:val="center"/>
        <w:textAlignment w:val="auto"/>
        <w:rPr>
          <w:rFonts w:eastAsia="MS Mincho"/>
          <w:sz w:val="24"/>
          <w:szCs w:val="24"/>
        </w:rPr>
      </w:pPr>
      <w:r w:rsidRPr="00857130">
        <w:t>К. УИЛСОН</w:t>
      </w:r>
      <w:r w:rsidRPr="00857130">
        <w:br/>
        <w:t xml:space="preserve">Председатель 3-й Исследовательской </w:t>
      </w:r>
      <w:r w:rsidRPr="00857130">
        <w:br/>
        <w:t>комиссии по радиосвязи</w:t>
      </w:r>
    </w:p>
    <w:p w14:paraId="4B335783" w14:textId="77777777" w:rsidR="00AA5973" w:rsidRPr="00857130" w:rsidRDefault="00AA5973" w:rsidP="00AA5973">
      <w:r w:rsidRPr="00857130">
        <w:br w:type="page"/>
      </w:r>
    </w:p>
    <w:p w14:paraId="0BB12857" w14:textId="77777777" w:rsidR="00AA5973" w:rsidRPr="00857130" w:rsidRDefault="00AA5973" w:rsidP="00AA5973">
      <w:pPr>
        <w:pStyle w:val="AnnexNo"/>
        <w:pageBreakBefore/>
      </w:pPr>
      <w:r w:rsidRPr="00857130">
        <w:lastRenderedPageBreak/>
        <w:t>Приложение 2</w:t>
      </w:r>
    </w:p>
    <w:p w14:paraId="26654CBA" w14:textId="2C30ED96" w:rsidR="00AA5973" w:rsidRPr="00857130" w:rsidRDefault="00AA5973" w:rsidP="00AA5973">
      <w:pPr>
        <w:pStyle w:val="Annextitle"/>
      </w:pPr>
      <w:r w:rsidRPr="00857130">
        <w:t>Темы для рассмотрения на собраниях рабочих групп 3J, 3K, 3L и 3M, проводимых перед собранием 3-й Исследовательской комиссии, по которым могут быть разработаны проекты Рекомендаций</w:t>
      </w:r>
      <w:r w:rsidR="00BD1686" w:rsidRPr="00BD1686">
        <w:rPr>
          <w:rStyle w:val="FootnoteReference"/>
          <w:rFonts w:cstheme="minorHAnsi"/>
          <w:b w:val="0"/>
          <w:bCs/>
          <w:szCs w:val="28"/>
        </w:rPr>
        <w:footnoteReference w:id="2"/>
      </w:r>
    </w:p>
    <w:p w14:paraId="173D3B1D" w14:textId="77777777" w:rsidR="00AA5973" w:rsidRPr="00AA5973" w:rsidRDefault="00AA5973" w:rsidP="00EC492D">
      <w:pPr>
        <w:pStyle w:val="Annextitle"/>
        <w:spacing w:before="480" w:after="160"/>
      </w:pPr>
      <w:r w:rsidRPr="00AA5973">
        <w:t>Рабочая группа 3J</w:t>
      </w:r>
    </w:p>
    <w:p w14:paraId="23117C36" w14:textId="5C0A0B1B" w:rsidR="00AA5973" w:rsidRPr="00857130" w:rsidRDefault="00AA5973" w:rsidP="00AA5973">
      <w:pPr>
        <w:pStyle w:val="Normalaftertitle"/>
        <w:spacing w:before="120"/>
        <w:jc w:val="both"/>
        <w:rPr>
          <w:rFonts w:cstheme="minorHAnsi"/>
          <w:b/>
          <w:szCs w:val="24"/>
          <w:lang w:eastAsia="zh-CN"/>
        </w:rPr>
      </w:pPr>
      <w:r w:rsidRPr="00857130">
        <w:rPr>
          <w:rFonts w:cstheme="minorHAnsi"/>
        </w:rPr>
        <w:t>Рабочий документ к предварительному проекту пересмотра Рекомендаци</w:t>
      </w:r>
      <w:r w:rsidR="00EC492D">
        <w:rPr>
          <w:rFonts w:cstheme="minorHAnsi"/>
        </w:rPr>
        <w:t>й</w:t>
      </w:r>
      <w:r w:rsidRPr="00857130">
        <w:rPr>
          <w:rFonts w:cstheme="minorHAnsi"/>
        </w:rPr>
        <w:t xml:space="preserve"> МСЭ-R</w:t>
      </w:r>
      <w:r w:rsidRPr="00857130">
        <w:rPr>
          <w:rFonts w:cstheme="minorHAnsi"/>
          <w:lang w:eastAsia="zh-CN"/>
        </w:rPr>
        <w:t xml:space="preserve"> </w:t>
      </w:r>
      <w:r w:rsidR="00276D0D">
        <w:rPr>
          <w:rFonts w:cstheme="minorHAnsi"/>
          <w:lang w:eastAsia="zh-CN"/>
        </w:rPr>
        <w:t>Р.</w:t>
      </w:r>
      <w:r w:rsidR="00EC492D" w:rsidRPr="00467698">
        <w:t xml:space="preserve">676-12 </w:t>
      </w:r>
      <w:r w:rsidR="00EC492D">
        <w:t>и</w:t>
      </w:r>
      <w:r w:rsidR="00EC492D" w:rsidRPr="00467698">
        <w:t xml:space="preserve"> </w:t>
      </w:r>
      <w:r w:rsidR="00EC492D" w:rsidRPr="00857130">
        <w:rPr>
          <w:rFonts w:cstheme="minorHAnsi"/>
        </w:rPr>
        <w:t>МСЭ-R</w:t>
      </w:r>
      <w:r w:rsidR="00EC492D" w:rsidRPr="00857130">
        <w:rPr>
          <w:rFonts w:cstheme="minorHAnsi"/>
          <w:lang w:eastAsia="zh-CN"/>
        </w:rPr>
        <w:t xml:space="preserve"> </w:t>
      </w:r>
      <w:r w:rsidR="00EC492D" w:rsidRPr="00BA4B1D">
        <w:rPr>
          <w:lang w:val="en-GB"/>
        </w:rPr>
        <w:t>P</w:t>
      </w:r>
      <w:r w:rsidR="00EC492D" w:rsidRPr="00467698">
        <w:t>.836-6</w:t>
      </w:r>
      <w:r w:rsidR="00EC492D">
        <w:t> </w:t>
      </w:r>
      <w:r w:rsidRPr="00857130">
        <w:rPr>
          <w:rFonts w:cstheme="minorHAnsi"/>
          <w:szCs w:val="24"/>
        </w:rPr>
        <w:t>– см. Приложение </w:t>
      </w:r>
      <w:r w:rsidR="00EC492D">
        <w:rPr>
          <w:rFonts w:cstheme="minorHAnsi"/>
          <w:szCs w:val="24"/>
          <w:lang w:eastAsia="zh-CN"/>
        </w:rPr>
        <w:t>2</w:t>
      </w:r>
      <w:r w:rsidRPr="00857130">
        <w:rPr>
          <w:rFonts w:cstheme="minorHAnsi"/>
          <w:szCs w:val="24"/>
          <w:lang w:eastAsia="zh-CN"/>
        </w:rPr>
        <w:t xml:space="preserve"> к Документу </w:t>
      </w:r>
      <w:hyperlink r:id="rId20" w:history="1">
        <w:r w:rsidR="00EC492D" w:rsidRPr="00467698">
          <w:rPr>
            <w:rStyle w:val="Hyperlink"/>
          </w:rPr>
          <w:t>3</w:t>
        </w:r>
        <w:r w:rsidR="00EC492D" w:rsidRPr="00D241B1">
          <w:rPr>
            <w:rStyle w:val="Hyperlink"/>
            <w:lang w:val="en-GB"/>
          </w:rPr>
          <w:t>J</w:t>
        </w:r>
        <w:r w:rsidR="00EC492D" w:rsidRPr="00467698">
          <w:rPr>
            <w:rStyle w:val="Hyperlink"/>
          </w:rPr>
          <w:t>/61</w:t>
        </w:r>
      </w:hyperlink>
    </w:p>
    <w:p w14:paraId="70D6F1B1" w14:textId="6E709FA5" w:rsidR="00AA5973" w:rsidRPr="00857130" w:rsidRDefault="00AA5973" w:rsidP="00AA5973">
      <w:pPr>
        <w:jc w:val="both"/>
        <w:rPr>
          <w:rFonts w:cstheme="minorHAnsi"/>
          <w:szCs w:val="24"/>
          <w:lang w:eastAsia="zh-CN"/>
        </w:rPr>
      </w:pPr>
      <w:r w:rsidRPr="00857130">
        <w:rPr>
          <w:rFonts w:cstheme="minorHAnsi"/>
        </w:rPr>
        <w:t xml:space="preserve">Рабочий документ к предварительному проекту пересмотра Рекомендации МСЭ-R </w:t>
      </w:r>
      <w:r w:rsidR="00EC492D" w:rsidRPr="00BA4B1D">
        <w:rPr>
          <w:lang w:val="en-GB"/>
        </w:rPr>
        <w:t>P</w:t>
      </w:r>
      <w:r w:rsidR="00EC492D" w:rsidRPr="00467698">
        <w:t>.835-6</w:t>
      </w:r>
      <w:r w:rsidR="00EC492D">
        <w:t> </w:t>
      </w:r>
      <w:r w:rsidRPr="00857130">
        <w:rPr>
          <w:rFonts w:cstheme="minorHAnsi"/>
        </w:rPr>
        <w:t xml:space="preserve">– </w:t>
      </w:r>
      <w:r w:rsidR="00202970" w:rsidRPr="00202970">
        <w:t>Эталонные стандартные атмосферы</w:t>
      </w:r>
      <w:r w:rsidR="00EC492D" w:rsidRPr="00467698">
        <w:t xml:space="preserve"> </w:t>
      </w:r>
      <w:r w:rsidR="00EC492D">
        <w:t xml:space="preserve">− </w:t>
      </w:r>
      <w:r w:rsidRPr="00857130">
        <w:rPr>
          <w:rFonts w:cstheme="minorHAnsi"/>
        </w:rPr>
        <w:t>см. Приложение </w:t>
      </w:r>
      <w:r w:rsidR="00EC492D">
        <w:rPr>
          <w:rFonts w:cstheme="minorHAnsi"/>
        </w:rPr>
        <w:t>3</w:t>
      </w:r>
      <w:r w:rsidRPr="00857130">
        <w:rPr>
          <w:rFonts w:cstheme="minorHAnsi"/>
          <w:szCs w:val="24"/>
          <w:lang w:eastAsia="zh-CN"/>
        </w:rPr>
        <w:t xml:space="preserve"> к Документу </w:t>
      </w:r>
      <w:hyperlink r:id="rId21" w:history="1">
        <w:r w:rsidR="00EC492D" w:rsidRPr="00467698">
          <w:rPr>
            <w:rStyle w:val="Hyperlink"/>
          </w:rPr>
          <w:t>3</w:t>
        </w:r>
        <w:r w:rsidR="00EC492D" w:rsidRPr="00D241B1">
          <w:rPr>
            <w:rStyle w:val="Hyperlink"/>
            <w:lang w:val="en-GB"/>
          </w:rPr>
          <w:t>J</w:t>
        </w:r>
        <w:r w:rsidR="00EC492D" w:rsidRPr="00467698">
          <w:rPr>
            <w:rStyle w:val="Hyperlink"/>
          </w:rPr>
          <w:t>/61</w:t>
        </w:r>
      </w:hyperlink>
    </w:p>
    <w:p w14:paraId="0102F77C" w14:textId="28E64058" w:rsidR="00AA5973" w:rsidRPr="00467698" w:rsidRDefault="00EC492D" w:rsidP="00AA5973">
      <w:pPr>
        <w:jc w:val="both"/>
        <w:rPr>
          <w:rStyle w:val="Hyperlink"/>
        </w:rPr>
      </w:pPr>
      <w:r w:rsidRPr="00857130">
        <w:rPr>
          <w:rFonts w:cstheme="minorHAnsi"/>
        </w:rPr>
        <w:t xml:space="preserve">Рабочий документ к </w:t>
      </w:r>
      <w:r w:rsidR="00AC5EFF">
        <w:rPr>
          <w:rFonts w:cstheme="minorHAnsi"/>
        </w:rPr>
        <w:t>п</w:t>
      </w:r>
      <w:r w:rsidR="00AA5973" w:rsidRPr="00857130">
        <w:rPr>
          <w:rFonts w:cstheme="minorHAnsi"/>
        </w:rPr>
        <w:t>редварительн</w:t>
      </w:r>
      <w:r>
        <w:rPr>
          <w:rFonts w:cstheme="minorHAnsi"/>
        </w:rPr>
        <w:t>ому</w:t>
      </w:r>
      <w:r w:rsidR="00AA5973" w:rsidRPr="00857130">
        <w:rPr>
          <w:rFonts w:cstheme="minorHAnsi"/>
        </w:rPr>
        <w:t xml:space="preserve"> проект</w:t>
      </w:r>
      <w:r>
        <w:rPr>
          <w:rFonts w:cstheme="minorHAnsi"/>
        </w:rPr>
        <w:t>у</w:t>
      </w:r>
      <w:r w:rsidR="00AA5973" w:rsidRPr="00857130">
        <w:rPr>
          <w:rFonts w:cstheme="minorHAnsi"/>
        </w:rPr>
        <w:t xml:space="preserve"> </w:t>
      </w:r>
      <w:r w:rsidRPr="00857130">
        <w:rPr>
          <w:rFonts w:cstheme="minorHAnsi"/>
        </w:rPr>
        <w:t xml:space="preserve">пересмотра Рекомендации </w:t>
      </w:r>
      <w:r w:rsidR="00AA5973" w:rsidRPr="00857130">
        <w:rPr>
          <w:rFonts w:cstheme="minorHAnsi"/>
        </w:rPr>
        <w:t xml:space="preserve">МСЭ-R </w:t>
      </w:r>
      <w:r w:rsidRPr="00BA4B1D">
        <w:rPr>
          <w:lang w:val="en-GB"/>
        </w:rPr>
        <w:t>P</w:t>
      </w:r>
      <w:r w:rsidRPr="00467698">
        <w:t>.840-8</w:t>
      </w:r>
      <w:r w:rsidR="00AA5973" w:rsidRPr="00857130">
        <w:rPr>
          <w:rFonts w:cstheme="minorHAnsi"/>
        </w:rPr>
        <w:t> – см. Приложение </w:t>
      </w:r>
      <w:r>
        <w:rPr>
          <w:rFonts w:cstheme="minorHAnsi"/>
        </w:rPr>
        <w:t>7</w:t>
      </w:r>
      <w:r w:rsidR="00AA5973" w:rsidRPr="00857130">
        <w:rPr>
          <w:rFonts w:cstheme="minorHAnsi"/>
          <w:szCs w:val="24"/>
          <w:lang w:eastAsia="zh-CN"/>
        </w:rPr>
        <w:t xml:space="preserve"> к Документу </w:t>
      </w:r>
      <w:hyperlink r:id="rId22" w:history="1">
        <w:r w:rsidRPr="00467698">
          <w:rPr>
            <w:rStyle w:val="Hyperlink"/>
          </w:rPr>
          <w:t>3</w:t>
        </w:r>
        <w:r w:rsidRPr="00D241B1">
          <w:rPr>
            <w:rStyle w:val="Hyperlink"/>
            <w:lang w:val="en-GB"/>
          </w:rPr>
          <w:t>J</w:t>
        </w:r>
        <w:r w:rsidRPr="00467698">
          <w:rPr>
            <w:rStyle w:val="Hyperlink"/>
          </w:rPr>
          <w:t>/61</w:t>
        </w:r>
      </w:hyperlink>
    </w:p>
    <w:p w14:paraId="4A6528CE" w14:textId="56091D50" w:rsidR="00EC492D" w:rsidRPr="007B0B86" w:rsidRDefault="00EC492D" w:rsidP="00AC5EFF">
      <w:pPr>
        <w:jc w:val="both"/>
      </w:pPr>
      <w:r w:rsidRPr="00857130">
        <w:rPr>
          <w:rFonts w:cstheme="minorHAnsi"/>
        </w:rPr>
        <w:t>Предварительн</w:t>
      </w:r>
      <w:r>
        <w:rPr>
          <w:rFonts w:cstheme="minorHAnsi"/>
        </w:rPr>
        <w:t xml:space="preserve">ый </w:t>
      </w:r>
      <w:r w:rsidRPr="00857130">
        <w:rPr>
          <w:rFonts w:cstheme="minorHAnsi"/>
        </w:rPr>
        <w:t>проект пересмотра Рекомендации МСЭ-R</w:t>
      </w:r>
      <w:r w:rsidRPr="00467698">
        <w:t xml:space="preserve"> </w:t>
      </w:r>
      <w:r w:rsidRPr="00BA4B1D">
        <w:rPr>
          <w:lang w:val="en-GB"/>
        </w:rPr>
        <w:t>P</w:t>
      </w:r>
      <w:r w:rsidRPr="00467698">
        <w:t xml:space="preserve">.2040-1 </w:t>
      </w:r>
      <w:r>
        <w:t>−</w:t>
      </w:r>
      <w:r w:rsidRPr="00467698">
        <w:t xml:space="preserve"> </w:t>
      </w:r>
      <w:r w:rsidR="00AC5EFF">
        <w:t>Влияние строительных материалов и структур на распространение радиоволн на частотах выше приблизительно 100</w:t>
      </w:r>
      <w:r w:rsidR="00276D0D">
        <w:t> </w:t>
      </w:r>
      <w:r w:rsidR="00AC5EFF">
        <w:t>МГц</w:t>
      </w:r>
      <w:r w:rsidR="00AC5EFF" w:rsidRPr="00AC5EFF">
        <w:t xml:space="preserve"> </w:t>
      </w:r>
      <w:r w:rsidRPr="00467698">
        <w:t xml:space="preserve">– </w:t>
      </w:r>
      <w:r w:rsidRPr="00857130">
        <w:rPr>
          <w:rFonts w:cstheme="minorHAnsi"/>
        </w:rPr>
        <w:t>см. Приложение </w:t>
      </w:r>
      <w:r w:rsidRPr="007B0B86">
        <w:t xml:space="preserve">11 </w:t>
      </w:r>
      <w:r>
        <w:t>к Документу</w:t>
      </w:r>
      <w:r w:rsidRPr="007B0B86">
        <w:t xml:space="preserve"> </w:t>
      </w:r>
      <w:hyperlink r:id="rId23" w:history="1">
        <w:r w:rsidRPr="007B0B86">
          <w:rPr>
            <w:rStyle w:val="Hyperlink"/>
          </w:rPr>
          <w:t>3</w:t>
        </w:r>
        <w:r w:rsidRPr="00D241B1">
          <w:rPr>
            <w:rStyle w:val="Hyperlink"/>
            <w:lang w:val="en-GB"/>
          </w:rPr>
          <w:t>J</w:t>
        </w:r>
        <w:r w:rsidRPr="007B0B86">
          <w:rPr>
            <w:rStyle w:val="Hyperlink"/>
          </w:rPr>
          <w:t>/61</w:t>
        </w:r>
      </w:hyperlink>
    </w:p>
    <w:p w14:paraId="25DB41F3" w14:textId="0C56606E" w:rsidR="00EC492D" w:rsidRPr="00467698" w:rsidRDefault="00EC492D" w:rsidP="00EC492D">
      <w:pPr>
        <w:jc w:val="both"/>
      </w:pPr>
      <w:r w:rsidRPr="00857130">
        <w:rPr>
          <w:rFonts w:cstheme="minorHAnsi"/>
        </w:rPr>
        <w:t xml:space="preserve">Рабочий документ к </w:t>
      </w:r>
      <w:r w:rsidR="00AC5EFF">
        <w:rPr>
          <w:rFonts w:cstheme="minorHAnsi"/>
        </w:rPr>
        <w:t>п</w:t>
      </w:r>
      <w:r w:rsidRPr="00857130">
        <w:rPr>
          <w:rFonts w:cstheme="minorHAnsi"/>
        </w:rPr>
        <w:t>редварительн</w:t>
      </w:r>
      <w:r>
        <w:rPr>
          <w:rFonts w:cstheme="minorHAnsi"/>
        </w:rPr>
        <w:t>ому</w:t>
      </w:r>
      <w:r w:rsidRPr="00857130">
        <w:rPr>
          <w:rFonts w:cstheme="minorHAnsi"/>
        </w:rPr>
        <w:t xml:space="preserve"> проект</w:t>
      </w:r>
      <w:r>
        <w:rPr>
          <w:rFonts w:cstheme="minorHAnsi"/>
        </w:rPr>
        <w:t>у</w:t>
      </w:r>
      <w:r w:rsidRPr="00857130">
        <w:rPr>
          <w:rFonts w:cstheme="minorHAnsi"/>
        </w:rPr>
        <w:t xml:space="preserve"> пересмотра Рекомендации МСЭ-R</w:t>
      </w:r>
      <w:r w:rsidRPr="00467698">
        <w:t xml:space="preserve"> </w:t>
      </w:r>
      <w:r w:rsidRPr="00BA4B1D">
        <w:rPr>
          <w:lang w:val="en-GB"/>
        </w:rPr>
        <w:t>P</w:t>
      </w:r>
      <w:r w:rsidRPr="00467698">
        <w:t>.1407-7</w:t>
      </w:r>
      <w:r w:rsidR="00276D0D">
        <w:t> </w:t>
      </w:r>
      <w:r w:rsidRPr="00467698">
        <w:t xml:space="preserve">– </w:t>
      </w:r>
      <w:r w:rsidRPr="00857130">
        <w:rPr>
          <w:rFonts w:cstheme="minorHAnsi"/>
        </w:rPr>
        <w:t>см. Приложение </w:t>
      </w:r>
      <w:r w:rsidRPr="00467698">
        <w:t xml:space="preserve">12 </w:t>
      </w:r>
      <w:r>
        <w:t>к Документу</w:t>
      </w:r>
      <w:r w:rsidRPr="00467698">
        <w:t xml:space="preserve"> </w:t>
      </w:r>
      <w:hyperlink r:id="rId24" w:history="1">
        <w:r w:rsidRPr="00467698">
          <w:rPr>
            <w:rStyle w:val="Hyperlink"/>
          </w:rPr>
          <w:t>3</w:t>
        </w:r>
        <w:r w:rsidRPr="00D241B1">
          <w:rPr>
            <w:rStyle w:val="Hyperlink"/>
            <w:lang w:val="en-GB"/>
          </w:rPr>
          <w:t>J</w:t>
        </w:r>
        <w:r w:rsidRPr="00467698">
          <w:rPr>
            <w:rStyle w:val="Hyperlink"/>
          </w:rPr>
          <w:t>/61</w:t>
        </w:r>
      </w:hyperlink>
    </w:p>
    <w:p w14:paraId="69DCFDFA" w14:textId="575EF8A1" w:rsidR="00AA5973" w:rsidRDefault="00AA5973" w:rsidP="00AC5EFF">
      <w:pPr>
        <w:jc w:val="both"/>
        <w:rPr>
          <w:rStyle w:val="Hyperlink"/>
        </w:rPr>
      </w:pPr>
      <w:r w:rsidRPr="00857130">
        <w:rPr>
          <w:rFonts w:cstheme="minorHAnsi"/>
          <w:lang w:eastAsia="zh-CN"/>
        </w:rPr>
        <w:t xml:space="preserve">Предварительный проект пересмотра Рекомендации МСЭ-R </w:t>
      </w:r>
      <w:r w:rsidR="00EC492D" w:rsidRPr="00BA4B1D">
        <w:rPr>
          <w:lang w:val="en-GB"/>
        </w:rPr>
        <w:t>P</w:t>
      </w:r>
      <w:r w:rsidR="00EC492D" w:rsidRPr="00467698">
        <w:t>.527-5</w:t>
      </w:r>
      <w:r w:rsidR="00EC492D">
        <w:t> </w:t>
      </w:r>
      <w:r w:rsidRPr="00857130">
        <w:rPr>
          <w:rFonts w:cstheme="minorHAnsi"/>
          <w:lang w:eastAsia="zh-CN"/>
        </w:rPr>
        <w:t xml:space="preserve">– </w:t>
      </w:r>
      <w:r w:rsidR="00AC5EFF" w:rsidRPr="00AC5EFF">
        <w:t>Электрические характеристики земной поверхности</w:t>
      </w:r>
      <w:r w:rsidR="00EC492D" w:rsidRPr="00857130">
        <w:rPr>
          <w:rFonts w:cstheme="minorHAnsi"/>
          <w:lang w:eastAsia="zh-CN"/>
        </w:rPr>
        <w:t xml:space="preserve"> </w:t>
      </w:r>
      <w:r w:rsidR="00EC492D">
        <w:rPr>
          <w:rFonts w:cstheme="minorHAnsi"/>
          <w:lang w:eastAsia="zh-CN"/>
        </w:rPr>
        <w:t xml:space="preserve">− </w:t>
      </w:r>
      <w:r w:rsidRPr="00857130">
        <w:rPr>
          <w:rFonts w:cstheme="minorHAnsi"/>
          <w:lang w:eastAsia="zh-CN"/>
        </w:rPr>
        <w:t>см. Приложение </w:t>
      </w:r>
      <w:r w:rsidRPr="00857130">
        <w:rPr>
          <w:rFonts w:cstheme="minorHAnsi"/>
          <w:szCs w:val="24"/>
          <w:lang w:eastAsia="zh-CN"/>
        </w:rPr>
        <w:t>1</w:t>
      </w:r>
      <w:r w:rsidR="00EC492D">
        <w:rPr>
          <w:rFonts w:cstheme="minorHAnsi"/>
          <w:szCs w:val="24"/>
          <w:lang w:eastAsia="zh-CN"/>
        </w:rPr>
        <w:t>3</w:t>
      </w:r>
      <w:r w:rsidRPr="00857130">
        <w:rPr>
          <w:rFonts w:cstheme="minorHAnsi"/>
          <w:szCs w:val="24"/>
          <w:lang w:eastAsia="zh-CN"/>
        </w:rPr>
        <w:t xml:space="preserve"> к Документу </w:t>
      </w:r>
      <w:hyperlink r:id="rId25" w:history="1">
        <w:r w:rsidR="00EC492D" w:rsidRPr="00467698">
          <w:rPr>
            <w:rStyle w:val="Hyperlink"/>
          </w:rPr>
          <w:t>3</w:t>
        </w:r>
        <w:r w:rsidR="00EC492D" w:rsidRPr="00D241B1">
          <w:rPr>
            <w:rStyle w:val="Hyperlink"/>
            <w:lang w:val="en-GB"/>
          </w:rPr>
          <w:t>J</w:t>
        </w:r>
        <w:r w:rsidR="00EC492D" w:rsidRPr="00467698">
          <w:rPr>
            <w:rStyle w:val="Hyperlink"/>
          </w:rPr>
          <w:t>/61</w:t>
        </w:r>
      </w:hyperlink>
    </w:p>
    <w:p w14:paraId="272DAB60" w14:textId="61290D6A" w:rsidR="00EC492D" w:rsidRPr="00467698" w:rsidRDefault="000A0648" w:rsidP="00EC492D">
      <w:r w:rsidRPr="00857130">
        <w:rPr>
          <w:rFonts w:cstheme="minorHAnsi"/>
          <w:lang w:eastAsia="zh-CN"/>
        </w:rPr>
        <w:t xml:space="preserve">Предварительный проект </w:t>
      </w:r>
      <w:r>
        <w:rPr>
          <w:rFonts w:cstheme="minorHAnsi"/>
          <w:lang w:eastAsia="zh-CN"/>
        </w:rPr>
        <w:t>новой</w:t>
      </w:r>
      <w:r w:rsidRPr="00857130">
        <w:rPr>
          <w:rFonts w:cstheme="minorHAnsi"/>
          <w:lang w:eastAsia="zh-CN"/>
        </w:rPr>
        <w:t xml:space="preserve"> Рекомендации МСЭ-R </w:t>
      </w:r>
      <w:r w:rsidR="00EC492D" w:rsidRPr="00756DBF">
        <w:rPr>
          <w:lang w:val="en-GB"/>
        </w:rPr>
        <w:t>P</w:t>
      </w:r>
      <w:r w:rsidR="00EC492D" w:rsidRPr="00467698">
        <w:t>.[</w:t>
      </w:r>
      <w:r w:rsidR="00EC492D" w:rsidRPr="00756DBF">
        <w:rPr>
          <w:lang w:val="en-GB"/>
        </w:rPr>
        <w:t>Bistatic</w:t>
      </w:r>
      <w:r w:rsidR="00EC492D" w:rsidRPr="00467698">
        <w:t xml:space="preserve"> </w:t>
      </w:r>
      <w:r w:rsidR="00EC492D" w:rsidRPr="00756DBF">
        <w:rPr>
          <w:lang w:val="en-GB"/>
        </w:rPr>
        <w:t>Scatter</w:t>
      </w:r>
      <w:r w:rsidR="00EC492D" w:rsidRPr="00467698">
        <w:t xml:space="preserve">] </w:t>
      </w:r>
      <w:r>
        <w:t>−</w:t>
      </w:r>
      <w:r w:rsidR="00EC492D" w:rsidRPr="00467698">
        <w:t xml:space="preserve"> </w:t>
      </w:r>
      <w:r w:rsidR="00AC5EFF" w:rsidRPr="00AC5EFF">
        <w:t xml:space="preserve">Прогнозирование коэффициента </w:t>
      </w:r>
      <w:r w:rsidR="00276B3C">
        <w:t>двухпозиционного</w:t>
      </w:r>
      <w:r w:rsidR="00AC5EFF" w:rsidRPr="00AC5EFF">
        <w:t xml:space="preserve"> рассеяния</w:t>
      </w:r>
      <w:r w:rsidR="00791B24">
        <w:t>, вызываемого</w:t>
      </w:r>
      <w:r w:rsidR="00AC5EFF" w:rsidRPr="00AC5EFF">
        <w:t xml:space="preserve"> </w:t>
      </w:r>
      <w:r w:rsidR="00EF1034">
        <w:t xml:space="preserve">отражением от </w:t>
      </w:r>
      <w:r w:rsidR="00AC5EFF" w:rsidRPr="00AC5EFF">
        <w:t>земной поверхност</w:t>
      </w:r>
      <w:r w:rsidR="00EF1034">
        <w:t>и</w:t>
      </w:r>
      <w:r w:rsidR="00276D0D">
        <w:t> </w:t>
      </w:r>
      <w:r w:rsidR="00EC492D" w:rsidRPr="00467698">
        <w:t xml:space="preserve">– </w:t>
      </w:r>
      <w:r w:rsidRPr="00857130">
        <w:rPr>
          <w:rFonts w:cstheme="minorHAnsi"/>
          <w:lang w:eastAsia="zh-CN"/>
        </w:rPr>
        <w:t>см. Приложение </w:t>
      </w:r>
      <w:r w:rsidR="00EC492D" w:rsidRPr="00467698">
        <w:t xml:space="preserve">15 </w:t>
      </w:r>
      <w:r>
        <w:t>к Документу</w:t>
      </w:r>
      <w:r w:rsidR="00EC492D" w:rsidRPr="00467698">
        <w:t xml:space="preserve"> </w:t>
      </w:r>
      <w:hyperlink r:id="rId26" w:history="1">
        <w:r w:rsidR="00EC492D" w:rsidRPr="00467698">
          <w:rPr>
            <w:rStyle w:val="Hyperlink"/>
          </w:rPr>
          <w:t>3</w:t>
        </w:r>
        <w:r w:rsidR="00EC492D" w:rsidRPr="00D241B1">
          <w:rPr>
            <w:rStyle w:val="Hyperlink"/>
            <w:lang w:val="en-GB"/>
          </w:rPr>
          <w:t>J</w:t>
        </w:r>
        <w:r w:rsidR="00EC492D" w:rsidRPr="00467698">
          <w:rPr>
            <w:rStyle w:val="Hyperlink"/>
          </w:rPr>
          <w:t>/61</w:t>
        </w:r>
      </w:hyperlink>
    </w:p>
    <w:p w14:paraId="1E145439" w14:textId="76C77391" w:rsidR="00EC492D" w:rsidRPr="00791B24" w:rsidRDefault="000A0648" w:rsidP="00EC492D">
      <w:r w:rsidRPr="00857130">
        <w:rPr>
          <w:rFonts w:cstheme="minorHAnsi"/>
          <w:lang w:eastAsia="zh-CN"/>
        </w:rPr>
        <w:t xml:space="preserve">Предварительный проект пересмотра Рекомендации МСЭ-R </w:t>
      </w:r>
      <w:r w:rsidR="00EC492D" w:rsidRPr="00756DBF">
        <w:rPr>
          <w:lang w:val="en-GB"/>
        </w:rPr>
        <w:t>P</w:t>
      </w:r>
      <w:r w:rsidR="00EC492D" w:rsidRPr="00467698">
        <w:t xml:space="preserve">.2108-0 </w:t>
      </w:r>
      <w:r w:rsidR="005722E3">
        <w:t>−</w:t>
      </w:r>
      <w:r w:rsidR="00EC492D" w:rsidRPr="00467698">
        <w:t xml:space="preserve"> </w:t>
      </w:r>
      <w:r w:rsidR="00791B24" w:rsidRPr="00791B24">
        <w:t>Прогнозирование потерь, вызываемых отражением от препятствий</w:t>
      </w:r>
      <w:r w:rsidR="00F27BAD">
        <w:t>,</w:t>
      </w:r>
      <w:r w:rsidR="00EC492D" w:rsidRPr="00467698">
        <w:t xml:space="preserve"> </w:t>
      </w:r>
      <w:r w:rsidR="00791B24">
        <w:t>раздел</w:t>
      </w:r>
      <w:r w:rsidR="00EC492D">
        <w:rPr>
          <w:lang w:val="en-GB"/>
        </w:rPr>
        <w:t> </w:t>
      </w:r>
      <w:r w:rsidR="00EC492D" w:rsidRPr="00467698">
        <w:t>3.2</w:t>
      </w:r>
      <w:r w:rsidR="00F27BAD">
        <w:t>:</w:t>
      </w:r>
      <w:r w:rsidR="00EC492D" w:rsidRPr="00467698">
        <w:t xml:space="preserve"> </w:t>
      </w:r>
      <w:r w:rsidR="00791B24" w:rsidRPr="00791B24">
        <w:t xml:space="preserve">Статистическая модель потерь, вызываемых отражением от препятствий, для наземных трасс </w:t>
      </w:r>
      <w:r w:rsidR="00EC492D" w:rsidRPr="00467698">
        <w:t xml:space="preserve">– </w:t>
      </w:r>
      <w:r w:rsidRPr="00857130">
        <w:rPr>
          <w:rFonts w:cstheme="minorHAnsi"/>
          <w:lang w:eastAsia="zh-CN"/>
        </w:rPr>
        <w:t>см. Приложение </w:t>
      </w:r>
      <w:r w:rsidR="00EC492D" w:rsidRPr="00791B24">
        <w:t xml:space="preserve">18 </w:t>
      </w:r>
      <w:r>
        <w:t>к Документу</w:t>
      </w:r>
      <w:r w:rsidR="00EC492D" w:rsidRPr="00791B24">
        <w:t xml:space="preserve"> </w:t>
      </w:r>
      <w:hyperlink r:id="rId27" w:history="1">
        <w:r w:rsidR="00EC492D" w:rsidRPr="00791B24">
          <w:rPr>
            <w:rStyle w:val="Hyperlink"/>
          </w:rPr>
          <w:t>3</w:t>
        </w:r>
        <w:r w:rsidR="00EC492D" w:rsidRPr="00D241B1">
          <w:rPr>
            <w:rStyle w:val="Hyperlink"/>
            <w:lang w:val="en-GB"/>
          </w:rPr>
          <w:t>J</w:t>
        </w:r>
        <w:r w:rsidR="00EC492D" w:rsidRPr="00791B24">
          <w:rPr>
            <w:rStyle w:val="Hyperlink"/>
          </w:rPr>
          <w:t>/61</w:t>
        </w:r>
      </w:hyperlink>
    </w:p>
    <w:p w14:paraId="5E0846EC" w14:textId="77777777" w:rsidR="00AA5973" w:rsidRPr="00AA5973" w:rsidRDefault="00AA5973" w:rsidP="00EC492D">
      <w:pPr>
        <w:pStyle w:val="Annextitle"/>
        <w:spacing w:before="480" w:after="160"/>
      </w:pPr>
      <w:r w:rsidRPr="00AA5973">
        <w:t>Рабочая группа 3K</w:t>
      </w:r>
    </w:p>
    <w:p w14:paraId="7E95AEA3" w14:textId="0573432C" w:rsidR="00AA5973" w:rsidRPr="00857130" w:rsidRDefault="00AA5973" w:rsidP="00791B24">
      <w:pPr>
        <w:jc w:val="both"/>
        <w:rPr>
          <w:rFonts w:cstheme="minorHAnsi"/>
          <w:szCs w:val="24"/>
          <w:lang w:eastAsia="zh-CN"/>
        </w:rPr>
      </w:pPr>
      <w:r w:rsidRPr="00857130">
        <w:rPr>
          <w:rFonts w:cstheme="minorHAnsi"/>
          <w:lang w:eastAsia="zh-CN"/>
        </w:rPr>
        <w:t>Предварительный</w:t>
      </w:r>
      <w:r w:rsidRPr="00791B24">
        <w:rPr>
          <w:rFonts w:cstheme="minorHAnsi"/>
          <w:lang w:eastAsia="zh-CN"/>
        </w:rPr>
        <w:t xml:space="preserve"> </w:t>
      </w:r>
      <w:r w:rsidRPr="00857130">
        <w:rPr>
          <w:rFonts w:cstheme="minorHAnsi"/>
          <w:lang w:eastAsia="zh-CN"/>
        </w:rPr>
        <w:t>проект</w:t>
      </w:r>
      <w:r w:rsidRPr="00791B24">
        <w:rPr>
          <w:rFonts w:cstheme="minorHAnsi"/>
          <w:lang w:eastAsia="zh-CN"/>
        </w:rPr>
        <w:t xml:space="preserve"> </w:t>
      </w:r>
      <w:r w:rsidRPr="00857130">
        <w:rPr>
          <w:rFonts w:cstheme="minorHAnsi"/>
          <w:lang w:eastAsia="zh-CN"/>
        </w:rPr>
        <w:t>пересмотра</w:t>
      </w:r>
      <w:r w:rsidRPr="00791B24">
        <w:rPr>
          <w:rFonts w:cstheme="minorHAnsi"/>
          <w:lang w:eastAsia="zh-CN"/>
        </w:rPr>
        <w:t xml:space="preserve"> </w:t>
      </w:r>
      <w:r w:rsidRPr="00857130">
        <w:rPr>
          <w:rFonts w:cstheme="minorHAnsi"/>
          <w:lang w:eastAsia="zh-CN"/>
        </w:rPr>
        <w:t>Рекомендации</w:t>
      </w:r>
      <w:r w:rsidRPr="00791B24">
        <w:rPr>
          <w:rFonts w:cstheme="minorHAnsi"/>
          <w:lang w:eastAsia="zh-CN"/>
        </w:rPr>
        <w:t xml:space="preserve"> </w:t>
      </w:r>
      <w:r w:rsidRPr="00857130">
        <w:rPr>
          <w:rFonts w:cstheme="minorHAnsi"/>
          <w:lang w:eastAsia="zh-CN"/>
        </w:rPr>
        <w:t>МСЭ</w:t>
      </w:r>
      <w:r w:rsidRPr="00791B24">
        <w:rPr>
          <w:rFonts w:cstheme="minorHAnsi"/>
          <w:lang w:eastAsia="zh-CN"/>
        </w:rPr>
        <w:t>-</w:t>
      </w:r>
      <w:r w:rsidRPr="00467698">
        <w:rPr>
          <w:rFonts w:cstheme="minorHAnsi"/>
          <w:lang w:val="en-GB" w:eastAsia="zh-CN"/>
        </w:rPr>
        <w:t>R</w:t>
      </w:r>
      <w:r w:rsidRPr="00791B24">
        <w:rPr>
          <w:rFonts w:cstheme="minorHAnsi"/>
          <w:lang w:eastAsia="zh-CN"/>
        </w:rPr>
        <w:t xml:space="preserve"> </w:t>
      </w:r>
      <w:r w:rsidRPr="00467698">
        <w:rPr>
          <w:rFonts w:cstheme="minorHAnsi"/>
          <w:lang w:val="en-GB" w:eastAsia="zh-CN"/>
        </w:rPr>
        <w:t>P</w:t>
      </w:r>
      <w:r w:rsidRPr="00791B24">
        <w:rPr>
          <w:rFonts w:cstheme="minorHAnsi"/>
          <w:lang w:eastAsia="zh-CN"/>
        </w:rPr>
        <w:t>.1812-</w:t>
      </w:r>
      <w:r w:rsidR="000A0648" w:rsidRPr="00791B24">
        <w:rPr>
          <w:rFonts w:cstheme="minorHAnsi"/>
          <w:lang w:eastAsia="zh-CN"/>
        </w:rPr>
        <w:t>5</w:t>
      </w:r>
      <w:r w:rsidRPr="00467698">
        <w:rPr>
          <w:rFonts w:cstheme="minorHAnsi"/>
          <w:szCs w:val="24"/>
          <w:lang w:val="en-GB"/>
        </w:rPr>
        <w:t> </w:t>
      </w:r>
      <w:r w:rsidRPr="00791B24">
        <w:rPr>
          <w:rFonts w:cstheme="minorHAnsi"/>
          <w:szCs w:val="24"/>
        </w:rPr>
        <w:t xml:space="preserve">– </w:t>
      </w:r>
      <w:r w:rsidR="00791B24" w:rsidRPr="00791B24">
        <w:rPr>
          <w:spacing w:val="-4"/>
        </w:rPr>
        <w:t xml:space="preserve">Метод прогнозирования распространения сигнала на конкретной трассе </w:t>
      </w:r>
      <w:r w:rsidR="00791B24" w:rsidRPr="00C474FA">
        <w:rPr>
          <w:spacing w:val="-4"/>
        </w:rPr>
        <w:t xml:space="preserve">для наземных служб "из пункта </w:t>
      </w:r>
      <w:r w:rsidR="00791B24" w:rsidRPr="00791B24">
        <w:rPr>
          <w:spacing w:val="-4"/>
        </w:rPr>
        <w:t>в зону" в диапазонах УВЧ и ОВЧ</w:t>
      </w:r>
      <w:r w:rsidR="000A0648" w:rsidRPr="00791B24">
        <w:rPr>
          <w:spacing w:val="-4"/>
        </w:rPr>
        <w:t xml:space="preserve"> − </w:t>
      </w:r>
      <w:r w:rsidRPr="00857130">
        <w:rPr>
          <w:rFonts w:cstheme="minorHAnsi"/>
          <w:szCs w:val="24"/>
        </w:rPr>
        <w:t>см</w:t>
      </w:r>
      <w:r w:rsidRPr="00791B24">
        <w:rPr>
          <w:rFonts w:cstheme="minorHAnsi"/>
          <w:szCs w:val="24"/>
        </w:rPr>
        <w:t>.</w:t>
      </w:r>
      <w:r w:rsidRPr="00467698">
        <w:rPr>
          <w:rFonts w:cstheme="minorHAnsi"/>
          <w:szCs w:val="24"/>
          <w:lang w:val="en-GB"/>
        </w:rPr>
        <w:t> </w:t>
      </w:r>
      <w:r w:rsidRPr="00857130">
        <w:rPr>
          <w:rFonts w:cstheme="minorHAnsi"/>
          <w:szCs w:val="24"/>
        </w:rPr>
        <w:t>Приложение </w:t>
      </w:r>
      <w:r w:rsidRPr="00857130">
        <w:rPr>
          <w:rFonts w:cstheme="minorHAnsi"/>
          <w:szCs w:val="24"/>
          <w:lang w:eastAsia="zh-CN"/>
        </w:rPr>
        <w:t>1 к Документу </w:t>
      </w:r>
      <w:hyperlink r:id="rId28" w:history="1">
        <w:r w:rsidR="000A0648" w:rsidRPr="00D241B1">
          <w:rPr>
            <w:rStyle w:val="Hyperlink"/>
            <w:spacing w:val="-4"/>
          </w:rPr>
          <w:t>3K/63</w:t>
        </w:r>
      </w:hyperlink>
    </w:p>
    <w:p w14:paraId="4F599A6D" w14:textId="2FB729CE" w:rsidR="00AA5973" w:rsidRPr="00857130" w:rsidRDefault="00AA5973" w:rsidP="00AA5973">
      <w:pPr>
        <w:jc w:val="both"/>
        <w:rPr>
          <w:rFonts w:cstheme="minorHAnsi"/>
          <w:szCs w:val="24"/>
          <w:lang w:eastAsia="zh-CN"/>
        </w:rPr>
      </w:pPr>
      <w:r w:rsidRPr="00857130">
        <w:rPr>
          <w:rFonts w:cstheme="minorHAnsi"/>
          <w:lang w:eastAsia="zh-CN"/>
        </w:rPr>
        <w:t>Предварительный</w:t>
      </w:r>
      <w:r w:rsidRPr="00C474FA">
        <w:rPr>
          <w:rFonts w:cstheme="minorHAnsi"/>
          <w:lang w:eastAsia="zh-CN"/>
        </w:rPr>
        <w:t xml:space="preserve"> </w:t>
      </w:r>
      <w:r w:rsidRPr="00857130">
        <w:rPr>
          <w:rFonts w:cstheme="minorHAnsi"/>
          <w:lang w:eastAsia="zh-CN"/>
        </w:rPr>
        <w:t>проект</w:t>
      </w:r>
      <w:r w:rsidRPr="00C474FA">
        <w:rPr>
          <w:rFonts w:cstheme="minorHAnsi"/>
          <w:lang w:eastAsia="zh-CN"/>
        </w:rPr>
        <w:t xml:space="preserve"> </w:t>
      </w:r>
      <w:r w:rsidRPr="00857130">
        <w:rPr>
          <w:rFonts w:cstheme="minorHAnsi"/>
          <w:lang w:eastAsia="zh-CN"/>
        </w:rPr>
        <w:t>пересмотра</w:t>
      </w:r>
      <w:r w:rsidRPr="00C474FA">
        <w:rPr>
          <w:rFonts w:cstheme="minorHAnsi"/>
          <w:lang w:eastAsia="zh-CN"/>
        </w:rPr>
        <w:t xml:space="preserve"> </w:t>
      </w:r>
      <w:r w:rsidRPr="00857130">
        <w:rPr>
          <w:rFonts w:cstheme="minorHAnsi"/>
          <w:lang w:eastAsia="zh-CN"/>
        </w:rPr>
        <w:t>Рекомендации</w:t>
      </w:r>
      <w:r w:rsidRPr="00C474FA">
        <w:rPr>
          <w:rFonts w:cstheme="minorHAnsi"/>
          <w:lang w:eastAsia="zh-CN"/>
        </w:rPr>
        <w:t xml:space="preserve"> </w:t>
      </w:r>
      <w:r w:rsidRPr="00857130">
        <w:rPr>
          <w:rFonts w:cstheme="minorHAnsi"/>
          <w:lang w:eastAsia="zh-CN"/>
        </w:rPr>
        <w:t>МСЭ</w:t>
      </w:r>
      <w:r w:rsidRPr="00C474FA">
        <w:rPr>
          <w:rFonts w:cstheme="minorHAnsi"/>
          <w:lang w:eastAsia="zh-CN"/>
        </w:rPr>
        <w:t>-</w:t>
      </w:r>
      <w:r w:rsidRPr="00467698">
        <w:rPr>
          <w:rFonts w:cstheme="minorHAnsi"/>
          <w:lang w:val="en-GB" w:eastAsia="zh-CN"/>
        </w:rPr>
        <w:t>R</w:t>
      </w:r>
      <w:r w:rsidRPr="00C474FA">
        <w:rPr>
          <w:rFonts w:cstheme="minorHAnsi"/>
          <w:lang w:eastAsia="zh-CN"/>
        </w:rPr>
        <w:t xml:space="preserve"> </w:t>
      </w:r>
      <w:r w:rsidRPr="00467698">
        <w:rPr>
          <w:rFonts w:cstheme="minorHAnsi"/>
          <w:lang w:val="en-GB" w:eastAsia="zh-CN"/>
        </w:rPr>
        <w:t>P</w:t>
      </w:r>
      <w:r w:rsidRPr="00C474FA">
        <w:rPr>
          <w:rFonts w:cstheme="minorHAnsi"/>
          <w:lang w:eastAsia="zh-CN"/>
        </w:rPr>
        <w:t>.1546-</w:t>
      </w:r>
      <w:r w:rsidR="000A0648" w:rsidRPr="00C474FA">
        <w:rPr>
          <w:rFonts w:cstheme="minorHAnsi"/>
          <w:lang w:eastAsia="zh-CN"/>
        </w:rPr>
        <w:t>6</w:t>
      </w:r>
      <w:r w:rsidRPr="00467698">
        <w:rPr>
          <w:rFonts w:cstheme="minorHAnsi"/>
          <w:lang w:val="en-GB" w:eastAsia="zh-CN"/>
        </w:rPr>
        <w:t> </w:t>
      </w:r>
      <w:r w:rsidRPr="00C474FA">
        <w:rPr>
          <w:rFonts w:cstheme="minorHAnsi"/>
          <w:lang w:eastAsia="zh-CN"/>
        </w:rPr>
        <w:t xml:space="preserve">– </w:t>
      </w:r>
      <w:r w:rsidR="00C474FA" w:rsidRPr="00C474FA">
        <w:rPr>
          <w:spacing w:val="-4"/>
        </w:rPr>
        <w:t>Метод прогнозирования для трасс связи пункта с зоной для наземных служб в диапазоне частот от 30</w:t>
      </w:r>
      <w:r w:rsidR="00276D0D">
        <w:rPr>
          <w:spacing w:val="-4"/>
        </w:rPr>
        <w:t> </w:t>
      </w:r>
      <w:r w:rsidR="00C474FA" w:rsidRPr="00C474FA">
        <w:rPr>
          <w:spacing w:val="-4"/>
        </w:rPr>
        <w:t>МГц до 4000</w:t>
      </w:r>
      <w:r w:rsidR="00276D0D">
        <w:rPr>
          <w:spacing w:val="-4"/>
        </w:rPr>
        <w:t> </w:t>
      </w:r>
      <w:r w:rsidR="00C474FA" w:rsidRPr="00C474FA">
        <w:rPr>
          <w:spacing w:val="-4"/>
        </w:rPr>
        <w:t>МГц</w:t>
      </w:r>
      <w:r w:rsidR="00276D0D">
        <w:rPr>
          <w:spacing w:val="-4"/>
        </w:rPr>
        <w:t> </w:t>
      </w:r>
      <w:r w:rsidR="000A0648" w:rsidRPr="00C474FA">
        <w:rPr>
          <w:rFonts w:cstheme="minorHAnsi"/>
          <w:lang w:eastAsia="zh-CN"/>
        </w:rPr>
        <w:t xml:space="preserve">− </w:t>
      </w:r>
      <w:r w:rsidRPr="00857130">
        <w:rPr>
          <w:rFonts w:cstheme="minorHAnsi"/>
          <w:lang w:eastAsia="zh-CN"/>
        </w:rPr>
        <w:t>см</w:t>
      </w:r>
      <w:r w:rsidRPr="00C474FA">
        <w:rPr>
          <w:rFonts w:cstheme="minorHAnsi"/>
          <w:lang w:eastAsia="zh-CN"/>
        </w:rPr>
        <w:t>.</w:t>
      </w:r>
      <w:r w:rsidRPr="00467698">
        <w:rPr>
          <w:rFonts w:cstheme="minorHAnsi"/>
          <w:lang w:val="en-GB" w:eastAsia="zh-CN"/>
        </w:rPr>
        <w:t> </w:t>
      </w:r>
      <w:r w:rsidRPr="00857130">
        <w:rPr>
          <w:rFonts w:cstheme="minorHAnsi"/>
          <w:lang w:eastAsia="zh-CN"/>
        </w:rPr>
        <w:t>Приложение </w:t>
      </w:r>
      <w:r w:rsidRPr="00857130">
        <w:rPr>
          <w:rFonts w:cstheme="minorHAnsi"/>
          <w:szCs w:val="24"/>
          <w:lang w:eastAsia="zh-CN"/>
        </w:rPr>
        <w:t>3 к Документу </w:t>
      </w:r>
      <w:hyperlink r:id="rId29" w:history="1">
        <w:r w:rsidR="000A0648" w:rsidRPr="00D241B1">
          <w:rPr>
            <w:rStyle w:val="Hyperlink"/>
            <w:spacing w:val="-4"/>
          </w:rPr>
          <w:t>3K/63</w:t>
        </w:r>
      </w:hyperlink>
    </w:p>
    <w:p w14:paraId="3B862123" w14:textId="4B7451E1" w:rsidR="00AA5973" w:rsidRPr="00276D0D" w:rsidRDefault="000A0648" w:rsidP="00AA5973">
      <w:pPr>
        <w:jc w:val="both"/>
        <w:rPr>
          <w:rFonts w:cstheme="minorHAnsi"/>
          <w:szCs w:val="24"/>
          <w:lang w:eastAsia="zh-CN"/>
        </w:rPr>
      </w:pPr>
      <w:r w:rsidRPr="00857130">
        <w:rPr>
          <w:rFonts w:cstheme="minorHAnsi"/>
          <w:lang w:eastAsia="zh-CN"/>
        </w:rPr>
        <w:t xml:space="preserve">Предварительный проект пересмотра Рекомендации МСЭ-R </w:t>
      </w:r>
      <w:r w:rsidRPr="003978B5">
        <w:rPr>
          <w:spacing w:val="-4"/>
        </w:rPr>
        <w:t>P.528-4</w:t>
      </w:r>
      <w:r>
        <w:rPr>
          <w:spacing w:val="-4"/>
        </w:rPr>
        <w:t> −</w:t>
      </w:r>
      <w:r w:rsidRPr="003978B5">
        <w:rPr>
          <w:spacing w:val="-4"/>
        </w:rPr>
        <w:t xml:space="preserve"> </w:t>
      </w:r>
      <w:r w:rsidR="00C474FA" w:rsidRPr="00C474FA">
        <w:rPr>
          <w:spacing w:val="-4"/>
        </w:rPr>
        <w:t>Метод прогнозирования распространения радиоволн для воздушной подвижной и радионавигационной служб, работающих в диапазонах ОВЧ, УВЧ и СВЧ</w:t>
      </w:r>
      <w:r w:rsidR="00C474FA">
        <w:rPr>
          <w:spacing w:val="-4"/>
        </w:rPr>
        <w:t xml:space="preserve"> </w:t>
      </w:r>
      <w:r w:rsidR="00AA5973" w:rsidRPr="00C474FA">
        <w:rPr>
          <w:rFonts w:cstheme="minorHAnsi"/>
        </w:rPr>
        <w:t xml:space="preserve">– </w:t>
      </w:r>
      <w:r w:rsidR="00AA5973" w:rsidRPr="00857130">
        <w:rPr>
          <w:rFonts w:cstheme="minorHAnsi"/>
        </w:rPr>
        <w:t>см</w:t>
      </w:r>
      <w:r w:rsidR="00AA5973" w:rsidRPr="00C474FA">
        <w:rPr>
          <w:rFonts w:cstheme="minorHAnsi"/>
        </w:rPr>
        <w:t>.</w:t>
      </w:r>
      <w:r w:rsidR="00AA5973" w:rsidRPr="00C474FA">
        <w:rPr>
          <w:rFonts w:cstheme="minorHAnsi"/>
          <w:lang w:val="en-GB"/>
        </w:rPr>
        <w:t> </w:t>
      </w:r>
      <w:r w:rsidR="00AA5973" w:rsidRPr="00857130">
        <w:rPr>
          <w:rFonts w:cstheme="minorHAnsi"/>
        </w:rPr>
        <w:t>Приложение</w:t>
      </w:r>
      <w:r w:rsidR="00AA5973" w:rsidRPr="00C474FA">
        <w:rPr>
          <w:rFonts w:cstheme="minorHAnsi"/>
          <w:lang w:val="en-GB"/>
        </w:rPr>
        <w:t> </w:t>
      </w:r>
      <w:r w:rsidR="00AA5973" w:rsidRPr="00276D0D">
        <w:rPr>
          <w:rFonts w:cstheme="minorHAnsi"/>
          <w:szCs w:val="24"/>
          <w:lang w:eastAsia="zh-CN"/>
        </w:rPr>
        <w:t xml:space="preserve">5 </w:t>
      </w:r>
      <w:r w:rsidR="00AA5973" w:rsidRPr="00857130">
        <w:rPr>
          <w:rFonts w:cstheme="minorHAnsi"/>
          <w:szCs w:val="24"/>
          <w:lang w:eastAsia="zh-CN"/>
        </w:rPr>
        <w:t>к</w:t>
      </w:r>
      <w:r w:rsidR="00AA5973" w:rsidRPr="00C474FA">
        <w:rPr>
          <w:rFonts w:cstheme="minorHAnsi"/>
          <w:szCs w:val="24"/>
          <w:lang w:val="en-GB" w:eastAsia="zh-CN"/>
        </w:rPr>
        <w:t> </w:t>
      </w:r>
      <w:r w:rsidR="00AA5973" w:rsidRPr="00857130">
        <w:rPr>
          <w:rFonts w:cstheme="minorHAnsi"/>
          <w:szCs w:val="24"/>
          <w:lang w:eastAsia="zh-CN"/>
        </w:rPr>
        <w:t>Документу</w:t>
      </w:r>
      <w:r w:rsidR="00AA5973" w:rsidRPr="00C474FA">
        <w:rPr>
          <w:rFonts w:cstheme="minorHAnsi"/>
          <w:szCs w:val="24"/>
          <w:lang w:val="en-GB" w:eastAsia="zh-CN"/>
        </w:rPr>
        <w:t> </w:t>
      </w:r>
      <w:hyperlink r:id="rId30" w:history="1">
        <w:r w:rsidRPr="00276D0D">
          <w:rPr>
            <w:rStyle w:val="Hyperlink"/>
            <w:spacing w:val="-4"/>
          </w:rPr>
          <w:t>3</w:t>
        </w:r>
        <w:r w:rsidRPr="00C474FA">
          <w:rPr>
            <w:rStyle w:val="Hyperlink"/>
            <w:spacing w:val="-4"/>
            <w:lang w:val="en-GB"/>
          </w:rPr>
          <w:t>K</w:t>
        </w:r>
        <w:r w:rsidRPr="00276D0D">
          <w:rPr>
            <w:rStyle w:val="Hyperlink"/>
            <w:spacing w:val="-4"/>
          </w:rPr>
          <w:t>/63</w:t>
        </w:r>
      </w:hyperlink>
    </w:p>
    <w:p w14:paraId="23B217E1" w14:textId="57291DF0" w:rsidR="00AA5973" w:rsidRPr="00857130" w:rsidRDefault="000A0648" w:rsidP="00AA5973">
      <w:pPr>
        <w:jc w:val="both"/>
        <w:rPr>
          <w:rFonts w:cstheme="minorHAnsi"/>
          <w:szCs w:val="24"/>
          <w:lang w:eastAsia="zh-CN"/>
        </w:rPr>
      </w:pPr>
      <w:r w:rsidRPr="00857130">
        <w:rPr>
          <w:rFonts w:cstheme="minorHAnsi"/>
          <w:lang w:eastAsia="zh-CN"/>
        </w:rPr>
        <w:lastRenderedPageBreak/>
        <w:t xml:space="preserve">Предварительный проект пересмотра Рекомендации МСЭ-R </w:t>
      </w:r>
      <w:r w:rsidRPr="003978B5">
        <w:rPr>
          <w:spacing w:val="-4"/>
        </w:rPr>
        <w:t>P.2108-0</w:t>
      </w:r>
      <w:r>
        <w:rPr>
          <w:spacing w:val="-4"/>
        </w:rPr>
        <w:t> −</w:t>
      </w:r>
      <w:r w:rsidRPr="003978B5">
        <w:rPr>
          <w:spacing w:val="-4"/>
        </w:rPr>
        <w:t xml:space="preserve"> </w:t>
      </w:r>
      <w:r w:rsidR="00733DC6" w:rsidRPr="00733DC6">
        <w:rPr>
          <w:spacing w:val="-4"/>
        </w:rPr>
        <w:t>Прогнозирование потерь, вызываемых отражением от препятствий</w:t>
      </w:r>
      <w:r w:rsidR="00564651">
        <w:rPr>
          <w:spacing w:val="-4"/>
        </w:rPr>
        <w:t xml:space="preserve"> </w:t>
      </w:r>
      <w:r w:rsidR="00AA5973" w:rsidRPr="00857130">
        <w:rPr>
          <w:rFonts w:cstheme="minorHAnsi"/>
        </w:rPr>
        <w:t>– см. Приложение </w:t>
      </w:r>
      <w:r>
        <w:rPr>
          <w:rFonts w:cstheme="minorHAnsi"/>
        </w:rPr>
        <w:t>10</w:t>
      </w:r>
      <w:r w:rsidR="00AA5973" w:rsidRPr="00857130">
        <w:rPr>
          <w:rFonts w:cstheme="minorHAnsi"/>
          <w:szCs w:val="24"/>
          <w:lang w:eastAsia="zh-CN"/>
        </w:rPr>
        <w:t xml:space="preserve"> к Документу </w:t>
      </w:r>
      <w:hyperlink r:id="rId31" w:history="1">
        <w:r w:rsidRPr="00D241B1">
          <w:rPr>
            <w:rStyle w:val="Hyperlink"/>
            <w:spacing w:val="-4"/>
          </w:rPr>
          <w:t>3K/63</w:t>
        </w:r>
      </w:hyperlink>
    </w:p>
    <w:p w14:paraId="024AD641" w14:textId="4BD8CC79" w:rsidR="00AA5973" w:rsidRPr="00857130" w:rsidRDefault="00AA5973" w:rsidP="00AA5973">
      <w:pPr>
        <w:jc w:val="both"/>
        <w:rPr>
          <w:rFonts w:cstheme="minorHAnsi"/>
          <w:szCs w:val="24"/>
          <w:lang w:eastAsia="zh-CN"/>
        </w:rPr>
      </w:pPr>
      <w:r w:rsidRPr="00857130">
        <w:rPr>
          <w:rFonts w:cstheme="minorHAnsi"/>
          <w:lang w:eastAsia="ja-JP"/>
        </w:rPr>
        <w:t xml:space="preserve">Рабочий документ к предварительному проекту пересмотра Рекомендации МСЭ-R P.2109-0 – </w:t>
      </w:r>
      <w:r w:rsidR="00733DC6" w:rsidRPr="00733DC6">
        <w:rPr>
          <w:spacing w:val="-4"/>
        </w:rPr>
        <w:t>Прогнозирование потерь на входе в здание</w:t>
      </w:r>
      <w:r w:rsidR="00564651">
        <w:rPr>
          <w:spacing w:val="-4"/>
        </w:rPr>
        <w:t xml:space="preserve"> </w:t>
      </w:r>
      <w:r w:rsidR="00733BE5">
        <w:rPr>
          <w:spacing w:val="-4"/>
        </w:rPr>
        <w:t xml:space="preserve">− </w:t>
      </w:r>
      <w:r w:rsidRPr="00857130">
        <w:rPr>
          <w:rFonts w:cstheme="minorHAnsi"/>
          <w:lang w:eastAsia="ja-JP"/>
        </w:rPr>
        <w:t>см. Приложение </w:t>
      </w:r>
      <w:r w:rsidR="00733BE5">
        <w:rPr>
          <w:rFonts w:cstheme="minorHAnsi"/>
          <w:lang w:eastAsia="ja-JP"/>
        </w:rPr>
        <w:t>13</w:t>
      </w:r>
      <w:r w:rsidRPr="00857130">
        <w:rPr>
          <w:rFonts w:cstheme="minorHAnsi"/>
          <w:szCs w:val="24"/>
          <w:lang w:eastAsia="zh-CN"/>
        </w:rPr>
        <w:t xml:space="preserve"> к Документу </w:t>
      </w:r>
      <w:hyperlink r:id="rId32" w:history="1">
        <w:r w:rsidR="000A0648" w:rsidRPr="00D241B1">
          <w:rPr>
            <w:rStyle w:val="Hyperlink"/>
            <w:spacing w:val="-4"/>
          </w:rPr>
          <w:t>3K/63</w:t>
        </w:r>
      </w:hyperlink>
    </w:p>
    <w:p w14:paraId="7BC64DA9" w14:textId="77777777" w:rsidR="00AA5973" w:rsidRPr="00857130" w:rsidRDefault="00AA5973" w:rsidP="00EC492D">
      <w:pPr>
        <w:pStyle w:val="Annextitle"/>
        <w:spacing w:before="480" w:after="160"/>
      </w:pPr>
      <w:r w:rsidRPr="00857130">
        <w:t>Рабочая группа 3L</w:t>
      </w:r>
    </w:p>
    <w:p w14:paraId="019E3510" w14:textId="6E459175" w:rsidR="00AA5973" w:rsidRPr="00857130" w:rsidRDefault="00AA5973" w:rsidP="00AA5973">
      <w:pPr>
        <w:jc w:val="both"/>
        <w:rPr>
          <w:rStyle w:val="Hyperlink"/>
          <w:rFonts w:cstheme="minorHAnsi"/>
          <w:bCs/>
          <w:color w:val="auto"/>
          <w:szCs w:val="22"/>
          <w:lang w:eastAsia="zh-CN"/>
        </w:rPr>
      </w:pPr>
      <w:r w:rsidRPr="00857130">
        <w:rPr>
          <w:rFonts w:cstheme="minorHAnsi"/>
          <w:szCs w:val="22"/>
          <w:lang w:eastAsia="zh-CN"/>
        </w:rPr>
        <w:t xml:space="preserve">Предварительный проект пересмотра Рекомендации МСЭ-R P.684-7 – </w:t>
      </w:r>
      <w:r w:rsidR="00733DC6" w:rsidRPr="00733DC6">
        <w:t xml:space="preserve">Прогнозирование напряженности поля на частотах ниже приблизительно </w:t>
      </w:r>
      <w:r w:rsidR="00733DC6" w:rsidRPr="008D2E68">
        <w:t>5</w:t>
      </w:r>
      <w:r w:rsidR="008D2E68" w:rsidRPr="008D2E68">
        <w:t>0</w:t>
      </w:r>
      <w:r w:rsidR="00564651" w:rsidRPr="008D2E68">
        <w:t>0</w:t>
      </w:r>
      <w:r w:rsidR="00564651">
        <w:t> </w:t>
      </w:r>
      <w:r w:rsidR="00733DC6" w:rsidRPr="00733DC6">
        <w:t>кГц</w:t>
      </w:r>
      <w:r w:rsidR="00733BE5" w:rsidRPr="00857130">
        <w:rPr>
          <w:rFonts w:cstheme="minorHAnsi"/>
          <w:szCs w:val="22"/>
          <w:lang w:eastAsia="zh-CN"/>
        </w:rPr>
        <w:t xml:space="preserve"> </w:t>
      </w:r>
      <w:r w:rsidR="00733BE5">
        <w:rPr>
          <w:rFonts w:cstheme="minorHAnsi"/>
          <w:szCs w:val="22"/>
          <w:lang w:eastAsia="zh-CN"/>
        </w:rPr>
        <w:t xml:space="preserve">− </w:t>
      </w:r>
      <w:r w:rsidRPr="00857130">
        <w:rPr>
          <w:rFonts w:cstheme="minorHAnsi"/>
          <w:szCs w:val="22"/>
          <w:lang w:eastAsia="zh-CN"/>
        </w:rPr>
        <w:t>см. Приложение </w:t>
      </w:r>
      <w:r w:rsidRPr="00857130">
        <w:rPr>
          <w:rFonts w:cstheme="minorHAnsi"/>
          <w:bCs/>
          <w:szCs w:val="22"/>
          <w:lang w:eastAsia="zh-CN"/>
        </w:rPr>
        <w:t>1 к Документу </w:t>
      </w:r>
      <w:hyperlink r:id="rId33" w:history="1">
        <w:r w:rsidR="00733BE5" w:rsidRPr="00467698">
          <w:rPr>
            <w:rStyle w:val="Hyperlink"/>
          </w:rPr>
          <w:t>3</w:t>
        </w:r>
        <w:r w:rsidR="00733BE5" w:rsidRPr="00D241B1">
          <w:rPr>
            <w:rStyle w:val="Hyperlink"/>
            <w:lang w:val="en-GB"/>
          </w:rPr>
          <w:t>L</w:t>
        </w:r>
        <w:r w:rsidR="00733BE5" w:rsidRPr="00467698">
          <w:rPr>
            <w:rStyle w:val="Hyperlink"/>
          </w:rPr>
          <w:t>/28</w:t>
        </w:r>
      </w:hyperlink>
    </w:p>
    <w:p w14:paraId="2D6667ED" w14:textId="18B9D706" w:rsidR="00AA5973" w:rsidRPr="00857130" w:rsidRDefault="00AA5973" w:rsidP="00AA5973">
      <w:pPr>
        <w:jc w:val="both"/>
        <w:rPr>
          <w:rFonts w:cstheme="minorHAnsi"/>
          <w:bCs/>
          <w:szCs w:val="22"/>
          <w:lang w:eastAsia="zh-CN"/>
        </w:rPr>
      </w:pPr>
      <w:r w:rsidRPr="00857130">
        <w:t>Документ к возможному пересмотру модели прогнозирования мерцаний в Рекомендации МСЭ-R P.531-13 – см. Приложение </w:t>
      </w:r>
      <w:r w:rsidRPr="00857130">
        <w:rPr>
          <w:rFonts w:cstheme="minorHAnsi"/>
          <w:bCs/>
          <w:szCs w:val="22"/>
          <w:lang w:eastAsia="zh-CN"/>
        </w:rPr>
        <w:t>2 к Документу </w:t>
      </w:r>
      <w:hyperlink r:id="rId34" w:history="1">
        <w:r w:rsidR="00733BE5" w:rsidRPr="00467698">
          <w:rPr>
            <w:rStyle w:val="Hyperlink"/>
          </w:rPr>
          <w:t>3</w:t>
        </w:r>
        <w:r w:rsidR="00733BE5" w:rsidRPr="00D241B1">
          <w:rPr>
            <w:rStyle w:val="Hyperlink"/>
            <w:lang w:val="en-GB"/>
          </w:rPr>
          <w:t>L</w:t>
        </w:r>
        <w:r w:rsidR="00733BE5" w:rsidRPr="00467698">
          <w:rPr>
            <w:rStyle w:val="Hyperlink"/>
          </w:rPr>
          <w:t>/28</w:t>
        </w:r>
      </w:hyperlink>
    </w:p>
    <w:p w14:paraId="411F6694" w14:textId="31CAD1C5" w:rsidR="00AA5973" w:rsidRPr="00467698" w:rsidRDefault="00AA5973" w:rsidP="00AA5973">
      <w:pPr>
        <w:jc w:val="both"/>
        <w:rPr>
          <w:rStyle w:val="Hyperlink"/>
        </w:rPr>
      </w:pPr>
      <w:r w:rsidRPr="00857130">
        <w:rPr>
          <w:rFonts w:cstheme="minorHAnsi"/>
          <w:szCs w:val="22"/>
          <w:lang w:eastAsia="ja-JP"/>
        </w:rPr>
        <w:t>Предварительный проект пересмотра Рекомендации МСЭ-R P.372-13 </w:t>
      </w:r>
      <w:r w:rsidR="00CB3303">
        <w:rPr>
          <w:rFonts w:cstheme="minorHAnsi"/>
          <w:szCs w:val="22"/>
          <w:lang w:eastAsia="ja-JP"/>
        </w:rPr>
        <w:t xml:space="preserve">− </w:t>
      </w:r>
      <w:r w:rsidR="00733DC6" w:rsidRPr="00733DC6">
        <w:t>Радиошум</w:t>
      </w:r>
      <w:r w:rsidR="00CB3303" w:rsidRPr="00467698">
        <w:t xml:space="preserve"> </w:t>
      </w:r>
      <w:r w:rsidRPr="00857130">
        <w:rPr>
          <w:rFonts w:cstheme="minorHAnsi"/>
          <w:szCs w:val="22"/>
          <w:lang w:eastAsia="ja-JP"/>
        </w:rPr>
        <w:t>– см. Приложен</w:t>
      </w:r>
      <w:r w:rsidR="00733BE5">
        <w:rPr>
          <w:rFonts w:cstheme="minorHAnsi"/>
          <w:szCs w:val="22"/>
          <w:lang w:eastAsia="ja-JP"/>
        </w:rPr>
        <w:t>ия</w:t>
      </w:r>
      <w:r w:rsidRPr="00857130">
        <w:rPr>
          <w:rFonts w:cstheme="minorHAnsi"/>
          <w:szCs w:val="22"/>
          <w:lang w:eastAsia="ja-JP"/>
        </w:rPr>
        <w:t> </w:t>
      </w:r>
      <w:r w:rsidRPr="00857130">
        <w:rPr>
          <w:rFonts w:cstheme="minorHAnsi"/>
          <w:bCs/>
          <w:szCs w:val="22"/>
          <w:lang w:eastAsia="zh-CN"/>
        </w:rPr>
        <w:t>6</w:t>
      </w:r>
      <w:r w:rsidR="00733BE5">
        <w:rPr>
          <w:rFonts w:cstheme="minorHAnsi"/>
          <w:bCs/>
          <w:szCs w:val="22"/>
          <w:lang w:eastAsia="zh-CN"/>
        </w:rPr>
        <w:t>,</w:t>
      </w:r>
      <w:r w:rsidR="00CB3303">
        <w:rPr>
          <w:rFonts w:cstheme="minorHAnsi"/>
          <w:bCs/>
          <w:szCs w:val="22"/>
          <w:lang w:eastAsia="zh-CN"/>
        </w:rPr>
        <w:t xml:space="preserve"> </w:t>
      </w:r>
      <w:r w:rsidR="00733BE5">
        <w:rPr>
          <w:rFonts w:cstheme="minorHAnsi"/>
          <w:bCs/>
          <w:szCs w:val="22"/>
          <w:lang w:eastAsia="zh-CN"/>
        </w:rPr>
        <w:t>11 и 17</w:t>
      </w:r>
      <w:r w:rsidRPr="00857130">
        <w:rPr>
          <w:rFonts w:cstheme="minorHAnsi"/>
          <w:bCs/>
          <w:szCs w:val="22"/>
          <w:lang w:eastAsia="zh-CN"/>
        </w:rPr>
        <w:t xml:space="preserve"> к Документу </w:t>
      </w:r>
      <w:hyperlink r:id="rId35" w:history="1">
        <w:r w:rsidR="00733BE5" w:rsidRPr="00467698">
          <w:rPr>
            <w:rStyle w:val="Hyperlink"/>
          </w:rPr>
          <w:t>3</w:t>
        </w:r>
        <w:r w:rsidR="00733BE5" w:rsidRPr="00D241B1">
          <w:rPr>
            <w:rStyle w:val="Hyperlink"/>
            <w:lang w:val="en-GB"/>
          </w:rPr>
          <w:t>L</w:t>
        </w:r>
        <w:r w:rsidR="00733BE5" w:rsidRPr="00467698">
          <w:rPr>
            <w:rStyle w:val="Hyperlink"/>
          </w:rPr>
          <w:t>/28</w:t>
        </w:r>
      </w:hyperlink>
    </w:p>
    <w:p w14:paraId="6C0657B2" w14:textId="07EAD878" w:rsidR="00733BE5" w:rsidRPr="00467698" w:rsidRDefault="00733BE5" w:rsidP="00733DC6">
      <w:pPr>
        <w:jc w:val="both"/>
      </w:pPr>
      <w:r w:rsidRPr="00857130">
        <w:rPr>
          <w:rFonts w:cstheme="minorHAnsi"/>
          <w:szCs w:val="22"/>
          <w:lang w:eastAsia="zh-CN"/>
        </w:rPr>
        <w:t xml:space="preserve">Предварительный проект пересмотра Рекомендации МСЭ-R </w:t>
      </w:r>
      <w:r w:rsidRPr="003D300D">
        <w:rPr>
          <w:lang w:val="en-GB"/>
        </w:rPr>
        <w:t>P</w:t>
      </w:r>
      <w:r w:rsidRPr="00467698">
        <w:t xml:space="preserve">.534-5 </w:t>
      </w:r>
      <w:r w:rsidR="00564651">
        <w:t xml:space="preserve">− </w:t>
      </w:r>
      <w:r w:rsidR="00733DC6" w:rsidRPr="00733DC6">
        <w:t>Метод расчета напряженности поля</w:t>
      </w:r>
      <w:r w:rsidR="00733DC6">
        <w:t xml:space="preserve"> </w:t>
      </w:r>
      <w:r w:rsidR="00733DC6" w:rsidRPr="00733DC6">
        <w:t xml:space="preserve">при распространении посредством спорадического слоя </w:t>
      </w:r>
      <w:r w:rsidR="00733DC6" w:rsidRPr="00733DC6">
        <w:rPr>
          <w:lang w:val="en-GB"/>
        </w:rPr>
        <w:t>E</w:t>
      </w:r>
      <w:r w:rsidRPr="00467698">
        <w:t xml:space="preserve"> </w:t>
      </w:r>
      <w:r w:rsidRPr="00733DC6">
        <w:t xml:space="preserve">− </w:t>
      </w:r>
      <w:r w:rsidR="00733DC6" w:rsidRPr="00733DC6">
        <w:t xml:space="preserve">Мировые карты </w:t>
      </w:r>
      <w:r w:rsidR="00733DC6" w:rsidRPr="00733DC6">
        <w:rPr>
          <w:lang w:val="en-GB"/>
        </w:rPr>
        <w:t>foEs</w:t>
      </w:r>
      <w:r w:rsidR="00733DC6" w:rsidRPr="00733DC6">
        <w:t>, превышаемой в течение годового процента времени</w:t>
      </w:r>
      <w:r w:rsidRPr="00733DC6">
        <w:t xml:space="preserve"> – </w:t>
      </w:r>
      <w:r w:rsidRPr="00857130">
        <w:rPr>
          <w:rFonts w:cstheme="minorHAnsi"/>
          <w:szCs w:val="22"/>
          <w:lang w:eastAsia="ja-JP"/>
        </w:rPr>
        <w:t>см</w:t>
      </w:r>
      <w:r w:rsidRPr="00733DC6">
        <w:rPr>
          <w:rFonts w:cstheme="minorHAnsi"/>
          <w:szCs w:val="22"/>
          <w:lang w:eastAsia="ja-JP"/>
        </w:rPr>
        <w:t>.</w:t>
      </w:r>
      <w:r w:rsidRPr="00733DC6">
        <w:rPr>
          <w:rFonts w:cstheme="minorHAnsi"/>
          <w:szCs w:val="22"/>
          <w:lang w:val="en-GB" w:eastAsia="ja-JP"/>
        </w:rPr>
        <w:t> </w:t>
      </w:r>
      <w:r w:rsidRPr="00857130">
        <w:rPr>
          <w:rFonts w:cstheme="minorHAnsi"/>
          <w:szCs w:val="22"/>
          <w:lang w:eastAsia="ja-JP"/>
        </w:rPr>
        <w:t>Приложение</w:t>
      </w:r>
      <w:r>
        <w:rPr>
          <w:rFonts w:cstheme="minorHAnsi"/>
          <w:szCs w:val="22"/>
          <w:lang w:eastAsia="ja-JP"/>
        </w:rPr>
        <w:t> </w:t>
      </w:r>
      <w:r w:rsidRPr="00467698">
        <w:t>9</w:t>
      </w:r>
      <w:r w:rsidRPr="005503EA">
        <w:rPr>
          <w:spacing w:val="-4"/>
        </w:rPr>
        <w:t xml:space="preserve"> </w:t>
      </w:r>
      <w:r>
        <w:rPr>
          <w:spacing w:val="-4"/>
        </w:rPr>
        <w:t>к Документу </w:t>
      </w:r>
      <w:hyperlink r:id="rId36" w:history="1">
        <w:r w:rsidRPr="00467698">
          <w:rPr>
            <w:rStyle w:val="Hyperlink"/>
          </w:rPr>
          <w:t>3</w:t>
        </w:r>
        <w:r w:rsidRPr="00D241B1">
          <w:rPr>
            <w:rStyle w:val="Hyperlink"/>
            <w:lang w:val="en-GB"/>
          </w:rPr>
          <w:t>L</w:t>
        </w:r>
        <w:r w:rsidRPr="00467698">
          <w:rPr>
            <w:rStyle w:val="Hyperlink"/>
          </w:rPr>
          <w:t>/28</w:t>
        </w:r>
      </w:hyperlink>
    </w:p>
    <w:p w14:paraId="6CAF1022" w14:textId="77777777" w:rsidR="00AA5973" w:rsidRPr="00AA5973" w:rsidRDefault="00AA5973" w:rsidP="00EC492D">
      <w:pPr>
        <w:pStyle w:val="Annextitle"/>
        <w:spacing w:before="480" w:after="160"/>
      </w:pPr>
      <w:r w:rsidRPr="00AA5973">
        <w:t>Рабочая группа 3M</w:t>
      </w:r>
    </w:p>
    <w:p w14:paraId="130AD66D" w14:textId="237E132D" w:rsidR="00AA5973" w:rsidRPr="00857130" w:rsidRDefault="00CB3303" w:rsidP="00733DC6">
      <w:pPr>
        <w:jc w:val="both"/>
        <w:rPr>
          <w:rFonts w:cstheme="minorHAnsi"/>
          <w:bCs/>
          <w:szCs w:val="22"/>
          <w:lang w:eastAsia="zh-CN"/>
        </w:rPr>
      </w:pPr>
      <w:r w:rsidRPr="00857130">
        <w:rPr>
          <w:rFonts w:cstheme="minorHAnsi"/>
          <w:szCs w:val="22"/>
          <w:lang w:eastAsia="zh-CN"/>
        </w:rPr>
        <w:t xml:space="preserve">Предварительный проект пересмотра Рекомендации МСЭ-R </w:t>
      </w:r>
      <w:r w:rsidRPr="00D241B1">
        <w:rPr>
          <w:lang w:val="en-GB"/>
        </w:rPr>
        <w:t>P</w:t>
      </w:r>
      <w:r w:rsidRPr="00467698">
        <w:t xml:space="preserve">.530-17 </w:t>
      </w:r>
      <w:r>
        <w:t>−</w:t>
      </w:r>
      <w:r w:rsidRPr="00467698">
        <w:t xml:space="preserve"> </w:t>
      </w:r>
      <w:r w:rsidR="00733DC6" w:rsidRPr="00733DC6">
        <w:t xml:space="preserve">Данные о распространении радиоволн и методы прогнозирования, </w:t>
      </w:r>
      <w:r w:rsidR="00733DC6" w:rsidRPr="00972EB9">
        <w:t>требующиеся для проектирования наземных систем прямой видимости</w:t>
      </w:r>
      <w:r w:rsidR="00AA5973" w:rsidRPr="00857130">
        <w:rPr>
          <w:rFonts w:cstheme="minorHAnsi"/>
          <w:szCs w:val="22"/>
        </w:rPr>
        <w:t>– см. Приложение </w:t>
      </w:r>
      <w:r>
        <w:rPr>
          <w:rFonts w:cstheme="minorHAnsi"/>
          <w:szCs w:val="22"/>
        </w:rPr>
        <w:t>1</w:t>
      </w:r>
      <w:r w:rsidR="00AA5973" w:rsidRPr="00857130">
        <w:rPr>
          <w:rFonts w:cstheme="minorHAnsi"/>
          <w:bCs/>
          <w:szCs w:val="22"/>
          <w:lang w:eastAsia="zh-CN"/>
        </w:rPr>
        <w:t xml:space="preserve"> к Документу </w:t>
      </w:r>
      <w:hyperlink r:id="rId37" w:history="1">
        <w:r w:rsidRPr="00467698">
          <w:rPr>
            <w:rStyle w:val="Hyperlink"/>
          </w:rPr>
          <w:t>3</w:t>
        </w:r>
        <w:r w:rsidRPr="00D241B1">
          <w:rPr>
            <w:rStyle w:val="Hyperlink"/>
            <w:lang w:val="en-GB"/>
          </w:rPr>
          <w:t>M</w:t>
        </w:r>
        <w:r w:rsidRPr="00467698">
          <w:rPr>
            <w:rStyle w:val="Hyperlink"/>
          </w:rPr>
          <w:t>/91</w:t>
        </w:r>
      </w:hyperlink>
    </w:p>
    <w:p w14:paraId="607AC0B2" w14:textId="11C5258F" w:rsidR="00AA5973" w:rsidRPr="00467698" w:rsidRDefault="00AA5973" w:rsidP="00AA5973">
      <w:pPr>
        <w:jc w:val="both"/>
        <w:rPr>
          <w:rStyle w:val="Hyperlink"/>
        </w:rPr>
      </w:pPr>
      <w:r w:rsidRPr="00857130">
        <w:rPr>
          <w:rFonts w:cstheme="minorHAnsi"/>
          <w:szCs w:val="22"/>
          <w:lang w:eastAsia="zh-CN"/>
        </w:rPr>
        <w:t xml:space="preserve">Рабочий документ к предварительному проекту пересмотра Рекомендации МСЭ-R P.618 – </w:t>
      </w:r>
      <w:r w:rsidR="00972EB9">
        <w:rPr>
          <w:rFonts w:cstheme="minorHAnsi"/>
          <w:szCs w:val="22"/>
          <w:lang w:eastAsia="zh-CN"/>
        </w:rPr>
        <w:t>Предварительные проекты</w:t>
      </w:r>
      <w:r w:rsidR="00972EB9" w:rsidRPr="00972EB9">
        <w:rPr>
          <w:rFonts w:cstheme="minorHAnsi"/>
          <w:szCs w:val="22"/>
          <w:lang w:eastAsia="zh-CN"/>
        </w:rPr>
        <w:t xml:space="preserve"> пересмотр</w:t>
      </w:r>
      <w:r w:rsidR="00972EB9">
        <w:rPr>
          <w:rFonts w:cstheme="minorHAnsi"/>
          <w:szCs w:val="22"/>
          <w:lang w:eastAsia="zh-CN"/>
        </w:rPr>
        <w:t>ов</w:t>
      </w:r>
      <w:r w:rsidR="00972EB9" w:rsidRPr="00972EB9">
        <w:rPr>
          <w:rFonts w:cstheme="minorHAnsi"/>
          <w:szCs w:val="22"/>
          <w:lang w:eastAsia="zh-CN"/>
        </w:rPr>
        <w:t xml:space="preserve"> и будущая работа </w:t>
      </w:r>
      <w:r w:rsidR="00CB3303">
        <w:t xml:space="preserve">− </w:t>
      </w:r>
      <w:r w:rsidRPr="00857130">
        <w:rPr>
          <w:rFonts w:cstheme="minorHAnsi"/>
          <w:szCs w:val="22"/>
          <w:lang w:eastAsia="zh-CN"/>
        </w:rPr>
        <w:t>см. Приложение </w:t>
      </w:r>
      <w:r w:rsidR="00CB3303">
        <w:rPr>
          <w:rFonts w:cstheme="minorHAnsi"/>
          <w:szCs w:val="22"/>
          <w:lang w:eastAsia="zh-CN"/>
        </w:rPr>
        <w:t>2</w:t>
      </w:r>
      <w:r w:rsidRPr="00857130">
        <w:rPr>
          <w:rFonts w:cstheme="minorHAnsi"/>
          <w:bCs/>
          <w:szCs w:val="22"/>
          <w:lang w:eastAsia="zh-CN"/>
        </w:rPr>
        <w:t xml:space="preserve"> к Документу </w:t>
      </w:r>
      <w:hyperlink r:id="rId38" w:history="1">
        <w:r w:rsidR="00CB3303" w:rsidRPr="00467698">
          <w:rPr>
            <w:rStyle w:val="Hyperlink"/>
          </w:rPr>
          <w:t>3</w:t>
        </w:r>
        <w:r w:rsidR="00CB3303" w:rsidRPr="00D241B1">
          <w:rPr>
            <w:rStyle w:val="Hyperlink"/>
            <w:lang w:val="en-GB"/>
          </w:rPr>
          <w:t>M</w:t>
        </w:r>
        <w:r w:rsidR="00CB3303" w:rsidRPr="00467698">
          <w:rPr>
            <w:rStyle w:val="Hyperlink"/>
          </w:rPr>
          <w:t>/91</w:t>
        </w:r>
      </w:hyperlink>
    </w:p>
    <w:p w14:paraId="10AFEB61" w14:textId="69189D24" w:rsidR="00CB3303" w:rsidRPr="00276D0D" w:rsidRDefault="00CB3303" w:rsidP="00CB3303">
      <w:r w:rsidRPr="00857130">
        <w:rPr>
          <w:rFonts w:cstheme="minorHAnsi"/>
          <w:szCs w:val="22"/>
          <w:lang w:eastAsia="zh-CN"/>
        </w:rPr>
        <w:t>Предварительный</w:t>
      </w:r>
      <w:r w:rsidRPr="00972EB9">
        <w:rPr>
          <w:rFonts w:cstheme="minorHAnsi"/>
          <w:szCs w:val="22"/>
          <w:lang w:eastAsia="zh-CN"/>
        </w:rPr>
        <w:t xml:space="preserve"> </w:t>
      </w:r>
      <w:r w:rsidRPr="00857130">
        <w:rPr>
          <w:rFonts w:cstheme="minorHAnsi"/>
          <w:szCs w:val="22"/>
          <w:lang w:eastAsia="zh-CN"/>
        </w:rPr>
        <w:t>проект</w:t>
      </w:r>
      <w:r w:rsidRPr="00972EB9">
        <w:rPr>
          <w:rFonts w:cstheme="minorHAnsi"/>
          <w:szCs w:val="22"/>
          <w:lang w:eastAsia="zh-CN"/>
        </w:rPr>
        <w:t xml:space="preserve"> </w:t>
      </w:r>
      <w:r>
        <w:rPr>
          <w:rFonts w:cstheme="minorHAnsi"/>
          <w:szCs w:val="22"/>
          <w:lang w:eastAsia="zh-CN"/>
        </w:rPr>
        <w:t>новой</w:t>
      </w:r>
      <w:r w:rsidRPr="00972EB9">
        <w:rPr>
          <w:rFonts w:cstheme="minorHAnsi"/>
          <w:szCs w:val="22"/>
          <w:lang w:eastAsia="zh-CN"/>
        </w:rPr>
        <w:t xml:space="preserve"> </w:t>
      </w:r>
      <w:r w:rsidRPr="00857130">
        <w:rPr>
          <w:rFonts w:cstheme="minorHAnsi"/>
          <w:szCs w:val="22"/>
          <w:lang w:eastAsia="zh-CN"/>
        </w:rPr>
        <w:t>Рекомендации</w:t>
      </w:r>
      <w:r w:rsidRPr="00972EB9">
        <w:rPr>
          <w:rFonts w:cstheme="minorHAnsi"/>
          <w:szCs w:val="22"/>
          <w:lang w:eastAsia="zh-CN"/>
        </w:rPr>
        <w:t xml:space="preserve"> </w:t>
      </w:r>
      <w:r w:rsidRPr="00857130">
        <w:rPr>
          <w:rFonts w:cstheme="minorHAnsi"/>
          <w:szCs w:val="22"/>
          <w:lang w:eastAsia="zh-CN"/>
        </w:rPr>
        <w:t>МСЭ</w:t>
      </w:r>
      <w:r w:rsidRPr="00972EB9">
        <w:rPr>
          <w:rFonts w:cstheme="minorHAnsi"/>
          <w:szCs w:val="22"/>
          <w:lang w:eastAsia="zh-CN"/>
        </w:rPr>
        <w:t>-</w:t>
      </w:r>
      <w:r w:rsidRPr="00972EB9">
        <w:rPr>
          <w:rFonts w:cstheme="minorHAnsi"/>
          <w:szCs w:val="22"/>
          <w:lang w:val="en-GB" w:eastAsia="zh-CN"/>
        </w:rPr>
        <w:t>R</w:t>
      </w:r>
      <w:r w:rsidRPr="00972EB9">
        <w:rPr>
          <w:rFonts w:cstheme="minorHAnsi"/>
          <w:szCs w:val="22"/>
          <w:lang w:eastAsia="zh-CN"/>
        </w:rPr>
        <w:t xml:space="preserve"> </w:t>
      </w:r>
      <w:r w:rsidRPr="007B3FE9">
        <w:rPr>
          <w:lang w:val="en-GB"/>
        </w:rPr>
        <w:t>P</w:t>
      </w:r>
      <w:r w:rsidRPr="00972EB9">
        <w:t>.[</w:t>
      </w:r>
      <w:r w:rsidRPr="007B3FE9">
        <w:rPr>
          <w:lang w:val="en-GB"/>
        </w:rPr>
        <w:t>DIGPROD</w:t>
      </w:r>
      <w:r w:rsidRPr="00972EB9">
        <w:t xml:space="preserve">] − </w:t>
      </w:r>
      <w:r w:rsidR="00972EB9" w:rsidRPr="00972EB9">
        <w:t>Сбор, представление</w:t>
      </w:r>
      <w:r w:rsidR="00972EB9">
        <w:t>,</w:t>
      </w:r>
      <w:r w:rsidR="00972EB9" w:rsidRPr="00972EB9">
        <w:t xml:space="preserve"> анализ</w:t>
      </w:r>
      <w:r w:rsidR="00972EB9">
        <w:t xml:space="preserve"> и использование</w:t>
      </w:r>
      <w:r w:rsidR="00972EB9" w:rsidRPr="00972EB9">
        <w:t xml:space="preserve"> </w:t>
      </w:r>
      <w:r w:rsidR="00972EB9">
        <w:t>цифровых продуктов</w:t>
      </w:r>
      <w:r w:rsidR="00972EB9" w:rsidRPr="00972EB9">
        <w:t xml:space="preserve"> </w:t>
      </w:r>
      <w:r w:rsidR="00972EB9">
        <w:t>в</w:t>
      </w:r>
      <w:r w:rsidR="00972EB9" w:rsidRPr="00972EB9">
        <w:t xml:space="preserve"> исследовани</w:t>
      </w:r>
      <w:r w:rsidR="00972EB9">
        <w:t>ях</w:t>
      </w:r>
      <w:r w:rsidR="00972EB9" w:rsidRPr="00972EB9">
        <w:t xml:space="preserve"> распространения радиоволн</w:t>
      </w:r>
      <w:r w:rsidRPr="00972EB9">
        <w:t xml:space="preserve"> – </w:t>
      </w:r>
      <w:r w:rsidRPr="00857130">
        <w:rPr>
          <w:rFonts w:cstheme="minorHAnsi"/>
          <w:szCs w:val="22"/>
          <w:lang w:eastAsia="zh-CN"/>
        </w:rPr>
        <w:t>см</w:t>
      </w:r>
      <w:r w:rsidRPr="00972EB9">
        <w:rPr>
          <w:rFonts w:cstheme="minorHAnsi"/>
          <w:szCs w:val="22"/>
          <w:lang w:eastAsia="zh-CN"/>
        </w:rPr>
        <w:t>.</w:t>
      </w:r>
      <w:r w:rsidRPr="00972EB9">
        <w:rPr>
          <w:rFonts w:cstheme="minorHAnsi"/>
          <w:szCs w:val="22"/>
          <w:lang w:val="en-GB" w:eastAsia="zh-CN"/>
        </w:rPr>
        <w:t> </w:t>
      </w:r>
      <w:r w:rsidRPr="00857130">
        <w:rPr>
          <w:rFonts w:cstheme="minorHAnsi"/>
          <w:szCs w:val="22"/>
          <w:lang w:eastAsia="zh-CN"/>
        </w:rPr>
        <w:t>Приложение</w:t>
      </w:r>
      <w:r w:rsidRPr="00467698">
        <w:rPr>
          <w:rFonts w:cstheme="minorHAnsi"/>
          <w:szCs w:val="22"/>
          <w:lang w:val="en-GB" w:eastAsia="zh-CN"/>
        </w:rPr>
        <w:t> </w:t>
      </w:r>
      <w:r w:rsidRPr="00276D0D">
        <w:rPr>
          <w:rFonts w:cstheme="minorHAnsi"/>
          <w:szCs w:val="22"/>
          <w:lang w:eastAsia="zh-CN"/>
        </w:rPr>
        <w:t>4</w:t>
      </w:r>
      <w:r w:rsidRPr="00276D0D">
        <w:rPr>
          <w:rFonts w:cstheme="minorHAnsi"/>
          <w:bCs/>
          <w:szCs w:val="22"/>
          <w:lang w:eastAsia="zh-CN"/>
        </w:rPr>
        <w:t xml:space="preserve"> </w:t>
      </w:r>
      <w:r w:rsidRPr="00857130">
        <w:rPr>
          <w:rFonts w:cstheme="minorHAnsi"/>
          <w:bCs/>
          <w:szCs w:val="22"/>
          <w:lang w:eastAsia="zh-CN"/>
        </w:rPr>
        <w:t>к</w:t>
      </w:r>
      <w:r w:rsidRPr="00467698">
        <w:rPr>
          <w:rFonts w:cstheme="minorHAnsi"/>
          <w:bCs/>
          <w:szCs w:val="22"/>
          <w:lang w:val="en-GB" w:eastAsia="zh-CN"/>
        </w:rPr>
        <w:t> </w:t>
      </w:r>
      <w:r w:rsidRPr="00857130">
        <w:rPr>
          <w:rFonts w:cstheme="minorHAnsi"/>
          <w:bCs/>
          <w:szCs w:val="22"/>
          <w:lang w:eastAsia="zh-CN"/>
        </w:rPr>
        <w:t>Документу</w:t>
      </w:r>
      <w:r w:rsidRPr="00467698">
        <w:rPr>
          <w:rFonts w:cstheme="minorHAnsi"/>
          <w:bCs/>
          <w:szCs w:val="22"/>
          <w:lang w:val="en-GB" w:eastAsia="zh-CN"/>
        </w:rPr>
        <w:t> </w:t>
      </w:r>
      <w:hyperlink r:id="rId39" w:history="1">
        <w:r w:rsidRPr="00276D0D">
          <w:rPr>
            <w:rStyle w:val="Hyperlink"/>
          </w:rPr>
          <w:t>3</w:t>
        </w:r>
        <w:r w:rsidRPr="00D241B1">
          <w:rPr>
            <w:rStyle w:val="Hyperlink"/>
            <w:lang w:val="en-GB"/>
          </w:rPr>
          <w:t>M</w:t>
        </w:r>
        <w:r w:rsidRPr="00276D0D">
          <w:rPr>
            <w:rStyle w:val="Hyperlink"/>
          </w:rPr>
          <w:t>/91</w:t>
        </w:r>
      </w:hyperlink>
    </w:p>
    <w:p w14:paraId="35B7207A" w14:textId="5B099F71" w:rsidR="00AA5973" w:rsidRPr="00276D0D" w:rsidRDefault="00AA5973" w:rsidP="00F27BAD">
      <w:pPr>
        <w:jc w:val="both"/>
        <w:rPr>
          <w:rFonts w:cstheme="minorHAnsi"/>
          <w:bCs/>
          <w:szCs w:val="22"/>
          <w:lang w:eastAsia="zh-CN"/>
        </w:rPr>
      </w:pPr>
      <w:r w:rsidRPr="00857130">
        <w:rPr>
          <w:rFonts w:cstheme="minorHAnsi"/>
          <w:bCs/>
          <w:szCs w:val="22"/>
          <w:lang w:eastAsia="zh-CN"/>
        </w:rPr>
        <w:t>Предварительный</w:t>
      </w:r>
      <w:r w:rsidRPr="00F27BAD">
        <w:rPr>
          <w:rFonts w:cstheme="minorHAnsi"/>
          <w:bCs/>
          <w:szCs w:val="22"/>
          <w:lang w:eastAsia="zh-CN"/>
        </w:rPr>
        <w:t xml:space="preserve"> </w:t>
      </w:r>
      <w:r w:rsidRPr="00857130">
        <w:rPr>
          <w:rFonts w:cstheme="minorHAnsi"/>
          <w:bCs/>
          <w:szCs w:val="22"/>
          <w:lang w:eastAsia="zh-CN"/>
        </w:rPr>
        <w:t>проект</w:t>
      </w:r>
      <w:r w:rsidRPr="00F27BAD">
        <w:rPr>
          <w:rFonts w:cstheme="minorHAnsi"/>
          <w:bCs/>
          <w:szCs w:val="22"/>
          <w:lang w:eastAsia="zh-CN"/>
        </w:rPr>
        <w:t xml:space="preserve"> </w:t>
      </w:r>
      <w:r w:rsidRPr="00857130">
        <w:rPr>
          <w:rFonts w:cstheme="minorHAnsi"/>
          <w:bCs/>
          <w:szCs w:val="22"/>
          <w:lang w:eastAsia="zh-CN"/>
        </w:rPr>
        <w:t>пересмотра</w:t>
      </w:r>
      <w:r w:rsidRPr="00F27BAD">
        <w:rPr>
          <w:rFonts w:cstheme="minorHAnsi"/>
          <w:bCs/>
          <w:szCs w:val="22"/>
          <w:lang w:eastAsia="zh-CN"/>
        </w:rPr>
        <w:t xml:space="preserve"> </w:t>
      </w:r>
      <w:r w:rsidRPr="00857130">
        <w:rPr>
          <w:rFonts w:cstheme="minorHAnsi"/>
          <w:bCs/>
          <w:szCs w:val="22"/>
          <w:lang w:eastAsia="zh-CN"/>
        </w:rPr>
        <w:t>Рекомендации</w:t>
      </w:r>
      <w:r w:rsidRPr="00F27BAD">
        <w:rPr>
          <w:rFonts w:cstheme="minorHAnsi"/>
          <w:bCs/>
          <w:szCs w:val="22"/>
          <w:lang w:eastAsia="zh-CN"/>
        </w:rPr>
        <w:t xml:space="preserve"> </w:t>
      </w:r>
      <w:r w:rsidRPr="00857130">
        <w:rPr>
          <w:rFonts w:cstheme="minorHAnsi"/>
          <w:bCs/>
          <w:szCs w:val="22"/>
          <w:lang w:eastAsia="zh-CN"/>
        </w:rPr>
        <w:t>МСЭ</w:t>
      </w:r>
      <w:r w:rsidRPr="00F27BAD">
        <w:rPr>
          <w:rFonts w:cstheme="minorHAnsi"/>
          <w:bCs/>
          <w:szCs w:val="22"/>
          <w:lang w:eastAsia="zh-CN"/>
        </w:rPr>
        <w:t>-</w:t>
      </w:r>
      <w:r w:rsidRPr="00467698">
        <w:rPr>
          <w:rFonts w:cstheme="minorHAnsi"/>
          <w:bCs/>
          <w:szCs w:val="22"/>
          <w:lang w:val="en-GB" w:eastAsia="zh-CN"/>
        </w:rPr>
        <w:t>R</w:t>
      </w:r>
      <w:r w:rsidRPr="00F27BAD">
        <w:rPr>
          <w:rFonts w:cstheme="minorHAnsi"/>
          <w:bCs/>
          <w:szCs w:val="22"/>
          <w:lang w:eastAsia="zh-CN"/>
        </w:rPr>
        <w:t xml:space="preserve"> </w:t>
      </w:r>
      <w:r w:rsidRPr="00467698">
        <w:rPr>
          <w:rFonts w:cstheme="minorHAnsi"/>
          <w:bCs/>
          <w:szCs w:val="22"/>
          <w:lang w:val="en-GB" w:eastAsia="zh-CN"/>
        </w:rPr>
        <w:t>P</w:t>
      </w:r>
      <w:r w:rsidRPr="00F27BAD">
        <w:rPr>
          <w:rFonts w:cstheme="minorHAnsi"/>
          <w:bCs/>
          <w:szCs w:val="22"/>
          <w:lang w:eastAsia="zh-CN"/>
        </w:rPr>
        <w:t>.452-16</w:t>
      </w:r>
      <w:r w:rsidRPr="00467698">
        <w:rPr>
          <w:rFonts w:cstheme="minorHAnsi"/>
          <w:bCs/>
          <w:szCs w:val="22"/>
          <w:lang w:val="en-GB" w:eastAsia="zh-CN"/>
        </w:rPr>
        <w:t> </w:t>
      </w:r>
      <w:r w:rsidRPr="00F27BAD">
        <w:rPr>
          <w:rFonts w:cstheme="minorHAnsi"/>
          <w:bCs/>
          <w:szCs w:val="22"/>
          <w:lang w:eastAsia="zh-CN"/>
        </w:rPr>
        <w:t xml:space="preserve">– </w:t>
      </w:r>
      <w:r w:rsidR="00F27BAD" w:rsidRPr="00F27BAD">
        <w:rPr>
          <w:rFonts w:cstheme="minorHAnsi"/>
          <w:bCs/>
          <w:szCs w:val="22"/>
          <w:lang w:eastAsia="zh-CN"/>
        </w:rPr>
        <w:t>Процедура прогнозирования для оценки помех между станциями, находящимися на поверхности Земли, на частотах выше приблизительно 0,1 ГГц</w:t>
      </w:r>
      <w:r w:rsidR="005722E3" w:rsidRPr="00F27BAD">
        <w:t xml:space="preserve"> − </w:t>
      </w:r>
      <w:r w:rsidRPr="00857130">
        <w:rPr>
          <w:rFonts w:cstheme="minorHAnsi"/>
          <w:bCs/>
          <w:szCs w:val="22"/>
          <w:lang w:eastAsia="zh-CN"/>
        </w:rPr>
        <w:t>см</w:t>
      </w:r>
      <w:r w:rsidRPr="00F27BAD">
        <w:rPr>
          <w:rFonts w:cstheme="minorHAnsi"/>
          <w:bCs/>
          <w:szCs w:val="22"/>
          <w:lang w:eastAsia="zh-CN"/>
        </w:rPr>
        <w:t>.</w:t>
      </w:r>
      <w:r w:rsidRPr="00467698">
        <w:rPr>
          <w:rFonts w:cstheme="minorHAnsi"/>
          <w:bCs/>
          <w:szCs w:val="22"/>
          <w:lang w:val="en-GB" w:eastAsia="zh-CN"/>
        </w:rPr>
        <w:t> </w:t>
      </w:r>
      <w:r w:rsidRPr="00857130">
        <w:rPr>
          <w:rFonts w:cstheme="minorHAnsi"/>
          <w:bCs/>
          <w:szCs w:val="22"/>
          <w:lang w:eastAsia="zh-CN"/>
        </w:rPr>
        <w:t>Приложение</w:t>
      </w:r>
      <w:r w:rsidRPr="007B0B86">
        <w:rPr>
          <w:rFonts w:cstheme="minorHAnsi"/>
          <w:bCs/>
          <w:szCs w:val="22"/>
          <w:lang w:val="en-GB" w:eastAsia="zh-CN"/>
        </w:rPr>
        <w:t> </w:t>
      </w:r>
      <w:r w:rsidR="005722E3" w:rsidRPr="00276D0D">
        <w:rPr>
          <w:rFonts w:cstheme="minorHAnsi"/>
          <w:bCs/>
          <w:szCs w:val="22"/>
          <w:lang w:eastAsia="zh-CN"/>
        </w:rPr>
        <w:t>7</w:t>
      </w:r>
      <w:r w:rsidRPr="00276D0D">
        <w:rPr>
          <w:rFonts w:cstheme="minorHAnsi"/>
          <w:bCs/>
          <w:szCs w:val="22"/>
          <w:lang w:eastAsia="zh-CN"/>
        </w:rPr>
        <w:t xml:space="preserve"> </w:t>
      </w:r>
      <w:r w:rsidRPr="00857130">
        <w:rPr>
          <w:rFonts w:cstheme="minorHAnsi"/>
          <w:bCs/>
          <w:szCs w:val="22"/>
          <w:lang w:eastAsia="zh-CN"/>
        </w:rPr>
        <w:t>к</w:t>
      </w:r>
      <w:r w:rsidRPr="007B0B86">
        <w:rPr>
          <w:rFonts w:cstheme="minorHAnsi"/>
          <w:bCs/>
          <w:szCs w:val="22"/>
          <w:lang w:val="en-GB" w:eastAsia="zh-CN"/>
        </w:rPr>
        <w:t> </w:t>
      </w:r>
      <w:r w:rsidRPr="00857130">
        <w:rPr>
          <w:rFonts w:cstheme="minorHAnsi"/>
          <w:bCs/>
          <w:szCs w:val="22"/>
          <w:lang w:eastAsia="zh-CN"/>
        </w:rPr>
        <w:t>Документу</w:t>
      </w:r>
      <w:r w:rsidRPr="007B0B86">
        <w:rPr>
          <w:rFonts w:cstheme="minorHAnsi"/>
          <w:bCs/>
          <w:szCs w:val="22"/>
          <w:lang w:val="en-GB" w:eastAsia="zh-CN"/>
        </w:rPr>
        <w:t> </w:t>
      </w:r>
      <w:hyperlink r:id="rId40" w:history="1">
        <w:r w:rsidR="00CB3303" w:rsidRPr="00276D0D">
          <w:rPr>
            <w:rStyle w:val="Hyperlink"/>
          </w:rPr>
          <w:t>3</w:t>
        </w:r>
        <w:r w:rsidR="00CB3303" w:rsidRPr="00D241B1">
          <w:rPr>
            <w:rStyle w:val="Hyperlink"/>
            <w:lang w:val="en-GB"/>
          </w:rPr>
          <w:t>M</w:t>
        </w:r>
        <w:r w:rsidR="00CB3303" w:rsidRPr="00276D0D">
          <w:rPr>
            <w:rStyle w:val="Hyperlink"/>
          </w:rPr>
          <w:t>/91</w:t>
        </w:r>
      </w:hyperlink>
    </w:p>
    <w:p w14:paraId="4D65BBB7" w14:textId="54E2FD25" w:rsidR="00AA5973" w:rsidRPr="00276D0D" w:rsidRDefault="00AA5973" w:rsidP="00AA5973">
      <w:pPr>
        <w:jc w:val="both"/>
        <w:rPr>
          <w:rFonts w:cstheme="minorHAnsi"/>
          <w:szCs w:val="22"/>
        </w:rPr>
      </w:pPr>
      <w:r w:rsidRPr="00857130">
        <w:rPr>
          <w:rFonts w:cstheme="minorHAnsi"/>
          <w:bCs/>
          <w:szCs w:val="22"/>
          <w:lang w:eastAsia="zh-CN"/>
        </w:rPr>
        <w:t>Предварительный</w:t>
      </w:r>
      <w:r w:rsidRPr="00F27BAD">
        <w:rPr>
          <w:rFonts w:cstheme="minorHAnsi"/>
          <w:bCs/>
          <w:szCs w:val="22"/>
          <w:lang w:eastAsia="zh-CN"/>
        </w:rPr>
        <w:t xml:space="preserve"> </w:t>
      </w:r>
      <w:r w:rsidRPr="00857130">
        <w:rPr>
          <w:rFonts w:cstheme="minorHAnsi"/>
          <w:bCs/>
          <w:szCs w:val="22"/>
          <w:lang w:eastAsia="zh-CN"/>
        </w:rPr>
        <w:t>проект</w:t>
      </w:r>
      <w:r w:rsidRPr="00F27BAD">
        <w:rPr>
          <w:rFonts w:cstheme="minorHAnsi"/>
          <w:bCs/>
          <w:szCs w:val="22"/>
          <w:lang w:eastAsia="zh-CN"/>
        </w:rPr>
        <w:t xml:space="preserve"> </w:t>
      </w:r>
      <w:r w:rsidR="005722E3">
        <w:rPr>
          <w:rFonts w:cstheme="minorHAnsi"/>
          <w:bCs/>
          <w:szCs w:val="22"/>
          <w:lang w:eastAsia="zh-CN"/>
        </w:rPr>
        <w:t>пересмотра</w:t>
      </w:r>
      <w:r w:rsidRPr="00F27BAD">
        <w:rPr>
          <w:rFonts w:cstheme="minorHAnsi"/>
          <w:bCs/>
          <w:szCs w:val="22"/>
          <w:lang w:eastAsia="zh-CN"/>
        </w:rPr>
        <w:t xml:space="preserve"> </w:t>
      </w:r>
      <w:r w:rsidRPr="00857130">
        <w:rPr>
          <w:rFonts w:cstheme="minorHAnsi"/>
          <w:bCs/>
          <w:szCs w:val="22"/>
          <w:lang w:eastAsia="zh-CN"/>
        </w:rPr>
        <w:t>Рекомендации</w:t>
      </w:r>
      <w:r w:rsidRPr="00F27BAD">
        <w:rPr>
          <w:rFonts w:cstheme="minorHAnsi"/>
          <w:bCs/>
          <w:szCs w:val="22"/>
          <w:lang w:eastAsia="zh-CN"/>
        </w:rPr>
        <w:t xml:space="preserve"> </w:t>
      </w:r>
      <w:r w:rsidRPr="00857130">
        <w:rPr>
          <w:rFonts w:cstheme="minorHAnsi"/>
          <w:bCs/>
          <w:szCs w:val="22"/>
          <w:lang w:eastAsia="zh-CN"/>
        </w:rPr>
        <w:t>МСЭ</w:t>
      </w:r>
      <w:r w:rsidRPr="00F27BAD">
        <w:rPr>
          <w:rFonts w:cstheme="minorHAnsi"/>
          <w:bCs/>
          <w:szCs w:val="22"/>
          <w:lang w:eastAsia="zh-CN"/>
        </w:rPr>
        <w:t>-</w:t>
      </w:r>
      <w:r w:rsidRPr="00467698">
        <w:rPr>
          <w:rFonts w:cstheme="minorHAnsi"/>
          <w:bCs/>
          <w:szCs w:val="22"/>
          <w:lang w:val="en-GB" w:eastAsia="zh-CN"/>
        </w:rPr>
        <w:t>R</w:t>
      </w:r>
      <w:r w:rsidRPr="00F27BAD">
        <w:rPr>
          <w:rFonts w:cstheme="minorHAnsi"/>
          <w:bCs/>
          <w:szCs w:val="22"/>
          <w:lang w:eastAsia="zh-CN"/>
        </w:rPr>
        <w:t xml:space="preserve"> </w:t>
      </w:r>
      <w:r w:rsidR="005722E3" w:rsidRPr="007B3FE9">
        <w:rPr>
          <w:lang w:val="en-GB"/>
        </w:rPr>
        <w:t>P</w:t>
      </w:r>
      <w:r w:rsidR="005722E3" w:rsidRPr="00F27BAD">
        <w:t>.2108-0</w:t>
      </w:r>
      <w:r w:rsidR="00564651">
        <w:t> −</w:t>
      </w:r>
      <w:r w:rsidR="005722E3" w:rsidRPr="00F27BAD">
        <w:t xml:space="preserve"> </w:t>
      </w:r>
      <w:r w:rsidR="00F27BAD" w:rsidRPr="00791B24">
        <w:t>Прогнозирование</w:t>
      </w:r>
      <w:r w:rsidR="00F27BAD" w:rsidRPr="00F27BAD">
        <w:t xml:space="preserve"> </w:t>
      </w:r>
      <w:r w:rsidR="00F27BAD" w:rsidRPr="00791B24">
        <w:t>потерь</w:t>
      </w:r>
      <w:r w:rsidR="00F27BAD" w:rsidRPr="00F27BAD">
        <w:t xml:space="preserve">, </w:t>
      </w:r>
      <w:r w:rsidR="00F27BAD" w:rsidRPr="00791B24">
        <w:t>вызываемых</w:t>
      </w:r>
      <w:r w:rsidR="00F27BAD" w:rsidRPr="00F27BAD">
        <w:t xml:space="preserve"> </w:t>
      </w:r>
      <w:r w:rsidR="00F27BAD" w:rsidRPr="00791B24">
        <w:t>отражением</w:t>
      </w:r>
      <w:r w:rsidR="00F27BAD" w:rsidRPr="00F27BAD">
        <w:t xml:space="preserve"> </w:t>
      </w:r>
      <w:r w:rsidR="00F27BAD" w:rsidRPr="00791B24">
        <w:t>от</w:t>
      </w:r>
      <w:r w:rsidR="00F27BAD" w:rsidRPr="00F27BAD">
        <w:t xml:space="preserve"> </w:t>
      </w:r>
      <w:r w:rsidR="00F27BAD" w:rsidRPr="00791B24">
        <w:t>препятствий</w:t>
      </w:r>
      <w:r w:rsidR="00F27BAD" w:rsidRPr="00F27BAD">
        <w:t xml:space="preserve">, </w:t>
      </w:r>
      <w:r w:rsidR="00F27BAD">
        <w:t>раздел </w:t>
      </w:r>
      <w:r w:rsidR="005722E3" w:rsidRPr="00F27BAD">
        <w:t xml:space="preserve">3.2: </w:t>
      </w:r>
      <w:r w:rsidR="00F27BAD" w:rsidRPr="00791B24">
        <w:t>Статистическая модель потерь, вызываемых отражением от препятствий, для наземных трасс</w:t>
      </w:r>
      <w:r w:rsidR="005722E3" w:rsidRPr="00F27BAD">
        <w:t xml:space="preserve"> </w:t>
      </w:r>
      <w:r w:rsidRPr="00F27BAD">
        <w:rPr>
          <w:rFonts w:cstheme="minorHAnsi"/>
          <w:bCs/>
          <w:szCs w:val="22"/>
          <w:lang w:eastAsia="zh-CN"/>
        </w:rPr>
        <w:t xml:space="preserve">– </w:t>
      </w:r>
      <w:r w:rsidRPr="00857130">
        <w:rPr>
          <w:rFonts w:cstheme="minorHAnsi"/>
          <w:bCs/>
          <w:szCs w:val="22"/>
          <w:lang w:eastAsia="zh-CN"/>
        </w:rPr>
        <w:t>см</w:t>
      </w:r>
      <w:r w:rsidRPr="00F27BAD">
        <w:rPr>
          <w:rFonts w:cstheme="minorHAnsi"/>
          <w:bCs/>
          <w:szCs w:val="22"/>
          <w:lang w:eastAsia="zh-CN"/>
        </w:rPr>
        <w:t>.</w:t>
      </w:r>
      <w:r w:rsidRPr="00467698">
        <w:rPr>
          <w:rFonts w:cstheme="minorHAnsi"/>
          <w:bCs/>
          <w:szCs w:val="22"/>
          <w:lang w:val="en-GB" w:eastAsia="zh-CN"/>
        </w:rPr>
        <w:t> </w:t>
      </w:r>
      <w:r w:rsidRPr="00857130">
        <w:rPr>
          <w:rFonts w:cstheme="minorHAnsi"/>
          <w:bCs/>
          <w:szCs w:val="22"/>
          <w:lang w:eastAsia="zh-CN"/>
        </w:rPr>
        <w:t>Приложение</w:t>
      </w:r>
      <w:r w:rsidRPr="00467698">
        <w:rPr>
          <w:rFonts w:cstheme="minorHAnsi"/>
          <w:bCs/>
          <w:szCs w:val="22"/>
          <w:lang w:val="en-GB" w:eastAsia="zh-CN"/>
        </w:rPr>
        <w:t> </w:t>
      </w:r>
      <w:r w:rsidR="005722E3" w:rsidRPr="00276D0D">
        <w:rPr>
          <w:rFonts w:cstheme="minorHAnsi"/>
          <w:bCs/>
          <w:szCs w:val="22"/>
          <w:lang w:eastAsia="zh-CN"/>
        </w:rPr>
        <w:t>8</w:t>
      </w:r>
      <w:r w:rsidRPr="00276D0D">
        <w:rPr>
          <w:rFonts w:cstheme="minorHAnsi"/>
          <w:bCs/>
          <w:szCs w:val="22"/>
          <w:lang w:eastAsia="zh-CN"/>
        </w:rPr>
        <w:t xml:space="preserve"> </w:t>
      </w:r>
      <w:r w:rsidRPr="00857130">
        <w:rPr>
          <w:rFonts w:cstheme="minorHAnsi"/>
          <w:bCs/>
          <w:szCs w:val="22"/>
          <w:lang w:eastAsia="zh-CN"/>
        </w:rPr>
        <w:t>к</w:t>
      </w:r>
      <w:r w:rsidRPr="00467698">
        <w:rPr>
          <w:rFonts w:cstheme="minorHAnsi"/>
          <w:bCs/>
          <w:szCs w:val="22"/>
          <w:lang w:val="en-GB" w:eastAsia="zh-CN"/>
        </w:rPr>
        <w:t> </w:t>
      </w:r>
      <w:r w:rsidRPr="00857130">
        <w:rPr>
          <w:rFonts w:cstheme="minorHAnsi"/>
          <w:bCs/>
          <w:szCs w:val="22"/>
          <w:lang w:eastAsia="zh-CN"/>
        </w:rPr>
        <w:t>Документу</w:t>
      </w:r>
      <w:r w:rsidRPr="00467698">
        <w:rPr>
          <w:rFonts w:cstheme="minorHAnsi"/>
          <w:bCs/>
          <w:szCs w:val="22"/>
          <w:lang w:val="en-GB" w:eastAsia="zh-CN"/>
        </w:rPr>
        <w:t> </w:t>
      </w:r>
      <w:hyperlink r:id="rId41" w:history="1">
        <w:r w:rsidR="00CB3303" w:rsidRPr="00276D0D">
          <w:rPr>
            <w:rStyle w:val="Hyperlink"/>
          </w:rPr>
          <w:t>3</w:t>
        </w:r>
        <w:r w:rsidR="00CB3303" w:rsidRPr="00D241B1">
          <w:rPr>
            <w:rStyle w:val="Hyperlink"/>
            <w:lang w:val="en-GB"/>
          </w:rPr>
          <w:t>M</w:t>
        </w:r>
        <w:r w:rsidR="00CB3303" w:rsidRPr="00276D0D">
          <w:rPr>
            <w:rStyle w:val="Hyperlink"/>
          </w:rPr>
          <w:t>/91</w:t>
        </w:r>
      </w:hyperlink>
    </w:p>
    <w:p w14:paraId="52DF3BB0" w14:textId="141F5068" w:rsidR="00AA5973" w:rsidRPr="00857130" w:rsidRDefault="00AA5973" w:rsidP="00AA5973">
      <w:pPr>
        <w:jc w:val="both"/>
        <w:rPr>
          <w:rStyle w:val="Hyperlink"/>
          <w:rFonts w:cstheme="minorHAnsi"/>
          <w:bCs/>
          <w:color w:val="auto"/>
          <w:szCs w:val="22"/>
          <w:lang w:eastAsia="zh-CN"/>
        </w:rPr>
      </w:pPr>
      <w:r w:rsidRPr="00857130">
        <w:rPr>
          <w:rFonts w:cstheme="minorHAnsi"/>
          <w:bCs/>
          <w:szCs w:val="22"/>
          <w:lang w:eastAsia="zh-CN"/>
        </w:rPr>
        <w:t>Рабочий</w:t>
      </w:r>
      <w:r w:rsidRPr="00F27BAD">
        <w:rPr>
          <w:rFonts w:cstheme="minorHAnsi"/>
          <w:bCs/>
          <w:szCs w:val="22"/>
          <w:lang w:eastAsia="zh-CN"/>
        </w:rPr>
        <w:t xml:space="preserve"> </w:t>
      </w:r>
      <w:r w:rsidRPr="00857130">
        <w:rPr>
          <w:rFonts w:cstheme="minorHAnsi"/>
          <w:bCs/>
          <w:szCs w:val="22"/>
          <w:lang w:eastAsia="zh-CN"/>
        </w:rPr>
        <w:t>документ</w:t>
      </w:r>
      <w:r w:rsidRPr="00F27BAD">
        <w:rPr>
          <w:rFonts w:cstheme="minorHAnsi"/>
          <w:bCs/>
          <w:szCs w:val="22"/>
          <w:lang w:eastAsia="zh-CN"/>
        </w:rPr>
        <w:t xml:space="preserve"> </w:t>
      </w:r>
      <w:r w:rsidRPr="00857130">
        <w:rPr>
          <w:rFonts w:cstheme="minorHAnsi"/>
          <w:bCs/>
          <w:szCs w:val="22"/>
          <w:lang w:eastAsia="zh-CN"/>
        </w:rPr>
        <w:t>к</w:t>
      </w:r>
      <w:r w:rsidRPr="00F27BAD">
        <w:rPr>
          <w:rFonts w:cstheme="minorHAnsi"/>
          <w:bCs/>
          <w:szCs w:val="22"/>
          <w:lang w:eastAsia="zh-CN"/>
        </w:rPr>
        <w:t xml:space="preserve"> </w:t>
      </w:r>
      <w:r w:rsidRPr="00857130">
        <w:rPr>
          <w:rFonts w:cstheme="minorHAnsi"/>
          <w:bCs/>
          <w:szCs w:val="22"/>
          <w:lang w:eastAsia="zh-CN"/>
        </w:rPr>
        <w:t>предварительному</w:t>
      </w:r>
      <w:r w:rsidRPr="00F27BAD">
        <w:rPr>
          <w:rFonts w:cstheme="minorHAnsi"/>
          <w:bCs/>
          <w:szCs w:val="22"/>
          <w:lang w:eastAsia="zh-CN"/>
        </w:rPr>
        <w:t xml:space="preserve"> </w:t>
      </w:r>
      <w:r w:rsidRPr="00857130">
        <w:rPr>
          <w:rFonts w:cstheme="minorHAnsi"/>
          <w:bCs/>
          <w:szCs w:val="22"/>
          <w:lang w:eastAsia="zh-CN"/>
        </w:rPr>
        <w:t>проекту</w:t>
      </w:r>
      <w:r w:rsidRPr="00F27BAD">
        <w:rPr>
          <w:rFonts w:cstheme="minorHAnsi"/>
          <w:bCs/>
          <w:szCs w:val="22"/>
          <w:lang w:eastAsia="zh-CN"/>
        </w:rPr>
        <w:t xml:space="preserve"> </w:t>
      </w:r>
      <w:r w:rsidRPr="00857130">
        <w:rPr>
          <w:rFonts w:cstheme="minorHAnsi"/>
          <w:bCs/>
          <w:szCs w:val="22"/>
          <w:lang w:eastAsia="zh-CN"/>
        </w:rPr>
        <w:t>пересмотра</w:t>
      </w:r>
      <w:r w:rsidRPr="00F27BAD">
        <w:rPr>
          <w:rFonts w:cstheme="minorHAnsi"/>
          <w:bCs/>
          <w:szCs w:val="22"/>
          <w:lang w:eastAsia="zh-CN"/>
        </w:rPr>
        <w:t xml:space="preserve"> </w:t>
      </w:r>
      <w:r w:rsidRPr="00857130">
        <w:rPr>
          <w:rFonts w:cstheme="minorHAnsi"/>
          <w:bCs/>
          <w:szCs w:val="22"/>
          <w:lang w:eastAsia="zh-CN"/>
        </w:rPr>
        <w:t>Рекомендации</w:t>
      </w:r>
      <w:r w:rsidRPr="00F27BAD">
        <w:rPr>
          <w:rFonts w:cstheme="minorHAnsi"/>
          <w:bCs/>
          <w:szCs w:val="22"/>
          <w:lang w:eastAsia="zh-CN"/>
        </w:rPr>
        <w:t xml:space="preserve"> </w:t>
      </w:r>
      <w:r w:rsidRPr="00857130">
        <w:rPr>
          <w:rFonts w:cstheme="minorHAnsi"/>
          <w:bCs/>
          <w:szCs w:val="22"/>
          <w:lang w:eastAsia="zh-CN"/>
        </w:rPr>
        <w:t>МСЭ</w:t>
      </w:r>
      <w:r w:rsidRPr="00F27BAD">
        <w:rPr>
          <w:rFonts w:cstheme="minorHAnsi"/>
          <w:bCs/>
          <w:szCs w:val="22"/>
          <w:lang w:eastAsia="zh-CN"/>
        </w:rPr>
        <w:t>-</w:t>
      </w:r>
      <w:r w:rsidRPr="00467698">
        <w:rPr>
          <w:rFonts w:cstheme="minorHAnsi"/>
          <w:bCs/>
          <w:szCs w:val="22"/>
          <w:lang w:val="en-GB" w:eastAsia="zh-CN"/>
        </w:rPr>
        <w:t>R</w:t>
      </w:r>
      <w:r w:rsidRPr="00F27BAD">
        <w:rPr>
          <w:rFonts w:cstheme="minorHAnsi"/>
          <w:bCs/>
          <w:szCs w:val="22"/>
          <w:lang w:eastAsia="zh-CN"/>
        </w:rPr>
        <w:t xml:space="preserve"> </w:t>
      </w:r>
      <w:r w:rsidRPr="00467698">
        <w:rPr>
          <w:rFonts w:cstheme="minorHAnsi"/>
          <w:bCs/>
          <w:szCs w:val="22"/>
          <w:lang w:val="en-GB" w:eastAsia="zh-CN"/>
        </w:rPr>
        <w:t>P</w:t>
      </w:r>
      <w:r w:rsidRPr="00F27BAD">
        <w:rPr>
          <w:rFonts w:cstheme="minorHAnsi"/>
          <w:bCs/>
          <w:szCs w:val="22"/>
          <w:lang w:eastAsia="zh-CN"/>
        </w:rPr>
        <w:t>.1409-1</w:t>
      </w:r>
      <w:r w:rsidRPr="00467698">
        <w:rPr>
          <w:rFonts w:cstheme="minorHAnsi"/>
          <w:szCs w:val="22"/>
          <w:lang w:val="en-GB"/>
        </w:rPr>
        <w:t> </w:t>
      </w:r>
      <w:r w:rsidRPr="00F27BAD">
        <w:rPr>
          <w:rFonts w:cstheme="minorHAnsi"/>
          <w:szCs w:val="22"/>
        </w:rPr>
        <w:t xml:space="preserve">– </w:t>
      </w:r>
      <w:r w:rsidR="00F27BAD" w:rsidRPr="00F27BAD">
        <w:t>Данные о распространении радиоволн и методы прогнозирования, предназначенные для систем, в которых используются станции на высотных платформах и другие станции, поднятые до уровня стратосферы, на частотах, превышающих примерно 1 ГГц</w:t>
      </w:r>
      <w:r w:rsidR="005722E3" w:rsidRPr="00F27BAD">
        <w:t xml:space="preserve"> − </w:t>
      </w:r>
      <w:r w:rsidRPr="00857130">
        <w:rPr>
          <w:rFonts w:cstheme="minorHAnsi"/>
          <w:szCs w:val="22"/>
        </w:rPr>
        <w:t>см</w:t>
      </w:r>
      <w:r w:rsidRPr="00F27BAD">
        <w:rPr>
          <w:rFonts w:cstheme="minorHAnsi"/>
          <w:szCs w:val="22"/>
        </w:rPr>
        <w:t>.</w:t>
      </w:r>
      <w:r w:rsidRPr="00467698">
        <w:rPr>
          <w:rFonts w:cstheme="minorHAnsi"/>
          <w:szCs w:val="22"/>
          <w:lang w:val="en-GB"/>
        </w:rPr>
        <w:t> </w:t>
      </w:r>
      <w:r w:rsidRPr="00857130">
        <w:rPr>
          <w:rFonts w:cstheme="minorHAnsi"/>
          <w:szCs w:val="22"/>
        </w:rPr>
        <w:t>Приложение </w:t>
      </w:r>
      <w:r w:rsidR="005722E3">
        <w:rPr>
          <w:rFonts w:cstheme="minorHAnsi"/>
          <w:szCs w:val="22"/>
        </w:rPr>
        <w:t>9</w:t>
      </w:r>
      <w:r w:rsidRPr="00857130">
        <w:rPr>
          <w:rFonts w:cstheme="minorHAnsi"/>
          <w:bCs/>
          <w:szCs w:val="22"/>
          <w:lang w:eastAsia="zh-CN"/>
        </w:rPr>
        <w:t xml:space="preserve"> к Документу </w:t>
      </w:r>
      <w:hyperlink r:id="rId42" w:history="1">
        <w:r w:rsidR="00CB3303" w:rsidRPr="00F27BAD">
          <w:rPr>
            <w:rStyle w:val="Hyperlink"/>
          </w:rPr>
          <w:t>3</w:t>
        </w:r>
        <w:r w:rsidR="00CB3303" w:rsidRPr="00D241B1">
          <w:rPr>
            <w:rStyle w:val="Hyperlink"/>
            <w:lang w:val="en-GB"/>
          </w:rPr>
          <w:t>M</w:t>
        </w:r>
        <w:r w:rsidR="00CB3303" w:rsidRPr="00F27BAD">
          <w:rPr>
            <w:rStyle w:val="Hyperlink"/>
          </w:rPr>
          <w:t>/91</w:t>
        </w:r>
      </w:hyperlink>
    </w:p>
    <w:p w14:paraId="4635C4EA" w14:textId="263EE1D3" w:rsidR="00F96B6D" w:rsidRPr="00F27BAD" w:rsidRDefault="00F96B6D" w:rsidP="001F6157">
      <w:pPr>
        <w:spacing w:before="720"/>
        <w:jc w:val="center"/>
      </w:pPr>
      <w:r w:rsidRPr="00F27BAD">
        <w:t>______________</w:t>
      </w:r>
    </w:p>
    <w:sectPr w:rsidR="00F96B6D" w:rsidRPr="00F27BAD" w:rsidSect="00AA24FE">
      <w:headerReference w:type="even" r:id="rId43"/>
      <w:headerReference w:type="default" r:id="rId44"/>
      <w:footerReference w:type="even" r:id="rId45"/>
      <w:headerReference w:type="first" r:id="rId46"/>
      <w:footerReference w:type="first" r:id="rId47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5DC546" w14:textId="77777777" w:rsidR="00E15A1C" w:rsidRDefault="00E15A1C">
      <w:r>
        <w:separator/>
      </w:r>
    </w:p>
  </w:endnote>
  <w:endnote w:type="continuationSeparator" w:id="0">
    <w:p w14:paraId="1B6A74D3" w14:textId="77777777" w:rsidR="00E15A1C" w:rsidRDefault="00E15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6A91E" w14:textId="77777777" w:rsidR="0093338C" w:rsidRPr="000C4C1B" w:rsidRDefault="0093338C" w:rsidP="00082020">
    <w:pPr>
      <w:pStyle w:val="Footer"/>
      <w:tabs>
        <w:tab w:val="right" w:pos="6237"/>
      </w:tabs>
      <w:rPr>
        <w:szCs w:val="10"/>
        <w:lang w:val="fr-CH"/>
      </w:rPr>
    </w:pPr>
    <w:r w:rsidRPr="00082020">
      <w:rPr>
        <w:szCs w:val="10"/>
      </w:rPr>
      <w:fldChar w:fldCharType="begin"/>
    </w:r>
    <w:r w:rsidRPr="000C4C1B">
      <w:rPr>
        <w:szCs w:val="10"/>
        <w:lang w:val="fr-CH"/>
      </w:rPr>
      <w:instrText xml:space="preserve"> FILENAME  \p  \* MERGEFORMAT </w:instrText>
    </w:r>
    <w:r w:rsidRPr="00082020">
      <w:rPr>
        <w:szCs w:val="10"/>
      </w:rPr>
      <w:fldChar w:fldCharType="separate"/>
    </w:r>
    <w:r w:rsidR="00B35CC5">
      <w:rPr>
        <w:szCs w:val="10"/>
        <w:lang w:val="fr-CH"/>
      </w:rPr>
      <w:t>Y:\APP\BR\CIRCS_DMS\CACE\900\942\CACE-942-R.DOCX</w:t>
    </w:r>
    <w:r w:rsidRPr="00082020">
      <w:rPr>
        <w:szCs w:val="10"/>
      </w:rPr>
      <w:fldChar w:fldCharType="end"/>
    </w:r>
    <w:r w:rsidRPr="000C4C1B">
      <w:rPr>
        <w:szCs w:val="10"/>
        <w:lang w:val="fr-CH"/>
      </w:rPr>
      <w:t xml:space="preserve"> (39377</w:t>
    </w:r>
    <w:r>
      <w:rPr>
        <w:szCs w:val="10"/>
        <w:lang w:val="fr-CH"/>
      </w:rPr>
      <w:t>5</w:t>
    </w:r>
    <w:r w:rsidRPr="000C4C1B">
      <w:rPr>
        <w:szCs w:val="10"/>
        <w:lang w:val="fr-CH"/>
      </w:rPr>
      <w:t>)</w:t>
    </w:r>
    <w:r w:rsidRPr="000C4C1B">
      <w:rPr>
        <w:szCs w:val="10"/>
        <w:lang w:val="fr-CH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CREATEDATE  \@ "dd.MM.yyyy"  \* MERGEFORMAT </w:instrText>
    </w:r>
    <w:r w:rsidRPr="00082020">
      <w:rPr>
        <w:szCs w:val="10"/>
      </w:rPr>
      <w:fldChar w:fldCharType="separate"/>
    </w:r>
    <w:r w:rsidR="00B35CC5">
      <w:rPr>
        <w:szCs w:val="10"/>
      </w:rPr>
      <w:t>03.02.2020</w:t>
    </w:r>
    <w:r w:rsidRPr="00082020">
      <w:rPr>
        <w:szCs w:val="10"/>
      </w:rPr>
      <w:fldChar w:fldCharType="end"/>
    </w:r>
    <w:r w:rsidRPr="000C4C1B">
      <w:rPr>
        <w:szCs w:val="10"/>
        <w:lang w:val="fr-CH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PRINTDATE  \@ "dd.MM.yyyy"  \* MERGEFORMAT </w:instrText>
    </w:r>
    <w:r w:rsidRPr="00082020">
      <w:rPr>
        <w:szCs w:val="10"/>
      </w:rPr>
      <w:fldChar w:fldCharType="separate"/>
    </w:r>
    <w:r w:rsidR="00B35CC5">
      <w:rPr>
        <w:szCs w:val="10"/>
      </w:rPr>
      <w:t>06.02.2020</w:t>
    </w:r>
    <w:r w:rsidRPr="00082020">
      <w:rPr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AF022" w14:textId="1136CD66" w:rsidR="0093338C" w:rsidRPr="002E6166" w:rsidRDefault="002E6166" w:rsidP="002E6166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FD59B2">
      <w:rPr>
        <w:color w:val="4F81BD" w:themeColor="accent1"/>
        <w:sz w:val="19"/>
        <w:szCs w:val="19"/>
      </w:rPr>
      <w:t>International Telecommunication Union • Place des Nations, CH</w:t>
    </w:r>
    <w:r w:rsidRPr="00FD59B2">
      <w:rPr>
        <w:color w:val="4F81BD" w:themeColor="accent1"/>
        <w:sz w:val="19"/>
        <w:szCs w:val="19"/>
      </w:rPr>
      <w:noBreakHyphen/>
      <w:t>1211 Geneva 20, Switzerland</w:t>
    </w:r>
    <w:r w:rsidRPr="00FD59B2">
      <w:rPr>
        <w:color w:val="4F81BD" w:themeColor="accent1"/>
        <w:sz w:val="19"/>
        <w:szCs w:val="19"/>
      </w:rPr>
      <w:br/>
    </w:r>
    <w:r>
      <w:rPr>
        <w:color w:val="4F81BD" w:themeColor="accent1"/>
        <w:sz w:val="19"/>
        <w:szCs w:val="19"/>
        <w:lang w:val="ru-RU"/>
      </w:rPr>
      <w:t>Тел</w:t>
    </w:r>
    <w:r w:rsidRPr="005635D9">
      <w:rPr>
        <w:color w:val="4F81BD" w:themeColor="accent1"/>
        <w:sz w:val="19"/>
        <w:szCs w:val="19"/>
        <w:lang w:val="en-US"/>
      </w:rPr>
      <w:t>.</w:t>
    </w:r>
    <w:r w:rsidRPr="00FD59B2">
      <w:rPr>
        <w:color w:val="4F81BD" w:themeColor="accent1"/>
        <w:sz w:val="19"/>
        <w:szCs w:val="19"/>
      </w:rPr>
      <w:t xml:space="preserve">: +41 22 730 5111 • </w:t>
    </w:r>
    <w:r>
      <w:rPr>
        <w:color w:val="4F81BD" w:themeColor="accent1"/>
        <w:sz w:val="19"/>
        <w:szCs w:val="19"/>
        <w:lang w:val="ru-RU"/>
      </w:rPr>
      <w:t>Эл</w:t>
    </w:r>
    <w:r w:rsidRPr="005635D9">
      <w:rPr>
        <w:color w:val="4F81BD" w:themeColor="accent1"/>
        <w:sz w:val="19"/>
        <w:szCs w:val="19"/>
        <w:lang w:val="en-US"/>
      </w:rPr>
      <w:t xml:space="preserve">. </w:t>
    </w:r>
    <w:r>
      <w:rPr>
        <w:color w:val="4F81BD" w:themeColor="accent1"/>
        <w:sz w:val="19"/>
        <w:szCs w:val="19"/>
        <w:lang w:val="ru-RU"/>
      </w:rPr>
      <w:t>почта</w:t>
    </w:r>
    <w:r w:rsidRPr="00FD59B2">
      <w:rPr>
        <w:color w:val="4F81BD" w:themeColor="accent1"/>
        <w:sz w:val="19"/>
        <w:szCs w:val="19"/>
      </w:rPr>
      <w:t xml:space="preserve"> </w:t>
    </w:r>
    <w:hyperlink r:id="rId1" w:history="1">
      <w:r w:rsidRPr="00FD59B2">
        <w:rPr>
          <w:rStyle w:val="Hyperlink"/>
          <w:sz w:val="19"/>
          <w:szCs w:val="19"/>
        </w:rPr>
        <w:t>itumail@itu.int</w:t>
      </w:r>
    </w:hyperlink>
    <w:r>
      <w:rPr>
        <w:color w:val="4F81BD" w:themeColor="accent1"/>
        <w:sz w:val="19"/>
        <w:szCs w:val="19"/>
      </w:rPr>
      <w:t xml:space="preserve"> </w:t>
    </w:r>
    <w:r w:rsidRPr="00FD59B2">
      <w:rPr>
        <w:color w:val="4F81BD" w:themeColor="accent1"/>
        <w:sz w:val="19"/>
        <w:szCs w:val="19"/>
      </w:rPr>
      <w:t xml:space="preserve">• </w:t>
    </w:r>
    <w:r>
      <w:rPr>
        <w:color w:val="4F81BD" w:themeColor="accent1"/>
        <w:sz w:val="19"/>
        <w:szCs w:val="19"/>
        <w:lang w:val="ru-RU"/>
      </w:rPr>
      <w:t>Факс</w:t>
    </w:r>
    <w:r w:rsidRPr="002E6166">
      <w:rPr>
        <w:color w:val="4F81BD" w:themeColor="accent1"/>
        <w:sz w:val="19"/>
        <w:szCs w:val="19"/>
      </w:rPr>
      <w:t xml:space="preserve">: +41 22 733 7256 </w:t>
    </w:r>
    <w:r w:rsidRPr="00FD59B2">
      <w:rPr>
        <w:color w:val="4F81BD" w:themeColor="accent1"/>
        <w:sz w:val="19"/>
        <w:szCs w:val="19"/>
      </w:rPr>
      <w:t xml:space="preserve">• </w:t>
    </w:r>
    <w:hyperlink r:id="rId2" w:history="1">
      <w:r w:rsidRPr="0078031A">
        <w:rPr>
          <w:rStyle w:val="Hyperlink"/>
          <w:sz w:val="19"/>
          <w:szCs w:val="19"/>
        </w:rPr>
        <w:t>www.itu.int</w:t>
      </w:r>
    </w:hyperlink>
    <w:r>
      <w:rPr>
        <w:color w:val="4F81BD" w:themeColor="accent1"/>
        <w:sz w:val="19"/>
        <w:szCs w:val="19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4C29BA" w14:textId="77777777" w:rsidR="00E15A1C" w:rsidRDefault="00E15A1C">
      <w:r>
        <w:t>____________________</w:t>
      </w:r>
    </w:p>
  </w:footnote>
  <w:footnote w:type="continuationSeparator" w:id="0">
    <w:p w14:paraId="79B13C59" w14:textId="77777777" w:rsidR="00E15A1C" w:rsidRDefault="00E15A1C">
      <w:r>
        <w:continuationSeparator/>
      </w:r>
    </w:p>
  </w:footnote>
  <w:footnote w:id="1">
    <w:p w14:paraId="26BA0314" w14:textId="589D6258" w:rsidR="00754E37" w:rsidRPr="00754E37" w:rsidRDefault="00754E37" w:rsidP="00853D53">
      <w:pPr>
        <w:pStyle w:val="FootnoteText"/>
        <w:ind w:left="284" w:hanging="284"/>
        <w:jc w:val="both"/>
        <w:rPr>
          <w:sz w:val="20"/>
          <w:lang w:val="ru-RU"/>
        </w:rPr>
      </w:pPr>
      <w:r w:rsidRPr="009D1D5E">
        <w:rPr>
          <w:rStyle w:val="FootnoteReference"/>
          <w:lang w:val="ru-RU"/>
        </w:rPr>
        <w:t>*</w:t>
      </w:r>
      <w:r w:rsidRPr="009D1D5E">
        <w:rPr>
          <w:sz w:val="24"/>
          <w:szCs w:val="24"/>
          <w:lang w:val="ru-RU"/>
        </w:rPr>
        <w:tab/>
      </w:r>
      <w:r w:rsidR="00E325AD">
        <w:rPr>
          <w:sz w:val="20"/>
          <w:lang w:val="ru-RU"/>
        </w:rPr>
        <w:t>В случае е</w:t>
      </w:r>
      <w:r w:rsidRPr="00754E37">
        <w:rPr>
          <w:sz w:val="20"/>
          <w:lang w:val="ru-RU"/>
        </w:rPr>
        <w:t xml:space="preserve">сли требуется письменный перевод, вклады должны быть получены не позднее чем за три месяца до начала собрания. </w:t>
      </w:r>
    </w:p>
  </w:footnote>
  <w:footnote w:id="2">
    <w:p w14:paraId="6C174CBC" w14:textId="4B2825CC" w:rsidR="00BD1686" w:rsidRPr="003F1A1C" w:rsidRDefault="00BD1686" w:rsidP="00BD1686">
      <w:pPr>
        <w:pStyle w:val="FootnoteText"/>
        <w:ind w:left="284" w:hanging="284"/>
        <w:rPr>
          <w:sz w:val="20"/>
          <w:lang w:val="ru-RU"/>
        </w:rPr>
      </w:pPr>
      <w:r>
        <w:rPr>
          <w:rStyle w:val="FootnoteReference"/>
        </w:rPr>
        <w:footnoteRef/>
      </w:r>
      <w:r w:rsidRPr="003F1A1C">
        <w:rPr>
          <w:lang w:val="ru-RU"/>
        </w:rPr>
        <w:t xml:space="preserve"> </w:t>
      </w:r>
      <w:r w:rsidRPr="003F1A1C">
        <w:rPr>
          <w:lang w:val="ru-RU"/>
        </w:rPr>
        <w:tab/>
      </w:r>
      <w:r w:rsidR="003F1A1C">
        <w:rPr>
          <w:sz w:val="20"/>
          <w:lang w:val="ru-RU"/>
        </w:rPr>
        <w:t>Просьба</w:t>
      </w:r>
      <w:r w:rsidR="003F1A1C" w:rsidRPr="003F1A1C">
        <w:rPr>
          <w:sz w:val="20"/>
          <w:lang w:val="ru-RU"/>
        </w:rPr>
        <w:t xml:space="preserve"> </w:t>
      </w:r>
      <w:r w:rsidR="003F1A1C">
        <w:rPr>
          <w:sz w:val="20"/>
          <w:lang w:val="ru-RU"/>
        </w:rPr>
        <w:t>принять</w:t>
      </w:r>
      <w:r w:rsidR="003F1A1C" w:rsidRPr="003F1A1C">
        <w:rPr>
          <w:sz w:val="20"/>
          <w:lang w:val="ru-RU"/>
        </w:rPr>
        <w:t xml:space="preserve"> </w:t>
      </w:r>
      <w:r w:rsidR="003F1A1C">
        <w:rPr>
          <w:sz w:val="20"/>
          <w:lang w:val="ru-RU"/>
        </w:rPr>
        <w:t>к</w:t>
      </w:r>
      <w:r w:rsidR="003F1A1C" w:rsidRPr="003F1A1C">
        <w:rPr>
          <w:sz w:val="20"/>
          <w:lang w:val="ru-RU"/>
        </w:rPr>
        <w:t xml:space="preserve"> </w:t>
      </w:r>
      <w:r w:rsidR="003F1A1C">
        <w:rPr>
          <w:sz w:val="20"/>
          <w:lang w:val="ru-RU"/>
        </w:rPr>
        <w:t>сведению</w:t>
      </w:r>
      <w:r w:rsidR="003F1A1C" w:rsidRPr="003F1A1C">
        <w:rPr>
          <w:sz w:val="20"/>
          <w:lang w:val="ru-RU"/>
        </w:rPr>
        <w:t xml:space="preserve">, </w:t>
      </w:r>
      <w:r w:rsidR="003F1A1C">
        <w:rPr>
          <w:sz w:val="20"/>
          <w:lang w:val="ru-RU"/>
        </w:rPr>
        <w:t>что</w:t>
      </w:r>
      <w:r w:rsidR="003F1A1C" w:rsidRPr="003F1A1C">
        <w:rPr>
          <w:sz w:val="20"/>
          <w:lang w:val="ru-RU"/>
        </w:rPr>
        <w:t xml:space="preserve"> </w:t>
      </w:r>
      <w:r w:rsidR="003F1A1C">
        <w:rPr>
          <w:sz w:val="20"/>
          <w:lang w:val="ru-RU"/>
        </w:rPr>
        <w:t>на</w:t>
      </w:r>
      <w:r w:rsidR="003F1A1C" w:rsidRPr="003F1A1C">
        <w:rPr>
          <w:sz w:val="20"/>
          <w:lang w:val="ru-RU"/>
        </w:rPr>
        <w:t xml:space="preserve"> </w:t>
      </w:r>
      <w:r w:rsidR="003F1A1C">
        <w:rPr>
          <w:sz w:val="20"/>
          <w:lang w:val="ru-RU"/>
        </w:rPr>
        <w:t>момент</w:t>
      </w:r>
      <w:r w:rsidR="003F1A1C" w:rsidRPr="003F1A1C">
        <w:rPr>
          <w:sz w:val="20"/>
          <w:lang w:val="ru-RU"/>
        </w:rPr>
        <w:t xml:space="preserve"> </w:t>
      </w:r>
      <w:r w:rsidR="003F1A1C">
        <w:rPr>
          <w:sz w:val="20"/>
          <w:lang w:val="ru-RU"/>
        </w:rPr>
        <w:t>подготовки</w:t>
      </w:r>
      <w:r w:rsidR="003F1A1C" w:rsidRPr="003F1A1C">
        <w:rPr>
          <w:sz w:val="20"/>
          <w:lang w:val="ru-RU"/>
        </w:rPr>
        <w:t xml:space="preserve"> </w:t>
      </w:r>
      <w:r w:rsidR="003F1A1C">
        <w:rPr>
          <w:sz w:val="20"/>
          <w:lang w:val="ru-RU"/>
        </w:rPr>
        <w:t>настоящего</w:t>
      </w:r>
      <w:r w:rsidR="003F1A1C" w:rsidRPr="003F1A1C">
        <w:rPr>
          <w:sz w:val="20"/>
          <w:lang w:val="ru-RU"/>
        </w:rPr>
        <w:t xml:space="preserve"> </w:t>
      </w:r>
      <w:r w:rsidR="00E325AD">
        <w:rPr>
          <w:sz w:val="20"/>
          <w:lang w:val="ru-RU"/>
        </w:rPr>
        <w:t>а</w:t>
      </w:r>
      <w:r w:rsidR="003F1A1C">
        <w:rPr>
          <w:sz w:val="20"/>
          <w:lang w:val="ru-RU"/>
        </w:rPr>
        <w:t>дминистративного</w:t>
      </w:r>
      <w:r w:rsidR="003F1A1C" w:rsidRPr="003F1A1C">
        <w:rPr>
          <w:sz w:val="20"/>
          <w:lang w:val="ru-RU"/>
        </w:rPr>
        <w:t xml:space="preserve"> </w:t>
      </w:r>
      <w:r w:rsidR="003F1A1C">
        <w:rPr>
          <w:sz w:val="20"/>
          <w:lang w:val="ru-RU"/>
        </w:rPr>
        <w:t>циркуляра последни</w:t>
      </w:r>
      <w:r w:rsidR="00EF1034">
        <w:rPr>
          <w:sz w:val="20"/>
          <w:lang w:val="ru-RU"/>
        </w:rPr>
        <w:t>е</w:t>
      </w:r>
      <w:r w:rsidR="003F1A1C">
        <w:rPr>
          <w:sz w:val="20"/>
          <w:lang w:val="ru-RU"/>
        </w:rPr>
        <w:t xml:space="preserve"> отчеты председателей рабочих групп</w:t>
      </w:r>
      <w:r w:rsidRPr="003F1A1C">
        <w:rPr>
          <w:sz w:val="20"/>
          <w:lang w:val="ru-RU"/>
        </w:rPr>
        <w:t xml:space="preserve"> 3</w:t>
      </w:r>
      <w:r w:rsidRPr="00BD1686">
        <w:rPr>
          <w:sz w:val="20"/>
        </w:rPr>
        <w:t>J</w:t>
      </w:r>
      <w:r w:rsidRPr="003F1A1C">
        <w:rPr>
          <w:sz w:val="20"/>
          <w:lang w:val="ru-RU"/>
        </w:rPr>
        <w:t>, 3</w:t>
      </w:r>
      <w:r w:rsidRPr="00BD1686">
        <w:rPr>
          <w:sz w:val="20"/>
        </w:rPr>
        <w:t>K</w:t>
      </w:r>
      <w:r w:rsidRPr="003F1A1C">
        <w:rPr>
          <w:sz w:val="20"/>
          <w:lang w:val="ru-RU"/>
        </w:rPr>
        <w:t xml:space="preserve"> </w:t>
      </w:r>
      <w:r w:rsidR="003F1A1C">
        <w:rPr>
          <w:sz w:val="20"/>
          <w:lang w:val="ru-RU"/>
        </w:rPr>
        <w:t>и</w:t>
      </w:r>
      <w:r w:rsidRPr="003F1A1C">
        <w:rPr>
          <w:sz w:val="20"/>
          <w:lang w:val="ru-RU"/>
        </w:rPr>
        <w:t xml:space="preserve"> 3</w:t>
      </w:r>
      <w:r w:rsidRPr="00BD1686">
        <w:rPr>
          <w:sz w:val="20"/>
        </w:rPr>
        <w:t>M</w:t>
      </w:r>
      <w:r w:rsidRPr="003F1A1C">
        <w:rPr>
          <w:sz w:val="20"/>
          <w:lang w:val="ru-RU"/>
        </w:rPr>
        <w:t xml:space="preserve"> </w:t>
      </w:r>
      <w:r w:rsidR="003F1A1C">
        <w:rPr>
          <w:sz w:val="20"/>
          <w:lang w:val="ru-RU"/>
        </w:rPr>
        <w:t>МСЭ-</w:t>
      </w:r>
      <w:r w:rsidR="003F1A1C">
        <w:rPr>
          <w:sz w:val="20"/>
        </w:rPr>
        <w:t>R</w:t>
      </w:r>
      <w:r w:rsidR="003F1A1C">
        <w:rPr>
          <w:sz w:val="20"/>
          <w:lang w:val="ru-RU"/>
        </w:rPr>
        <w:t xml:space="preserve"> не были доступны</w:t>
      </w:r>
      <w:r w:rsidRPr="003F1A1C">
        <w:rPr>
          <w:sz w:val="20"/>
          <w:lang w:val="ru-RU"/>
        </w:rPr>
        <w:t>.</w:t>
      </w:r>
      <w:r w:rsidR="005722E3" w:rsidRPr="003F1A1C">
        <w:rPr>
          <w:sz w:val="20"/>
          <w:lang w:val="ru-RU"/>
        </w:rPr>
        <w:t xml:space="preserve"> </w:t>
      </w:r>
      <w:r w:rsidR="003F1A1C">
        <w:rPr>
          <w:sz w:val="20"/>
          <w:lang w:val="ru-RU"/>
        </w:rPr>
        <w:t>Последние</w:t>
      </w:r>
      <w:r w:rsidR="003F1A1C" w:rsidRPr="003F1A1C">
        <w:rPr>
          <w:sz w:val="20"/>
          <w:lang w:val="ru-RU"/>
        </w:rPr>
        <w:t xml:space="preserve"> </w:t>
      </w:r>
      <w:r w:rsidR="003F1A1C">
        <w:rPr>
          <w:sz w:val="20"/>
          <w:lang w:val="ru-RU"/>
        </w:rPr>
        <w:t>версии</w:t>
      </w:r>
      <w:r w:rsidR="003F1A1C" w:rsidRPr="003F1A1C">
        <w:rPr>
          <w:sz w:val="20"/>
          <w:lang w:val="ru-RU"/>
        </w:rPr>
        <w:t xml:space="preserve"> </w:t>
      </w:r>
      <w:r w:rsidR="003F1A1C">
        <w:rPr>
          <w:sz w:val="20"/>
          <w:lang w:val="ru-RU"/>
        </w:rPr>
        <w:t>этих</w:t>
      </w:r>
      <w:r w:rsidR="003F1A1C" w:rsidRPr="003F1A1C">
        <w:rPr>
          <w:sz w:val="20"/>
          <w:lang w:val="ru-RU"/>
        </w:rPr>
        <w:t xml:space="preserve"> </w:t>
      </w:r>
      <w:r w:rsidR="003F1A1C">
        <w:rPr>
          <w:sz w:val="20"/>
          <w:lang w:val="ru-RU"/>
        </w:rPr>
        <w:t>отчетов</w:t>
      </w:r>
      <w:r w:rsidR="003F1A1C" w:rsidRPr="003F1A1C">
        <w:rPr>
          <w:sz w:val="20"/>
          <w:lang w:val="ru-RU"/>
        </w:rPr>
        <w:t xml:space="preserve"> </w:t>
      </w:r>
      <w:r w:rsidR="003F1A1C">
        <w:rPr>
          <w:sz w:val="20"/>
          <w:lang w:val="ru-RU"/>
        </w:rPr>
        <w:t>и</w:t>
      </w:r>
      <w:r w:rsidR="003F1A1C" w:rsidRPr="003F1A1C">
        <w:rPr>
          <w:sz w:val="20"/>
          <w:lang w:val="ru-RU"/>
        </w:rPr>
        <w:t xml:space="preserve"> </w:t>
      </w:r>
      <w:r w:rsidR="003F1A1C">
        <w:rPr>
          <w:sz w:val="20"/>
          <w:lang w:val="ru-RU"/>
        </w:rPr>
        <w:t>соответствующих</w:t>
      </w:r>
      <w:r w:rsidR="003F1A1C" w:rsidRPr="003F1A1C">
        <w:rPr>
          <w:sz w:val="20"/>
          <w:lang w:val="ru-RU"/>
        </w:rPr>
        <w:t xml:space="preserve"> </w:t>
      </w:r>
      <w:r w:rsidR="003F1A1C">
        <w:rPr>
          <w:sz w:val="20"/>
          <w:lang w:val="ru-RU"/>
        </w:rPr>
        <w:t>приложений</w:t>
      </w:r>
      <w:r w:rsidR="003F1A1C" w:rsidRPr="003F1A1C">
        <w:rPr>
          <w:sz w:val="20"/>
          <w:lang w:val="ru-RU"/>
        </w:rPr>
        <w:t xml:space="preserve"> </w:t>
      </w:r>
      <w:r w:rsidR="003F1A1C">
        <w:rPr>
          <w:sz w:val="20"/>
          <w:lang w:val="ru-RU"/>
        </w:rPr>
        <w:t>к</w:t>
      </w:r>
      <w:r w:rsidR="003F1A1C" w:rsidRPr="003F1A1C">
        <w:rPr>
          <w:sz w:val="20"/>
          <w:lang w:val="ru-RU"/>
        </w:rPr>
        <w:t xml:space="preserve"> </w:t>
      </w:r>
      <w:r w:rsidR="003F1A1C">
        <w:rPr>
          <w:sz w:val="20"/>
          <w:lang w:val="ru-RU"/>
        </w:rPr>
        <w:t>ним</w:t>
      </w:r>
      <w:r w:rsidR="003F1A1C" w:rsidRPr="003F1A1C">
        <w:rPr>
          <w:sz w:val="20"/>
          <w:lang w:val="ru-RU"/>
        </w:rPr>
        <w:t xml:space="preserve"> </w:t>
      </w:r>
      <w:r w:rsidR="003F1A1C">
        <w:rPr>
          <w:sz w:val="20"/>
          <w:lang w:val="ru-RU"/>
        </w:rPr>
        <w:t>будут размещены</w:t>
      </w:r>
      <w:r w:rsidR="003F1A1C" w:rsidRPr="003F1A1C">
        <w:rPr>
          <w:sz w:val="20"/>
          <w:lang w:val="ru-RU"/>
        </w:rPr>
        <w:t xml:space="preserve"> </w:t>
      </w:r>
      <w:r w:rsidR="003F1A1C">
        <w:rPr>
          <w:sz w:val="20"/>
          <w:lang w:val="ru-RU"/>
        </w:rPr>
        <w:t>на</w:t>
      </w:r>
      <w:r w:rsidR="003F1A1C" w:rsidRPr="003F1A1C">
        <w:rPr>
          <w:sz w:val="20"/>
          <w:lang w:val="ru-RU"/>
        </w:rPr>
        <w:t xml:space="preserve"> </w:t>
      </w:r>
      <w:r w:rsidR="003F1A1C">
        <w:rPr>
          <w:sz w:val="20"/>
          <w:lang w:val="ru-RU"/>
        </w:rPr>
        <w:t>веб-страницах указанных рабочих групп после апреля</w:t>
      </w:r>
      <w:r w:rsidRPr="003F1A1C">
        <w:rPr>
          <w:sz w:val="20"/>
          <w:lang w:val="ru-RU"/>
        </w:rPr>
        <w:t xml:space="preserve"> 2021</w:t>
      </w:r>
      <w:r w:rsidR="003F1A1C">
        <w:rPr>
          <w:sz w:val="20"/>
          <w:lang w:val="ru-RU"/>
        </w:rPr>
        <w:t> года</w:t>
      </w:r>
      <w:r w:rsidRPr="003F1A1C">
        <w:rPr>
          <w:sz w:val="20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45F14" w14:textId="77777777" w:rsidR="0093338C" w:rsidRPr="00BF5F50" w:rsidRDefault="0093338C" w:rsidP="00082020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4F5A4" w14:textId="752C18D9" w:rsidR="0093338C" w:rsidRPr="00F11768" w:rsidRDefault="00E268DC" w:rsidP="00082020">
    <w:pPr>
      <w:pStyle w:val="Header"/>
      <w:rPr>
        <w:lang w:val="ru-RU"/>
      </w:rPr>
    </w:pPr>
    <w:r>
      <w:rPr>
        <w:rStyle w:val="PageNumber"/>
        <w:szCs w:val="18"/>
      </w:rPr>
      <w:t xml:space="preserve">- </w:t>
    </w:r>
    <w:r w:rsidR="0093338C" w:rsidRPr="00BF5F50">
      <w:rPr>
        <w:rStyle w:val="PageNumber"/>
        <w:szCs w:val="18"/>
      </w:rPr>
      <w:fldChar w:fldCharType="begin"/>
    </w:r>
    <w:r w:rsidR="0093338C" w:rsidRPr="00BF5F50">
      <w:rPr>
        <w:rStyle w:val="PageNumber"/>
        <w:szCs w:val="18"/>
      </w:rPr>
      <w:instrText xml:space="preserve"> PAGE </w:instrText>
    </w:r>
    <w:r w:rsidR="0093338C" w:rsidRPr="00BF5F50">
      <w:rPr>
        <w:rStyle w:val="PageNumber"/>
        <w:szCs w:val="18"/>
      </w:rPr>
      <w:fldChar w:fldCharType="separate"/>
    </w:r>
    <w:r w:rsidR="0051391A">
      <w:rPr>
        <w:rStyle w:val="PageNumber"/>
        <w:noProof/>
        <w:szCs w:val="18"/>
      </w:rPr>
      <w:t>5</w:t>
    </w:r>
    <w:r w:rsidR="0093338C" w:rsidRPr="00BF5F50">
      <w:rPr>
        <w:rStyle w:val="PageNumber"/>
        <w:szCs w:val="18"/>
      </w:rPr>
      <w:fldChar w:fldCharType="end"/>
    </w:r>
    <w:r>
      <w:rPr>
        <w:rStyle w:val="PageNumber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5235A" w14:textId="27DACA15" w:rsidR="0093338C" w:rsidRPr="00963B6D" w:rsidRDefault="00696BAE" w:rsidP="00963B6D">
    <w:pPr>
      <w:pStyle w:val="Header"/>
    </w:pPr>
    <w:r>
      <w:rPr>
        <w:noProof/>
        <w:lang w:eastAsia="zh-CN"/>
      </w:rPr>
      <w:drawing>
        <wp:inline distT="0" distB="0" distL="0" distR="0" wp14:anchorId="0F874898" wp14:editId="53F8B533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fr-CH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6" w:nlCheck="1" w:checkStyle="1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0041"/>
    <w:rsid w:val="00026CF8"/>
    <w:rsid w:val="00030BD7"/>
    <w:rsid w:val="0003195E"/>
    <w:rsid w:val="00031E64"/>
    <w:rsid w:val="00034340"/>
    <w:rsid w:val="00043ECA"/>
    <w:rsid w:val="00044391"/>
    <w:rsid w:val="000451D9"/>
    <w:rsid w:val="00045A8D"/>
    <w:rsid w:val="0005167A"/>
    <w:rsid w:val="000531F9"/>
    <w:rsid w:val="00054E5D"/>
    <w:rsid w:val="00055B2E"/>
    <w:rsid w:val="00064EFC"/>
    <w:rsid w:val="00065B36"/>
    <w:rsid w:val="00070258"/>
    <w:rsid w:val="0007323C"/>
    <w:rsid w:val="0008028E"/>
    <w:rsid w:val="00081645"/>
    <w:rsid w:val="00082020"/>
    <w:rsid w:val="00083BC6"/>
    <w:rsid w:val="00086AD1"/>
    <w:rsid w:val="00086D03"/>
    <w:rsid w:val="0009301F"/>
    <w:rsid w:val="00095C33"/>
    <w:rsid w:val="0009600F"/>
    <w:rsid w:val="0009767F"/>
    <w:rsid w:val="000A0648"/>
    <w:rsid w:val="000A096A"/>
    <w:rsid w:val="000A3252"/>
    <w:rsid w:val="000A375E"/>
    <w:rsid w:val="000A4D14"/>
    <w:rsid w:val="000A7051"/>
    <w:rsid w:val="000B0AF6"/>
    <w:rsid w:val="000B0E9B"/>
    <w:rsid w:val="000B2CAE"/>
    <w:rsid w:val="000B62F9"/>
    <w:rsid w:val="000C03C7"/>
    <w:rsid w:val="000C2AD0"/>
    <w:rsid w:val="000C4C1B"/>
    <w:rsid w:val="000D4D04"/>
    <w:rsid w:val="000E3DEE"/>
    <w:rsid w:val="000F0121"/>
    <w:rsid w:val="000F2673"/>
    <w:rsid w:val="00100B72"/>
    <w:rsid w:val="00101F7D"/>
    <w:rsid w:val="00103C76"/>
    <w:rsid w:val="00104BE7"/>
    <w:rsid w:val="0011265F"/>
    <w:rsid w:val="0011452E"/>
    <w:rsid w:val="00115FB5"/>
    <w:rsid w:val="00116A1F"/>
    <w:rsid w:val="00116F2E"/>
    <w:rsid w:val="00117282"/>
    <w:rsid w:val="00117389"/>
    <w:rsid w:val="00121C2D"/>
    <w:rsid w:val="001267AF"/>
    <w:rsid w:val="00134404"/>
    <w:rsid w:val="00141948"/>
    <w:rsid w:val="00144CE2"/>
    <w:rsid w:val="00144DFB"/>
    <w:rsid w:val="001530BD"/>
    <w:rsid w:val="00166563"/>
    <w:rsid w:val="00172C71"/>
    <w:rsid w:val="001756B4"/>
    <w:rsid w:val="001846DA"/>
    <w:rsid w:val="00187CA3"/>
    <w:rsid w:val="00196710"/>
    <w:rsid w:val="00197324"/>
    <w:rsid w:val="001A5686"/>
    <w:rsid w:val="001B0C7F"/>
    <w:rsid w:val="001B351B"/>
    <w:rsid w:val="001C06DB"/>
    <w:rsid w:val="001C6971"/>
    <w:rsid w:val="001D2785"/>
    <w:rsid w:val="001D3190"/>
    <w:rsid w:val="001D7070"/>
    <w:rsid w:val="001F0E70"/>
    <w:rsid w:val="001F2170"/>
    <w:rsid w:val="001F3948"/>
    <w:rsid w:val="001F5A49"/>
    <w:rsid w:val="001F6157"/>
    <w:rsid w:val="001F6CFE"/>
    <w:rsid w:val="00200B7B"/>
    <w:rsid w:val="00201097"/>
    <w:rsid w:val="00201B6E"/>
    <w:rsid w:val="00202970"/>
    <w:rsid w:val="0020520D"/>
    <w:rsid w:val="00207F4C"/>
    <w:rsid w:val="00214392"/>
    <w:rsid w:val="00227610"/>
    <w:rsid w:val="002302B3"/>
    <w:rsid w:val="00230C66"/>
    <w:rsid w:val="00235A29"/>
    <w:rsid w:val="00241526"/>
    <w:rsid w:val="002443A2"/>
    <w:rsid w:val="00245D2A"/>
    <w:rsid w:val="00255407"/>
    <w:rsid w:val="0025572B"/>
    <w:rsid w:val="002558C6"/>
    <w:rsid w:val="0026457B"/>
    <w:rsid w:val="00266E74"/>
    <w:rsid w:val="00271A05"/>
    <w:rsid w:val="00276B3C"/>
    <w:rsid w:val="00276D0D"/>
    <w:rsid w:val="00282F2A"/>
    <w:rsid w:val="00283C3B"/>
    <w:rsid w:val="002861E6"/>
    <w:rsid w:val="00286323"/>
    <w:rsid w:val="00287D18"/>
    <w:rsid w:val="00294E2F"/>
    <w:rsid w:val="002A1735"/>
    <w:rsid w:val="002A2618"/>
    <w:rsid w:val="002A5DD7"/>
    <w:rsid w:val="002A6818"/>
    <w:rsid w:val="002B0CAC"/>
    <w:rsid w:val="002C0452"/>
    <w:rsid w:val="002C7776"/>
    <w:rsid w:val="002D573E"/>
    <w:rsid w:val="002D5A15"/>
    <w:rsid w:val="002D5BDD"/>
    <w:rsid w:val="002D7094"/>
    <w:rsid w:val="002E3D27"/>
    <w:rsid w:val="002E6166"/>
    <w:rsid w:val="002F0890"/>
    <w:rsid w:val="002F2531"/>
    <w:rsid w:val="002F4967"/>
    <w:rsid w:val="0030162F"/>
    <w:rsid w:val="00316935"/>
    <w:rsid w:val="003266ED"/>
    <w:rsid w:val="003370B8"/>
    <w:rsid w:val="00337D2C"/>
    <w:rsid w:val="00345D38"/>
    <w:rsid w:val="00346DE8"/>
    <w:rsid w:val="00350A79"/>
    <w:rsid w:val="00352097"/>
    <w:rsid w:val="003568D4"/>
    <w:rsid w:val="00361FD6"/>
    <w:rsid w:val="003666FF"/>
    <w:rsid w:val="00371854"/>
    <w:rsid w:val="00372193"/>
    <w:rsid w:val="0037309C"/>
    <w:rsid w:val="00380A6E"/>
    <w:rsid w:val="0038181A"/>
    <w:rsid w:val="003836D4"/>
    <w:rsid w:val="00385FF5"/>
    <w:rsid w:val="0039125F"/>
    <w:rsid w:val="003A176F"/>
    <w:rsid w:val="003A1F49"/>
    <w:rsid w:val="003A5D52"/>
    <w:rsid w:val="003B2BDA"/>
    <w:rsid w:val="003B2F63"/>
    <w:rsid w:val="003B55EC"/>
    <w:rsid w:val="003C2EA7"/>
    <w:rsid w:val="003C43CB"/>
    <w:rsid w:val="003C4471"/>
    <w:rsid w:val="003C46ED"/>
    <w:rsid w:val="003C5058"/>
    <w:rsid w:val="003C7D41"/>
    <w:rsid w:val="003D4A69"/>
    <w:rsid w:val="003D66C2"/>
    <w:rsid w:val="003E504F"/>
    <w:rsid w:val="003E78D6"/>
    <w:rsid w:val="003F1A1C"/>
    <w:rsid w:val="003F1BEB"/>
    <w:rsid w:val="00400573"/>
    <w:rsid w:val="004007A3"/>
    <w:rsid w:val="00406D71"/>
    <w:rsid w:val="0042258B"/>
    <w:rsid w:val="00423C78"/>
    <w:rsid w:val="00426C9F"/>
    <w:rsid w:val="004326DB"/>
    <w:rsid w:val="004346F6"/>
    <w:rsid w:val="00435A19"/>
    <w:rsid w:val="0043682E"/>
    <w:rsid w:val="00444C19"/>
    <w:rsid w:val="004466EE"/>
    <w:rsid w:val="00447ECB"/>
    <w:rsid w:val="00456812"/>
    <w:rsid w:val="004623F7"/>
    <w:rsid w:val="00465010"/>
    <w:rsid w:val="0046720A"/>
    <w:rsid w:val="00467698"/>
    <w:rsid w:val="00470CC5"/>
    <w:rsid w:val="00480F51"/>
    <w:rsid w:val="00481124"/>
    <w:rsid w:val="00481368"/>
    <w:rsid w:val="004815EB"/>
    <w:rsid w:val="00484DF3"/>
    <w:rsid w:val="00487569"/>
    <w:rsid w:val="004929A8"/>
    <w:rsid w:val="00492BBB"/>
    <w:rsid w:val="00496864"/>
    <w:rsid w:val="00496920"/>
    <w:rsid w:val="004A13DB"/>
    <w:rsid w:val="004A4496"/>
    <w:rsid w:val="004A52F6"/>
    <w:rsid w:val="004A7970"/>
    <w:rsid w:val="004B11AB"/>
    <w:rsid w:val="004B120D"/>
    <w:rsid w:val="004B1D5D"/>
    <w:rsid w:val="004B5A10"/>
    <w:rsid w:val="004B7971"/>
    <w:rsid w:val="004B7C9A"/>
    <w:rsid w:val="004C3E76"/>
    <w:rsid w:val="004C5D03"/>
    <w:rsid w:val="004C61E6"/>
    <w:rsid w:val="004C6779"/>
    <w:rsid w:val="004D1619"/>
    <w:rsid w:val="004D733B"/>
    <w:rsid w:val="004E0DC4"/>
    <w:rsid w:val="004E0FB5"/>
    <w:rsid w:val="004E43BB"/>
    <w:rsid w:val="004E460D"/>
    <w:rsid w:val="004F0A73"/>
    <w:rsid w:val="004F1410"/>
    <w:rsid w:val="004F178E"/>
    <w:rsid w:val="004F2612"/>
    <w:rsid w:val="004F4543"/>
    <w:rsid w:val="004F57BB"/>
    <w:rsid w:val="00500323"/>
    <w:rsid w:val="00502577"/>
    <w:rsid w:val="00505309"/>
    <w:rsid w:val="0050789B"/>
    <w:rsid w:val="00512375"/>
    <w:rsid w:val="0051391A"/>
    <w:rsid w:val="005224A1"/>
    <w:rsid w:val="00534372"/>
    <w:rsid w:val="005364B3"/>
    <w:rsid w:val="00543DF8"/>
    <w:rsid w:val="00546101"/>
    <w:rsid w:val="00552908"/>
    <w:rsid w:val="00553DD7"/>
    <w:rsid w:val="005635D9"/>
    <w:rsid w:val="005638CF"/>
    <w:rsid w:val="00564651"/>
    <w:rsid w:val="00564D90"/>
    <w:rsid w:val="0056741E"/>
    <w:rsid w:val="005722E3"/>
    <w:rsid w:val="0057325A"/>
    <w:rsid w:val="0057469A"/>
    <w:rsid w:val="00580814"/>
    <w:rsid w:val="00583A0B"/>
    <w:rsid w:val="00590D23"/>
    <w:rsid w:val="005933F5"/>
    <w:rsid w:val="00596F6F"/>
    <w:rsid w:val="005971A2"/>
    <w:rsid w:val="005A03A3"/>
    <w:rsid w:val="005A0448"/>
    <w:rsid w:val="005A2B92"/>
    <w:rsid w:val="005A5820"/>
    <w:rsid w:val="005A5D68"/>
    <w:rsid w:val="005A6593"/>
    <w:rsid w:val="005A79E9"/>
    <w:rsid w:val="005B0975"/>
    <w:rsid w:val="005B214C"/>
    <w:rsid w:val="005B5DD0"/>
    <w:rsid w:val="005C49B4"/>
    <w:rsid w:val="005C5670"/>
    <w:rsid w:val="005C76E8"/>
    <w:rsid w:val="005C776B"/>
    <w:rsid w:val="005C7DD3"/>
    <w:rsid w:val="005D0A36"/>
    <w:rsid w:val="005D2DEB"/>
    <w:rsid w:val="005D3669"/>
    <w:rsid w:val="005D6710"/>
    <w:rsid w:val="005E51FB"/>
    <w:rsid w:val="005E5EB3"/>
    <w:rsid w:val="005E72CF"/>
    <w:rsid w:val="005F3CB6"/>
    <w:rsid w:val="005F657C"/>
    <w:rsid w:val="00601BF9"/>
    <w:rsid w:val="00602D53"/>
    <w:rsid w:val="00603A2A"/>
    <w:rsid w:val="006047E5"/>
    <w:rsid w:val="006052DE"/>
    <w:rsid w:val="00615A15"/>
    <w:rsid w:val="006247AE"/>
    <w:rsid w:val="00624C9E"/>
    <w:rsid w:val="006355B4"/>
    <w:rsid w:val="00640582"/>
    <w:rsid w:val="0064371D"/>
    <w:rsid w:val="00644F3A"/>
    <w:rsid w:val="00644FB0"/>
    <w:rsid w:val="00650B2A"/>
    <w:rsid w:val="00651777"/>
    <w:rsid w:val="006550F8"/>
    <w:rsid w:val="00656226"/>
    <w:rsid w:val="00662886"/>
    <w:rsid w:val="00663E82"/>
    <w:rsid w:val="006663B8"/>
    <w:rsid w:val="00670956"/>
    <w:rsid w:val="00673D15"/>
    <w:rsid w:val="006829F3"/>
    <w:rsid w:val="00696BAE"/>
    <w:rsid w:val="006A0F94"/>
    <w:rsid w:val="006A2857"/>
    <w:rsid w:val="006A2E5D"/>
    <w:rsid w:val="006A518B"/>
    <w:rsid w:val="006B002F"/>
    <w:rsid w:val="006B0590"/>
    <w:rsid w:val="006B49DA"/>
    <w:rsid w:val="006B5D77"/>
    <w:rsid w:val="006C53F8"/>
    <w:rsid w:val="006C7CDE"/>
    <w:rsid w:val="006D23F6"/>
    <w:rsid w:val="006D4E3F"/>
    <w:rsid w:val="006E1302"/>
    <w:rsid w:val="006E1835"/>
    <w:rsid w:val="006E46B7"/>
    <w:rsid w:val="007038C0"/>
    <w:rsid w:val="00705F1D"/>
    <w:rsid w:val="0070698E"/>
    <w:rsid w:val="00707156"/>
    <w:rsid w:val="0071614B"/>
    <w:rsid w:val="007234B1"/>
    <w:rsid w:val="00723D08"/>
    <w:rsid w:val="00725FDA"/>
    <w:rsid w:val="00727816"/>
    <w:rsid w:val="00730227"/>
    <w:rsid w:val="00730B9A"/>
    <w:rsid w:val="007336D4"/>
    <w:rsid w:val="00733BE5"/>
    <w:rsid w:val="00733DC6"/>
    <w:rsid w:val="00737729"/>
    <w:rsid w:val="00740B4A"/>
    <w:rsid w:val="007445C6"/>
    <w:rsid w:val="00750CFA"/>
    <w:rsid w:val="007541AE"/>
    <w:rsid w:val="00754E37"/>
    <w:rsid w:val="007553DA"/>
    <w:rsid w:val="0077406E"/>
    <w:rsid w:val="00781872"/>
    <w:rsid w:val="00782354"/>
    <w:rsid w:val="00786401"/>
    <w:rsid w:val="00791B24"/>
    <w:rsid w:val="007921A7"/>
    <w:rsid w:val="00792B2D"/>
    <w:rsid w:val="007A0165"/>
    <w:rsid w:val="007B0B86"/>
    <w:rsid w:val="007B3DB1"/>
    <w:rsid w:val="007D183E"/>
    <w:rsid w:val="007D43D0"/>
    <w:rsid w:val="007D6C7F"/>
    <w:rsid w:val="007E1833"/>
    <w:rsid w:val="007E3F13"/>
    <w:rsid w:val="007F751A"/>
    <w:rsid w:val="00800012"/>
    <w:rsid w:val="0080261F"/>
    <w:rsid w:val="0080497B"/>
    <w:rsid w:val="00806160"/>
    <w:rsid w:val="008111B0"/>
    <w:rsid w:val="008143A4"/>
    <w:rsid w:val="0081513E"/>
    <w:rsid w:val="00817367"/>
    <w:rsid w:val="008204A4"/>
    <w:rsid w:val="00825A56"/>
    <w:rsid w:val="0083179D"/>
    <w:rsid w:val="00843794"/>
    <w:rsid w:val="00851FD9"/>
    <w:rsid w:val="00853D53"/>
    <w:rsid w:val="00854131"/>
    <w:rsid w:val="00854338"/>
    <w:rsid w:val="0085528E"/>
    <w:rsid w:val="0085652D"/>
    <w:rsid w:val="00861694"/>
    <w:rsid w:val="00862E82"/>
    <w:rsid w:val="008657DD"/>
    <w:rsid w:val="00872CD6"/>
    <w:rsid w:val="008750C7"/>
    <w:rsid w:val="0087694B"/>
    <w:rsid w:val="00880F4D"/>
    <w:rsid w:val="00883876"/>
    <w:rsid w:val="00892745"/>
    <w:rsid w:val="008959E6"/>
    <w:rsid w:val="00896D0E"/>
    <w:rsid w:val="008B07C8"/>
    <w:rsid w:val="008B35A3"/>
    <w:rsid w:val="008B37E1"/>
    <w:rsid w:val="008B45F8"/>
    <w:rsid w:val="008B4B5E"/>
    <w:rsid w:val="008C2E74"/>
    <w:rsid w:val="008D077B"/>
    <w:rsid w:val="008D2E68"/>
    <w:rsid w:val="008D48C0"/>
    <w:rsid w:val="008D5409"/>
    <w:rsid w:val="008D65BE"/>
    <w:rsid w:val="008E006D"/>
    <w:rsid w:val="008E38B4"/>
    <w:rsid w:val="008E7770"/>
    <w:rsid w:val="008F2E98"/>
    <w:rsid w:val="008F4F21"/>
    <w:rsid w:val="00904D4A"/>
    <w:rsid w:val="00904ECB"/>
    <w:rsid w:val="00904F9D"/>
    <w:rsid w:val="009068B4"/>
    <w:rsid w:val="00910521"/>
    <w:rsid w:val="00910A93"/>
    <w:rsid w:val="009151BA"/>
    <w:rsid w:val="00921BBA"/>
    <w:rsid w:val="009242BC"/>
    <w:rsid w:val="00925023"/>
    <w:rsid w:val="009277BC"/>
    <w:rsid w:val="00927D57"/>
    <w:rsid w:val="00931A51"/>
    <w:rsid w:val="0093338C"/>
    <w:rsid w:val="00936255"/>
    <w:rsid w:val="00942F4B"/>
    <w:rsid w:val="00944805"/>
    <w:rsid w:val="00947185"/>
    <w:rsid w:val="009518B3"/>
    <w:rsid w:val="00954CB3"/>
    <w:rsid w:val="00955A28"/>
    <w:rsid w:val="00962546"/>
    <w:rsid w:val="00963B6D"/>
    <w:rsid w:val="00963D9D"/>
    <w:rsid w:val="00964312"/>
    <w:rsid w:val="0096598D"/>
    <w:rsid w:val="009708B2"/>
    <w:rsid w:val="00972EB9"/>
    <w:rsid w:val="00973E31"/>
    <w:rsid w:val="00975963"/>
    <w:rsid w:val="0098013E"/>
    <w:rsid w:val="00981B54"/>
    <w:rsid w:val="00982D5B"/>
    <w:rsid w:val="009842C3"/>
    <w:rsid w:val="00984769"/>
    <w:rsid w:val="00990D8A"/>
    <w:rsid w:val="00993E36"/>
    <w:rsid w:val="009A009A"/>
    <w:rsid w:val="009A5AFF"/>
    <w:rsid w:val="009A6BB6"/>
    <w:rsid w:val="009B3F43"/>
    <w:rsid w:val="009B49D4"/>
    <w:rsid w:val="009B5CFA"/>
    <w:rsid w:val="009C0347"/>
    <w:rsid w:val="009C161F"/>
    <w:rsid w:val="009C26C4"/>
    <w:rsid w:val="009C56B4"/>
    <w:rsid w:val="009C61B6"/>
    <w:rsid w:val="009D1D5E"/>
    <w:rsid w:val="009D51A2"/>
    <w:rsid w:val="009E04A8"/>
    <w:rsid w:val="009E4AEC"/>
    <w:rsid w:val="009E5BD8"/>
    <w:rsid w:val="009E63A6"/>
    <w:rsid w:val="009E681E"/>
    <w:rsid w:val="009F2DC1"/>
    <w:rsid w:val="00A06B8B"/>
    <w:rsid w:val="00A119E6"/>
    <w:rsid w:val="00A11AED"/>
    <w:rsid w:val="00A1737B"/>
    <w:rsid w:val="00A20270"/>
    <w:rsid w:val="00A20FBC"/>
    <w:rsid w:val="00A276A5"/>
    <w:rsid w:val="00A31370"/>
    <w:rsid w:val="00A34D6F"/>
    <w:rsid w:val="00A41F91"/>
    <w:rsid w:val="00A45D9A"/>
    <w:rsid w:val="00A5641B"/>
    <w:rsid w:val="00A63355"/>
    <w:rsid w:val="00A666A3"/>
    <w:rsid w:val="00A66E23"/>
    <w:rsid w:val="00A7596D"/>
    <w:rsid w:val="00A7712A"/>
    <w:rsid w:val="00A81037"/>
    <w:rsid w:val="00A8205B"/>
    <w:rsid w:val="00A840C0"/>
    <w:rsid w:val="00A963DF"/>
    <w:rsid w:val="00AA2038"/>
    <w:rsid w:val="00AA24FE"/>
    <w:rsid w:val="00AA5973"/>
    <w:rsid w:val="00AA79C9"/>
    <w:rsid w:val="00AB2DC2"/>
    <w:rsid w:val="00AC0C22"/>
    <w:rsid w:val="00AC3896"/>
    <w:rsid w:val="00AC5EFF"/>
    <w:rsid w:val="00AD2CF2"/>
    <w:rsid w:val="00AE038C"/>
    <w:rsid w:val="00AE2D88"/>
    <w:rsid w:val="00AE3B81"/>
    <w:rsid w:val="00AE512C"/>
    <w:rsid w:val="00AE6F6F"/>
    <w:rsid w:val="00AF3325"/>
    <w:rsid w:val="00AF34D9"/>
    <w:rsid w:val="00AF70DA"/>
    <w:rsid w:val="00AF729E"/>
    <w:rsid w:val="00B019D3"/>
    <w:rsid w:val="00B04B83"/>
    <w:rsid w:val="00B13E57"/>
    <w:rsid w:val="00B204B8"/>
    <w:rsid w:val="00B204CF"/>
    <w:rsid w:val="00B23265"/>
    <w:rsid w:val="00B32168"/>
    <w:rsid w:val="00B34CF9"/>
    <w:rsid w:val="00B35CC5"/>
    <w:rsid w:val="00B37559"/>
    <w:rsid w:val="00B4054B"/>
    <w:rsid w:val="00B42A78"/>
    <w:rsid w:val="00B4407D"/>
    <w:rsid w:val="00B500FB"/>
    <w:rsid w:val="00B5158B"/>
    <w:rsid w:val="00B579B0"/>
    <w:rsid w:val="00B57D11"/>
    <w:rsid w:val="00B57F3C"/>
    <w:rsid w:val="00B649D7"/>
    <w:rsid w:val="00B715B1"/>
    <w:rsid w:val="00B81C2F"/>
    <w:rsid w:val="00B83051"/>
    <w:rsid w:val="00B90743"/>
    <w:rsid w:val="00B90C45"/>
    <w:rsid w:val="00B91C9E"/>
    <w:rsid w:val="00B933BE"/>
    <w:rsid w:val="00BB10E2"/>
    <w:rsid w:val="00BD1686"/>
    <w:rsid w:val="00BD6738"/>
    <w:rsid w:val="00BD7E5E"/>
    <w:rsid w:val="00BE272E"/>
    <w:rsid w:val="00BE4685"/>
    <w:rsid w:val="00BE63DB"/>
    <w:rsid w:val="00BE6574"/>
    <w:rsid w:val="00BF301E"/>
    <w:rsid w:val="00BF5F50"/>
    <w:rsid w:val="00C00670"/>
    <w:rsid w:val="00C05674"/>
    <w:rsid w:val="00C06484"/>
    <w:rsid w:val="00C06559"/>
    <w:rsid w:val="00C07319"/>
    <w:rsid w:val="00C1227D"/>
    <w:rsid w:val="00C16FD2"/>
    <w:rsid w:val="00C22584"/>
    <w:rsid w:val="00C25065"/>
    <w:rsid w:val="00C262C1"/>
    <w:rsid w:val="00C34280"/>
    <w:rsid w:val="00C36BD8"/>
    <w:rsid w:val="00C4395E"/>
    <w:rsid w:val="00C46613"/>
    <w:rsid w:val="00C46CE2"/>
    <w:rsid w:val="00C474FA"/>
    <w:rsid w:val="00C47FFD"/>
    <w:rsid w:val="00C51E92"/>
    <w:rsid w:val="00C528D4"/>
    <w:rsid w:val="00C57E2C"/>
    <w:rsid w:val="00C608B7"/>
    <w:rsid w:val="00C6273A"/>
    <w:rsid w:val="00C66F24"/>
    <w:rsid w:val="00C76D7F"/>
    <w:rsid w:val="00C813AA"/>
    <w:rsid w:val="00C81575"/>
    <w:rsid w:val="00C818D7"/>
    <w:rsid w:val="00C91648"/>
    <w:rsid w:val="00C9291E"/>
    <w:rsid w:val="00C960F9"/>
    <w:rsid w:val="00C9704C"/>
    <w:rsid w:val="00CA194B"/>
    <w:rsid w:val="00CA3F44"/>
    <w:rsid w:val="00CA4E58"/>
    <w:rsid w:val="00CB3303"/>
    <w:rsid w:val="00CB3771"/>
    <w:rsid w:val="00CB44BF"/>
    <w:rsid w:val="00CB5153"/>
    <w:rsid w:val="00CC28F3"/>
    <w:rsid w:val="00CD267B"/>
    <w:rsid w:val="00CD5CB2"/>
    <w:rsid w:val="00CE076A"/>
    <w:rsid w:val="00CE281B"/>
    <w:rsid w:val="00CE29F8"/>
    <w:rsid w:val="00CE463D"/>
    <w:rsid w:val="00D01592"/>
    <w:rsid w:val="00D10BA0"/>
    <w:rsid w:val="00D131B8"/>
    <w:rsid w:val="00D13C40"/>
    <w:rsid w:val="00D20F53"/>
    <w:rsid w:val="00D21694"/>
    <w:rsid w:val="00D24032"/>
    <w:rsid w:val="00D24118"/>
    <w:rsid w:val="00D24A80"/>
    <w:rsid w:val="00D24EB5"/>
    <w:rsid w:val="00D30121"/>
    <w:rsid w:val="00D33313"/>
    <w:rsid w:val="00D35AB9"/>
    <w:rsid w:val="00D41571"/>
    <w:rsid w:val="00D416A0"/>
    <w:rsid w:val="00D47672"/>
    <w:rsid w:val="00D50AB4"/>
    <w:rsid w:val="00D5123C"/>
    <w:rsid w:val="00D54119"/>
    <w:rsid w:val="00D55560"/>
    <w:rsid w:val="00D61C5A"/>
    <w:rsid w:val="00D667D4"/>
    <w:rsid w:val="00D66F50"/>
    <w:rsid w:val="00D6790C"/>
    <w:rsid w:val="00D73277"/>
    <w:rsid w:val="00D76586"/>
    <w:rsid w:val="00D82657"/>
    <w:rsid w:val="00D850DE"/>
    <w:rsid w:val="00D87E20"/>
    <w:rsid w:val="00DA16A9"/>
    <w:rsid w:val="00DA383E"/>
    <w:rsid w:val="00DA4037"/>
    <w:rsid w:val="00DB2563"/>
    <w:rsid w:val="00DB5813"/>
    <w:rsid w:val="00DC4A92"/>
    <w:rsid w:val="00DE3003"/>
    <w:rsid w:val="00DE66A5"/>
    <w:rsid w:val="00DF263E"/>
    <w:rsid w:val="00DF2B50"/>
    <w:rsid w:val="00E0024E"/>
    <w:rsid w:val="00E02277"/>
    <w:rsid w:val="00E04C86"/>
    <w:rsid w:val="00E125B8"/>
    <w:rsid w:val="00E15A1C"/>
    <w:rsid w:val="00E17344"/>
    <w:rsid w:val="00E20F30"/>
    <w:rsid w:val="00E2189C"/>
    <w:rsid w:val="00E21DBE"/>
    <w:rsid w:val="00E2373D"/>
    <w:rsid w:val="00E25BB1"/>
    <w:rsid w:val="00E268DC"/>
    <w:rsid w:val="00E2790E"/>
    <w:rsid w:val="00E27BBA"/>
    <w:rsid w:val="00E30E3D"/>
    <w:rsid w:val="00E30E3F"/>
    <w:rsid w:val="00E325AD"/>
    <w:rsid w:val="00E35E8F"/>
    <w:rsid w:val="00E37C4E"/>
    <w:rsid w:val="00E428AB"/>
    <w:rsid w:val="00E438E8"/>
    <w:rsid w:val="00E453A3"/>
    <w:rsid w:val="00E47F72"/>
    <w:rsid w:val="00E520E2"/>
    <w:rsid w:val="00E530C4"/>
    <w:rsid w:val="00E55996"/>
    <w:rsid w:val="00E64254"/>
    <w:rsid w:val="00E67928"/>
    <w:rsid w:val="00E70FB5"/>
    <w:rsid w:val="00E74DF7"/>
    <w:rsid w:val="00E74E1C"/>
    <w:rsid w:val="00E90095"/>
    <w:rsid w:val="00E915AF"/>
    <w:rsid w:val="00E934C9"/>
    <w:rsid w:val="00E96415"/>
    <w:rsid w:val="00EA15B3"/>
    <w:rsid w:val="00EA431B"/>
    <w:rsid w:val="00EA50ED"/>
    <w:rsid w:val="00EA578E"/>
    <w:rsid w:val="00EB2358"/>
    <w:rsid w:val="00EB3EB8"/>
    <w:rsid w:val="00EB7913"/>
    <w:rsid w:val="00EC02FE"/>
    <w:rsid w:val="00EC3D53"/>
    <w:rsid w:val="00EC492D"/>
    <w:rsid w:val="00EC4A96"/>
    <w:rsid w:val="00EC4FA1"/>
    <w:rsid w:val="00ED5839"/>
    <w:rsid w:val="00EE0F50"/>
    <w:rsid w:val="00EE22CA"/>
    <w:rsid w:val="00EE603E"/>
    <w:rsid w:val="00EE7BCC"/>
    <w:rsid w:val="00EF1034"/>
    <w:rsid w:val="00F11768"/>
    <w:rsid w:val="00F25522"/>
    <w:rsid w:val="00F25AEA"/>
    <w:rsid w:val="00F26703"/>
    <w:rsid w:val="00F271AF"/>
    <w:rsid w:val="00F27BAD"/>
    <w:rsid w:val="00F308C6"/>
    <w:rsid w:val="00F317BC"/>
    <w:rsid w:val="00F36D3D"/>
    <w:rsid w:val="00F424BF"/>
    <w:rsid w:val="00F44FC3"/>
    <w:rsid w:val="00F46107"/>
    <w:rsid w:val="00F468C5"/>
    <w:rsid w:val="00F47E2B"/>
    <w:rsid w:val="00F52F39"/>
    <w:rsid w:val="00F6184F"/>
    <w:rsid w:val="00F63323"/>
    <w:rsid w:val="00F65389"/>
    <w:rsid w:val="00F82874"/>
    <w:rsid w:val="00F82A4F"/>
    <w:rsid w:val="00F8310E"/>
    <w:rsid w:val="00F86CA1"/>
    <w:rsid w:val="00F914DD"/>
    <w:rsid w:val="00F91ECE"/>
    <w:rsid w:val="00F95528"/>
    <w:rsid w:val="00F96B6D"/>
    <w:rsid w:val="00FA2358"/>
    <w:rsid w:val="00FB2592"/>
    <w:rsid w:val="00FB2810"/>
    <w:rsid w:val="00FB7A2C"/>
    <w:rsid w:val="00FC2947"/>
    <w:rsid w:val="00FC3AED"/>
    <w:rsid w:val="00FE0818"/>
    <w:rsid w:val="00FE10E1"/>
    <w:rsid w:val="00FE1860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61469E9C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5AFF"/>
    <w:pPr>
      <w:tabs>
        <w:tab w:val="left" w:pos="794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A5AFF"/>
    <w:pPr>
      <w:keepNext/>
      <w:keepLines/>
      <w:spacing w:before="2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082020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082020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082020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82020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82020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8202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8202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082020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082020"/>
  </w:style>
  <w:style w:type="paragraph" w:styleId="TOC4">
    <w:name w:val="toc 4"/>
    <w:basedOn w:val="TOC3"/>
    <w:rsid w:val="00082020"/>
  </w:style>
  <w:style w:type="paragraph" w:styleId="TOC3">
    <w:name w:val="toc 3"/>
    <w:basedOn w:val="TOC2"/>
    <w:rsid w:val="00082020"/>
  </w:style>
  <w:style w:type="paragraph" w:styleId="TOC2">
    <w:name w:val="toc 2"/>
    <w:basedOn w:val="TOC1"/>
    <w:rsid w:val="00082020"/>
    <w:pPr>
      <w:spacing w:before="120"/>
    </w:pPr>
  </w:style>
  <w:style w:type="paragraph" w:styleId="TOC1">
    <w:name w:val="toc 1"/>
    <w:basedOn w:val="Normal"/>
    <w:rsid w:val="00082020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082020"/>
  </w:style>
  <w:style w:type="paragraph" w:styleId="TOC6">
    <w:name w:val="toc 6"/>
    <w:basedOn w:val="TOC4"/>
    <w:rsid w:val="00082020"/>
  </w:style>
  <w:style w:type="paragraph" w:styleId="TOC5">
    <w:name w:val="toc 5"/>
    <w:basedOn w:val="TOC4"/>
    <w:rsid w:val="00082020"/>
  </w:style>
  <w:style w:type="paragraph" w:styleId="Footer">
    <w:name w:val="footer"/>
    <w:basedOn w:val="Normal"/>
    <w:link w:val="FooterChar"/>
    <w:qFormat/>
    <w:rsid w:val="00082020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082020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uiPriority w:val="99"/>
    <w:rsid w:val="0008202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082020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082020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082020"/>
    <w:pPr>
      <w:tabs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082020"/>
    <w:pPr>
      <w:ind w:left="1871" w:hanging="737"/>
    </w:pPr>
  </w:style>
  <w:style w:type="paragraph" w:customStyle="1" w:styleId="enumlev3">
    <w:name w:val="enumlev3"/>
    <w:basedOn w:val="enumlev2"/>
    <w:rsid w:val="00082020"/>
    <w:pPr>
      <w:ind w:left="2268" w:hanging="397"/>
    </w:pPr>
  </w:style>
  <w:style w:type="paragraph" w:customStyle="1" w:styleId="Equation">
    <w:name w:val="Equation"/>
    <w:basedOn w:val="Normal"/>
    <w:link w:val="EquationChar"/>
    <w:rsid w:val="00082020"/>
    <w:pPr>
      <w:tabs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082020"/>
    <w:pPr>
      <w:tabs>
        <w:tab w:val="right" w:pos="9781"/>
      </w:tabs>
    </w:pPr>
    <w:rPr>
      <w:b/>
    </w:rPr>
  </w:style>
  <w:style w:type="paragraph" w:customStyle="1" w:styleId="ASN1">
    <w:name w:val="ASN.1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082020"/>
  </w:style>
  <w:style w:type="paragraph" w:customStyle="1" w:styleId="Chaptitle">
    <w:name w:val="Chap_title"/>
    <w:basedOn w:val="Arttitle"/>
    <w:next w:val="Normal"/>
    <w:link w:val="ChaptitleChar"/>
    <w:rsid w:val="00082020"/>
  </w:style>
  <w:style w:type="paragraph" w:customStyle="1" w:styleId="Normalaftertitle">
    <w:name w:val="Normal_after_title"/>
    <w:basedOn w:val="Normal"/>
    <w:next w:val="Normal"/>
    <w:link w:val="NormalaftertitleChar"/>
    <w:rsid w:val="00082020"/>
    <w:pPr>
      <w:spacing w:before="400"/>
    </w:pPr>
  </w:style>
  <w:style w:type="character" w:styleId="PageNumber">
    <w:name w:val="page number"/>
    <w:basedOn w:val="DefaultParagraphFont"/>
    <w:rsid w:val="00082020"/>
    <w:rPr>
      <w:rFonts w:cs="Times New Roman"/>
    </w:rPr>
  </w:style>
  <w:style w:type="paragraph" w:customStyle="1" w:styleId="Reftitle">
    <w:name w:val="Ref_title"/>
    <w:basedOn w:val="Normal"/>
    <w:next w:val="Reftext"/>
    <w:rsid w:val="00082020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082020"/>
    <w:pPr>
      <w:ind w:left="1134" w:hanging="1134"/>
    </w:pPr>
  </w:style>
  <w:style w:type="paragraph" w:styleId="Index1">
    <w:name w:val="index 1"/>
    <w:basedOn w:val="Normal"/>
    <w:next w:val="Normal"/>
    <w:rsid w:val="00082020"/>
  </w:style>
  <w:style w:type="paragraph" w:customStyle="1" w:styleId="Formal">
    <w:name w:val="Formal"/>
    <w:basedOn w:val="Normal"/>
    <w:rsid w:val="00082020"/>
    <w:pPr>
      <w:tabs>
        <w:tab w:val="left" w:pos="567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082020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082020"/>
  </w:style>
  <w:style w:type="paragraph" w:customStyle="1" w:styleId="Artheading">
    <w:name w:val="Art_heading"/>
    <w:basedOn w:val="Normal"/>
    <w:next w:val="Normal"/>
    <w:rsid w:val="0008202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082020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082020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082020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082020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082020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082020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082020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082020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08202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082020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082020"/>
    <w:pPr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082020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082020"/>
    <w:pPr>
      <w:ind w:left="283"/>
    </w:pPr>
  </w:style>
  <w:style w:type="paragraph" w:styleId="Index3">
    <w:name w:val="index 3"/>
    <w:basedOn w:val="Normal"/>
    <w:next w:val="Normal"/>
    <w:rsid w:val="00082020"/>
    <w:pPr>
      <w:ind w:left="566"/>
    </w:pPr>
  </w:style>
  <w:style w:type="paragraph" w:customStyle="1" w:styleId="PartNo">
    <w:name w:val="Part_No"/>
    <w:basedOn w:val="AnnexNo"/>
    <w:next w:val="Normal"/>
    <w:rsid w:val="00082020"/>
  </w:style>
  <w:style w:type="paragraph" w:customStyle="1" w:styleId="Partref">
    <w:name w:val="Part_ref"/>
    <w:basedOn w:val="Annexref"/>
    <w:next w:val="Normal"/>
    <w:rsid w:val="00082020"/>
  </w:style>
  <w:style w:type="paragraph" w:customStyle="1" w:styleId="Parttitle">
    <w:name w:val="Part_title"/>
    <w:basedOn w:val="Annextitle"/>
    <w:next w:val="Normalaftertitle0"/>
    <w:rsid w:val="00082020"/>
  </w:style>
  <w:style w:type="paragraph" w:customStyle="1" w:styleId="Recdate">
    <w:name w:val="Rec_date"/>
    <w:basedOn w:val="Recref"/>
    <w:next w:val="Normalaftertitle0"/>
    <w:rsid w:val="0008202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082020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082020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082020"/>
  </w:style>
  <w:style w:type="paragraph" w:customStyle="1" w:styleId="Questiontitle">
    <w:name w:val="Question_title"/>
    <w:basedOn w:val="Rectitle"/>
    <w:next w:val="Questionref"/>
    <w:rsid w:val="00082020"/>
  </w:style>
  <w:style w:type="paragraph" w:customStyle="1" w:styleId="Questionref">
    <w:name w:val="Question_ref"/>
    <w:basedOn w:val="Recref"/>
    <w:next w:val="Questiondate"/>
    <w:rsid w:val="00082020"/>
  </w:style>
  <w:style w:type="paragraph" w:customStyle="1" w:styleId="Recref">
    <w:name w:val="Rec_ref"/>
    <w:basedOn w:val="Rectitle"/>
    <w:next w:val="Normal"/>
    <w:rsid w:val="0008202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082020"/>
  </w:style>
  <w:style w:type="paragraph" w:customStyle="1" w:styleId="RepNo">
    <w:name w:val="Rep_No"/>
    <w:basedOn w:val="RecNo"/>
    <w:next w:val="Normal"/>
    <w:rsid w:val="00082020"/>
  </w:style>
  <w:style w:type="paragraph" w:customStyle="1" w:styleId="Reptitle">
    <w:name w:val="Rep_title"/>
    <w:basedOn w:val="Rectitle"/>
    <w:next w:val="Repref"/>
    <w:rsid w:val="00082020"/>
  </w:style>
  <w:style w:type="paragraph" w:customStyle="1" w:styleId="Repref">
    <w:name w:val="Rep_ref"/>
    <w:basedOn w:val="Recref"/>
    <w:next w:val="Repdate"/>
    <w:rsid w:val="00082020"/>
  </w:style>
  <w:style w:type="paragraph" w:customStyle="1" w:styleId="Resdate">
    <w:name w:val="Res_date"/>
    <w:basedOn w:val="Recdate"/>
    <w:next w:val="Normalaftertitle0"/>
    <w:rsid w:val="00082020"/>
  </w:style>
  <w:style w:type="paragraph" w:customStyle="1" w:styleId="ResNo">
    <w:name w:val="Res_No"/>
    <w:basedOn w:val="RecNo"/>
    <w:next w:val="Normal"/>
    <w:link w:val="ResNoChar"/>
    <w:rsid w:val="00082020"/>
  </w:style>
  <w:style w:type="paragraph" w:customStyle="1" w:styleId="Restitle">
    <w:name w:val="Res_title"/>
    <w:basedOn w:val="Rectitle"/>
    <w:next w:val="Resref"/>
    <w:link w:val="RestitleChar"/>
    <w:rsid w:val="00082020"/>
  </w:style>
  <w:style w:type="paragraph" w:customStyle="1" w:styleId="Resref">
    <w:name w:val="Res_ref"/>
    <w:basedOn w:val="Recref"/>
    <w:next w:val="Resdate"/>
    <w:rsid w:val="00082020"/>
  </w:style>
  <w:style w:type="paragraph" w:customStyle="1" w:styleId="SectionNo">
    <w:name w:val="Section_No"/>
    <w:basedOn w:val="AnnexNo"/>
    <w:next w:val="Normal"/>
    <w:rsid w:val="00082020"/>
  </w:style>
  <w:style w:type="paragraph" w:customStyle="1" w:styleId="Sectiontitle">
    <w:name w:val="Section_title"/>
    <w:basedOn w:val="Annextitle"/>
    <w:next w:val="Normalaftertitle0"/>
    <w:rsid w:val="00082020"/>
  </w:style>
  <w:style w:type="paragraph" w:customStyle="1" w:styleId="Source">
    <w:name w:val="Source"/>
    <w:basedOn w:val="Normal"/>
    <w:next w:val="Normal"/>
    <w:link w:val="SourceChar"/>
    <w:rsid w:val="00082020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082020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08202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082020"/>
    <w:pPr>
      <w:spacing w:before="120"/>
    </w:pPr>
  </w:style>
  <w:style w:type="paragraph" w:customStyle="1" w:styleId="TableNoTitle">
    <w:name w:val="Table_NoTitle"/>
    <w:basedOn w:val="Normal"/>
    <w:next w:val="Tablehead"/>
    <w:rsid w:val="00082020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08202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08202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08202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082020"/>
    <w:rPr>
      <w:b/>
    </w:rPr>
  </w:style>
  <w:style w:type="paragraph" w:customStyle="1" w:styleId="Section1">
    <w:name w:val="Section_1"/>
    <w:basedOn w:val="Normal"/>
    <w:link w:val="Section1Char"/>
    <w:rsid w:val="00082020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082020"/>
    <w:rPr>
      <w:b w:val="0"/>
      <w:i/>
    </w:rPr>
  </w:style>
  <w:style w:type="character" w:styleId="Hyperlink">
    <w:name w:val="Hyperlink"/>
    <w:aliases w:val="CEO_Hyperlink"/>
    <w:basedOn w:val="DefaultParagraphFont"/>
    <w:uiPriority w:val="99"/>
    <w:rsid w:val="00082020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082020"/>
    <w:rPr>
      <w:sz w:val="16"/>
      <w:szCs w:val="16"/>
    </w:rPr>
  </w:style>
  <w:style w:type="paragraph" w:styleId="CommentText">
    <w:name w:val="annotation text"/>
    <w:basedOn w:val="Normal"/>
    <w:semiHidden/>
    <w:rsid w:val="00082020"/>
    <w:rPr>
      <w:sz w:val="20"/>
    </w:rPr>
  </w:style>
  <w:style w:type="character" w:customStyle="1" w:styleId="href">
    <w:name w:val="href"/>
    <w:basedOn w:val="DefaultParagraphFont"/>
    <w:rsid w:val="00082020"/>
  </w:style>
  <w:style w:type="paragraph" w:customStyle="1" w:styleId="NormalIndent0">
    <w:name w:val="Normal_Indent"/>
    <w:basedOn w:val="Normal"/>
    <w:rsid w:val="00082020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082020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08202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020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82020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82020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082020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082020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082020"/>
    <w:rPr>
      <w:b/>
      <w:bCs/>
    </w:rPr>
  </w:style>
  <w:style w:type="paragraph" w:styleId="ListParagraph">
    <w:name w:val="List Paragraph"/>
    <w:basedOn w:val="Normal"/>
    <w:uiPriority w:val="34"/>
    <w:qFormat/>
    <w:rsid w:val="00082020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082020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082020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82020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082020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08202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08202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082020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Normalaftertitle0">
    <w:name w:val="Normal after title"/>
    <w:basedOn w:val="Normal"/>
    <w:next w:val="Normal"/>
    <w:link w:val="NormalaftertitleChar0"/>
    <w:rsid w:val="00082020"/>
    <w:pPr>
      <w:spacing w:before="280"/>
    </w:pPr>
  </w:style>
  <w:style w:type="character" w:customStyle="1" w:styleId="AnnexNoChar">
    <w:name w:val="Annex_No Char"/>
    <w:basedOn w:val="DefaultParagraphFont"/>
    <w:link w:val="Anne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082020"/>
    <w:rPr>
      <w:szCs w:val="22"/>
      <w:lang w:val="en-US"/>
    </w:rPr>
  </w:style>
  <w:style w:type="paragraph" w:customStyle="1" w:styleId="Annexref">
    <w:name w:val="Annex_ref"/>
    <w:basedOn w:val="Normal"/>
    <w:next w:val="Normal"/>
    <w:rsid w:val="00082020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082020"/>
  </w:style>
  <w:style w:type="character" w:customStyle="1" w:styleId="ArttitleCar">
    <w:name w:val="Art_title Car"/>
    <w:basedOn w:val="DefaultParagraphFont"/>
    <w:link w:val="Art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082020"/>
  </w:style>
  <w:style w:type="character" w:customStyle="1" w:styleId="Appdef">
    <w:name w:val="App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082020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082020"/>
  </w:style>
  <w:style w:type="character" w:customStyle="1" w:styleId="AppendixNoCar">
    <w:name w:val="Appendix_No Car"/>
    <w:basedOn w:val="DefaultParagraphFont"/>
    <w:link w:val="Appendi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082020"/>
    <w:rPr>
      <w:lang w:val="en-GB"/>
    </w:rPr>
  </w:style>
  <w:style w:type="paragraph" w:customStyle="1" w:styleId="Appendixref">
    <w:name w:val="Appendix_ref"/>
    <w:basedOn w:val="Annexref"/>
    <w:next w:val="Annextitle"/>
    <w:rsid w:val="00082020"/>
  </w:style>
  <w:style w:type="paragraph" w:customStyle="1" w:styleId="Appendixtitle">
    <w:name w:val="Appendix_title"/>
    <w:basedOn w:val="Annextitle"/>
    <w:next w:val="Normal"/>
    <w:link w:val="AppendixtitleChar"/>
    <w:rsid w:val="00082020"/>
  </w:style>
  <w:style w:type="character" w:customStyle="1" w:styleId="AppendixtitleChar">
    <w:name w:val="Appendix_title Char"/>
    <w:basedOn w:val="AnnextitleChar1"/>
    <w:link w:val="Appendi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082020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082020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082020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082020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082020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082020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082020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082020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082020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082020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082020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082020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082020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082020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082020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A5AFF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082020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082020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082020"/>
    <w:pPr>
      <w:ind w:left="849"/>
    </w:pPr>
  </w:style>
  <w:style w:type="paragraph" w:styleId="Index5">
    <w:name w:val="index 5"/>
    <w:basedOn w:val="Normal"/>
    <w:next w:val="Normal"/>
    <w:rsid w:val="00082020"/>
    <w:pPr>
      <w:ind w:left="1132"/>
    </w:pPr>
  </w:style>
  <w:style w:type="paragraph" w:styleId="Index6">
    <w:name w:val="index 6"/>
    <w:basedOn w:val="Normal"/>
    <w:next w:val="Normal"/>
    <w:rsid w:val="00082020"/>
    <w:pPr>
      <w:ind w:left="1415"/>
    </w:pPr>
  </w:style>
  <w:style w:type="paragraph" w:styleId="Index7">
    <w:name w:val="index 7"/>
    <w:basedOn w:val="Normal"/>
    <w:next w:val="Normal"/>
    <w:rsid w:val="00082020"/>
    <w:pPr>
      <w:ind w:left="1698"/>
    </w:pPr>
  </w:style>
  <w:style w:type="paragraph" w:styleId="IndexHeading">
    <w:name w:val="index heading"/>
    <w:basedOn w:val="Normal"/>
    <w:next w:val="Index1"/>
    <w:rsid w:val="00082020"/>
  </w:style>
  <w:style w:type="character" w:styleId="LineNumber">
    <w:name w:val="line number"/>
    <w:basedOn w:val="DefaultParagraphFont"/>
    <w:rsid w:val="00082020"/>
    <w:rPr>
      <w:rFonts w:cs="Times New Roman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082020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082020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082020"/>
    <w:rPr>
      <w:lang w:val="en-GB"/>
    </w:rPr>
  </w:style>
  <w:style w:type="paragraph" w:customStyle="1" w:styleId="Part1">
    <w:name w:val="Part_1"/>
    <w:basedOn w:val="Subsection1"/>
    <w:next w:val="Section1"/>
    <w:qFormat/>
    <w:rsid w:val="00082020"/>
  </w:style>
  <w:style w:type="paragraph" w:customStyle="1" w:styleId="Proposal">
    <w:name w:val="Proposal"/>
    <w:basedOn w:val="Normal"/>
    <w:next w:val="Normal"/>
    <w:link w:val="ProposalChar"/>
    <w:rsid w:val="0008202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qFormat/>
    <w:rsid w:val="00082020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082020"/>
    <w:rPr>
      <w:rFonts w:cs="Times New Roman"/>
      <w:b/>
    </w:rPr>
  </w:style>
  <w:style w:type="character" w:customStyle="1" w:styleId="Resdef">
    <w:name w:val="Res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082020"/>
    <w:rPr>
      <w:rFonts w:ascii="Times New Roman Bold" w:hAnsi="Times New Roman Bold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082020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082020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082020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082020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082020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082020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082020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082020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08202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082020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082020"/>
    <w:pPr>
      <w:tabs>
        <w:tab w:val="clear" w:pos="284"/>
        <w:tab w:val="clear" w:pos="567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082020"/>
    <w:rPr>
      <w:lang w:val="en-US"/>
    </w:rPr>
  </w:style>
  <w:style w:type="character" w:customStyle="1" w:styleId="Rectitle0">
    <w:name w:val="Rec_title Знак"/>
    <w:basedOn w:val="DefaultParagraphFont"/>
    <w:uiPriority w:val="99"/>
    <w:locked/>
    <w:rsid w:val="009D1D5E"/>
    <w:rPr>
      <w:b/>
      <w:sz w:val="26"/>
      <w:szCs w:val="22"/>
      <w:lang w:val="en-US" w:eastAsia="en-US"/>
    </w:rPr>
  </w:style>
  <w:style w:type="table" w:customStyle="1" w:styleId="TableGrid1">
    <w:name w:val="Table Grid1"/>
    <w:basedOn w:val="TableNormal"/>
    <w:next w:val="TableGrid"/>
    <w:rsid w:val="00963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_after_title Char"/>
    <w:basedOn w:val="DefaultParagraphFont"/>
    <w:link w:val="Normalaftertitle"/>
    <w:rsid w:val="0039125F"/>
    <w:rPr>
      <w:rFonts w:asciiTheme="minorHAnsi" w:hAnsiTheme="minorHAnsi" w:cs="Times New Roman"/>
      <w:sz w:val="22"/>
      <w:lang w:val="ru-R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F2D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go/rsg3/ch" TargetMode="External"/><Relationship Id="rId18" Type="http://schemas.openxmlformats.org/officeDocument/2006/relationships/hyperlink" Target="https://www.itu.int/en/events/Pages/Virtual-Sessions.aspx" TargetMode="External"/><Relationship Id="rId26" Type="http://schemas.openxmlformats.org/officeDocument/2006/relationships/hyperlink" Target="https://www.itu.int/md/R19-WP3J-C-0061/en" TargetMode="External"/><Relationship Id="rId39" Type="http://schemas.openxmlformats.org/officeDocument/2006/relationships/hyperlink" Target="https://www.itu.int/md/R19-WP3M-C-0091/en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md/R19-WP3J-C-0061/en" TargetMode="External"/><Relationship Id="rId34" Type="http://schemas.openxmlformats.org/officeDocument/2006/relationships/hyperlink" Target="https://www.itu.int/md/R19-WP3L-C-0028/en" TargetMode="External"/><Relationship Id="rId42" Type="http://schemas.openxmlformats.org/officeDocument/2006/relationships/hyperlink" Target="https://www.itu.int/md/R19-WP3M-C-0091/en" TargetMode="External"/><Relationship Id="rId47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rsg3@itu.int" TargetMode="External"/><Relationship Id="rId17" Type="http://schemas.openxmlformats.org/officeDocument/2006/relationships/hyperlink" Target="http://www.itu.int/en/ITU-R/information/events" TargetMode="External"/><Relationship Id="rId25" Type="http://schemas.openxmlformats.org/officeDocument/2006/relationships/hyperlink" Target="https://www.itu.int/md/R19-WP3J-C-0061/en" TargetMode="External"/><Relationship Id="rId33" Type="http://schemas.openxmlformats.org/officeDocument/2006/relationships/hyperlink" Target="https://www.itu.int/md/R19-WP3L-C-0028/en" TargetMode="External"/><Relationship Id="rId38" Type="http://schemas.openxmlformats.org/officeDocument/2006/relationships/hyperlink" Target="https://www.itu.int/md/R19-WP3M-C-0091/en" TargetMode="External"/><Relationship Id="rId46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ties-services/Pages/default.aspx" TargetMode="External"/><Relationship Id="rId20" Type="http://schemas.openxmlformats.org/officeDocument/2006/relationships/hyperlink" Target="https://www.itu.int/md/R19-WP3J-C-0061/en" TargetMode="External"/><Relationship Id="rId29" Type="http://schemas.openxmlformats.org/officeDocument/2006/relationships/hyperlink" Target="https://www.itu.int/md/R19-WP3K-C-0063/en" TargetMode="External"/><Relationship Id="rId41" Type="http://schemas.openxmlformats.org/officeDocument/2006/relationships/hyperlink" Target="https://www.itu.int/md/R19-WP3M-C-0091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council/Documents/basic-texts/RES-167-R.pdf" TargetMode="External"/><Relationship Id="rId24" Type="http://schemas.openxmlformats.org/officeDocument/2006/relationships/hyperlink" Target="https://www.itu.int/md/R19-WP3J-C-0061/en" TargetMode="External"/><Relationship Id="rId32" Type="http://schemas.openxmlformats.org/officeDocument/2006/relationships/hyperlink" Target="https://www.itu.int/md/R19-WP3K-C-0063/en" TargetMode="External"/><Relationship Id="rId37" Type="http://schemas.openxmlformats.org/officeDocument/2006/relationships/hyperlink" Target="https://www.itu.int/md/R19-WP3M-C-0091/en" TargetMode="External"/><Relationship Id="rId40" Type="http://schemas.openxmlformats.org/officeDocument/2006/relationships/hyperlink" Target="https://www.itu.int/md/R19-WP3M-C-0091/en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R19-SG03-C/en" TargetMode="External"/><Relationship Id="rId23" Type="http://schemas.openxmlformats.org/officeDocument/2006/relationships/hyperlink" Target="https://www.itu.int/md/R19-WP3J-C-0061/en" TargetMode="External"/><Relationship Id="rId28" Type="http://schemas.openxmlformats.org/officeDocument/2006/relationships/hyperlink" Target="https://www.itu.int/md/R19-WP3K-C-0063/en" TargetMode="External"/><Relationship Id="rId36" Type="http://schemas.openxmlformats.org/officeDocument/2006/relationships/hyperlink" Target="https://www.itu.int/md/R19-WP3L-C-0028/en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itu.int/md/R19-SG03-C-0001/en" TargetMode="External"/><Relationship Id="rId19" Type="http://schemas.openxmlformats.org/officeDocument/2006/relationships/hyperlink" Target="mailto:david.botha@itu.int" TargetMode="External"/><Relationship Id="rId31" Type="http://schemas.openxmlformats.org/officeDocument/2006/relationships/hyperlink" Target="https://www.itu.int/md/R19-WP3K-C-0063/en" TargetMode="External"/><Relationship Id="rId4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itu.int/md/R00-SG03-CIR-0044/en" TargetMode="External"/><Relationship Id="rId14" Type="http://schemas.openxmlformats.org/officeDocument/2006/relationships/hyperlink" Target="http://www.itu.int/md/R19-SG03.AR-C/en" TargetMode="External"/><Relationship Id="rId22" Type="http://schemas.openxmlformats.org/officeDocument/2006/relationships/hyperlink" Target="https://www.itu.int/md/R19-WP3J-C-0061/en" TargetMode="External"/><Relationship Id="rId27" Type="http://schemas.openxmlformats.org/officeDocument/2006/relationships/hyperlink" Target="https://www.itu.int/md/R19-WP3J-C-0061/en" TargetMode="External"/><Relationship Id="rId30" Type="http://schemas.openxmlformats.org/officeDocument/2006/relationships/hyperlink" Target="https://www.itu.int/md/R19-WP3K-C-0063/en" TargetMode="External"/><Relationship Id="rId35" Type="http://schemas.openxmlformats.org/officeDocument/2006/relationships/hyperlink" Target="https://www.itu.int/md/R19-WP3L-C-0028/en" TargetMode="External"/><Relationship Id="rId43" Type="http://schemas.openxmlformats.org/officeDocument/2006/relationships/header" Target="header1.xml"/><Relationship Id="rId48" Type="http://schemas.openxmlformats.org/officeDocument/2006/relationships/fontTable" Target="fontTable.xml"/><Relationship Id="rId8" Type="http://schemas.openxmlformats.org/officeDocument/2006/relationships/hyperlink" Target="https://www.itu.int/en/Pages/covid-19.aspx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DBF0E-9792-432E-A16D-B75D2E2D1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1946</Words>
  <Characters>15596</Characters>
  <Application>Microsoft Office Word</Application>
  <DocSecurity>0</DocSecurity>
  <Lines>129</Lines>
  <Paragraphs>35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ITU Letter-Fax (English)</vt:lpstr>
      <vt:lpstr>ITU Letter-Fax (English)</vt:lpstr>
      <vt:lpstr>ITU-T Rec. Book 1 Resolutions ITU-T Series A Recommendations:</vt:lpstr>
    </vt:vector>
  </TitlesOfParts>
  <Company>ITU</Company>
  <LinksUpToDate>false</LinksUpToDate>
  <CharactersWithSpaces>17507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Fernandez Jimenez, Virginia</cp:lastModifiedBy>
  <cp:revision>5</cp:revision>
  <cp:lastPrinted>2020-02-06T16:00:00Z</cp:lastPrinted>
  <dcterms:created xsi:type="dcterms:W3CDTF">2021-04-08T09:05:00Z</dcterms:created>
  <dcterms:modified xsi:type="dcterms:W3CDTF">2021-04-12T07:35:00Z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