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B9307E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B9307E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9307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F59FD93" w14:textId="77777777" w:rsidR="00E53DCE" w:rsidRPr="00B9307E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9307E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B9307E" w:rsidRDefault="00A96D3A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B9307E">
              <w:rPr>
                <w:szCs w:val="24"/>
                <w:lang w:val="es-ES_tradnl"/>
              </w:rPr>
              <w:t>Circular Administrativa</w:t>
            </w:r>
          </w:p>
          <w:p w14:paraId="108B7399" w14:textId="7A097784" w:rsidR="00E53DCE" w:rsidRPr="00B9307E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bCs/>
                <w:szCs w:val="24"/>
                <w:lang w:val="es-ES_tradnl"/>
              </w:rPr>
              <w:t>CACE/</w:t>
            </w:r>
            <w:r w:rsidR="0066632C" w:rsidRPr="00B9307E">
              <w:rPr>
                <w:b/>
                <w:bCs/>
                <w:szCs w:val="24"/>
                <w:lang w:val="es-ES_tradnl"/>
              </w:rPr>
              <w:t>9</w:t>
            </w:r>
            <w:r w:rsidR="006B510E" w:rsidRPr="00B9307E">
              <w:rPr>
                <w:b/>
                <w:bCs/>
                <w:szCs w:val="24"/>
                <w:lang w:val="es-ES_tradnl"/>
              </w:rPr>
              <w:t>7</w:t>
            </w:r>
            <w:r w:rsidR="00CB4A40">
              <w:rPr>
                <w:b/>
                <w:bCs/>
                <w:szCs w:val="24"/>
                <w:lang w:val="es-ES_tradn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0DE765E" w14:textId="6E5FA792" w:rsidR="00E53DCE" w:rsidRPr="00B9307E" w:rsidRDefault="006B510E" w:rsidP="00F60E38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B9307E">
              <w:rPr>
                <w:bCs/>
                <w:szCs w:val="24"/>
                <w:lang w:val="es-ES_tradnl"/>
              </w:rPr>
              <w:t>1</w:t>
            </w:r>
            <w:r w:rsidR="00D26DF1">
              <w:rPr>
                <w:bCs/>
                <w:szCs w:val="24"/>
                <w:lang w:val="es-ES_tradnl"/>
              </w:rPr>
              <w:t>2</w:t>
            </w:r>
            <w:r w:rsidRPr="00B9307E">
              <w:rPr>
                <w:bCs/>
                <w:szCs w:val="24"/>
                <w:lang w:val="es-ES_tradnl"/>
              </w:rPr>
              <w:t xml:space="preserve"> de </w:t>
            </w:r>
            <w:r w:rsidR="00CB4A40">
              <w:rPr>
                <w:bCs/>
                <w:szCs w:val="24"/>
                <w:lang w:val="es-ES_tradnl"/>
              </w:rPr>
              <w:t>marzo</w:t>
            </w:r>
            <w:r w:rsidRPr="00B9307E">
              <w:rPr>
                <w:bCs/>
                <w:szCs w:val="24"/>
                <w:lang w:val="es-ES_tradnl"/>
              </w:rPr>
              <w:t xml:space="preserve"> de 2021</w:t>
            </w:r>
          </w:p>
        </w:tc>
      </w:tr>
      <w:tr w:rsidR="00E53DCE" w:rsidRPr="00B9307E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B9307E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26DF1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10EE4BB7" w:rsidR="00E53DCE" w:rsidRPr="00B9307E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B92D1F" w:rsidRPr="00B9307E">
              <w:rPr>
                <w:b/>
                <w:szCs w:val="24"/>
                <w:lang w:val="es-ES_tradnl"/>
              </w:rPr>
              <w:t>,</w:t>
            </w:r>
            <w:r w:rsidR="006B510E" w:rsidRPr="00B9307E">
              <w:rPr>
                <w:b/>
                <w:szCs w:val="24"/>
                <w:lang w:val="es-ES_tradnl"/>
              </w:rPr>
              <w:t xml:space="preserve"> </w:t>
            </w:r>
            <w:r w:rsidR="00B92D1F" w:rsidRPr="00B9307E">
              <w:rPr>
                <w:b/>
                <w:lang w:val="es-ES_tradnl"/>
              </w:rPr>
              <w:t>Miembros del Sector de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Radiocomunicaciones, Asociados del UIT-R que participan en los trabajos de la Comisión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de</w:t>
            </w:r>
            <w:r w:rsidR="000161F8" w:rsidRPr="00B9307E">
              <w:rPr>
                <w:b/>
                <w:lang w:val="es-ES_tradnl"/>
              </w:rPr>
              <w:t> </w:t>
            </w:r>
            <w:r w:rsidR="00B92D1F" w:rsidRPr="00B9307E">
              <w:rPr>
                <w:b/>
                <w:lang w:val="es-ES_tradnl"/>
              </w:rPr>
              <w:t>Estudio </w:t>
            </w:r>
            <w:r w:rsidR="00CB4A40">
              <w:rPr>
                <w:b/>
                <w:lang w:val="es-ES_tradnl"/>
              </w:rPr>
              <w:t>1</w:t>
            </w:r>
            <w:r w:rsidR="00B92D1F" w:rsidRPr="00B9307E">
              <w:rPr>
                <w:b/>
                <w:lang w:val="es-ES_tradnl"/>
              </w:rPr>
              <w:t xml:space="preserve"> de Radiocomunicaciones y </w:t>
            </w:r>
            <w:r w:rsidR="00A865CA" w:rsidRPr="0044108C">
              <w:rPr>
                <w:b/>
                <w:lang w:val="es-ES"/>
              </w:rPr>
              <w:t>a los Sectores académicos de la UIT</w:t>
            </w:r>
          </w:p>
        </w:tc>
      </w:tr>
      <w:tr w:rsidR="00E53DCE" w:rsidRPr="00D26DF1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B9307E" w:rsidRDefault="00E53DCE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26DF1" w14:paraId="5997F441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E53DCE" w:rsidRPr="00B9307E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B9307E">
              <w:rPr>
                <w:szCs w:val="24"/>
                <w:lang w:val="es-ES_tradnl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70F09BDA" w14:textId="55B1F0CD" w:rsidR="00E53DCE" w:rsidRPr="00B9307E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B9307E">
              <w:rPr>
                <w:b/>
                <w:bCs/>
                <w:spacing w:val="-2"/>
                <w:lang w:val="es-ES_tradnl"/>
              </w:rPr>
              <w:t>Reunión de la Comisión de Estudio</w:t>
            </w:r>
            <w:r w:rsidR="005E069E" w:rsidRPr="00B9307E">
              <w:rPr>
                <w:b/>
                <w:bCs/>
                <w:spacing w:val="-2"/>
                <w:lang w:val="es-ES_tradnl"/>
              </w:rPr>
              <w:t xml:space="preserve"> </w:t>
            </w:r>
            <w:r w:rsidR="00CB4A40">
              <w:rPr>
                <w:b/>
                <w:bCs/>
                <w:spacing w:val="-2"/>
                <w:lang w:val="es-ES_tradnl"/>
              </w:rPr>
              <w:t>1</w:t>
            </w:r>
            <w:r w:rsidR="005E069E" w:rsidRPr="00B9307E">
              <w:rPr>
                <w:b/>
                <w:bCs/>
                <w:spacing w:val="-2"/>
                <w:lang w:val="es-ES_tradnl"/>
              </w:rPr>
              <w:t xml:space="preserve"> </w:t>
            </w:r>
            <w:r w:rsidRPr="00B9307E">
              <w:rPr>
                <w:b/>
                <w:bCs/>
                <w:spacing w:val="-2"/>
                <w:lang w:val="es-ES_tradnl"/>
              </w:rPr>
              <w:t xml:space="preserve">de Radiocomunicaciones </w:t>
            </w:r>
            <w:r w:rsidR="00BD3AA9" w:rsidRPr="00B9307E">
              <w:rPr>
                <w:b/>
                <w:bCs/>
                <w:spacing w:val="-2"/>
                <w:lang w:val="es-ES_tradnl"/>
              </w:rPr>
              <w:t>(</w:t>
            </w:r>
            <w:r w:rsidR="00CB4A40">
              <w:rPr>
                <w:b/>
                <w:bCs/>
                <w:spacing w:val="-2"/>
                <w:lang w:val="es-ES_tradnl"/>
              </w:rPr>
              <w:t>Gestión del especto</w:t>
            </w:r>
            <w:r w:rsidR="00BD3AA9" w:rsidRPr="00B9307E">
              <w:rPr>
                <w:b/>
                <w:bCs/>
                <w:spacing w:val="-2"/>
                <w:lang w:val="es-ES_tradnl"/>
              </w:rPr>
              <w:t>)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 xml:space="preserve">, </w:t>
            </w:r>
            <w:r w:rsidR="00762EBC" w:rsidRPr="00B9307E">
              <w:rPr>
                <w:b/>
                <w:bCs/>
                <w:spacing w:val="-2"/>
                <w:lang w:val="es-ES_tradnl"/>
              </w:rPr>
              <w:t xml:space="preserve">Reunión 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>electrónic</w:t>
            </w:r>
            <w:r w:rsidR="004E6B8B" w:rsidRPr="00B9307E">
              <w:rPr>
                <w:b/>
                <w:bCs/>
                <w:spacing w:val="-2"/>
                <w:lang w:val="es-ES_tradnl"/>
              </w:rPr>
              <w:t>a</w:t>
            </w:r>
            <w:r w:rsidR="00776A6F" w:rsidRPr="00B9307E">
              <w:rPr>
                <w:b/>
                <w:bCs/>
                <w:spacing w:val="-2"/>
                <w:lang w:val="es-ES_tradnl"/>
              </w:rPr>
              <w:t xml:space="preserve">, </w:t>
            </w:r>
            <w:r w:rsidR="00CB4A40">
              <w:rPr>
                <w:b/>
                <w:bCs/>
                <w:spacing w:val="-2"/>
                <w:lang w:val="es-ES_tradnl"/>
              </w:rPr>
              <w:t>3</w:t>
            </w:r>
            <w:r w:rsidR="006B510E" w:rsidRPr="00B9307E">
              <w:rPr>
                <w:b/>
                <w:bCs/>
                <w:spacing w:val="-2"/>
                <w:lang w:val="es-ES_tradnl"/>
              </w:rPr>
              <w:t xml:space="preserve"> de </w:t>
            </w:r>
            <w:r w:rsidR="00CB4A40">
              <w:rPr>
                <w:b/>
                <w:bCs/>
                <w:spacing w:val="-2"/>
                <w:lang w:val="es-ES_tradnl"/>
              </w:rPr>
              <w:t>junio</w:t>
            </w:r>
            <w:r w:rsidR="006B510E" w:rsidRPr="00B9307E">
              <w:rPr>
                <w:b/>
                <w:bCs/>
                <w:spacing w:val="-2"/>
                <w:lang w:val="es-ES_tradnl"/>
              </w:rPr>
              <w:t xml:space="preserve"> de 2021</w:t>
            </w:r>
          </w:p>
        </w:tc>
      </w:tr>
      <w:tr w:rsidR="00E53DCE" w:rsidRPr="00D26DF1" w14:paraId="5BAB88DB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35823768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F9469CB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26DF1" w14:paraId="21DC1273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EAE19EA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8251679" w14:textId="77777777" w:rsidR="00E53DCE" w:rsidRPr="00B9307E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1AA5512" w14:textId="66AE3A19" w:rsidR="00D516E3" w:rsidRPr="00B9307E" w:rsidRDefault="00D516E3" w:rsidP="00ED4723">
      <w:pPr>
        <w:pStyle w:val="Heading1"/>
        <w:spacing w:line="240" w:lineRule="auto"/>
      </w:pPr>
      <w:r w:rsidRPr="00B9307E">
        <w:t>1</w:t>
      </w:r>
      <w:r w:rsidRPr="00B9307E">
        <w:tab/>
      </w:r>
      <w:r w:rsidR="00F221C0" w:rsidRPr="00B9307E">
        <w:t>Introducción</w:t>
      </w:r>
    </w:p>
    <w:p w14:paraId="3EDC8C0F" w14:textId="752692F9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La presente Circular Administrativa completa la información facilitada en la Circular Administrativa</w:t>
      </w:r>
      <w:r w:rsidR="006B510E" w:rsidRPr="00B9307E">
        <w:rPr>
          <w:lang w:val="es-ES_tradnl"/>
        </w:rPr>
        <w:t xml:space="preserve"> </w:t>
      </w:r>
      <w:bookmarkStart w:id="0" w:name="_Hlk60867048"/>
      <w:r w:rsidR="00D32367" w:rsidRPr="00D32367">
        <w:fldChar w:fldCharType="begin"/>
      </w:r>
      <w:r w:rsidR="00CB4A40" w:rsidRPr="00CB4A40">
        <w:rPr>
          <w:lang w:val="es-ES"/>
        </w:rPr>
        <w:instrText>HYPERLINK "https://www.itu.int/md/R00-CACE-CIR-0974/en"</w:instrText>
      </w:r>
      <w:r w:rsidR="00D32367" w:rsidRPr="00D32367">
        <w:fldChar w:fldCharType="separate"/>
      </w:r>
      <w:r w:rsidR="00D32367" w:rsidRPr="00D32367">
        <w:rPr>
          <w:rStyle w:val="Hyperlink"/>
          <w:lang w:val="es-ES"/>
        </w:rPr>
        <w:t>CACE/9</w:t>
      </w:r>
      <w:r w:rsidR="00CB4A40">
        <w:rPr>
          <w:rStyle w:val="Hyperlink"/>
          <w:lang w:val="es-ES"/>
        </w:rPr>
        <w:t>7</w:t>
      </w:r>
      <w:r w:rsidR="00D32367" w:rsidRPr="00D32367">
        <w:rPr>
          <w:rStyle w:val="Hyperlink"/>
          <w:lang w:val="es-ES"/>
        </w:rPr>
        <w:t>4</w:t>
      </w:r>
      <w:r w:rsidR="00D32367" w:rsidRPr="00D32367">
        <w:fldChar w:fldCharType="end"/>
      </w:r>
      <w:bookmarkEnd w:id="0"/>
      <w:r w:rsidRPr="00B9307E">
        <w:rPr>
          <w:lang w:val="es-ES_tradnl"/>
        </w:rPr>
        <w:t>. D</w:t>
      </w:r>
      <w:r w:rsidR="003159CB" w:rsidRPr="00B9307E">
        <w:rPr>
          <w:lang w:val="es-ES_tradnl"/>
        </w:rPr>
        <w:t xml:space="preserve">ebido a </w:t>
      </w:r>
      <w:r w:rsidR="00F221C0" w:rsidRPr="00B9307E">
        <w:rPr>
          <w:lang w:val="es-ES_tradnl"/>
        </w:rPr>
        <w:t xml:space="preserve">que prosiguen </w:t>
      </w:r>
      <w:r w:rsidR="003159CB" w:rsidRPr="008953C8">
        <w:rPr>
          <w:lang w:val="es-ES_tradnl"/>
        </w:rPr>
        <w:t xml:space="preserve">las excepcionales </w:t>
      </w:r>
      <w:r w:rsidR="007D7C01" w:rsidRPr="008953C8">
        <w:rPr>
          <w:lang w:val="es-ES_tradnl"/>
        </w:rPr>
        <w:t xml:space="preserve">circunstancias </w:t>
      </w:r>
      <w:r w:rsidR="003159CB" w:rsidRPr="00B9307E">
        <w:rPr>
          <w:lang w:val="es-ES_tradnl"/>
        </w:rPr>
        <w:t xml:space="preserve">creadas por el </w:t>
      </w:r>
      <w:r w:rsidR="00AD1E2C" w:rsidRPr="00B9307E">
        <w:rPr>
          <w:lang w:val="es-ES_tradnl"/>
        </w:rPr>
        <w:t xml:space="preserve">brote de </w:t>
      </w:r>
      <w:r w:rsidR="003159CB" w:rsidRPr="00B9307E">
        <w:rPr>
          <w:lang w:val="es-ES_tradnl"/>
        </w:rPr>
        <w:t>Coronavirus (</w:t>
      </w:r>
      <w:hyperlink r:id="rId8" w:history="1">
        <w:r w:rsidR="003159CB" w:rsidRPr="00B9307E">
          <w:rPr>
            <w:rStyle w:val="Hyperlink"/>
            <w:lang w:val="es-ES_tradnl"/>
          </w:rPr>
          <w:t>COVID-19</w:t>
        </w:r>
      </w:hyperlink>
      <w:r w:rsidR="003159CB" w:rsidRPr="00B9307E">
        <w:rPr>
          <w:lang w:val="es-ES_tradnl"/>
        </w:rPr>
        <w:t>),</w:t>
      </w:r>
      <w:r w:rsidR="008741BF" w:rsidRPr="00B9307E">
        <w:rPr>
          <w:lang w:val="es-ES_tradnl"/>
        </w:rPr>
        <w:t xml:space="preserve"> </w:t>
      </w:r>
      <w:r w:rsidR="00A81625" w:rsidRPr="00B9307E">
        <w:rPr>
          <w:lang w:val="es-ES_tradnl"/>
        </w:rPr>
        <w:t xml:space="preserve">a través </w:t>
      </w:r>
      <w:r w:rsidR="008741BF" w:rsidRPr="00B9307E">
        <w:rPr>
          <w:lang w:val="es-ES_tradnl"/>
        </w:rPr>
        <w:t>de</w:t>
      </w:r>
      <w:r w:rsidRPr="00B9307E">
        <w:rPr>
          <w:lang w:val="es-ES_tradnl"/>
        </w:rPr>
        <w:t xml:space="preserve"> la Circular Administrativa </w:t>
      </w:r>
      <w:r w:rsidR="006B510E" w:rsidRPr="00B9307E">
        <w:rPr>
          <w:lang w:val="es-ES_tradnl"/>
        </w:rPr>
        <w:t>CACE/9</w:t>
      </w:r>
      <w:r w:rsidR="00CB4A40">
        <w:rPr>
          <w:lang w:val="es-ES_tradnl"/>
        </w:rPr>
        <w:t>7</w:t>
      </w:r>
      <w:r w:rsidR="006B510E" w:rsidRPr="00B9307E">
        <w:rPr>
          <w:lang w:val="es-ES_tradnl"/>
        </w:rPr>
        <w:t xml:space="preserve">4 </w:t>
      </w:r>
      <w:r w:rsidRPr="00B9307E">
        <w:rPr>
          <w:lang w:val="es-ES_tradnl"/>
        </w:rPr>
        <w:t xml:space="preserve">se consultó a los Estados Miembros de la UIT sobre dos </w:t>
      </w:r>
      <w:r w:rsidR="007D7C01" w:rsidRPr="008953C8">
        <w:rPr>
          <w:lang w:val="es-ES_tradnl"/>
        </w:rPr>
        <w:t>cuestiones</w:t>
      </w:r>
      <w:r w:rsidRPr="00B9307E">
        <w:rPr>
          <w:lang w:val="es-ES_tradnl"/>
        </w:rPr>
        <w:t xml:space="preserve">, a saber, si </w:t>
      </w:r>
      <w:r w:rsidR="003159CB" w:rsidRPr="00B9307E">
        <w:rPr>
          <w:lang w:val="es-ES_tradnl"/>
        </w:rPr>
        <w:t>la reunión de la Comisión de Estudio</w:t>
      </w:r>
      <w:r w:rsidR="008E6398" w:rsidRPr="00B9307E">
        <w:rPr>
          <w:lang w:val="es-ES_tradnl"/>
        </w:rPr>
        <w:t> </w:t>
      </w:r>
      <w:r w:rsidR="00CB4A40">
        <w:rPr>
          <w:lang w:val="es-ES_tradnl"/>
        </w:rPr>
        <w:t>1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>deb</w:t>
      </w:r>
      <w:r w:rsidR="00AD1E2C" w:rsidRPr="00B9307E">
        <w:rPr>
          <w:lang w:val="es-ES_tradnl"/>
        </w:rPr>
        <w:t>ía</w:t>
      </w:r>
      <w:r w:rsidRPr="00B9307E">
        <w:rPr>
          <w:lang w:val="es-ES_tradnl"/>
        </w:rPr>
        <w:t xml:space="preserve"> convocarse</w:t>
      </w:r>
      <w:r w:rsidR="00F221C0" w:rsidRPr="00B9307E">
        <w:rPr>
          <w:lang w:val="es-ES_tradnl"/>
        </w:rPr>
        <w:t xml:space="preserve"> en formato plenamente electrónico (reunión virtual/sólo participación a distancia) en la fecha prevista d</w:t>
      </w:r>
      <w:r w:rsidR="00F9423E" w:rsidRPr="00B9307E">
        <w:rPr>
          <w:lang w:val="es-ES_tradnl"/>
        </w:rPr>
        <w:t xml:space="preserve">el </w:t>
      </w:r>
      <w:r w:rsidR="00CB4A40">
        <w:rPr>
          <w:lang w:val="es-ES_tradnl"/>
        </w:rPr>
        <w:t>3</w:t>
      </w:r>
      <w:r w:rsidR="006B510E" w:rsidRPr="00B9307E">
        <w:rPr>
          <w:lang w:val="es-ES_tradnl"/>
        </w:rPr>
        <w:t xml:space="preserve"> de </w:t>
      </w:r>
      <w:r w:rsidR="00CB4A40">
        <w:rPr>
          <w:lang w:val="es-ES_tradnl"/>
        </w:rPr>
        <w:t>junio</w:t>
      </w:r>
      <w:r w:rsidR="006B510E" w:rsidRPr="00B9307E">
        <w:rPr>
          <w:lang w:val="es-ES_tradnl"/>
        </w:rPr>
        <w:t xml:space="preserve"> de 2021</w:t>
      </w:r>
      <w:r w:rsidRPr="00B9307E">
        <w:rPr>
          <w:lang w:val="es-ES_tradnl"/>
        </w:rPr>
        <w:t xml:space="preserve">, y si dicha reunión </w:t>
      </w:r>
      <w:r w:rsidR="00AD1E2C" w:rsidRPr="00B9307E">
        <w:rPr>
          <w:lang w:val="es-ES_tradnl"/>
        </w:rPr>
        <w:t>podía</w:t>
      </w:r>
      <w:r w:rsidRPr="00B9307E">
        <w:rPr>
          <w:lang w:val="es-ES_tradnl"/>
        </w:rPr>
        <w:t xml:space="preserve"> celebrarse </w:t>
      </w:r>
      <w:r w:rsidR="006B510E" w:rsidRPr="008953C8">
        <w:rPr>
          <w:lang w:val="es-ES_tradnl"/>
        </w:rPr>
        <w:t>únicamente</w:t>
      </w:r>
      <w:r w:rsidRPr="008953C8">
        <w:rPr>
          <w:lang w:val="es-ES_tradnl"/>
        </w:rPr>
        <w:t xml:space="preserve"> </w:t>
      </w:r>
      <w:r w:rsidRPr="00B9307E">
        <w:rPr>
          <w:lang w:val="es-ES_tradnl"/>
        </w:rPr>
        <w:t>en inglés</w:t>
      </w:r>
      <w:r w:rsidR="006B510E" w:rsidRPr="00B9307E">
        <w:rPr>
          <w:lang w:val="es-ES_tradnl"/>
        </w:rPr>
        <w:t xml:space="preserve"> </w:t>
      </w:r>
      <w:r w:rsidR="006B510E" w:rsidRPr="008953C8">
        <w:rPr>
          <w:lang w:val="es-ES_tradnl"/>
        </w:rPr>
        <w:t>con carácter excepcional</w:t>
      </w:r>
      <w:r w:rsidR="003159CB" w:rsidRPr="008953C8">
        <w:rPr>
          <w:lang w:val="es-ES_tradnl"/>
        </w:rPr>
        <w:t xml:space="preserve">. </w:t>
      </w:r>
      <w:r w:rsidRPr="00B9307E">
        <w:rPr>
          <w:lang w:val="es-ES_tradnl"/>
        </w:rPr>
        <w:t xml:space="preserve">La fecha límite para </w:t>
      </w:r>
      <w:r w:rsidR="004B29B2" w:rsidRPr="008953C8">
        <w:rPr>
          <w:lang w:val="es-ES_tradnl"/>
        </w:rPr>
        <w:t>responder</w:t>
      </w:r>
      <w:r w:rsidR="004B29B2" w:rsidRPr="00B9307E">
        <w:rPr>
          <w:lang w:val="es-ES_tradnl"/>
        </w:rPr>
        <w:t xml:space="preserve"> a esas</w:t>
      </w:r>
      <w:r w:rsidRPr="00B9307E">
        <w:rPr>
          <w:lang w:val="es-ES_tradnl"/>
        </w:rPr>
        <w:t xml:space="preserve"> dos consultas </w:t>
      </w:r>
      <w:r w:rsidR="006B510E" w:rsidRPr="00031E12">
        <w:rPr>
          <w:lang w:val="es-ES_tradnl"/>
        </w:rPr>
        <w:t xml:space="preserve">fue </w:t>
      </w:r>
      <w:r w:rsidR="006B510E" w:rsidRPr="00B9307E">
        <w:rPr>
          <w:lang w:val="es-ES_tradnl"/>
        </w:rPr>
        <w:t xml:space="preserve">el </w:t>
      </w:r>
      <w:r w:rsidR="00CB4A40">
        <w:rPr>
          <w:lang w:val="es-ES_tradnl"/>
        </w:rPr>
        <w:t>8</w:t>
      </w:r>
      <w:r w:rsidR="006B510E" w:rsidRPr="00B9307E">
        <w:rPr>
          <w:lang w:val="es-ES_tradnl"/>
        </w:rPr>
        <w:t xml:space="preserve"> de </w:t>
      </w:r>
      <w:r w:rsidR="00CB4A40">
        <w:rPr>
          <w:lang w:val="es-ES_tradnl"/>
        </w:rPr>
        <w:t>marzo</w:t>
      </w:r>
      <w:r w:rsidRPr="00B9307E">
        <w:rPr>
          <w:lang w:val="es-ES_tradnl"/>
        </w:rPr>
        <w:t xml:space="preserve"> de 202</w:t>
      </w:r>
      <w:r w:rsidR="00CB4A40">
        <w:rPr>
          <w:lang w:val="es-ES_tradnl"/>
        </w:rPr>
        <w:t>1</w:t>
      </w:r>
      <w:r w:rsidRPr="00B9307E">
        <w:rPr>
          <w:lang w:val="es-ES_tradnl"/>
        </w:rPr>
        <w:t>.</w:t>
      </w:r>
    </w:p>
    <w:p w14:paraId="47A7EFFD" w14:textId="4FA88CBA" w:rsidR="00D516E3" w:rsidRPr="00B9307E" w:rsidRDefault="00D516E3" w:rsidP="00956D28">
      <w:pPr>
        <w:pStyle w:val="Heading1"/>
        <w:jc w:val="left"/>
      </w:pPr>
      <w:r w:rsidRPr="00B9307E">
        <w:t>2</w:t>
      </w:r>
      <w:r w:rsidRPr="00B9307E">
        <w:tab/>
      </w:r>
      <w:r w:rsidR="00004C0C" w:rsidRPr="00B9307E">
        <w:t>Resultado del proceso de consulta</w:t>
      </w:r>
    </w:p>
    <w:p w14:paraId="6ACEB294" w14:textId="6CEBFE26" w:rsidR="00776A6F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El objetivo de la presente Circular Administrativa es informar sobre el resultado de esas dos consultas.</w:t>
      </w:r>
    </w:p>
    <w:p w14:paraId="54787D78" w14:textId="6E130F82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 xml:space="preserve">El Departamento de Comisiones de Estudio de la Oficina de Radiocomunicaciones no ha recibido ninguna objeción a la convocatoria de la reunión de la Comisión de Estudio </w:t>
      </w:r>
      <w:r w:rsidR="00CB4A40">
        <w:rPr>
          <w:lang w:val="es-ES_tradnl"/>
        </w:rPr>
        <w:t>1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 xml:space="preserve">como reunión virtual el </w:t>
      </w:r>
      <w:r w:rsidR="00CB4A40">
        <w:rPr>
          <w:lang w:val="es-ES_tradnl"/>
        </w:rPr>
        <w:t>3</w:t>
      </w:r>
      <w:r w:rsidR="004B29B2" w:rsidRPr="00B9307E">
        <w:rPr>
          <w:lang w:val="es-ES_tradnl"/>
        </w:rPr>
        <w:t xml:space="preserve"> de </w:t>
      </w:r>
      <w:r w:rsidR="00CB4A40">
        <w:rPr>
          <w:lang w:val="es-ES_tradnl"/>
        </w:rPr>
        <w:t>junio</w:t>
      </w:r>
      <w:r w:rsidR="004B29B2" w:rsidRPr="00B9307E">
        <w:rPr>
          <w:lang w:val="es-ES_tradnl"/>
        </w:rPr>
        <w:t xml:space="preserve"> de 2021</w:t>
      </w:r>
      <w:r w:rsidRPr="00B9307E">
        <w:rPr>
          <w:lang w:val="es-ES_tradnl"/>
        </w:rPr>
        <w:t xml:space="preserve">. Por consiguiente, la reunión de la Comisión de Estudio </w:t>
      </w:r>
      <w:r w:rsidR="00CB4A40">
        <w:rPr>
          <w:lang w:val="es-ES_tradnl"/>
        </w:rPr>
        <w:t>1</w:t>
      </w:r>
      <w:r w:rsidR="00936CFC" w:rsidRPr="00B9307E">
        <w:rPr>
          <w:lang w:val="es-ES_tradnl"/>
        </w:rPr>
        <w:t xml:space="preserve"> </w:t>
      </w:r>
      <w:r w:rsidRPr="00B9307E">
        <w:rPr>
          <w:lang w:val="es-ES_tradnl"/>
        </w:rPr>
        <w:t>se convocará como reunión virtual.</w:t>
      </w:r>
    </w:p>
    <w:p w14:paraId="26FDC052" w14:textId="3F55CC9C" w:rsidR="00004C0C" w:rsidRPr="00B9307E" w:rsidRDefault="00004C0C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 xml:space="preserve">El Departamento de Comisiones de Estudio de la Oficina de Radiocomunicaciones no ha recibido </w:t>
      </w:r>
      <w:r w:rsidR="00936CFC" w:rsidRPr="00B9307E">
        <w:rPr>
          <w:lang w:val="es-ES_tradnl"/>
        </w:rPr>
        <w:t xml:space="preserve">ninguna </w:t>
      </w:r>
      <w:r w:rsidR="00776A6F" w:rsidRPr="00B9307E">
        <w:rPr>
          <w:lang w:val="es-ES_tradnl"/>
        </w:rPr>
        <w:t>objeción</w:t>
      </w:r>
      <w:r w:rsidRPr="00B9307E">
        <w:rPr>
          <w:lang w:val="es-ES_tradnl"/>
        </w:rPr>
        <w:t xml:space="preserve"> </w:t>
      </w:r>
      <w:r w:rsidR="00AC6E49" w:rsidRPr="00B9307E">
        <w:rPr>
          <w:lang w:val="es-ES_tradnl"/>
        </w:rPr>
        <w:t xml:space="preserve">respecto de </w:t>
      </w:r>
      <w:r w:rsidR="00AC6E49" w:rsidRPr="008953C8">
        <w:rPr>
          <w:lang w:val="es-ES_tradnl"/>
        </w:rPr>
        <w:t>la posibilidad de</w:t>
      </w:r>
      <w:r w:rsidRPr="008953C8">
        <w:rPr>
          <w:lang w:val="es-ES_tradnl"/>
        </w:rPr>
        <w:t xml:space="preserve"> llevar a</w:t>
      </w:r>
      <w:r w:rsidRPr="00B9307E">
        <w:rPr>
          <w:lang w:val="es-ES_tradnl"/>
        </w:rPr>
        <w:t xml:space="preserve"> cabo la reunión virtual de la Comisión de Estudio </w:t>
      </w:r>
      <w:r w:rsidR="00CB4A40">
        <w:rPr>
          <w:lang w:val="es-ES_tradnl"/>
        </w:rPr>
        <w:t>1</w:t>
      </w:r>
      <w:r w:rsidRPr="00B9307E">
        <w:rPr>
          <w:lang w:val="es-ES_tradnl"/>
        </w:rPr>
        <w:t xml:space="preserve"> </w:t>
      </w:r>
      <w:r w:rsidR="004B29B2" w:rsidRPr="00B9307E">
        <w:rPr>
          <w:lang w:val="es-ES_tradnl"/>
        </w:rPr>
        <w:t>únicamente en inglés con carácter excepcional</w:t>
      </w:r>
      <w:r w:rsidRPr="00B9307E">
        <w:rPr>
          <w:lang w:val="es-ES_tradnl"/>
        </w:rPr>
        <w:t>.</w:t>
      </w:r>
      <w:r w:rsidR="006038D8" w:rsidRPr="00B9307E">
        <w:rPr>
          <w:lang w:val="es-ES_tradnl"/>
        </w:rPr>
        <w:t xml:space="preserve"> </w:t>
      </w:r>
      <w:r w:rsidR="00776A6F" w:rsidRPr="00B9307E">
        <w:rPr>
          <w:lang w:val="es-ES_tradnl"/>
        </w:rPr>
        <w:t>Por tanto, la reunión de la Comisión de Estudio</w:t>
      </w:r>
      <w:r w:rsidR="004B29B2" w:rsidRPr="00B9307E">
        <w:rPr>
          <w:lang w:val="es-ES_tradnl"/>
        </w:rPr>
        <w:t xml:space="preserve"> </w:t>
      </w:r>
      <w:r w:rsidR="00CB4A40">
        <w:rPr>
          <w:lang w:val="es-ES_tradnl"/>
        </w:rPr>
        <w:t>1</w:t>
      </w:r>
      <w:r w:rsidR="00776A6F" w:rsidRPr="00B9307E">
        <w:rPr>
          <w:lang w:val="es-ES_tradnl"/>
        </w:rPr>
        <w:t xml:space="preserve"> del</w:t>
      </w:r>
      <w:r w:rsidR="00627710" w:rsidRPr="00B9307E">
        <w:rPr>
          <w:lang w:val="es-ES_tradnl"/>
        </w:rPr>
        <w:t> </w:t>
      </w:r>
      <w:r w:rsidR="00CB4A40">
        <w:rPr>
          <w:lang w:val="es-ES_tradnl"/>
        </w:rPr>
        <w:t>3</w:t>
      </w:r>
      <w:r w:rsidR="004B29B2" w:rsidRPr="00B9307E">
        <w:rPr>
          <w:lang w:val="es-ES_tradnl"/>
        </w:rPr>
        <w:t xml:space="preserve"> de </w:t>
      </w:r>
      <w:r w:rsidR="00CB4A40">
        <w:rPr>
          <w:lang w:val="es-ES_tradnl"/>
        </w:rPr>
        <w:t>junio</w:t>
      </w:r>
      <w:r w:rsidR="004B29B2" w:rsidRPr="00B9307E">
        <w:rPr>
          <w:lang w:val="es-ES_tradnl"/>
        </w:rPr>
        <w:t xml:space="preserve"> de 2021 </w:t>
      </w:r>
      <w:r w:rsidR="00776A6F" w:rsidRPr="00B9307E">
        <w:rPr>
          <w:lang w:val="es-ES_tradnl"/>
        </w:rPr>
        <w:t xml:space="preserve">se celebrará </w:t>
      </w:r>
      <w:r w:rsidR="004B29B2" w:rsidRPr="00B9307E">
        <w:rPr>
          <w:lang w:val="es-ES_tradnl"/>
        </w:rPr>
        <w:t>únicamente en inglés con carácter excepcional</w:t>
      </w:r>
      <w:r w:rsidRPr="00B9307E">
        <w:rPr>
          <w:lang w:val="es-ES_tradnl"/>
        </w:rPr>
        <w:t>.</w:t>
      </w:r>
    </w:p>
    <w:p w14:paraId="522FD24B" w14:textId="37CCDC24" w:rsidR="00D516E3" w:rsidRPr="00B9307E" w:rsidRDefault="00124D4A" w:rsidP="00ED4723">
      <w:pPr>
        <w:spacing w:before="120" w:line="240" w:lineRule="auto"/>
        <w:rPr>
          <w:lang w:val="es-ES_tradnl"/>
        </w:rPr>
      </w:pPr>
      <w:r w:rsidRPr="00B9307E">
        <w:rPr>
          <w:lang w:val="es-ES_tradnl"/>
        </w:rPr>
        <w:t>Para más preguntas relacionadas con esta Circular</w:t>
      </w:r>
      <w:r w:rsidR="00776A6F" w:rsidRPr="00B9307E">
        <w:rPr>
          <w:lang w:val="es-ES_tradnl"/>
        </w:rPr>
        <w:t xml:space="preserve"> Administrativa</w:t>
      </w:r>
      <w:r w:rsidRPr="00B9307E">
        <w:rPr>
          <w:lang w:val="es-ES_tradnl"/>
        </w:rPr>
        <w:t xml:space="preserve">, por favor </w:t>
      </w:r>
      <w:r w:rsidR="00AC6E49" w:rsidRPr="00B9307E">
        <w:rPr>
          <w:lang w:val="es-ES_tradnl"/>
        </w:rPr>
        <w:t xml:space="preserve">comuníquese </w:t>
      </w:r>
      <w:r w:rsidRPr="00B9307E">
        <w:rPr>
          <w:lang w:val="es-ES_tradnl"/>
        </w:rPr>
        <w:t xml:space="preserve">con </w:t>
      </w:r>
      <w:r w:rsidR="00776A6F" w:rsidRPr="00B9307E">
        <w:rPr>
          <w:lang w:val="es-ES_tradnl"/>
        </w:rPr>
        <w:t>el</w:t>
      </w:r>
      <w:r w:rsidR="00B9307E">
        <w:rPr>
          <w:lang w:val="es-ES_tradnl"/>
        </w:rPr>
        <w:t> </w:t>
      </w:r>
      <w:r w:rsidR="007D3E0A" w:rsidRPr="00B9307E">
        <w:rPr>
          <w:lang w:val="es-ES_tradnl"/>
        </w:rPr>
        <w:t>Sr. </w:t>
      </w:r>
      <w:r w:rsidR="00CB4A40">
        <w:rPr>
          <w:szCs w:val="24"/>
          <w:lang w:val="es-ES_tradnl"/>
        </w:rPr>
        <w:t>Philippe Aubineau</w:t>
      </w:r>
      <w:r w:rsidRPr="00B9307E">
        <w:rPr>
          <w:lang w:val="es-ES_tradnl"/>
        </w:rPr>
        <w:t>,</w:t>
      </w:r>
      <w:r w:rsidR="00627710" w:rsidRPr="00B9307E">
        <w:rPr>
          <w:lang w:val="es-ES_tradnl"/>
        </w:rPr>
        <w:t xml:space="preserve"> </w:t>
      </w:r>
      <w:r w:rsidR="008741BF" w:rsidRPr="00B9307E">
        <w:rPr>
          <w:lang w:val="es-ES_tradnl"/>
        </w:rPr>
        <w:t xml:space="preserve">consejero </w:t>
      </w:r>
      <w:r w:rsidRPr="00B9307E">
        <w:rPr>
          <w:lang w:val="es-ES_tradnl"/>
        </w:rPr>
        <w:t>de</w:t>
      </w:r>
      <w:r w:rsidR="0075166A" w:rsidRPr="00B9307E">
        <w:rPr>
          <w:lang w:val="es-ES_tradnl"/>
        </w:rPr>
        <w:t xml:space="preserve"> la </w:t>
      </w:r>
      <w:r w:rsidR="00AC6E49" w:rsidRPr="00B9307E">
        <w:rPr>
          <w:lang w:val="es-ES_tradnl"/>
        </w:rPr>
        <w:t>Comisión de Estudio</w:t>
      </w:r>
      <w:r w:rsidR="0075166A" w:rsidRPr="00B9307E">
        <w:rPr>
          <w:lang w:val="es-ES_tradnl"/>
        </w:rPr>
        <w:t> </w:t>
      </w:r>
      <w:r w:rsidR="00CB4A40">
        <w:rPr>
          <w:lang w:val="es-ES_tradnl"/>
        </w:rPr>
        <w:t>1</w:t>
      </w:r>
      <w:r w:rsidR="00D516E3" w:rsidRPr="00B9307E">
        <w:rPr>
          <w:lang w:val="es-ES_tradnl"/>
        </w:rPr>
        <w:t xml:space="preserve">, </w:t>
      </w:r>
      <w:r w:rsidR="004B29B2" w:rsidRPr="00B9307E">
        <w:rPr>
          <w:lang w:val="es-ES_tradnl"/>
        </w:rPr>
        <w:t xml:space="preserve">a </w:t>
      </w:r>
      <w:r w:rsidR="004B29B2" w:rsidRPr="008953C8">
        <w:rPr>
          <w:lang w:val="es-ES_tradnl"/>
        </w:rPr>
        <w:t>través de</w:t>
      </w:r>
      <w:r w:rsidRPr="008953C8">
        <w:rPr>
          <w:lang w:val="es-ES_tradnl"/>
        </w:rPr>
        <w:t xml:space="preserve"> </w:t>
      </w:r>
      <w:r w:rsidRPr="00B9307E">
        <w:rPr>
          <w:lang w:val="es-ES_tradnl"/>
        </w:rPr>
        <w:t>la dirección</w:t>
      </w:r>
      <w:r w:rsidR="00D516E3" w:rsidRPr="00B9307E">
        <w:rPr>
          <w:lang w:val="es-ES_tradnl"/>
        </w:rPr>
        <w:t xml:space="preserve"> </w:t>
      </w:r>
      <w:hyperlink r:id="rId9" w:history="1">
        <w:r w:rsidR="00CB4A40" w:rsidRPr="00CC2D7A">
          <w:rPr>
            <w:rStyle w:val="Hyperlink"/>
            <w:lang w:val="es-ES_tradnl"/>
          </w:rPr>
          <w:t>philippe.aubineau@itu.int</w:t>
        </w:r>
      </w:hyperlink>
      <w:r w:rsidR="004B29B2" w:rsidRPr="00B9307E">
        <w:rPr>
          <w:lang w:val="es-ES_tradnl"/>
        </w:rPr>
        <w:t>.</w:t>
      </w:r>
    </w:p>
    <w:p w14:paraId="21CE0E81" w14:textId="223B32F7" w:rsidR="000161F8" w:rsidRPr="00B9307E" w:rsidRDefault="00E71837" w:rsidP="00AA4836">
      <w:pPr>
        <w:spacing w:before="1080" w:line="240" w:lineRule="auto"/>
        <w:jc w:val="left"/>
        <w:rPr>
          <w:lang w:val="es-ES_tradnl"/>
        </w:rPr>
      </w:pPr>
      <w:r w:rsidRPr="00B9307E">
        <w:rPr>
          <w:lang w:val="es-ES_tradnl"/>
        </w:rPr>
        <w:t>Mario Maniewicz</w:t>
      </w:r>
      <w:r w:rsidRPr="00B9307E">
        <w:rPr>
          <w:szCs w:val="24"/>
          <w:lang w:val="es-ES_tradnl"/>
        </w:rPr>
        <w:br/>
        <w:t>Director</w:t>
      </w:r>
    </w:p>
    <w:sectPr w:rsidR="000161F8" w:rsidRPr="00B9307E" w:rsidSect="000E592A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37C82" w14:textId="77777777" w:rsidR="00A7032E" w:rsidRDefault="00A7032E">
      <w:r>
        <w:separator/>
      </w:r>
    </w:p>
  </w:endnote>
  <w:endnote w:type="continuationSeparator" w:id="0">
    <w:p w14:paraId="157422CC" w14:textId="77777777" w:rsidR="00A7032E" w:rsidRDefault="00A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1A192" w14:textId="5242307D" w:rsidR="00DA53B9" w:rsidRPr="00DA53B9" w:rsidRDefault="00263335" w:rsidP="00AA4836">
    <w:pPr>
      <w:pStyle w:val="FirstFooter"/>
      <w:spacing w:line="240" w:lineRule="auto"/>
      <w:ind w:left="-397" w:right="-397"/>
      <w:jc w:val="center"/>
      <w:rPr>
        <w:rStyle w:val="Hyperlink"/>
        <w:noProof/>
        <w:color w:val="auto"/>
        <w:szCs w:val="16"/>
        <w:u w:val="none"/>
        <w:lang w:val="pt-BR"/>
      </w:rPr>
    </w:pPr>
    <w:r w:rsidRPr="009E6AF6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9E6AF6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E6AF6">
      <w:rPr>
        <w:color w:val="4F81BD" w:themeColor="accent1"/>
        <w:sz w:val="19"/>
        <w:szCs w:val="19"/>
        <w:lang w:val="es-ES"/>
      </w:rPr>
      <w:br/>
      <w:t>Tel</w:t>
    </w:r>
    <w:r w:rsidR="009E6AF6">
      <w:rPr>
        <w:color w:val="4F81BD" w:themeColor="accent1"/>
        <w:sz w:val="19"/>
        <w:szCs w:val="19"/>
        <w:lang w:val="es-ES"/>
      </w:rPr>
      <w:t>.</w:t>
    </w:r>
    <w:r w:rsidRPr="009E6AF6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E6AF6">
        <w:rPr>
          <w:rStyle w:val="Hyperlink"/>
          <w:sz w:val="19"/>
          <w:szCs w:val="19"/>
          <w:lang w:val="es-ES"/>
        </w:rPr>
        <w:t>itumail@itu.int</w:t>
      </w:r>
    </w:hyperlink>
    <w:r w:rsidRPr="009E6AF6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E6AF6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D7B1" w14:textId="77777777" w:rsidR="00A7032E" w:rsidRDefault="00A7032E">
      <w:r>
        <w:t>____________________</w:t>
      </w:r>
    </w:p>
  </w:footnote>
  <w:footnote w:type="continuationSeparator" w:id="0">
    <w:p w14:paraId="1579149C" w14:textId="77777777" w:rsidR="00A7032E" w:rsidRDefault="00A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E1C74" w14:paraId="51FB8ECB" w14:textId="77777777" w:rsidTr="00B22A36">
      <w:tc>
        <w:tcPr>
          <w:tcW w:w="5000" w:type="pct"/>
          <w:tcMar>
            <w:left w:w="0" w:type="dxa"/>
          </w:tcMar>
        </w:tcPr>
        <w:p w14:paraId="79371A5E" w14:textId="77777777" w:rsidR="008E1C74" w:rsidRDefault="008E1C74" w:rsidP="008E1C74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70CD8001" wp14:editId="16B490B0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A1EB52" w14:textId="77777777" w:rsidR="008E1C74" w:rsidRPr="004F47EA" w:rsidRDefault="008E1C74" w:rsidP="008E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12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C2D"/>
    <w:rsid w:val="00124D4A"/>
    <w:rsid w:val="00134404"/>
    <w:rsid w:val="00137224"/>
    <w:rsid w:val="00144DFB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1176A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29B2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252E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27710"/>
    <w:rsid w:val="00633CC2"/>
    <w:rsid w:val="0064371D"/>
    <w:rsid w:val="00650543"/>
    <w:rsid w:val="00650B2A"/>
    <w:rsid w:val="00651777"/>
    <w:rsid w:val="006550F8"/>
    <w:rsid w:val="00655E26"/>
    <w:rsid w:val="0066632C"/>
    <w:rsid w:val="00666D1B"/>
    <w:rsid w:val="00677897"/>
    <w:rsid w:val="00682976"/>
    <w:rsid w:val="006829F3"/>
    <w:rsid w:val="00690236"/>
    <w:rsid w:val="006974ED"/>
    <w:rsid w:val="006A518B"/>
    <w:rsid w:val="006B0590"/>
    <w:rsid w:val="006B49DA"/>
    <w:rsid w:val="006B510E"/>
    <w:rsid w:val="006C53F8"/>
    <w:rsid w:val="006C7563"/>
    <w:rsid w:val="006C7CDE"/>
    <w:rsid w:val="006D1957"/>
    <w:rsid w:val="006D47A8"/>
    <w:rsid w:val="006D5A81"/>
    <w:rsid w:val="007010E9"/>
    <w:rsid w:val="00715A7A"/>
    <w:rsid w:val="0072263B"/>
    <w:rsid w:val="007234B1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D7C01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035B"/>
    <w:rsid w:val="008741BF"/>
    <w:rsid w:val="0087694B"/>
    <w:rsid w:val="00880F4D"/>
    <w:rsid w:val="0088630F"/>
    <w:rsid w:val="008953C8"/>
    <w:rsid w:val="008A1C1D"/>
    <w:rsid w:val="008B35A3"/>
    <w:rsid w:val="008B37E1"/>
    <w:rsid w:val="008B45F8"/>
    <w:rsid w:val="008B64EA"/>
    <w:rsid w:val="008C2E74"/>
    <w:rsid w:val="008D5409"/>
    <w:rsid w:val="008D6955"/>
    <w:rsid w:val="008E006D"/>
    <w:rsid w:val="008E1C74"/>
    <w:rsid w:val="008E38B4"/>
    <w:rsid w:val="008E6398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1C7A"/>
    <w:rsid w:val="00947185"/>
    <w:rsid w:val="009518B3"/>
    <w:rsid w:val="00956D28"/>
    <w:rsid w:val="00957020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9E6AF6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032E"/>
    <w:rsid w:val="00A7596D"/>
    <w:rsid w:val="00A80EFE"/>
    <w:rsid w:val="00A81625"/>
    <w:rsid w:val="00A865CA"/>
    <w:rsid w:val="00A963DF"/>
    <w:rsid w:val="00A96D3A"/>
    <w:rsid w:val="00AA4836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D61E0"/>
    <w:rsid w:val="00AE2D88"/>
    <w:rsid w:val="00AE6F6F"/>
    <w:rsid w:val="00AF3325"/>
    <w:rsid w:val="00AF34D9"/>
    <w:rsid w:val="00AF5B37"/>
    <w:rsid w:val="00AF70DA"/>
    <w:rsid w:val="00B019D3"/>
    <w:rsid w:val="00B11B07"/>
    <w:rsid w:val="00B34CF9"/>
    <w:rsid w:val="00B34F75"/>
    <w:rsid w:val="00B37559"/>
    <w:rsid w:val="00B4054B"/>
    <w:rsid w:val="00B542B3"/>
    <w:rsid w:val="00B579B0"/>
    <w:rsid w:val="00B57D11"/>
    <w:rsid w:val="00B649D7"/>
    <w:rsid w:val="00B66DB5"/>
    <w:rsid w:val="00B67437"/>
    <w:rsid w:val="00B73DB8"/>
    <w:rsid w:val="00B81C2F"/>
    <w:rsid w:val="00B837E7"/>
    <w:rsid w:val="00B90743"/>
    <w:rsid w:val="00B90C45"/>
    <w:rsid w:val="00B91B34"/>
    <w:rsid w:val="00B92D1F"/>
    <w:rsid w:val="00B9307E"/>
    <w:rsid w:val="00B93323"/>
    <w:rsid w:val="00B933BE"/>
    <w:rsid w:val="00BA10A8"/>
    <w:rsid w:val="00BD3AA9"/>
    <w:rsid w:val="00BD6738"/>
    <w:rsid w:val="00BD7E5E"/>
    <w:rsid w:val="00BE63DB"/>
    <w:rsid w:val="00BE6574"/>
    <w:rsid w:val="00C0141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228A"/>
    <w:rsid w:val="00C76D7F"/>
    <w:rsid w:val="00C813AA"/>
    <w:rsid w:val="00C8613E"/>
    <w:rsid w:val="00C9291E"/>
    <w:rsid w:val="00CA3F44"/>
    <w:rsid w:val="00CA4E58"/>
    <w:rsid w:val="00CB3771"/>
    <w:rsid w:val="00CB44BF"/>
    <w:rsid w:val="00CB4A40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26DF1"/>
    <w:rsid w:val="00D32367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A53B9"/>
    <w:rsid w:val="00DB2682"/>
    <w:rsid w:val="00DB3E5C"/>
    <w:rsid w:val="00DE66A5"/>
    <w:rsid w:val="00DE70B2"/>
    <w:rsid w:val="00DF2B50"/>
    <w:rsid w:val="00DF2BE6"/>
    <w:rsid w:val="00E01059"/>
    <w:rsid w:val="00E02323"/>
    <w:rsid w:val="00E04C86"/>
    <w:rsid w:val="00E17344"/>
    <w:rsid w:val="00E17EFF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D4723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pe.aubineau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6F0C-99F7-4219-89EA-0E232FE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4</cp:revision>
  <cp:lastPrinted>2020-02-06T15:52:00Z</cp:lastPrinted>
  <dcterms:created xsi:type="dcterms:W3CDTF">2021-03-08T09:51:00Z</dcterms:created>
  <dcterms:modified xsi:type="dcterms:W3CDTF">2021-03-12T07:45:00Z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