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7E03EDB6" w:rsidR="00651777" w:rsidRPr="0090564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E31A90">
              <w:rPr>
                <w:b/>
                <w:bCs/>
                <w:lang w:val="en-US"/>
              </w:rPr>
              <w:t>9</w:t>
            </w:r>
            <w:r w:rsidR="0090564B">
              <w:rPr>
                <w:b/>
                <w:bCs/>
              </w:rPr>
              <w:t>7</w:t>
            </w:r>
            <w:r w:rsidR="0024290D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4EF1F29" w14:textId="15C5CCA4" w:rsidR="00651777" w:rsidRPr="0010150B" w:rsidRDefault="00995F59" w:rsidP="001F0E70">
            <w:pPr>
              <w:spacing w:before="0"/>
              <w:jc w:val="right"/>
            </w:pPr>
            <w:r>
              <w:rPr>
                <w:lang w:val="en-US"/>
              </w:rPr>
              <w:t>1</w:t>
            </w:r>
            <w:r w:rsidR="00ED0FA7">
              <w:rPr>
                <w:lang w:val="en-US"/>
              </w:rPr>
              <w:t>2</w:t>
            </w:r>
            <w:r w:rsidR="00442BDE" w:rsidRPr="006506E3">
              <w:t xml:space="preserve"> </w:t>
            </w:r>
            <w:r w:rsidR="0024290D">
              <w:t>марта</w:t>
            </w:r>
            <w:r w:rsidR="00442BDE">
              <w:t xml:space="preserve"> </w:t>
            </w:r>
            <w:r w:rsidR="00442BDE" w:rsidRPr="006506E3">
              <w:t>202</w:t>
            </w:r>
            <w:r w:rsidR="0090564B">
              <w:t>1</w:t>
            </w:r>
            <w:r w:rsidR="00442BDE" w:rsidRPr="006506E3">
              <w:t xml:space="preserve">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7ABDFD39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E013D" w:rsidRPr="00FA68F1">
              <w:rPr>
                <w:b/>
                <w:bCs/>
              </w:rPr>
              <w:t>1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1ECE2B46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24290D">
              <w:rPr>
                <w:b/>
                <w:bCs/>
              </w:rPr>
              <w:t>1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24290D">
              <w:rPr>
                <w:b/>
                <w:bCs/>
              </w:rPr>
              <w:t>Управление использованием спектра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24290D">
              <w:rPr>
                <w:b/>
                <w:bCs/>
              </w:rPr>
              <w:t>3</w:t>
            </w:r>
            <w:r w:rsidR="0090564B">
              <w:rPr>
                <w:b/>
                <w:bCs/>
              </w:rPr>
              <w:t xml:space="preserve"> </w:t>
            </w:r>
            <w:r w:rsidR="0024290D">
              <w:rPr>
                <w:b/>
                <w:bCs/>
              </w:rPr>
              <w:t>июня</w:t>
            </w:r>
            <w:r w:rsidR="00442BDE" w:rsidRPr="00442BDE">
              <w:rPr>
                <w:b/>
                <w:bCs/>
              </w:rPr>
              <w:t xml:space="preserve"> 202</w:t>
            </w:r>
            <w:r w:rsidR="0090564B">
              <w:rPr>
                <w:b/>
                <w:bCs/>
              </w:rPr>
              <w:t>1</w:t>
            </w:r>
            <w:r w:rsidR="00442BDE" w:rsidRPr="00442BDE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20B286C0" w:rsidR="00FF0A0C" w:rsidRPr="00BB5589" w:rsidRDefault="006506E3" w:rsidP="006B7051">
      <w:pPr>
        <w:jc w:val="both"/>
        <w:rPr>
          <w:szCs w:val="24"/>
        </w:rPr>
      </w:pPr>
      <w:bookmarkStart w:id="0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2E013D" w:rsidRPr="00E853D7">
          <w:rPr>
            <w:rStyle w:val="Hyperlink"/>
            <w:rFonts w:cs="Arial"/>
            <w:szCs w:val="24"/>
            <w:lang w:val="en-GB"/>
          </w:rPr>
          <w:t>CACE</w:t>
        </w:r>
        <w:proofErr w:type="spellEnd"/>
        <w:r w:rsidR="002E013D" w:rsidRPr="00FA68F1">
          <w:rPr>
            <w:rStyle w:val="Hyperlink"/>
            <w:rFonts w:cs="Arial"/>
            <w:szCs w:val="24"/>
          </w:rPr>
          <w:t>/974</w:t>
        </w:r>
      </w:hyperlink>
      <w:r w:rsidRPr="006506E3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90564B" w:rsidRPr="006506E3">
        <w:t>с Государствами</w:t>
      </w:r>
      <w:r w:rsidR="0090564B">
        <w:t xml:space="preserve"> – </w:t>
      </w:r>
      <w:r w:rsidR="0090564B" w:rsidRPr="006506E3">
        <w:t xml:space="preserve">Членами МСЭ были проведены </w:t>
      </w:r>
      <w:r w:rsidR="00B71E50">
        <w:t>посредством</w:t>
      </w:r>
      <w:r w:rsidR="00BD35F5" w:rsidRPr="006506E3">
        <w:t xml:space="preserve"> Административно</w:t>
      </w:r>
      <w:r w:rsidR="0090564B">
        <w:t>го</w:t>
      </w:r>
      <w:r w:rsidR="00BD35F5" w:rsidRPr="006506E3">
        <w:t xml:space="preserve"> циркуляр</w:t>
      </w:r>
      <w:r w:rsidR="0090564B">
        <w:t>а</w:t>
      </w:r>
      <w:r w:rsidR="00BD35F5" w:rsidRPr="006506E3">
        <w:t xml:space="preserve"> </w:t>
      </w:r>
      <w:hyperlink r:id="rId10" w:history="1">
        <w:r w:rsidR="00BD35F5" w:rsidRPr="006F5747">
          <w:t>CACE/9</w:t>
        </w:r>
      </w:hyperlink>
      <w:r w:rsidR="0024290D">
        <w:t>7</w:t>
      </w:r>
      <w:r w:rsidR="0090564B">
        <w:t>4</w:t>
      </w:r>
      <w:r w:rsidR="00A7580C">
        <w:t xml:space="preserve"> </w:t>
      </w:r>
      <w:r w:rsidRPr="006506E3">
        <w:t xml:space="preserve">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24290D">
        <w:t>1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</w:t>
      </w:r>
      <w:r w:rsidR="00F40185">
        <w:t>й</w:t>
      </w:r>
      <w:r w:rsidRPr="006506E3">
        <w:t xml:space="preserve"> форм</w:t>
      </w:r>
      <w:r w:rsidR="000B737B">
        <w:t>е</w:t>
      </w:r>
      <w:r w:rsidRPr="006506E3">
        <w:t xml:space="preserve">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24290D">
        <w:t>3</w:t>
      </w:r>
      <w:r w:rsidR="0090564B">
        <w:t> </w:t>
      </w:r>
      <w:r w:rsidR="0024290D">
        <w:t>июня</w:t>
      </w:r>
      <w:r w:rsidR="00442BDE" w:rsidRPr="00A830B4">
        <w:t xml:space="preserve"> 20</w:t>
      </w:r>
      <w:r w:rsidR="00442BDE" w:rsidRPr="00442BDE">
        <w:t>2</w:t>
      </w:r>
      <w:r w:rsidR="0090564B">
        <w:t>1 </w:t>
      </w:r>
      <w:r w:rsidR="00442BDE" w:rsidRPr="00A830B4">
        <w:t>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24290D">
        <w:t>8</w:t>
      </w:r>
      <w:r w:rsidR="0090564B">
        <w:t> </w:t>
      </w:r>
      <w:r w:rsidR="0024290D">
        <w:t>марта</w:t>
      </w:r>
      <w:r w:rsidR="00CD7615">
        <w:t xml:space="preserve"> </w:t>
      </w:r>
      <w:r w:rsidRPr="006506E3">
        <w:t>202</w:t>
      </w:r>
      <w:r w:rsidR="0024290D">
        <w:t>1</w:t>
      </w:r>
      <w:r w:rsidRPr="006506E3">
        <w:t xml:space="preserve"> года.</w:t>
      </w:r>
      <w:bookmarkEnd w:id="0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1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1F30DCF6" w:rsidR="00291C66" w:rsidRPr="0090564B" w:rsidRDefault="006506E3" w:rsidP="00E4744B">
      <w:pPr>
        <w:jc w:val="both"/>
        <w:rPr>
          <w:spacing w:val="-2"/>
          <w:highlight w:val="lightGray"/>
        </w:rPr>
      </w:pPr>
      <w:r w:rsidRPr="0090564B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90564B">
        <w:rPr>
          <w:spacing w:val="-2"/>
        </w:rPr>
        <w:t>каких-либо</w:t>
      </w:r>
      <w:r w:rsidRPr="0090564B">
        <w:rPr>
          <w:spacing w:val="-2"/>
        </w:rPr>
        <w:t xml:space="preserve"> возражений против </w:t>
      </w:r>
      <w:r w:rsidR="00527D72" w:rsidRPr="0090564B">
        <w:rPr>
          <w:spacing w:val="-2"/>
        </w:rPr>
        <w:t>проведения</w:t>
      </w:r>
      <w:r w:rsidRPr="0090564B">
        <w:rPr>
          <w:spacing w:val="-2"/>
        </w:rPr>
        <w:t xml:space="preserve"> собрания </w:t>
      </w:r>
      <w:r w:rsidR="0024290D">
        <w:rPr>
          <w:spacing w:val="-2"/>
        </w:rPr>
        <w:t>1</w:t>
      </w:r>
      <w:r w:rsidRPr="0090564B">
        <w:rPr>
          <w:spacing w:val="-2"/>
        </w:rPr>
        <w:t xml:space="preserve">-й Исследовательской комиссии в </w:t>
      </w:r>
      <w:r w:rsidR="00527D72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527D72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Pr="0090564B">
        <w:rPr>
          <w:spacing w:val="-2"/>
        </w:rPr>
        <w:t xml:space="preserve"> </w:t>
      </w:r>
      <w:r w:rsidR="0024290D">
        <w:rPr>
          <w:spacing w:val="-2"/>
        </w:rPr>
        <w:t>3</w:t>
      </w:r>
      <w:r w:rsidR="0090564B" w:rsidRPr="0090564B">
        <w:rPr>
          <w:spacing w:val="-2"/>
        </w:rPr>
        <w:t> </w:t>
      </w:r>
      <w:r w:rsidR="0024290D">
        <w:rPr>
          <w:spacing w:val="-2"/>
        </w:rPr>
        <w:t>июня</w:t>
      </w:r>
      <w:r w:rsidR="00442BDE" w:rsidRPr="0090564B">
        <w:rPr>
          <w:spacing w:val="-2"/>
        </w:rPr>
        <w:t xml:space="preserve"> 202</w:t>
      </w:r>
      <w:r w:rsidR="0090564B" w:rsidRPr="0090564B">
        <w:rPr>
          <w:spacing w:val="-2"/>
        </w:rPr>
        <w:t>1 </w:t>
      </w:r>
      <w:r w:rsidR="00442BDE" w:rsidRPr="0090564B">
        <w:rPr>
          <w:spacing w:val="-2"/>
        </w:rPr>
        <w:t>года</w:t>
      </w:r>
      <w:r w:rsidRPr="0090564B">
        <w:rPr>
          <w:spacing w:val="-2"/>
        </w:rPr>
        <w:t xml:space="preserve">. </w:t>
      </w:r>
      <w:r w:rsidR="00CD29AD" w:rsidRPr="0090564B">
        <w:rPr>
          <w:spacing w:val="-2"/>
        </w:rPr>
        <w:t>Таким образом,</w:t>
      </w:r>
      <w:r w:rsidRPr="0090564B">
        <w:rPr>
          <w:spacing w:val="-2"/>
        </w:rPr>
        <w:t xml:space="preserve"> собрание </w:t>
      </w:r>
      <w:r w:rsidR="0024290D">
        <w:rPr>
          <w:spacing w:val="-2"/>
        </w:rPr>
        <w:t>1</w:t>
      </w:r>
      <w:r w:rsidRPr="0090564B">
        <w:rPr>
          <w:spacing w:val="-2"/>
        </w:rPr>
        <w:t xml:space="preserve">-й Исследовательской комиссии будет </w:t>
      </w:r>
      <w:r w:rsidR="00D1245D" w:rsidRPr="0090564B">
        <w:rPr>
          <w:spacing w:val="-2"/>
        </w:rPr>
        <w:t>проведено</w:t>
      </w:r>
      <w:r w:rsidRPr="0090564B">
        <w:rPr>
          <w:spacing w:val="-2"/>
        </w:rPr>
        <w:t xml:space="preserve"> </w:t>
      </w:r>
      <w:r w:rsidR="00CD29AD" w:rsidRPr="0090564B">
        <w:rPr>
          <w:spacing w:val="-2"/>
        </w:rPr>
        <w:t xml:space="preserve">в </w:t>
      </w:r>
      <w:r w:rsidR="00D1245D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D1245D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="00CD29AD" w:rsidRPr="0090564B">
        <w:rPr>
          <w:spacing w:val="-2"/>
        </w:rPr>
        <w:t>.</w:t>
      </w:r>
      <w:r w:rsidRPr="0090564B">
        <w:rPr>
          <w:spacing w:val="-2"/>
        </w:rPr>
        <w:t xml:space="preserve"> </w:t>
      </w:r>
      <w:bookmarkEnd w:id="1"/>
    </w:p>
    <w:p w14:paraId="3E97FA84" w14:textId="6B5CB1AA" w:rsidR="005C5370" w:rsidRDefault="006506E3" w:rsidP="005C5370">
      <w:pPr>
        <w:jc w:val="both"/>
        <w:rPr>
          <w:szCs w:val="24"/>
        </w:rPr>
      </w:pPr>
      <w:bookmarkStart w:id="2" w:name="lt_pId037"/>
      <w:r w:rsidRPr="006506E3">
        <w:t xml:space="preserve">Департамент исследовательских комиссий Бюро радиосвязи не получил </w:t>
      </w:r>
      <w:r w:rsidR="0090564B">
        <w:t>каких-либо</w:t>
      </w:r>
      <w:r w:rsidR="00F035E8" w:rsidRPr="00F035E8">
        <w:t xml:space="preserve">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24290D">
        <w:t>1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="0024290D">
        <w:t>1</w:t>
      </w:r>
      <w:r w:rsidR="0090564B">
        <w:t>-й </w:t>
      </w:r>
      <w:r w:rsidRPr="006506E3">
        <w:t xml:space="preserve">Исследовательской комиссии </w:t>
      </w:r>
      <w:r w:rsidR="0024290D">
        <w:rPr>
          <w:spacing w:val="-2"/>
        </w:rPr>
        <w:t>3</w:t>
      </w:r>
      <w:r w:rsidR="0024290D" w:rsidRPr="0090564B">
        <w:rPr>
          <w:spacing w:val="-2"/>
        </w:rPr>
        <w:t> </w:t>
      </w:r>
      <w:r w:rsidR="0024290D">
        <w:rPr>
          <w:spacing w:val="-2"/>
        </w:rPr>
        <w:t>июня</w:t>
      </w:r>
      <w:r w:rsidR="0024290D" w:rsidRPr="0090564B">
        <w:rPr>
          <w:spacing w:val="-2"/>
        </w:rPr>
        <w:t xml:space="preserve"> </w:t>
      </w:r>
      <w:r w:rsidR="00442BDE" w:rsidRPr="00A830B4">
        <w:t>20</w:t>
      </w:r>
      <w:r w:rsidR="00442BDE" w:rsidRPr="00442BDE">
        <w:t>2</w:t>
      </w:r>
      <w:r w:rsidR="00826951" w:rsidRPr="00826951">
        <w:t>1</w:t>
      </w:r>
      <w:r w:rsidR="0090564B">
        <w:t> </w:t>
      </w:r>
      <w:r w:rsidR="00442BDE" w:rsidRPr="00A830B4">
        <w:t>года</w:t>
      </w:r>
      <w:r w:rsidR="00442BDE">
        <w:t xml:space="preserve"> </w:t>
      </w:r>
      <w:r w:rsidR="005C5370">
        <w:t xml:space="preserve">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2"/>
      <w:r w:rsidR="00FF0A0C" w:rsidRPr="00A7580C">
        <w:rPr>
          <w:szCs w:val="24"/>
        </w:rPr>
        <w:t>.</w:t>
      </w:r>
    </w:p>
    <w:p w14:paraId="51DBD11F" w14:textId="085B2A71" w:rsidR="00FF0A0C" w:rsidRPr="0024290D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FA68F1" w:rsidRPr="005C5370">
        <w:rPr>
          <w:szCs w:val="24"/>
        </w:rPr>
        <w:t>административн</w:t>
      </w:r>
      <w:r w:rsidR="00FA68F1">
        <w:rPr>
          <w:szCs w:val="24"/>
        </w:rPr>
        <w:t>ым</w:t>
      </w:r>
      <w:r w:rsidR="00FA68F1" w:rsidRPr="005C5370">
        <w:rPr>
          <w:szCs w:val="24"/>
        </w:rPr>
        <w:t xml:space="preserve"> </w:t>
      </w:r>
      <w:r w:rsidR="005C5370" w:rsidRPr="005C5370">
        <w:rPr>
          <w:szCs w:val="24"/>
        </w:rPr>
        <w:t>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24290D" w:rsidRPr="0024290D">
        <w:rPr>
          <w:szCs w:val="24"/>
        </w:rPr>
        <w:t>1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90564B">
        <w:rPr>
          <w:szCs w:val="24"/>
        </w:rPr>
        <w:t> </w:t>
      </w:r>
      <w:r w:rsidR="0024290D">
        <w:t xml:space="preserve">Филиппу </w:t>
      </w:r>
      <w:proofErr w:type="spellStart"/>
      <w:r w:rsidR="0024290D">
        <w:t>Обино</w:t>
      </w:r>
      <w:proofErr w:type="spellEnd"/>
      <w:r w:rsidR="0024290D">
        <w:t xml:space="preserve"> (</w:t>
      </w:r>
      <w:proofErr w:type="spellStart"/>
      <w:r w:rsidR="0024290D">
        <w:t>Mr</w:t>
      </w:r>
      <w:proofErr w:type="spellEnd"/>
      <w:r w:rsidR="0024290D">
        <w:t xml:space="preserve"> Philippe Aubineau)</w:t>
      </w:r>
      <w:r w:rsidRPr="0010150B">
        <w:rPr>
          <w:szCs w:val="24"/>
        </w:rPr>
        <w:t xml:space="preserve">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24290D" w:rsidRPr="00FB399D">
          <w:rPr>
            <w:rStyle w:val="Hyperlink"/>
            <w:lang w:val="en-GB"/>
          </w:rPr>
          <w:t>philippe</w:t>
        </w:r>
        <w:r w:rsidR="0024290D" w:rsidRPr="0024290D">
          <w:rPr>
            <w:rStyle w:val="Hyperlink"/>
          </w:rPr>
          <w:t>.</w:t>
        </w:r>
        <w:r w:rsidR="0024290D" w:rsidRPr="00FB399D">
          <w:rPr>
            <w:rStyle w:val="Hyperlink"/>
            <w:lang w:val="en-GB"/>
          </w:rPr>
          <w:t>aubineau</w:t>
        </w:r>
        <w:r w:rsidR="0024290D" w:rsidRPr="0024290D">
          <w:rPr>
            <w:rStyle w:val="Hyperlink"/>
          </w:rPr>
          <w:t>@</w:t>
        </w:r>
        <w:r w:rsidR="0024290D" w:rsidRPr="00FB399D">
          <w:rPr>
            <w:rStyle w:val="Hyperlink"/>
            <w:lang w:val="en-GB"/>
          </w:rPr>
          <w:t>itu</w:t>
        </w:r>
        <w:r w:rsidR="0024290D" w:rsidRPr="0024290D">
          <w:rPr>
            <w:rStyle w:val="Hyperlink"/>
          </w:rPr>
          <w:t>.</w:t>
        </w:r>
        <w:r w:rsidR="0024290D" w:rsidRPr="00FB399D">
          <w:rPr>
            <w:rStyle w:val="Hyperlink"/>
            <w:lang w:val="en-GB"/>
          </w:rPr>
          <w:t>int</w:t>
        </w:r>
      </w:hyperlink>
      <w:r w:rsidR="0024290D" w:rsidRPr="0024290D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9F9F" w14:textId="77777777" w:rsidR="007F416B" w:rsidRDefault="007F416B">
      <w:r>
        <w:separator/>
      </w:r>
    </w:p>
  </w:endnote>
  <w:endnote w:type="continuationSeparator" w:id="0">
    <w:p w14:paraId="398BF1C1" w14:textId="77777777" w:rsidR="007F416B" w:rsidRDefault="007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267D5" w14:textId="77777777" w:rsidR="007F416B" w:rsidRDefault="007F416B">
      <w:r>
        <w:t>____________________</w:t>
      </w:r>
    </w:p>
  </w:footnote>
  <w:footnote w:type="continuationSeparator" w:id="0">
    <w:p w14:paraId="2AB5A31A" w14:textId="77777777" w:rsidR="007F416B" w:rsidRDefault="007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A83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A03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C6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C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22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6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1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ED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8E5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290D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013D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D183E"/>
    <w:rsid w:val="007D43D0"/>
    <w:rsid w:val="007E1833"/>
    <w:rsid w:val="007E3F13"/>
    <w:rsid w:val="007F1E88"/>
    <w:rsid w:val="007F416B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EB8"/>
    <w:rsid w:val="00EB7913"/>
    <w:rsid w:val="00EC02FE"/>
    <w:rsid w:val="00EC4A96"/>
    <w:rsid w:val="00EC4FA1"/>
    <w:rsid w:val="00ED0FA7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A68F1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4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2091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2</cp:revision>
  <cp:lastPrinted>2020-02-06T16:00:00Z</cp:lastPrinted>
  <dcterms:created xsi:type="dcterms:W3CDTF">2021-03-12T07:44:00Z</dcterms:created>
  <dcterms:modified xsi:type="dcterms:W3CDTF">2021-03-12T07:44:00Z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