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069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F35DF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59D15725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5B550B">
              <w:rPr>
                <w:b/>
                <w:bCs/>
                <w:szCs w:val="24"/>
                <w:lang w:val="fr-FR"/>
              </w:rPr>
              <w:t>975</w:t>
            </w:r>
          </w:p>
        </w:tc>
        <w:tc>
          <w:tcPr>
            <w:tcW w:w="2835" w:type="dxa"/>
            <w:shd w:val="clear" w:color="auto" w:fill="auto"/>
          </w:tcPr>
          <w:p w14:paraId="042722B4" w14:textId="50D2DF08" w:rsidR="00E53DCE" w:rsidRPr="004F35DF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4F35DF">
              <w:rPr>
                <w:szCs w:val="24"/>
                <w:lang w:val="fr-FR"/>
              </w:rPr>
              <w:t>L</w:t>
            </w:r>
            <w:r w:rsidR="00E53DCE" w:rsidRPr="004F35DF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21-02-23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F35DF" w:rsidRPr="004F35DF">
                  <w:rPr>
                    <w:rFonts w:cs="Arial"/>
                    <w:szCs w:val="24"/>
                    <w:lang w:val="fr-FR"/>
                  </w:rPr>
                  <w:t>23 février 2021</w:t>
                </w:r>
              </w:sdtContent>
            </w:sdt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85ADF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247F2C43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</w:t>
            </w:r>
            <w:r w:rsidR="007540C9">
              <w:rPr>
                <w:b/>
                <w:lang w:val="fr-FR"/>
              </w:rPr>
              <w:t> 1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985ADF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85ADF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85ADF" w14:paraId="6D996C95" w14:textId="77777777" w:rsidTr="007540C9">
        <w:trPr>
          <w:jc w:val="center"/>
        </w:trPr>
        <w:tc>
          <w:tcPr>
            <w:tcW w:w="1985" w:type="dxa"/>
            <w:shd w:val="clear" w:color="auto" w:fill="auto"/>
          </w:tcPr>
          <w:p w14:paraId="1555A51F" w14:textId="77777777" w:rsidR="00E53DCE" w:rsidRPr="002D26CB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D26CB">
              <w:rPr>
                <w:lang w:val="fr-FR"/>
              </w:rPr>
              <w:t>Objet</w:t>
            </w:r>
            <w:r w:rsidR="00E53DCE" w:rsidRPr="002D26CB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7904" w:type="dxa"/>
            <w:gridSpan w:val="2"/>
            <w:vMerge w:val="restart"/>
            <w:shd w:val="clear" w:color="auto" w:fill="auto"/>
          </w:tcPr>
          <w:p w14:paraId="11AC46E5" w14:textId="4997241D" w:rsidR="00E53DCE" w:rsidRPr="007540C9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7540C9">
              <w:rPr>
                <w:b/>
                <w:bCs/>
                <w:lang w:val="fr-FR"/>
              </w:rPr>
              <w:t>Commission d'études</w:t>
            </w:r>
            <w:r w:rsidR="007540C9" w:rsidRPr="007540C9">
              <w:rPr>
                <w:b/>
                <w:bCs/>
                <w:lang w:val="fr-FR"/>
              </w:rPr>
              <w:t xml:space="preserve"> 1</w:t>
            </w:r>
            <w:r w:rsidRPr="007540C9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5BA1D1E77C854127A2CC17994E8ADCF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7540C9" w:rsidRPr="007540C9">
                  <w:rPr>
                    <w:b/>
                    <w:bCs/>
                    <w:spacing w:val="-2"/>
                    <w:lang w:val="fr-FR"/>
                  </w:rPr>
                  <w:t>(Gestion du spectre)</w:t>
                </w:r>
              </w:sdtContent>
            </w:sdt>
          </w:p>
          <w:p w14:paraId="3F1A436C" w14:textId="712A8679" w:rsidR="006F38C7" w:rsidRPr="002D26CB" w:rsidRDefault="006F38C7" w:rsidP="007540C9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132C7C">
              <w:rPr>
                <w:b/>
                <w:bCs/>
                <w:lang w:val="fr-FR"/>
              </w:rPr>
              <w:t>–</w:t>
            </w:r>
            <w:r w:rsidRPr="007540C9">
              <w:rPr>
                <w:b/>
                <w:bCs/>
                <w:lang w:val="fr-FR"/>
              </w:rPr>
              <w:tab/>
              <w:t>Adoption d</w:t>
            </w:r>
            <w:r w:rsidR="007540C9" w:rsidRPr="007540C9">
              <w:rPr>
                <w:b/>
                <w:bCs/>
                <w:lang w:val="fr-FR"/>
              </w:rPr>
              <w:t>'une</w:t>
            </w:r>
            <w:r w:rsidRPr="007540C9">
              <w:rPr>
                <w:b/>
                <w:bCs/>
                <w:lang w:val="fr-FR"/>
              </w:rPr>
              <w:t xml:space="preserve"> nouvelle Recommandation UIT-R et</w:t>
            </w:r>
            <w:r w:rsidR="007540C9" w:rsidRPr="007540C9">
              <w:rPr>
                <w:b/>
                <w:bCs/>
                <w:lang w:val="fr-FR"/>
              </w:rPr>
              <w:t xml:space="preserve"> d'une</w:t>
            </w:r>
            <w:r w:rsidR="007540C9">
              <w:rPr>
                <w:b/>
                <w:bCs/>
                <w:lang w:val="fr-FR"/>
              </w:rPr>
              <w:t> </w:t>
            </w:r>
            <w:r w:rsidRPr="007540C9">
              <w:rPr>
                <w:b/>
                <w:bCs/>
                <w:lang w:val="fr-FR"/>
              </w:rPr>
              <w:t xml:space="preserve">Recommandation UIT-R révisée </w:t>
            </w:r>
            <w:r w:rsidR="003708BF" w:rsidRPr="007540C9">
              <w:rPr>
                <w:b/>
                <w:bCs/>
                <w:lang w:val="fr-FR"/>
              </w:rPr>
              <w:t xml:space="preserve">et approbation simultanée </w:t>
            </w:r>
            <w:r w:rsidRPr="007540C9">
              <w:rPr>
                <w:b/>
                <w:bCs/>
                <w:lang w:val="fr-FR"/>
              </w:rPr>
              <w:t>par</w:t>
            </w:r>
            <w:r w:rsidR="004D15B0" w:rsidRPr="007540C9">
              <w:rPr>
                <w:b/>
                <w:bCs/>
                <w:lang w:val="fr-FR"/>
              </w:rPr>
              <w:t> </w:t>
            </w:r>
            <w:r w:rsidRPr="007540C9">
              <w:rPr>
                <w:b/>
                <w:bCs/>
                <w:lang w:val="fr-FR"/>
              </w:rPr>
              <w:t xml:space="preserve">correspondance </w:t>
            </w:r>
            <w:r w:rsidR="003708BF" w:rsidRPr="007540C9">
              <w:rPr>
                <w:b/>
                <w:bCs/>
                <w:lang w:val="fr-FR"/>
              </w:rPr>
              <w:t>de ce texte</w:t>
            </w:r>
            <w:r w:rsidRPr="007540C9">
              <w:rPr>
                <w:b/>
                <w:bCs/>
                <w:lang w:val="fr-FR"/>
              </w:rPr>
              <w:t>, conformément au § A2.6.2.4 de la Résolution UIT</w:t>
            </w:r>
            <w:r w:rsidRPr="007540C9">
              <w:rPr>
                <w:b/>
                <w:bCs/>
                <w:lang w:val="fr-FR"/>
              </w:rPr>
              <w:noBreakHyphen/>
              <w:t>R 1</w:t>
            </w:r>
            <w:r w:rsidRPr="007540C9">
              <w:rPr>
                <w:b/>
                <w:bCs/>
                <w:lang w:val="fr-FR"/>
              </w:rPr>
              <w:noBreakHyphen/>
            </w:r>
            <w:r w:rsidR="00112DC9" w:rsidRPr="007540C9">
              <w:rPr>
                <w:b/>
                <w:bCs/>
                <w:lang w:val="fr-FR"/>
              </w:rPr>
              <w:t>8</w:t>
            </w:r>
            <w:r w:rsidRPr="007540C9">
              <w:rPr>
                <w:b/>
                <w:bCs/>
                <w:lang w:val="fr-FR"/>
              </w:rPr>
              <w:t xml:space="preserve"> (Procédure d'adoption et d'approbation</w:t>
            </w:r>
            <w:r w:rsidRPr="002D26CB">
              <w:rPr>
                <w:b/>
                <w:bCs/>
                <w:lang w:val="fr-FR"/>
              </w:rPr>
              <w:t xml:space="preserve"> simultanées par correspondance)</w:t>
            </w:r>
          </w:p>
        </w:tc>
      </w:tr>
      <w:tr w:rsidR="00E53DCE" w:rsidRPr="00985ADF" w14:paraId="07AF25B5" w14:textId="77777777" w:rsidTr="007540C9">
        <w:trPr>
          <w:jc w:val="center"/>
        </w:trPr>
        <w:tc>
          <w:tcPr>
            <w:tcW w:w="1985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7904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85ADF" w14:paraId="5CE60B43" w14:textId="77777777" w:rsidTr="007540C9">
        <w:trPr>
          <w:jc w:val="center"/>
        </w:trPr>
        <w:tc>
          <w:tcPr>
            <w:tcW w:w="1985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7904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85ADF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DAE32C9" w:rsidR="006F38C7" w:rsidRPr="007540C9" w:rsidRDefault="006F38C7" w:rsidP="004D15B0">
      <w:pPr>
        <w:spacing w:before="360" w:line="240" w:lineRule="auto"/>
        <w:rPr>
          <w:lang w:val="fr-FR"/>
        </w:rPr>
      </w:pPr>
      <w:r w:rsidRPr="007540C9">
        <w:rPr>
          <w:lang w:val="fr-FR"/>
        </w:rPr>
        <w:t>Dans la Circulaire administrative CACE/</w:t>
      </w:r>
      <w:r w:rsidR="007540C9" w:rsidRPr="007540C9">
        <w:rPr>
          <w:lang w:val="fr-FR"/>
        </w:rPr>
        <w:t>968</w:t>
      </w:r>
      <w:r w:rsidRPr="007540C9">
        <w:rPr>
          <w:lang w:val="fr-FR"/>
        </w:rPr>
        <w:t xml:space="preserve"> datée du </w:t>
      </w:r>
      <w:r w:rsidR="007540C9" w:rsidRPr="007540C9">
        <w:rPr>
          <w:lang w:val="fr-FR"/>
        </w:rPr>
        <w:t>18 décembre 202</w:t>
      </w:r>
      <w:r w:rsidR="007540C9">
        <w:rPr>
          <w:lang w:val="fr-FR"/>
        </w:rPr>
        <w:t>0</w:t>
      </w:r>
      <w:r w:rsidR="007540C9" w:rsidRPr="007540C9">
        <w:rPr>
          <w:lang w:val="fr-FR"/>
        </w:rPr>
        <w:t>, un</w:t>
      </w:r>
      <w:r w:rsidRPr="007540C9">
        <w:rPr>
          <w:lang w:val="fr-FR"/>
        </w:rPr>
        <w:t xml:space="preserve"> projet de nouvelle Recommandation UIT</w:t>
      </w:r>
      <w:r w:rsidRPr="007540C9">
        <w:rPr>
          <w:lang w:val="fr-FR"/>
        </w:rPr>
        <w:noBreakHyphen/>
        <w:t xml:space="preserve">R et </w:t>
      </w:r>
      <w:r w:rsidR="007540C9" w:rsidRPr="007540C9">
        <w:rPr>
          <w:lang w:val="fr-FR"/>
        </w:rPr>
        <w:t>un</w:t>
      </w:r>
      <w:r w:rsidRPr="007540C9">
        <w:rPr>
          <w:lang w:val="fr-FR"/>
        </w:rPr>
        <w:t xml:space="preserve"> projet de Recommandation UIT</w:t>
      </w:r>
      <w:r w:rsidRPr="007540C9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7540C9">
        <w:rPr>
          <w:lang w:val="fr-FR"/>
        </w:rPr>
        <w:noBreakHyphen/>
        <w:t>R 1-</w:t>
      </w:r>
      <w:r w:rsidR="00112DC9" w:rsidRPr="007540C9">
        <w:rPr>
          <w:lang w:val="fr-FR"/>
        </w:rPr>
        <w:t>8</w:t>
      </w:r>
      <w:r w:rsidRPr="007540C9">
        <w:rPr>
          <w:lang w:val="fr-FR"/>
        </w:rPr>
        <w:t xml:space="preserve"> (§ A2.6.2.4). </w:t>
      </w:r>
    </w:p>
    <w:p w14:paraId="31E1BFD7" w14:textId="0B2FD447" w:rsidR="006F38C7" w:rsidRPr="007540C9" w:rsidRDefault="006F38C7" w:rsidP="004D15B0">
      <w:pPr>
        <w:spacing w:line="240" w:lineRule="auto"/>
        <w:rPr>
          <w:lang w:val="fr-FR"/>
        </w:rPr>
      </w:pPr>
      <w:r w:rsidRPr="007540C9">
        <w:rPr>
          <w:lang w:val="fr-FR"/>
        </w:rPr>
        <w:t xml:space="preserve">Les conditions régissant cette procédure ont été satisfaites </w:t>
      </w:r>
      <w:r w:rsidR="00EF54EB" w:rsidRPr="007540C9">
        <w:rPr>
          <w:lang w:val="fr-FR"/>
        </w:rPr>
        <w:t xml:space="preserve">le </w:t>
      </w:r>
      <w:r w:rsidR="007540C9" w:rsidRPr="007540C9">
        <w:rPr>
          <w:lang w:val="fr-FR"/>
        </w:rPr>
        <w:t>18 février 2021.</w:t>
      </w:r>
    </w:p>
    <w:p w14:paraId="3C896EBA" w14:textId="7E60A516" w:rsidR="006F38C7" w:rsidRPr="007540C9" w:rsidRDefault="006F38C7" w:rsidP="004D15B0">
      <w:pPr>
        <w:spacing w:line="240" w:lineRule="auto"/>
        <w:rPr>
          <w:lang w:val="fr-FR"/>
        </w:rPr>
      </w:pPr>
      <w:r w:rsidRPr="007540C9">
        <w:rPr>
          <w:lang w:val="fr-FR"/>
        </w:rPr>
        <w:t>Les Recommandations approuvées</w:t>
      </w:r>
      <w:r w:rsidR="007540C9" w:rsidRPr="007540C9">
        <w:rPr>
          <w:lang w:val="fr-FR"/>
        </w:rPr>
        <w:t xml:space="preserve"> </w:t>
      </w:r>
      <w:r w:rsidRPr="007540C9">
        <w:rPr>
          <w:lang w:val="fr-FR"/>
        </w:rPr>
        <w:t>seront publiées par l'UIT et vous trouverez dans l'Annexe de la présente Circulaire leur</w:t>
      </w:r>
      <w:r w:rsidR="00112DC9" w:rsidRPr="007540C9">
        <w:rPr>
          <w:lang w:val="fr-FR"/>
        </w:rPr>
        <w:t>s</w:t>
      </w:r>
      <w:r w:rsidRPr="007540C9">
        <w:rPr>
          <w:lang w:val="fr-FR"/>
        </w:rPr>
        <w:t xml:space="preserve"> titre</w:t>
      </w:r>
      <w:r w:rsidR="00112DC9" w:rsidRPr="007540C9">
        <w:rPr>
          <w:lang w:val="fr-FR"/>
        </w:rPr>
        <w:t>s</w:t>
      </w:r>
      <w:r w:rsidRPr="007540C9">
        <w:rPr>
          <w:lang w:val="fr-FR"/>
        </w:rPr>
        <w:t xml:space="preserve"> ainsi que les numéros qui leur</w:t>
      </w:r>
      <w:r w:rsidR="006D2C3B" w:rsidRPr="007540C9">
        <w:rPr>
          <w:lang w:val="fr-FR"/>
        </w:rPr>
        <w:t xml:space="preserve"> </w:t>
      </w:r>
      <w:r w:rsidRPr="007540C9">
        <w:rPr>
          <w:lang w:val="fr-FR"/>
        </w:rPr>
        <w:t>ont été attribués</w:t>
      </w:r>
      <w:r w:rsidR="007540C9">
        <w:rPr>
          <w:lang w:val="fr-FR"/>
        </w:rPr>
        <w:t>.</w:t>
      </w:r>
    </w:p>
    <w:p w14:paraId="12D1B3F6" w14:textId="27E9EA8B" w:rsidR="002569F7" w:rsidRPr="007540C9" w:rsidRDefault="00112DC9" w:rsidP="007540C9">
      <w:pPr>
        <w:spacing w:before="1400" w:line="240" w:lineRule="auto"/>
        <w:jc w:val="left"/>
        <w:rPr>
          <w:lang w:val="fr-FR"/>
        </w:rPr>
      </w:pPr>
      <w:bookmarkStart w:id="0" w:name="_Hlk31619345"/>
      <w:r w:rsidRPr="00985ADF">
        <w:rPr>
          <w:szCs w:val="24"/>
          <w:lang w:val="fr-FR"/>
        </w:rPr>
        <w:t>Mario Maniewicz</w:t>
      </w:r>
      <w:r w:rsidR="00E80E61" w:rsidRPr="007540C9">
        <w:rPr>
          <w:lang w:val="fr-FR"/>
        </w:rPr>
        <w:br/>
        <w:t>Directeur</w:t>
      </w:r>
    </w:p>
    <w:bookmarkEnd w:id="0"/>
    <w:p w14:paraId="11F193A6" w14:textId="082D74C5" w:rsidR="006F38C7" w:rsidRPr="002D26CB" w:rsidRDefault="006F38C7" w:rsidP="00985ADF">
      <w:pPr>
        <w:keepNext/>
        <w:keepLines/>
        <w:tabs>
          <w:tab w:val="center" w:pos="7939"/>
          <w:tab w:val="right" w:pos="8505"/>
        </w:tabs>
        <w:spacing w:before="1560" w:line="240" w:lineRule="auto"/>
        <w:jc w:val="left"/>
        <w:rPr>
          <w:lang w:val="fr-FR"/>
        </w:rPr>
      </w:pPr>
      <w:proofErr w:type="gramStart"/>
      <w:r w:rsidRPr="007540C9">
        <w:rPr>
          <w:b/>
          <w:lang w:val="fr-FR"/>
        </w:rPr>
        <w:t>Annexe</w:t>
      </w:r>
      <w:r w:rsidRPr="007540C9">
        <w:rPr>
          <w:bCs/>
          <w:lang w:val="fr-FR"/>
        </w:rPr>
        <w:t>:</w:t>
      </w:r>
      <w:proofErr w:type="gramEnd"/>
      <w:r w:rsidR="007540C9">
        <w:rPr>
          <w:lang w:val="fr-FR"/>
        </w:rPr>
        <w:tab/>
        <w:t>1</w:t>
      </w:r>
      <w:bookmarkStart w:id="1" w:name="_GoBack"/>
      <w:bookmarkEnd w:id="1"/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59E01C64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>Annexe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7540C9">
        <w:rPr>
          <w:rFonts w:asciiTheme="minorHAnsi" w:hAnsiTheme="minorHAnsi"/>
          <w:lang w:val="fr-FR"/>
        </w:rPr>
        <w:t>Titres des Recommandations</w:t>
      </w:r>
      <w:r w:rsidR="007540C9">
        <w:rPr>
          <w:rFonts w:asciiTheme="minorHAnsi" w:hAnsiTheme="minorHAnsi"/>
          <w:lang w:val="fr-FR"/>
        </w:rPr>
        <w:t xml:space="preserve"> </w:t>
      </w:r>
      <w:r w:rsidRPr="007540C9">
        <w:rPr>
          <w:rFonts w:asciiTheme="minorHAnsi" w:hAnsiTheme="minorHAnsi"/>
          <w:bCs/>
          <w:lang w:val="fr-FR"/>
        </w:rPr>
        <w:t>UIT</w:t>
      </w:r>
      <w:r w:rsidRPr="007540C9">
        <w:rPr>
          <w:rFonts w:asciiTheme="minorHAnsi" w:hAnsiTheme="minorHAnsi"/>
          <w:bCs/>
          <w:lang w:val="fr-FR"/>
        </w:rPr>
        <w:noBreakHyphen/>
        <w:t>R</w:t>
      </w:r>
      <w:r w:rsidRPr="007540C9">
        <w:rPr>
          <w:rFonts w:asciiTheme="minorHAnsi" w:hAnsiTheme="minorHAnsi"/>
          <w:lang w:val="fr-FR"/>
        </w:rPr>
        <w:t xml:space="preserve"> approuvées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506"/>
        <w:gridCol w:w="1870"/>
      </w:tblGrid>
      <w:tr w:rsidR="00112DC9" w:rsidRPr="002D26CB" w14:paraId="1D0140EE" w14:textId="77777777" w:rsidTr="007540C9">
        <w:trPr>
          <w:jc w:val="center"/>
        </w:trPr>
        <w:tc>
          <w:tcPr>
            <w:tcW w:w="2263" w:type="dxa"/>
          </w:tcPr>
          <w:p w14:paraId="1FC83567" w14:textId="5F10509E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2D26CB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D26CB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506" w:type="dxa"/>
          </w:tcPr>
          <w:p w14:paraId="5EB585FC" w14:textId="20056326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2D26C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870" w:type="dxa"/>
          </w:tcPr>
          <w:p w14:paraId="74E1FF04" w14:textId="2F6C9A64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2D26CB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2D26CB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2D26CB" w14:paraId="708E5FE2" w14:textId="77777777" w:rsidTr="007540C9">
        <w:trPr>
          <w:jc w:val="center"/>
        </w:trPr>
        <w:tc>
          <w:tcPr>
            <w:tcW w:w="2263" w:type="dxa"/>
            <w:vAlign w:val="center"/>
          </w:tcPr>
          <w:p w14:paraId="5424A355" w14:textId="39EAC698" w:rsidR="00112DC9" w:rsidRPr="002D26CB" w:rsidRDefault="007540C9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536BC8">
              <w:rPr>
                <w:rFonts w:asciiTheme="minorHAnsi" w:hAnsiTheme="minorHAnsi" w:cstheme="minorHAnsi"/>
                <w:bCs/>
                <w:lang w:val="en-GB"/>
              </w:rPr>
              <w:t>SM.</w:t>
            </w:r>
            <w:r w:rsidRPr="002409B4">
              <w:rPr>
                <w:bCs/>
              </w:rPr>
              <w:t>2138-0</w:t>
            </w:r>
          </w:p>
        </w:tc>
        <w:tc>
          <w:tcPr>
            <w:tcW w:w="5506" w:type="dxa"/>
            <w:vAlign w:val="center"/>
          </w:tcPr>
          <w:p w14:paraId="1C9AC88D" w14:textId="7F8D8815" w:rsidR="00112DC9" w:rsidRPr="002D26CB" w:rsidRDefault="007540C9" w:rsidP="007540C9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AA24AE">
              <w:rPr>
                <w:rFonts w:asciiTheme="minorHAnsi" w:hAnsiTheme="minorHAnsi" w:cstheme="minorHAnsi"/>
                <w:lang w:val="fr-FR"/>
              </w:rPr>
              <w:t xml:space="preserve">Procédure de test pour mesurer la précision de </w:t>
            </w:r>
            <w:r>
              <w:rPr>
                <w:rFonts w:asciiTheme="minorHAnsi" w:hAnsiTheme="minorHAnsi" w:cstheme="minorHAnsi"/>
                <w:lang w:val="fr-FR"/>
              </w:rPr>
              <w:t>mesure du champ des systèmes de </w:t>
            </w:r>
            <w:r w:rsidRPr="00AA24AE">
              <w:rPr>
                <w:rFonts w:asciiTheme="minorHAnsi" w:hAnsiTheme="minorHAnsi" w:cstheme="minorHAnsi"/>
                <w:lang w:val="fr-FR"/>
              </w:rPr>
              <w:t>contrôle des émissions dans la gamme de fréquences des ondes métriques/décimétriques</w:t>
            </w:r>
          </w:p>
        </w:tc>
        <w:tc>
          <w:tcPr>
            <w:tcW w:w="1870" w:type="dxa"/>
            <w:vAlign w:val="center"/>
          </w:tcPr>
          <w:p w14:paraId="790C8670" w14:textId="37DF0A74" w:rsidR="00112DC9" w:rsidRPr="002D26CB" w:rsidRDefault="007540C9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DD54F5">
              <w:rPr>
                <w:rFonts w:asciiTheme="minorHAnsi" w:hAnsiTheme="minorHAnsi" w:cstheme="minorHAnsi"/>
                <w:bCs/>
                <w:lang w:val="en-GB"/>
              </w:rPr>
              <w:t>1/35(Rev.1)</w:t>
            </w:r>
          </w:p>
        </w:tc>
      </w:tr>
      <w:tr w:rsidR="00112DC9" w:rsidRPr="002D26CB" w14:paraId="005D3E74" w14:textId="77777777" w:rsidTr="007540C9">
        <w:trPr>
          <w:jc w:val="center"/>
        </w:trPr>
        <w:tc>
          <w:tcPr>
            <w:tcW w:w="2263" w:type="dxa"/>
            <w:vAlign w:val="center"/>
          </w:tcPr>
          <w:p w14:paraId="21016235" w14:textId="445FACD8" w:rsidR="00112DC9" w:rsidRPr="002D26CB" w:rsidRDefault="007540C9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D54F5">
              <w:rPr>
                <w:rFonts w:asciiTheme="minorHAnsi" w:hAnsiTheme="minorHAnsi" w:cstheme="minorHAnsi"/>
              </w:rPr>
              <w:t>SM.1392-</w:t>
            </w:r>
            <w:r w:rsidR="00370FB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06" w:type="dxa"/>
            <w:vAlign w:val="center"/>
          </w:tcPr>
          <w:p w14:paraId="4D213D88" w14:textId="73AA8057" w:rsidR="00112DC9" w:rsidRPr="002D26CB" w:rsidRDefault="007540C9" w:rsidP="007540C9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8F7C1D">
              <w:rPr>
                <w:lang w:val="fr-FR"/>
              </w:rPr>
              <w:t>Cahier des charges principal d'un système de contrôle du spectre pour les pays en développement</w:t>
            </w:r>
          </w:p>
        </w:tc>
        <w:tc>
          <w:tcPr>
            <w:tcW w:w="1870" w:type="dxa"/>
            <w:vAlign w:val="center"/>
          </w:tcPr>
          <w:p w14:paraId="0F425FAE" w14:textId="2B0572D5" w:rsidR="00112DC9" w:rsidRPr="002D26CB" w:rsidRDefault="007540C9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D54F5">
              <w:rPr>
                <w:rFonts w:asciiTheme="minorHAnsi" w:hAnsiTheme="minorHAnsi" w:cstheme="minorHAnsi"/>
                <w:lang w:val="en-GB"/>
              </w:rPr>
              <w:t>1/33(Rev.1)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bookmarkEnd w:id="2"/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985ADF">
      <w:fldChar w:fldCharType="begin"/>
    </w:r>
    <w:r w:rsidR="00985ADF" w:rsidRPr="00985ADF">
      <w:rPr>
        <w:lang w:val="fr-CH"/>
      </w:rPr>
      <w:instrText xml:space="preserve"> HYPERLINK "http://www.itu.int" </w:instrText>
    </w:r>
    <w:r w:rsidR="00985ADF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985ADF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61F52BD3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62AD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2C7C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0FB2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7742F"/>
    <w:rsid w:val="00480F51"/>
    <w:rsid w:val="00481124"/>
    <w:rsid w:val="004815EB"/>
    <w:rsid w:val="00483AD2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35DF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50B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40C9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5ADF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5944CB" w:rsidRDefault="005944CB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5BA1D1E77C854127A2CC17994E8A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E494-678B-4CB2-924F-E29B0CC7383F}"/>
      </w:docPartPr>
      <w:docPartBody>
        <w:p w:rsidR="00F56FED" w:rsidRDefault="005944CB" w:rsidP="005944CB">
          <w:pPr>
            <w:pStyle w:val="5BA1D1E77C854127A2CC17994E8ADCF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5944CB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CBFF88FF3F5E43DA8AB7D8A295CDC0F3">
    <w:name w:val="CBFF88FF3F5E43DA8AB7D8A295CDC0F3"/>
  </w:style>
  <w:style w:type="paragraph" w:customStyle="1" w:styleId="5BA1D1E77C854127A2CC17994E8ADCF0">
    <w:name w:val="5BA1D1E77C854127A2CC17994E8ADCF0"/>
    <w:rsid w:val="005944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EB06-C07E-42D9-A810-00CD2885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2</Pages>
  <Words>236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2</cp:revision>
  <cp:lastPrinted>2020-02-04T09:03:00Z</cp:lastPrinted>
  <dcterms:created xsi:type="dcterms:W3CDTF">2021-02-23T08:30:00Z</dcterms:created>
  <dcterms:modified xsi:type="dcterms:W3CDTF">2021-02-23T08:30:00Z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