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52B4F" w14:paraId="0B45EDBB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D3B14F" w14:textId="77777777" w:rsidR="008E38B4" w:rsidRPr="00952B4F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52B4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952B4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952B4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952B4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952B4F" w14:paraId="6D294F80" w14:textId="777777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4BDE418" w14:textId="77777777" w:rsidR="00C76D7F" w:rsidRPr="00952B4F" w:rsidRDefault="00456812" w:rsidP="00E17344">
            <w:pPr>
              <w:spacing w:before="0"/>
            </w:pPr>
            <w:r w:rsidRPr="00952B4F">
              <w:t>Административный циркуляр</w:t>
            </w:r>
          </w:p>
          <w:p w14:paraId="53E4394B" w14:textId="004F9351" w:rsidR="00651777" w:rsidRPr="00952B4F" w:rsidRDefault="00E17344" w:rsidP="00E17344">
            <w:pPr>
              <w:spacing w:before="0"/>
              <w:rPr>
                <w:b/>
                <w:bCs/>
              </w:rPr>
            </w:pPr>
            <w:r w:rsidRPr="00952B4F">
              <w:rPr>
                <w:b/>
                <w:bCs/>
              </w:rPr>
              <w:t>CA</w:t>
            </w:r>
            <w:r w:rsidR="004A7970" w:rsidRPr="00952B4F">
              <w:rPr>
                <w:b/>
                <w:bCs/>
              </w:rPr>
              <w:t>CE</w:t>
            </w:r>
            <w:r w:rsidR="003836D4" w:rsidRPr="00952B4F">
              <w:rPr>
                <w:b/>
                <w:bCs/>
              </w:rPr>
              <w:t>/</w:t>
            </w:r>
            <w:r w:rsidR="00FE2C53" w:rsidRPr="00952B4F">
              <w:rPr>
                <w:b/>
                <w:bCs/>
              </w:rPr>
              <w:t>9</w:t>
            </w:r>
            <w:r w:rsidR="006E5C9F" w:rsidRPr="00952B4F">
              <w:rPr>
                <w:b/>
                <w:bCs/>
              </w:rPr>
              <w:t>73</w:t>
            </w:r>
          </w:p>
        </w:tc>
        <w:tc>
          <w:tcPr>
            <w:tcW w:w="2835" w:type="dxa"/>
            <w:shd w:val="clear" w:color="auto" w:fill="auto"/>
          </w:tcPr>
          <w:p w14:paraId="7576E482" w14:textId="419C6AD7" w:rsidR="00651777" w:rsidRPr="00952B4F" w:rsidRDefault="006E5C9F" w:rsidP="00034340">
            <w:pPr>
              <w:spacing w:before="0"/>
              <w:jc w:val="right"/>
            </w:pPr>
            <w:r w:rsidRPr="00952B4F">
              <w:t>9 февраля</w:t>
            </w:r>
            <w:r w:rsidR="006F5E9C" w:rsidRPr="00952B4F">
              <w:t xml:space="preserve"> 20</w:t>
            </w:r>
            <w:r w:rsidR="0009751B" w:rsidRPr="00952B4F">
              <w:t>2</w:t>
            </w:r>
            <w:r w:rsidR="00FE2C53" w:rsidRPr="00952B4F">
              <w:t>1</w:t>
            </w:r>
            <w:r w:rsidR="006F5E9C" w:rsidRPr="00952B4F">
              <w:t xml:space="preserve"> года</w:t>
            </w:r>
          </w:p>
        </w:tc>
      </w:tr>
      <w:tr w:rsidR="0037309C" w:rsidRPr="00952B4F" w14:paraId="62408A34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DBE080" w14:textId="77777777" w:rsidR="0037309C" w:rsidRPr="00952B4F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952B4F" w14:paraId="47AAAAC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02E8D2" w14:textId="77777777" w:rsidR="0037309C" w:rsidRPr="00952B4F" w:rsidRDefault="0037309C" w:rsidP="00D374CD">
            <w:pPr>
              <w:spacing w:before="0"/>
            </w:pPr>
          </w:p>
        </w:tc>
      </w:tr>
      <w:tr w:rsidR="0037309C" w:rsidRPr="00952B4F" w14:paraId="5340C18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65D8F2" w14:textId="3E02501B" w:rsidR="00D21694" w:rsidRPr="00952B4F" w:rsidRDefault="00456812" w:rsidP="00D13058">
            <w:pPr>
              <w:spacing w:before="0"/>
              <w:rPr>
                <w:b/>
                <w:bCs/>
              </w:rPr>
            </w:pPr>
            <w:r w:rsidRPr="00952B4F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952B4F">
              <w:rPr>
                <w:b/>
                <w:bCs/>
              </w:rPr>
              <w:t>участ</w:t>
            </w:r>
            <w:r w:rsidR="006F5E9C" w:rsidRPr="00952B4F">
              <w:rPr>
                <w:b/>
                <w:bCs/>
              </w:rPr>
              <w:t>вующим</w:t>
            </w:r>
            <w:r w:rsidRPr="00952B4F">
              <w:rPr>
                <w:b/>
                <w:bCs/>
              </w:rPr>
              <w:t xml:space="preserve"> в работе </w:t>
            </w:r>
            <w:r w:rsidR="006E5C9F" w:rsidRPr="00952B4F">
              <w:rPr>
                <w:b/>
                <w:bCs/>
              </w:rPr>
              <w:t>5</w:t>
            </w:r>
            <w:r w:rsidRPr="00952B4F">
              <w:rPr>
                <w:b/>
                <w:bCs/>
              </w:rPr>
              <w:t>-й Исследовательской комиссии по радиосвязи, и</w:t>
            </w:r>
            <w:r w:rsidR="001423AE" w:rsidRPr="00952B4F">
              <w:rPr>
                <w:b/>
                <w:bCs/>
              </w:rPr>
              <w:t> </w:t>
            </w:r>
            <w:r w:rsidRPr="00952B4F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952B4F" w14:paraId="72BD0E6D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C9355" w14:textId="77777777" w:rsidR="0037309C" w:rsidRPr="00952B4F" w:rsidRDefault="0037309C" w:rsidP="006047E5">
            <w:pPr>
              <w:spacing w:before="0"/>
            </w:pPr>
          </w:p>
        </w:tc>
      </w:tr>
      <w:tr w:rsidR="0037309C" w:rsidRPr="00952B4F" w14:paraId="672C97C6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DF50D3" w14:textId="77777777" w:rsidR="0037309C" w:rsidRPr="00952B4F" w:rsidRDefault="0037309C" w:rsidP="006047E5">
            <w:pPr>
              <w:spacing w:before="0"/>
            </w:pPr>
          </w:p>
        </w:tc>
      </w:tr>
      <w:tr w:rsidR="00B4054B" w:rsidRPr="00952B4F" w14:paraId="0AF42A92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34C78110" w14:textId="77777777" w:rsidR="00B4054B" w:rsidRPr="00952B4F" w:rsidRDefault="00456812" w:rsidP="006A0053">
            <w:pPr>
              <w:spacing w:before="0"/>
            </w:pPr>
            <w:r w:rsidRPr="00952B4F">
              <w:t>Предмет</w:t>
            </w:r>
            <w:r w:rsidR="00B4054B" w:rsidRPr="00952B4F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AF1F7F" w14:textId="52771ADB" w:rsidR="00C9704C" w:rsidRPr="00952B4F" w:rsidRDefault="006E5C9F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952B4F">
              <w:rPr>
                <w:b/>
                <w:bCs/>
              </w:rPr>
              <w:t>5</w:t>
            </w:r>
            <w:r w:rsidR="007F6231" w:rsidRPr="00952B4F">
              <w:rPr>
                <w:b/>
                <w:bCs/>
              </w:rPr>
              <w:t>-я Исследовательская комиссия по радиосвязи</w:t>
            </w:r>
            <w:r w:rsidR="007F6231" w:rsidRPr="00952B4F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8ADA6073AA77498E9E86539D04C3B29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7F6231" w:rsidRPr="00952B4F">
                  <w:rPr>
                    <w:b/>
                    <w:bCs/>
                  </w:rPr>
                  <w:t>(</w:t>
                </w:r>
                <w:r w:rsidRPr="00952B4F">
                  <w:rPr>
                    <w:b/>
                    <w:bCs/>
                  </w:rPr>
                  <w:t>Наземные</w:t>
                </w:r>
                <w:r w:rsidR="00AD6163" w:rsidRPr="00952B4F">
                  <w:rPr>
                    <w:b/>
                    <w:bCs/>
                  </w:rPr>
                  <w:t xml:space="preserve"> службы</w:t>
                </w:r>
                <w:r w:rsidR="007F6231" w:rsidRPr="00952B4F">
                  <w:rPr>
                    <w:b/>
                    <w:bCs/>
                  </w:rPr>
                  <w:t>)</w:t>
                </w:r>
              </w:sdtContent>
            </w:sdt>
          </w:p>
          <w:p w14:paraId="2D860ED7" w14:textId="5D51E4E1" w:rsidR="004A7970" w:rsidRPr="00952B4F" w:rsidRDefault="00C9704C" w:rsidP="00884598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952B4F">
              <w:rPr>
                <w:b/>
                <w:bCs/>
              </w:rPr>
              <w:t>–</w:t>
            </w:r>
            <w:r w:rsidRPr="00952B4F">
              <w:rPr>
                <w:b/>
                <w:bCs/>
              </w:rPr>
              <w:tab/>
            </w:r>
            <w:r w:rsidR="006C56DB" w:rsidRPr="00952B4F">
              <w:rPr>
                <w:b/>
                <w:bCs/>
              </w:rPr>
              <w:t xml:space="preserve">Одобрение </w:t>
            </w:r>
            <w:r w:rsidR="006E5C9F" w:rsidRPr="00952B4F">
              <w:rPr>
                <w:b/>
                <w:bCs/>
              </w:rPr>
              <w:t>одной</w:t>
            </w:r>
            <w:r w:rsidR="006C56DB" w:rsidRPr="00952B4F">
              <w:rPr>
                <w:b/>
                <w:bCs/>
              </w:rPr>
              <w:t xml:space="preserve"> нов</w:t>
            </w:r>
            <w:r w:rsidR="006E5C9F" w:rsidRPr="00952B4F">
              <w:rPr>
                <w:b/>
                <w:bCs/>
              </w:rPr>
              <w:t>ой</w:t>
            </w:r>
            <w:r w:rsidR="006C56DB" w:rsidRPr="00952B4F">
              <w:rPr>
                <w:b/>
                <w:bCs/>
              </w:rPr>
              <w:t xml:space="preserve"> и </w:t>
            </w:r>
            <w:r w:rsidR="006E5C9F" w:rsidRPr="00952B4F">
              <w:rPr>
                <w:b/>
                <w:bCs/>
              </w:rPr>
              <w:t>двух</w:t>
            </w:r>
            <w:r w:rsidR="006C56DB" w:rsidRPr="00952B4F">
              <w:rPr>
                <w:b/>
                <w:bCs/>
              </w:rPr>
              <w:t xml:space="preserve"> пересмотренных Рекомендаций МСЭ-R и их одновременное утверждение по переписке в соответствии с п. A2.6.2.4 Резолюции МСЭ-R 1-8 (Процедура одновременного одобрения и утверждения по переписке)</w:t>
            </w:r>
          </w:p>
        </w:tc>
      </w:tr>
      <w:tr w:rsidR="00B4054B" w:rsidRPr="00952B4F" w14:paraId="040C0A6D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411DC0F" w14:textId="77777777" w:rsidR="00B4054B" w:rsidRPr="00952B4F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340E0E" w14:textId="77777777" w:rsidR="00B4054B" w:rsidRPr="00952B4F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952B4F" w14:paraId="0AAFD44A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CF8BB2E" w14:textId="77777777" w:rsidR="00B4054B" w:rsidRPr="00952B4F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D31CDC5" w14:textId="77777777" w:rsidR="00B4054B" w:rsidRPr="00952B4F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63BC2C10" w14:textId="3698F51B" w:rsidR="00E73B37" w:rsidRPr="00952B4F" w:rsidRDefault="00E73B37" w:rsidP="003B49F2">
      <w:pPr>
        <w:pStyle w:val="Normalaftertitle"/>
        <w:spacing w:before="840"/>
        <w:jc w:val="both"/>
      </w:pPr>
      <w:r w:rsidRPr="00952B4F">
        <w:t>В Административном циркуляре САСЕ/9</w:t>
      </w:r>
      <w:r w:rsidR="006C56DB" w:rsidRPr="00952B4F">
        <w:t>6</w:t>
      </w:r>
      <w:r w:rsidR="006F5276" w:rsidRPr="00952B4F">
        <w:t>5</w:t>
      </w:r>
      <w:r w:rsidRPr="00952B4F">
        <w:t xml:space="preserve"> от </w:t>
      </w:r>
      <w:r w:rsidR="006F5276" w:rsidRPr="00952B4F">
        <w:t>1 декабря</w:t>
      </w:r>
      <w:r w:rsidR="006C56DB" w:rsidRPr="00952B4F">
        <w:t xml:space="preserve"> 2020</w:t>
      </w:r>
      <w:r w:rsidRPr="00952B4F">
        <w:t xml:space="preserve"> года были представлены проект </w:t>
      </w:r>
      <w:r w:rsidR="006F5276" w:rsidRPr="00952B4F">
        <w:t>одной</w:t>
      </w:r>
      <w:r w:rsidRPr="00952B4F">
        <w:t xml:space="preserve"> нов</w:t>
      </w:r>
      <w:r w:rsidR="006F5276" w:rsidRPr="00952B4F">
        <w:t>ой</w:t>
      </w:r>
      <w:r w:rsidRPr="00952B4F">
        <w:t xml:space="preserve"> и проекты </w:t>
      </w:r>
      <w:r w:rsidR="006F5276" w:rsidRPr="00952B4F">
        <w:t>двух</w:t>
      </w:r>
      <w:r w:rsidRPr="00952B4F">
        <w:t xml:space="preserve"> пересмотренных Рекомендаций МСЭ-R для одновременного </w:t>
      </w:r>
      <w:r w:rsidRPr="00952B4F">
        <w:rPr>
          <w:bCs/>
        </w:rPr>
        <w:t>одобрения</w:t>
      </w:r>
      <w:r w:rsidRPr="00952B4F">
        <w:t xml:space="preserve"> и утверждения по переписке (PSAA) согласно процедуре, предусмотренной в Резолюции МСЭ-R 1</w:t>
      </w:r>
      <w:r w:rsidR="00734221" w:rsidRPr="00952B4F">
        <w:noBreakHyphen/>
      </w:r>
      <w:r w:rsidR="006C56DB" w:rsidRPr="00952B4F">
        <w:t>8</w:t>
      </w:r>
      <w:r w:rsidRPr="00952B4F">
        <w:t xml:space="preserve"> (п. A2.6.2.4). </w:t>
      </w:r>
    </w:p>
    <w:p w14:paraId="44F34F48" w14:textId="440F1F7D" w:rsidR="00E73B37" w:rsidRPr="00952B4F" w:rsidRDefault="00E73B37" w:rsidP="00E73B37">
      <w:pPr>
        <w:jc w:val="both"/>
      </w:pPr>
      <w:r w:rsidRPr="00952B4F">
        <w:t xml:space="preserve">Условия, регулирующие эту процедуру, были выполнены </w:t>
      </w:r>
      <w:r w:rsidR="006F5276" w:rsidRPr="00952B4F">
        <w:t>1 </w:t>
      </w:r>
      <w:r w:rsidR="00C860C6" w:rsidRPr="00952B4F">
        <w:t xml:space="preserve">февраля </w:t>
      </w:r>
      <w:r w:rsidR="006C56DB" w:rsidRPr="00952B4F">
        <w:t>202</w:t>
      </w:r>
      <w:r w:rsidR="00C860C6" w:rsidRPr="00952B4F">
        <w:t>1</w:t>
      </w:r>
      <w:r w:rsidRPr="00952B4F">
        <w:t> года.</w:t>
      </w:r>
    </w:p>
    <w:p w14:paraId="45356575" w14:textId="6AECEDA4" w:rsidR="00E73B37" w:rsidRPr="00952B4F" w:rsidRDefault="00E73B37" w:rsidP="00E73B37">
      <w:pPr>
        <w:jc w:val="both"/>
      </w:pPr>
      <w:r w:rsidRPr="00952B4F">
        <w:t>Утвержденные Рекомендации будут опубликованы МСЭ, а в Приложении к настоящему Циркуляру указаны их названия с присвоенными им номерами.</w:t>
      </w:r>
    </w:p>
    <w:p w14:paraId="2C820D5A" w14:textId="77777777" w:rsidR="00E73B37" w:rsidRPr="00952B4F" w:rsidRDefault="00E73B37" w:rsidP="00AB3779">
      <w:pPr>
        <w:tabs>
          <w:tab w:val="center" w:pos="7371"/>
        </w:tabs>
        <w:overflowPunct/>
        <w:autoSpaceDE/>
        <w:autoSpaceDN/>
        <w:adjustRightInd/>
        <w:spacing w:before="1320"/>
        <w:textAlignment w:val="auto"/>
        <w:rPr>
          <w:sz w:val="24"/>
          <w:szCs w:val="24"/>
        </w:rPr>
      </w:pPr>
      <w:r w:rsidRPr="00952B4F">
        <w:t>Марио Маневич</w:t>
      </w:r>
    </w:p>
    <w:p w14:paraId="1446F2FD" w14:textId="77777777" w:rsidR="00E73B37" w:rsidRPr="00952B4F" w:rsidRDefault="00E73B37" w:rsidP="00E73B37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952B4F">
        <w:t>Директор</w:t>
      </w:r>
    </w:p>
    <w:p w14:paraId="00E49DB8" w14:textId="0C1EACA6" w:rsidR="00E73B37" w:rsidRPr="00952B4F" w:rsidRDefault="00E73B37" w:rsidP="00AB3779">
      <w:pPr>
        <w:tabs>
          <w:tab w:val="left" w:pos="1701"/>
        </w:tabs>
        <w:spacing w:before="1680"/>
      </w:pPr>
      <w:r w:rsidRPr="00952B4F">
        <w:rPr>
          <w:b/>
          <w:bCs/>
        </w:rPr>
        <w:t>Приложени</w:t>
      </w:r>
      <w:r w:rsidR="00734221" w:rsidRPr="00952B4F">
        <w:rPr>
          <w:b/>
          <w:bCs/>
        </w:rPr>
        <w:t>е</w:t>
      </w:r>
      <w:r w:rsidRPr="00952B4F">
        <w:t xml:space="preserve">: </w:t>
      </w:r>
      <w:r w:rsidR="006C56DB" w:rsidRPr="00952B4F">
        <w:t>1</w:t>
      </w:r>
    </w:p>
    <w:p w14:paraId="39661E1F" w14:textId="77777777" w:rsidR="006C56DB" w:rsidRPr="00952B4F" w:rsidRDefault="006C56D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0" w:name="ddistribution"/>
      <w:bookmarkEnd w:id="0"/>
      <w:r w:rsidRPr="00952B4F">
        <w:br w:type="page"/>
      </w:r>
      <w:bookmarkStart w:id="1" w:name="_GoBack"/>
      <w:bookmarkEnd w:id="1"/>
    </w:p>
    <w:p w14:paraId="12691444" w14:textId="67720FAC" w:rsidR="00E73B37" w:rsidRPr="00952B4F" w:rsidRDefault="00E73B37" w:rsidP="00E73B37">
      <w:pPr>
        <w:pStyle w:val="AnnexNo"/>
      </w:pPr>
      <w:r w:rsidRPr="00952B4F">
        <w:lastRenderedPageBreak/>
        <w:t>Приложение</w:t>
      </w:r>
    </w:p>
    <w:p w14:paraId="643B1DB0" w14:textId="77777777" w:rsidR="00E73B37" w:rsidRPr="00952B4F" w:rsidRDefault="00E73B37" w:rsidP="00E73B37">
      <w:pPr>
        <w:pStyle w:val="Annextitle"/>
      </w:pPr>
      <w:r w:rsidRPr="00952B4F">
        <w:t>Названия утвержденных Рекомендаций МСЭ-R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6379"/>
        <w:gridCol w:w="1421"/>
      </w:tblGrid>
      <w:tr w:rsidR="003B49F2" w:rsidRPr="00952B4F" w14:paraId="47920AAC" w14:textId="77777777" w:rsidTr="00952B4F">
        <w:trPr>
          <w:trHeight w:val="113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00F33" w14:textId="1EE7C312" w:rsidR="003B49F2" w:rsidRPr="00952B4F" w:rsidRDefault="003B49F2" w:rsidP="003B49F2">
            <w:pPr>
              <w:spacing w:before="80" w:after="80"/>
              <w:jc w:val="center"/>
              <w:rPr>
                <w:b/>
                <w:bCs/>
                <w:sz w:val="20"/>
              </w:rPr>
            </w:pPr>
            <w:r w:rsidRPr="00952B4F">
              <w:rPr>
                <w:b/>
                <w:bCs/>
                <w:sz w:val="20"/>
              </w:rPr>
              <w:t xml:space="preserve">Рекомендация </w:t>
            </w:r>
            <w:r w:rsidRPr="00952B4F">
              <w:rPr>
                <w:b/>
                <w:bCs/>
                <w:sz w:val="20"/>
              </w:rPr>
              <w:br/>
              <w:t>МСЭ-R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3E2FA" w14:textId="3908AF41" w:rsidR="003B49F2" w:rsidRPr="00952B4F" w:rsidRDefault="003B49F2" w:rsidP="003B49F2">
            <w:pPr>
              <w:spacing w:before="80" w:after="80"/>
              <w:jc w:val="center"/>
              <w:rPr>
                <w:b/>
                <w:bCs/>
                <w:sz w:val="20"/>
              </w:rPr>
            </w:pPr>
            <w:r w:rsidRPr="00952B4F">
              <w:rPr>
                <w:b/>
                <w:bCs/>
                <w:sz w:val="20"/>
              </w:rPr>
              <w:t>Название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8DA8" w14:textId="09754A6F" w:rsidR="003B49F2" w:rsidRPr="00952B4F" w:rsidRDefault="003B49F2" w:rsidP="003B49F2">
            <w:pPr>
              <w:spacing w:before="80" w:after="80"/>
              <w:jc w:val="center"/>
              <w:rPr>
                <w:b/>
                <w:bCs/>
                <w:sz w:val="20"/>
              </w:rPr>
            </w:pPr>
            <w:r w:rsidRPr="00952B4F">
              <w:rPr>
                <w:b/>
                <w:bCs/>
                <w:sz w:val="20"/>
              </w:rPr>
              <w:t>Док. №</w:t>
            </w:r>
          </w:p>
        </w:tc>
      </w:tr>
      <w:tr w:rsidR="000078C1" w:rsidRPr="00952B4F" w14:paraId="57B7DCC5" w14:textId="77777777" w:rsidTr="00952B4F">
        <w:trPr>
          <w:trHeight w:val="113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03B81" w14:textId="348B2610" w:rsidR="000078C1" w:rsidRPr="00952B4F" w:rsidRDefault="000078C1" w:rsidP="000078C1">
            <w:pPr>
              <w:spacing w:before="40" w:after="40"/>
              <w:jc w:val="center"/>
              <w:rPr>
                <w:sz w:val="20"/>
              </w:rPr>
            </w:pPr>
            <w:r w:rsidRPr="00952B4F">
              <w:rPr>
                <w:sz w:val="20"/>
              </w:rPr>
              <w:t>M.2150-0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A798" w14:textId="67278641" w:rsidR="000078C1" w:rsidRPr="00952B4F" w:rsidRDefault="000078C1" w:rsidP="000078C1">
            <w:pPr>
              <w:spacing w:before="40" w:after="40"/>
              <w:rPr>
                <w:sz w:val="20"/>
              </w:rPr>
            </w:pPr>
            <w:r w:rsidRPr="00952B4F">
              <w:rPr>
                <w:sz w:val="20"/>
              </w:rPr>
              <w:t>Подробные спецификации наземных радиоинтерфейсов Международной подвижной электросвязи-2020 (IMT</w:t>
            </w:r>
            <w:r w:rsidRPr="00952B4F">
              <w:rPr>
                <w:sz w:val="20"/>
              </w:rPr>
              <w:noBreakHyphen/>
              <w:t>2020)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42FD" w14:textId="05E8F8EB" w:rsidR="000078C1" w:rsidRPr="00952B4F" w:rsidRDefault="000078C1" w:rsidP="000078C1">
            <w:pPr>
              <w:spacing w:before="40" w:after="40"/>
              <w:jc w:val="center"/>
              <w:rPr>
                <w:sz w:val="20"/>
              </w:rPr>
            </w:pPr>
            <w:r w:rsidRPr="00952B4F">
              <w:rPr>
                <w:sz w:val="20"/>
              </w:rPr>
              <w:t>5/22(Rev.1)</w:t>
            </w:r>
          </w:p>
        </w:tc>
      </w:tr>
      <w:tr w:rsidR="000078C1" w:rsidRPr="00952B4F" w14:paraId="7E171369" w14:textId="77777777" w:rsidTr="00952B4F">
        <w:trPr>
          <w:trHeight w:val="113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4AF5" w14:textId="55A1FD73" w:rsidR="000078C1" w:rsidRPr="00952B4F" w:rsidRDefault="000078C1" w:rsidP="000078C1">
            <w:pPr>
              <w:spacing w:before="40" w:after="40"/>
              <w:jc w:val="center"/>
              <w:rPr>
                <w:sz w:val="20"/>
              </w:rPr>
            </w:pPr>
            <w:r w:rsidRPr="00952B4F">
              <w:rPr>
                <w:sz w:val="20"/>
              </w:rPr>
              <w:t>F.383-10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673C" w14:textId="360C68E7" w:rsidR="000078C1" w:rsidRPr="00952B4F" w:rsidRDefault="000078C1" w:rsidP="000078C1">
            <w:pPr>
              <w:spacing w:before="40" w:after="40"/>
              <w:rPr>
                <w:sz w:val="20"/>
              </w:rPr>
            </w:pPr>
            <w:r w:rsidRPr="00952B4F">
              <w:rPr>
                <w:sz w:val="20"/>
              </w:rPr>
              <w:t xml:space="preserve">План размещения частот </w:t>
            </w:r>
            <w:proofErr w:type="spellStart"/>
            <w:r w:rsidRPr="00952B4F">
              <w:rPr>
                <w:sz w:val="20"/>
              </w:rPr>
              <w:t>радиостволов</w:t>
            </w:r>
            <w:proofErr w:type="spellEnd"/>
            <w:r w:rsidRPr="00952B4F">
              <w:rPr>
                <w:sz w:val="20"/>
              </w:rPr>
              <w:t xml:space="preserve"> для систем фиксированной беспроводной связи высокой пропускной способности, действующих в нижней части диапазона 6 ГГц (5925–6425 МГц)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0E30" w14:textId="073C3621" w:rsidR="000078C1" w:rsidRPr="00952B4F" w:rsidRDefault="000078C1" w:rsidP="000078C1">
            <w:pPr>
              <w:spacing w:before="40" w:after="40"/>
              <w:jc w:val="center"/>
              <w:rPr>
                <w:sz w:val="20"/>
              </w:rPr>
            </w:pPr>
            <w:r w:rsidRPr="00952B4F">
              <w:rPr>
                <w:sz w:val="20"/>
              </w:rPr>
              <w:t>5/27(Rev.1)</w:t>
            </w:r>
          </w:p>
        </w:tc>
      </w:tr>
      <w:tr w:rsidR="000078C1" w:rsidRPr="00952B4F" w14:paraId="7804D149" w14:textId="77777777" w:rsidTr="00952B4F">
        <w:trPr>
          <w:trHeight w:val="113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AA64" w14:textId="2BF5433E" w:rsidR="000078C1" w:rsidRPr="00952B4F" w:rsidRDefault="000078C1" w:rsidP="000078C1">
            <w:pPr>
              <w:spacing w:before="40" w:after="40"/>
              <w:jc w:val="center"/>
              <w:rPr>
                <w:sz w:val="20"/>
              </w:rPr>
            </w:pPr>
            <w:r w:rsidRPr="00952B4F">
              <w:rPr>
                <w:sz w:val="20"/>
              </w:rPr>
              <w:t>M.1798-2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92EB" w14:textId="4C9CB90D" w:rsidR="000078C1" w:rsidRPr="00952B4F" w:rsidRDefault="000078C1" w:rsidP="000078C1">
            <w:pPr>
              <w:spacing w:before="40" w:after="40"/>
              <w:rPr>
                <w:sz w:val="20"/>
              </w:rPr>
            </w:pPr>
            <w:r w:rsidRPr="00952B4F">
              <w:rPr>
                <w:sz w:val="20"/>
              </w:rPr>
              <w:t>Характеристики ВЧ радиооборудования для обмена цифровыми данными и электронной почтой в морской подвижной службе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4459" w14:textId="4A2B22A3" w:rsidR="000078C1" w:rsidRPr="00952B4F" w:rsidRDefault="000078C1" w:rsidP="000078C1">
            <w:pPr>
              <w:spacing w:before="40" w:after="40"/>
              <w:jc w:val="center"/>
              <w:rPr>
                <w:sz w:val="20"/>
              </w:rPr>
            </w:pPr>
            <w:r w:rsidRPr="00952B4F">
              <w:rPr>
                <w:sz w:val="20"/>
              </w:rPr>
              <w:t>5/24</w:t>
            </w:r>
          </w:p>
        </w:tc>
      </w:tr>
    </w:tbl>
    <w:p w14:paraId="5E3BEBD8" w14:textId="765446AE" w:rsidR="004A7970" w:rsidRPr="00952B4F" w:rsidRDefault="00E73B37" w:rsidP="00E73B37">
      <w:pPr>
        <w:spacing w:before="720"/>
        <w:jc w:val="center"/>
      </w:pPr>
      <w:r w:rsidRPr="00952B4F">
        <w:t>______________</w:t>
      </w:r>
    </w:p>
    <w:sectPr w:rsidR="004A7970" w:rsidRPr="00952B4F" w:rsidSect="00B35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58D7C" w14:textId="77777777" w:rsidR="00066403" w:rsidRDefault="00066403">
      <w:r>
        <w:separator/>
      </w:r>
    </w:p>
  </w:endnote>
  <w:endnote w:type="continuationSeparator" w:id="0">
    <w:p w14:paraId="120FB1D3" w14:textId="77777777" w:rsidR="00066403" w:rsidRDefault="0006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63AF" w14:textId="22F7C246"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>
      <w:rPr>
        <w:sz w:val="20"/>
      </w:rPr>
      <w:t>P:\TRAD\R\ITU-R\BR\DIR\DIV\467218R.docx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925A" w14:textId="41332B78" w:rsidR="00376D76" w:rsidRPr="00952B4F" w:rsidRDefault="00884598" w:rsidP="00884598">
    <w:pPr>
      <w:pStyle w:val="Footer"/>
      <w:tabs>
        <w:tab w:val="clear" w:pos="5954"/>
        <w:tab w:val="right" w:pos="6804"/>
      </w:tabs>
      <w:rPr>
        <w:szCs w:val="16"/>
        <w:lang w:val="fr-CH"/>
      </w:rPr>
    </w:pPr>
    <w:r w:rsidRPr="00884598">
      <w:rPr>
        <w:szCs w:val="16"/>
      </w:rPr>
      <w:fldChar w:fldCharType="begin"/>
    </w:r>
    <w:r w:rsidRPr="00952B4F">
      <w:rPr>
        <w:szCs w:val="16"/>
        <w:lang w:val="fr-CH"/>
      </w:rPr>
      <w:instrText xml:space="preserve"> FILENAME \p  \* MERGEFORMAT </w:instrText>
    </w:r>
    <w:r w:rsidRPr="00884598">
      <w:rPr>
        <w:szCs w:val="16"/>
      </w:rPr>
      <w:fldChar w:fldCharType="separate"/>
    </w:r>
    <w:r w:rsidR="003A7291" w:rsidRPr="00952B4F">
      <w:rPr>
        <w:szCs w:val="16"/>
        <w:lang w:val="fr-CH"/>
      </w:rPr>
      <w:t>P:\RUS\ITU-R\BR\DIR\CACE\900\973R.docx</w:t>
    </w:r>
    <w:r w:rsidRPr="00884598">
      <w:rPr>
        <w:szCs w:val="16"/>
      </w:rPr>
      <w:fldChar w:fldCharType="end"/>
    </w:r>
    <w:r w:rsidRPr="00952B4F">
      <w:rPr>
        <w:szCs w:val="16"/>
        <w:lang w:val="fr-CH"/>
      </w:rPr>
      <w:t xml:space="preserve"> (</w:t>
    </w:r>
    <w:r w:rsidR="00E6048E" w:rsidRPr="00952B4F">
      <w:rPr>
        <w:szCs w:val="16"/>
        <w:lang w:val="fr-CH"/>
      </w:rPr>
      <w:t>482424</w:t>
    </w:r>
    <w:r w:rsidRPr="00952B4F">
      <w:rPr>
        <w:szCs w:val="16"/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ECE7" w14:textId="5AB7F9EE" w:rsidR="00E915AF" w:rsidRPr="0009751B" w:rsidRDefault="0009751B" w:rsidP="0009751B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AF3EEA">
      <w:rPr>
        <w:color w:val="4F81BD" w:themeColor="accent1"/>
        <w:sz w:val="19"/>
        <w:szCs w:val="19"/>
      </w:rPr>
      <w:t>International Telecommunication Union • Place des Nations, CH</w:t>
    </w:r>
    <w:r w:rsidRPr="00AF3EEA">
      <w:rPr>
        <w:color w:val="4F81BD" w:themeColor="accent1"/>
        <w:sz w:val="19"/>
        <w:szCs w:val="19"/>
      </w:rPr>
      <w:noBreakHyphen/>
      <w:t>1211 Geneva 20, Switzerland</w:t>
    </w:r>
    <w:r w:rsidRPr="00AF3EEA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AF3EEA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AF3EEA">
      <w:rPr>
        <w:color w:val="4F81BD" w:themeColor="accent1"/>
        <w:sz w:val="19"/>
        <w:szCs w:val="19"/>
      </w:rPr>
      <w:t xml:space="preserve">: </w:t>
    </w:r>
    <w:hyperlink r:id="rId1" w:history="1">
      <w:r w:rsidRPr="00AF3EEA">
        <w:rPr>
          <w:rStyle w:val="Hyperlink"/>
          <w:sz w:val="19"/>
          <w:szCs w:val="19"/>
        </w:rPr>
        <w:t>itumail@itu.int</w:t>
      </w:r>
    </w:hyperlink>
    <w:r w:rsidRPr="00AF3EEA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09751B">
      <w:rPr>
        <w:color w:val="4F81BD" w:themeColor="accent1"/>
        <w:sz w:val="19"/>
        <w:szCs w:val="19"/>
      </w:rPr>
      <w:t xml:space="preserve">: +41 22 733 7256 </w:t>
    </w:r>
    <w:r w:rsidRPr="00AF3EEA">
      <w:rPr>
        <w:color w:val="4F81BD" w:themeColor="accent1"/>
        <w:sz w:val="19"/>
        <w:szCs w:val="19"/>
      </w:rPr>
      <w:t xml:space="preserve">• </w:t>
    </w:r>
    <w:hyperlink r:id="rId2" w:history="1">
      <w:r w:rsidRPr="00AF3EEA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0530C" w14:textId="77777777" w:rsidR="00066403" w:rsidRDefault="00066403">
      <w:r>
        <w:t>____________________</w:t>
      </w:r>
    </w:p>
  </w:footnote>
  <w:footnote w:type="continuationSeparator" w:id="0">
    <w:p w14:paraId="40BC78EA" w14:textId="77777777" w:rsidR="00066403" w:rsidRDefault="0006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6135D" w14:textId="77777777" w:rsidR="00BF5F50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B76664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594E" w14:textId="214AF924" w:rsidR="006F5E9C" w:rsidRPr="00884598" w:rsidRDefault="0009751B" w:rsidP="00884598">
    <w:pPr>
      <w:pStyle w:val="Header"/>
    </w:pPr>
    <w:r>
      <w:rPr>
        <w:noProof/>
        <w:lang w:eastAsia="zh-CN"/>
      </w:rPr>
      <w:drawing>
        <wp:inline distT="0" distB="0" distL="0" distR="0" wp14:anchorId="5444A9F3" wp14:editId="6938C13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078C1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66403"/>
    <w:rsid w:val="00070258"/>
    <w:rsid w:val="0007323C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23AE"/>
    <w:rsid w:val="00144DFB"/>
    <w:rsid w:val="00160C4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3E4E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A1F49"/>
    <w:rsid w:val="003A5D52"/>
    <w:rsid w:val="003A7291"/>
    <w:rsid w:val="003B2BDA"/>
    <w:rsid w:val="003B49F2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1B0D"/>
    <w:rsid w:val="005638CF"/>
    <w:rsid w:val="0056741E"/>
    <w:rsid w:val="0057325A"/>
    <w:rsid w:val="0057469A"/>
    <w:rsid w:val="00580712"/>
    <w:rsid w:val="00580814"/>
    <w:rsid w:val="00583A0B"/>
    <w:rsid w:val="005A03A3"/>
    <w:rsid w:val="005A2B92"/>
    <w:rsid w:val="005A53F8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56DB"/>
    <w:rsid w:val="006C7CDE"/>
    <w:rsid w:val="006D0D3F"/>
    <w:rsid w:val="006D23F6"/>
    <w:rsid w:val="006D3B00"/>
    <w:rsid w:val="006E1C4F"/>
    <w:rsid w:val="006E5C9F"/>
    <w:rsid w:val="006F5276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34221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85A70"/>
    <w:rsid w:val="008A470A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2B4F"/>
    <w:rsid w:val="00955A28"/>
    <w:rsid w:val="00963D9D"/>
    <w:rsid w:val="0098013E"/>
    <w:rsid w:val="00981B54"/>
    <w:rsid w:val="009842C3"/>
    <w:rsid w:val="009850F4"/>
    <w:rsid w:val="0099188A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B3779"/>
    <w:rsid w:val="00AC0C22"/>
    <w:rsid w:val="00AC3896"/>
    <w:rsid w:val="00AD2CF2"/>
    <w:rsid w:val="00AD6163"/>
    <w:rsid w:val="00AE2D88"/>
    <w:rsid w:val="00AE6F6F"/>
    <w:rsid w:val="00AF3325"/>
    <w:rsid w:val="00AF34D9"/>
    <w:rsid w:val="00AF70DA"/>
    <w:rsid w:val="00B019D3"/>
    <w:rsid w:val="00B34CF9"/>
    <w:rsid w:val="00B35DBE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860C6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5DF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048E"/>
    <w:rsid w:val="00E6123E"/>
    <w:rsid w:val="00E64254"/>
    <w:rsid w:val="00E67928"/>
    <w:rsid w:val="00E70FB5"/>
    <w:rsid w:val="00E73B37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2C53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561B0D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DA6073AA77498E9E86539D04C3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5BC9-911C-4469-AFC5-948750E28432}"/>
      </w:docPartPr>
      <w:docPartBody>
        <w:p w:rsidR="00120BA7" w:rsidRDefault="0066197E" w:rsidP="0066197E">
          <w:pPr>
            <w:pStyle w:val="8ADA6073AA77498E9E86539D04C3B29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7E"/>
    <w:rsid w:val="00120BA7"/>
    <w:rsid w:val="00246072"/>
    <w:rsid w:val="006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97E"/>
    <w:rPr>
      <w:color w:val="808080"/>
    </w:rPr>
  </w:style>
  <w:style w:type="paragraph" w:customStyle="1" w:styleId="8ADA6073AA77498E9E86539D04C3B291">
    <w:name w:val="8ADA6073AA77498E9E86539D04C3B291"/>
    <w:rsid w:val="00661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38D6-7F60-4685-909A-55A4AC57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201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10</cp:revision>
  <cp:lastPrinted>2020-02-03T09:19:00Z</cp:lastPrinted>
  <dcterms:created xsi:type="dcterms:W3CDTF">2021-02-03T09:35:00Z</dcterms:created>
  <dcterms:modified xsi:type="dcterms:W3CDTF">2021-02-09T09:24:00Z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