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544FC66C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79721B" w:rsidRPr="005B788A">
              <w:rPr>
                <w:b/>
                <w:bCs/>
                <w:szCs w:val="24"/>
                <w:lang w:val="en-GB"/>
              </w:rPr>
              <w:t>9</w:t>
            </w:r>
            <w:r w:rsidR="003C7FF9" w:rsidRPr="005B788A">
              <w:rPr>
                <w:b/>
                <w:bCs/>
                <w:szCs w:val="24"/>
                <w:lang w:val="en-GB"/>
              </w:rPr>
              <w:t>7</w:t>
            </w:r>
            <w:r w:rsidR="00FF598D" w:rsidRPr="005B788A">
              <w:rPr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2CB05AF" w14:textId="2FF01B49" w:rsidR="00651777" w:rsidRPr="008E5558" w:rsidRDefault="00C26AB9" w:rsidP="00296965">
            <w:pPr>
              <w:spacing w:before="0"/>
              <w:jc w:val="right"/>
              <w:rPr>
                <w:szCs w:val="24"/>
                <w:lang w:val="en-GB"/>
              </w:rPr>
            </w:pPr>
            <w:r w:rsidRPr="005B788A">
              <w:rPr>
                <w:rFonts w:cs="Arial"/>
                <w:szCs w:val="24"/>
                <w:lang w:val="en-GB"/>
              </w:rPr>
              <w:t>22</w:t>
            </w:r>
            <w:r w:rsidR="00191219">
              <w:rPr>
                <w:rFonts w:cs="Arial"/>
                <w:szCs w:val="24"/>
                <w:lang w:val="en-GB"/>
              </w:rPr>
              <w:t xml:space="preserve"> January</w:t>
            </w:r>
            <w:r w:rsidR="005F1E3B" w:rsidRPr="008E5558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</w:t>
            </w:r>
            <w:r w:rsidR="00191219"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1891053F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FF598D">
              <w:rPr>
                <w:b/>
                <w:bCs/>
                <w:szCs w:val="24"/>
                <w:lang w:val="en-GB"/>
              </w:rPr>
              <w:t>6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574B6DC9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FF598D" w:rsidRPr="00FF598D">
              <w:rPr>
                <w:rFonts w:asciiTheme="minorHAnsi" w:hAnsiTheme="minorHAnsi" w:cstheme="minorHAnsi"/>
                <w:b/>
                <w:bCs/>
              </w:rPr>
              <w:t>6 (Broadcasting Service),</w:t>
            </w:r>
            <w:r w:rsidR="00191219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FF598D">
              <w:rPr>
                <w:rFonts w:ascii="Calibri" w:hAnsi="Calibri" w:cs="Calibri"/>
                <w:b/>
                <w:bCs/>
                <w:szCs w:val="24"/>
              </w:rPr>
              <w:t>26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 xml:space="preserve"> March</w:t>
            </w:r>
            <w:r w:rsidR="00F81DF6" w:rsidRPr="001252B1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3669FB93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r w:rsidR="0056357B" w:rsidRPr="00FF598D">
          <w:rPr>
            <w:rStyle w:val="Hyperlink"/>
            <w:rFonts w:cs="Arial"/>
            <w:szCs w:val="24"/>
            <w:lang w:val="en-GB"/>
          </w:rPr>
          <w:t>CACE/9</w:t>
        </w:r>
        <w:r w:rsidR="00191219" w:rsidRPr="00FF598D">
          <w:rPr>
            <w:rStyle w:val="Hyperlink"/>
            <w:rFonts w:cs="Arial"/>
            <w:szCs w:val="24"/>
            <w:lang w:val="en-GB"/>
          </w:rPr>
          <w:t>6</w:t>
        </w:r>
        <w:r w:rsidR="00FF598D" w:rsidRPr="00FF598D">
          <w:rPr>
            <w:rStyle w:val="Hyperlink"/>
            <w:rFonts w:cs="Arial"/>
            <w:szCs w:val="24"/>
            <w:lang w:val="en-GB"/>
          </w:rPr>
          <w:t>7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1" w:name="_Hlk37083512"/>
      <w:r w:rsidR="005C01C1" w:rsidRPr="008E5558">
        <w:rPr>
          <w:szCs w:val="24"/>
          <w:lang w:val="en-GB"/>
        </w:rPr>
        <w:t>outbreak</w:t>
      </w:r>
      <w:bookmarkEnd w:id="1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8A137A">
        <w:rPr>
          <w:lang w:val="en-GB"/>
        </w:rPr>
        <w:t xml:space="preserve"> </w:t>
      </w:r>
      <w:r w:rsidR="00191219" w:rsidRPr="00876F04">
        <w:rPr>
          <w:lang w:val="en-GB"/>
        </w:rPr>
        <w:t>CACE/96</w:t>
      </w:r>
      <w:r w:rsidR="00FF598D">
        <w:rPr>
          <w:lang w:val="en-GB"/>
        </w:rPr>
        <w:t>7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FF598D">
        <w:rPr>
          <w:lang w:val="en-GB"/>
        </w:rPr>
        <w:t>6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FF598D">
        <w:rPr>
          <w:lang w:val="en-GB"/>
        </w:rPr>
        <w:t>26</w:t>
      </w:r>
      <w:r w:rsidR="00191219">
        <w:rPr>
          <w:lang w:val="en-GB"/>
        </w:rPr>
        <w:t xml:space="preserve"> March</w:t>
      </w:r>
      <w:r w:rsidR="0056357B">
        <w:rPr>
          <w:lang w:val="en-GB"/>
        </w:rPr>
        <w:t xml:space="preserve"> </w:t>
      </w:r>
      <w:r w:rsidR="00E04C3D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FF598D">
        <w:rPr>
          <w:lang w:val="en-GB"/>
        </w:rPr>
        <w:t>15 January</w:t>
      </w:r>
      <w:r w:rsidR="0056357B">
        <w:rPr>
          <w:lang w:val="en-GB"/>
        </w:rPr>
        <w:t xml:space="preserve"> </w:t>
      </w:r>
      <w:r w:rsidR="00D96CFF" w:rsidRPr="008E5558">
        <w:rPr>
          <w:lang w:val="en-GB"/>
        </w:rPr>
        <w:t>202</w:t>
      </w:r>
      <w:r w:rsidR="00FF598D">
        <w:rPr>
          <w:lang w:val="en-GB"/>
        </w:rPr>
        <w:t>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0F1F4FA8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FF598D">
        <w:rPr>
          <w:lang w:val="en-GB"/>
        </w:rPr>
        <w:t>6</w:t>
      </w:r>
      <w:r w:rsidRPr="008E5558">
        <w:rPr>
          <w:lang w:val="en-GB"/>
        </w:rPr>
        <w:t xml:space="preserve"> as a virtual meeting on </w:t>
      </w:r>
      <w:r w:rsidR="00FF598D">
        <w:rPr>
          <w:lang w:val="en-GB"/>
        </w:rPr>
        <w:t>26</w:t>
      </w:r>
      <w:r w:rsidR="00191219">
        <w:rPr>
          <w:lang w:val="en-GB"/>
        </w:rPr>
        <w:t xml:space="preserve"> March</w:t>
      </w:r>
      <w:r w:rsidR="0056357B">
        <w:rPr>
          <w:lang w:val="en-GB"/>
        </w:rPr>
        <w:t xml:space="preserve"> </w:t>
      </w:r>
      <w:r w:rsidRPr="008E5558">
        <w:rPr>
          <w:lang w:val="en-GB"/>
        </w:rPr>
        <w:t>202</w:t>
      </w:r>
      <w:r w:rsidR="00191219">
        <w:rPr>
          <w:lang w:val="en-GB"/>
        </w:rPr>
        <w:t>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FF598D">
        <w:rPr>
          <w:lang w:val="en-GB"/>
        </w:rPr>
        <w:t>6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101E757A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FF598D">
        <w:rPr>
          <w:lang w:val="en-GB"/>
        </w:rPr>
        <w:t>6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FF598D">
        <w:rPr>
          <w:lang w:val="en-GB"/>
        </w:rPr>
        <w:t>6</w:t>
      </w:r>
      <w:r w:rsidR="00D6312C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FF598D">
        <w:rPr>
          <w:lang w:val="en-GB"/>
        </w:rPr>
        <w:t>26</w:t>
      </w:r>
      <w:r w:rsidR="00191219">
        <w:rPr>
          <w:lang w:val="en-GB"/>
        </w:rPr>
        <w:t xml:space="preserve"> March</w:t>
      </w:r>
      <w:r w:rsidR="0056357B">
        <w:rPr>
          <w:lang w:val="en-GB"/>
        </w:rPr>
        <w:t xml:space="preserve"> </w:t>
      </w:r>
      <w:r w:rsidR="00EB47A1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EB47A1" w:rsidRPr="008E5558">
        <w:rPr>
          <w:lang w:val="en-GB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0F2D084D" w14:textId="2C86DA8A" w:rsidR="00FF598D" w:rsidRPr="0045661E" w:rsidRDefault="00483D7D" w:rsidP="00FF598D">
      <w:pPr>
        <w:rPr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FF598D" w:rsidRPr="0045661E">
        <w:rPr>
          <w:lang w:val="en-GB"/>
        </w:rPr>
        <w:t xml:space="preserve">Mr Ruoting Chang, </w:t>
      </w:r>
      <w:r w:rsidR="00B4368C" w:rsidRPr="008E5558">
        <w:rPr>
          <w:szCs w:val="24"/>
          <w:lang w:val="en-GB"/>
        </w:rPr>
        <w:t>Study Group</w:t>
      </w:r>
      <w:r w:rsidR="00FF598D" w:rsidRPr="0045661E">
        <w:rPr>
          <w:lang w:val="en-GB"/>
        </w:rPr>
        <w:t xml:space="preserve"> 6 Counsellor, at </w:t>
      </w:r>
      <w:proofErr w:type="spellStart"/>
      <w:r w:rsidR="00FF598D" w:rsidRPr="0045661E">
        <w:rPr>
          <w:rStyle w:val="Hyperlink"/>
          <w:szCs w:val="24"/>
          <w:lang w:val="en-GB"/>
        </w:rPr>
        <w:t>ruoting.chang@itu.int</w:t>
      </w:r>
      <w:proofErr w:type="spellEnd"/>
      <w:r w:rsidR="00FF598D" w:rsidRPr="0045661E">
        <w:rPr>
          <w:rStyle w:val="Hyperlink"/>
          <w:color w:val="000000" w:themeColor="text1"/>
          <w:szCs w:val="24"/>
          <w:u w:val="none"/>
          <w:lang w:val="en-GB"/>
        </w:rPr>
        <w:t xml:space="preserve">. 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4625" w14:textId="77777777" w:rsidR="00364AA8" w:rsidRDefault="00364AA8">
      <w:r>
        <w:separator/>
      </w:r>
    </w:p>
  </w:endnote>
  <w:endnote w:type="continuationSeparator" w:id="0">
    <w:p w14:paraId="242CB828" w14:textId="77777777" w:rsidR="00364AA8" w:rsidRDefault="0036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8E555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 w:rsidR="00FD59B2" w:rsidRPr="008E5558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052DA" w14:textId="77777777" w:rsidR="00364AA8" w:rsidRDefault="00364AA8">
      <w:r>
        <w:t>____________________</w:t>
      </w:r>
    </w:p>
  </w:footnote>
  <w:footnote w:type="continuationSeparator" w:id="0">
    <w:p w14:paraId="31AA3928" w14:textId="77777777" w:rsidR="00364AA8" w:rsidRDefault="0036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4AA8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B788A"/>
    <w:rsid w:val="005C01C1"/>
    <w:rsid w:val="005C24A8"/>
    <w:rsid w:val="005D3669"/>
    <w:rsid w:val="005E5EB3"/>
    <w:rsid w:val="005F1E3B"/>
    <w:rsid w:val="005F3CB6"/>
    <w:rsid w:val="005F657C"/>
    <w:rsid w:val="005F7240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40E2D"/>
    <w:rsid w:val="00852169"/>
    <w:rsid w:val="00854131"/>
    <w:rsid w:val="00854337"/>
    <w:rsid w:val="0085652D"/>
    <w:rsid w:val="0086149F"/>
    <w:rsid w:val="008745D5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4368C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26AB9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95CC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F07A6"/>
    <w:rsid w:val="00DF2B50"/>
    <w:rsid w:val="00DF5958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380D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C6EC4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67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d12d4f-d5bc-4c7d-9b83-262b42a7842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6D311-CE98-4454-A167-620F351F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1</Pages>
  <Words>270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1980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6</cp:revision>
  <cp:lastPrinted>2020-03-12T08:59:00Z</cp:lastPrinted>
  <dcterms:created xsi:type="dcterms:W3CDTF">2021-01-13T10:38:00Z</dcterms:created>
  <dcterms:modified xsi:type="dcterms:W3CDTF">2021-01-21T12:34:00Z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