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DB8B04" w14:textId="766589BF" w:rsidR="00E53DCE" w:rsidRDefault="009C6A12" w:rsidP="00C65B0F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41FF9B45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B83C36">
              <w:rPr>
                <w:rFonts w:hint="eastAsia"/>
                <w:b/>
                <w:bCs/>
                <w:szCs w:val="24"/>
                <w:lang w:val="fr-FR" w:eastAsia="zh-CN"/>
              </w:rPr>
              <w:t>7</w:t>
            </w:r>
            <w:r w:rsidR="00435404">
              <w:rPr>
                <w:rFonts w:hint="eastAsia"/>
                <w:b/>
                <w:bCs/>
                <w:szCs w:val="24"/>
                <w:lang w:val="fr-FR"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5D34934" w14:textId="3E2092A2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435404">
              <w:rPr>
                <w:rFonts w:hint="eastAsia"/>
                <w:szCs w:val="24"/>
                <w:lang w:eastAsia="zh-CN"/>
              </w:rPr>
              <w:t>22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0D0935C3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435404">
              <w:rPr>
                <w:rFonts w:hint="eastAsia"/>
                <w:b/>
                <w:bCs/>
                <w:szCs w:val="24"/>
                <w:lang w:val="en-GB" w:eastAsia="zh-CN"/>
              </w:rPr>
              <w:t>6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6A13275F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435404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6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43540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广播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E55E47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7E46D3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435404">
              <w:rPr>
                <w:rFonts w:eastAsia="SimSun" w:hint="eastAsia"/>
                <w:b/>
                <w:bCs/>
                <w:szCs w:val="24"/>
                <w:lang w:eastAsia="zh-CN"/>
              </w:rPr>
              <w:t>26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2B3C2A77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proofErr w:type="spellStart"/>
        <w:r w:rsidR="00553ECC" w:rsidRPr="003E460E">
          <w:rPr>
            <w:rStyle w:val="Hyperlink"/>
            <w:lang w:eastAsia="zh-CN"/>
          </w:rPr>
          <w:t>CACE</w:t>
        </w:r>
        <w:proofErr w:type="spellEnd"/>
        <w:r w:rsidR="00553ECC" w:rsidRPr="003E460E">
          <w:rPr>
            <w:rStyle w:val="Hyperlink"/>
            <w:lang w:eastAsia="zh-CN"/>
          </w:rPr>
          <w:t>/96</w:t>
        </w:r>
        <w:r w:rsidR="00553ECC" w:rsidRPr="00FF598D">
          <w:rPr>
            <w:rStyle w:val="Hyperlink"/>
            <w:rFonts w:cs="Arial"/>
            <w:szCs w:val="24"/>
            <w:lang w:val="en-GB" w:eastAsia="zh-CN"/>
          </w:rPr>
          <w:t>7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proofErr w:type="spellStart"/>
        <w:r w:rsidR="00957E3D" w:rsidRPr="008111CA">
          <w:rPr>
            <w:rStyle w:val="Hyperlink"/>
            <w:lang w:eastAsia="zh-CN"/>
          </w:rPr>
          <w:t>COVID</w:t>
        </w:r>
        <w:proofErr w:type="spellEnd"/>
        <w:r w:rsidR="00957E3D" w:rsidRPr="008111CA">
          <w:rPr>
            <w:rStyle w:val="Hyperlink"/>
            <w:lang w:eastAsia="zh-CN"/>
          </w:rPr>
          <w:t>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proofErr w:type="spellStart"/>
        <w:r w:rsidR="009F438D" w:rsidRPr="00995FD3">
          <w:rPr>
            <w:lang w:eastAsia="zh-CN"/>
          </w:rPr>
          <w:t>CACE</w:t>
        </w:r>
        <w:proofErr w:type="spellEnd"/>
        <w:r w:rsidR="009F438D" w:rsidRPr="00995FD3">
          <w:rPr>
            <w:lang w:eastAsia="zh-CN"/>
          </w:rPr>
          <w:t>/9</w:t>
        </w:r>
      </w:hyperlink>
      <w:r w:rsidR="009F438D" w:rsidRPr="00995FD3">
        <w:rPr>
          <w:lang w:eastAsia="zh-CN"/>
        </w:rPr>
        <w:t>6</w:t>
      </w:r>
      <w:r w:rsidR="00553ECC">
        <w:rPr>
          <w:rFonts w:hint="eastAsia"/>
          <w:lang w:eastAsia="zh-CN"/>
        </w:rPr>
        <w:t>7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553ECC">
        <w:rPr>
          <w:rFonts w:hint="eastAsia"/>
          <w:lang w:val="en-GB" w:eastAsia="zh-CN"/>
        </w:rPr>
        <w:t>6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7472E7">
        <w:rPr>
          <w:rFonts w:hint="eastAsia"/>
          <w:lang w:val="en-GB" w:eastAsia="zh-CN"/>
        </w:rPr>
        <w:t>3</w:t>
      </w:r>
      <w:r w:rsidR="00957E3D" w:rsidRPr="00957E3D">
        <w:rPr>
          <w:rFonts w:hint="eastAsia"/>
          <w:lang w:val="en-GB" w:eastAsia="zh-CN"/>
        </w:rPr>
        <w:t>月</w:t>
      </w:r>
      <w:r w:rsidR="00553ECC">
        <w:rPr>
          <w:rFonts w:hint="eastAsia"/>
          <w:lang w:val="en-GB" w:eastAsia="zh-CN"/>
        </w:rPr>
        <w:t>26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</w:t>
      </w:r>
      <w:r w:rsidR="00553ECC">
        <w:rPr>
          <w:rFonts w:hint="eastAsia"/>
          <w:lang w:val="en-GB" w:eastAsia="zh-CN"/>
        </w:rPr>
        <w:t>1</w:t>
      </w:r>
      <w:r w:rsidR="007664C9" w:rsidRPr="008459E3">
        <w:rPr>
          <w:rFonts w:hint="eastAsia"/>
          <w:lang w:val="en-GB" w:eastAsia="zh-CN"/>
        </w:rPr>
        <w:t>年</w:t>
      </w:r>
      <w:r w:rsidR="007664C9">
        <w:rPr>
          <w:lang w:val="en-GB" w:eastAsia="zh-CN"/>
        </w:rPr>
        <w:t>1</w:t>
      </w:r>
      <w:r w:rsidR="008459E3" w:rsidRPr="008459E3">
        <w:rPr>
          <w:rFonts w:hint="eastAsia"/>
          <w:lang w:val="en-GB" w:eastAsia="zh-CN"/>
        </w:rPr>
        <w:t>月</w:t>
      </w:r>
      <w:r w:rsidR="00553ECC">
        <w:rPr>
          <w:rFonts w:hint="eastAsia"/>
          <w:lang w:val="en-GB" w:eastAsia="zh-CN"/>
        </w:rPr>
        <w:t>15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A86B22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</w:t>
      </w:r>
      <w:bookmarkStart w:id="0" w:name="_GoBack"/>
      <w:bookmarkEnd w:id="0"/>
      <w:r w:rsidRPr="005639DB">
        <w:rPr>
          <w:rFonts w:hint="eastAsia"/>
          <w:lang w:val="en-GB" w:eastAsia="zh-CN"/>
        </w:rPr>
        <w:t>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0E8CAA34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553ECC">
        <w:rPr>
          <w:rFonts w:hint="eastAsia"/>
          <w:lang w:val="en-GB" w:eastAsia="zh-CN"/>
        </w:rPr>
        <w:t>6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bookmarkStart w:id="1" w:name="_Hlk60840235"/>
      <w:r w:rsidRPr="005639DB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年</w:t>
      </w:r>
      <w:r w:rsidR="007472E7">
        <w:rPr>
          <w:rFonts w:hint="eastAsia"/>
          <w:lang w:val="en-GB" w:eastAsia="zh-CN"/>
        </w:rPr>
        <w:t>3</w:t>
      </w:r>
      <w:r w:rsidRPr="005639DB">
        <w:rPr>
          <w:rFonts w:hint="eastAsia"/>
          <w:lang w:val="en-GB" w:eastAsia="zh-CN"/>
        </w:rPr>
        <w:t>月</w:t>
      </w:r>
      <w:r w:rsidR="00553ECC">
        <w:rPr>
          <w:rFonts w:hint="eastAsia"/>
          <w:lang w:val="en-GB" w:eastAsia="zh-CN"/>
        </w:rPr>
        <w:t>26</w:t>
      </w:r>
      <w:r w:rsidRPr="005639DB">
        <w:rPr>
          <w:rFonts w:hint="eastAsia"/>
          <w:lang w:val="en-GB" w:eastAsia="zh-CN"/>
        </w:rPr>
        <w:t>日</w:t>
      </w:r>
      <w:bookmarkEnd w:id="1"/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553ECC">
        <w:rPr>
          <w:rFonts w:hint="eastAsia"/>
          <w:lang w:val="en-GB" w:eastAsia="zh-CN"/>
        </w:rPr>
        <w:t>6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61D27D6D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553ECC">
        <w:rPr>
          <w:rFonts w:hint="eastAsia"/>
          <w:lang w:val="en-GB" w:eastAsia="zh-CN"/>
        </w:rPr>
        <w:t>6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</w:t>
      </w:r>
      <w:r w:rsidR="00553ECC" w:rsidRPr="00553ECC">
        <w:rPr>
          <w:rFonts w:hint="eastAsia"/>
          <w:lang w:val="en-GB" w:eastAsia="zh-CN"/>
        </w:rPr>
        <w:t>第</w:t>
      </w:r>
      <w:r w:rsidR="00553ECC" w:rsidRPr="00553ECC">
        <w:rPr>
          <w:rFonts w:hint="eastAsia"/>
          <w:lang w:val="en-GB" w:eastAsia="zh-CN"/>
        </w:rPr>
        <w:t>6</w:t>
      </w:r>
      <w:r w:rsidR="00CF48D4" w:rsidRPr="00CF48D4">
        <w:rPr>
          <w:rFonts w:hint="eastAsia"/>
          <w:lang w:val="en-GB" w:eastAsia="zh-CN"/>
        </w:rPr>
        <w:t>研究组</w:t>
      </w:r>
      <w:r w:rsidR="00CF48D4">
        <w:rPr>
          <w:rFonts w:hint="eastAsia"/>
          <w:lang w:val="en-GB" w:eastAsia="zh-CN"/>
        </w:rPr>
        <w:t>于</w:t>
      </w:r>
      <w:r w:rsidR="007472E7" w:rsidRPr="007472E7">
        <w:rPr>
          <w:rFonts w:hint="eastAsia"/>
          <w:lang w:val="en-GB" w:eastAsia="zh-CN"/>
        </w:rPr>
        <w:t>2021</w:t>
      </w:r>
      <w:r w:rsidR="007472E7" w:rsidRPr="007472E7">
        <w:rPr>
          <w:rFonts w:hint="eastAsia"/>
          <w:lang w:val="en-GB" w:eastAsia="zh-CN"/>
        </w:rPr>
        <w:t>年</w:t>
      </w:r>
      <w:r w:rsidR="007472E7" w:rsidRPr="007472E7">
        <w:rPr>
          <w:rFonts w:hint="eastAsia"/>
          <w:lang w:val="en-GB" w:eastAsia="zh-CN"/>
        </w:rPr>
        <w:t>3</w:t>
      </w:r>
      <w:r w:rsidR="007472E7" w:rsidRPr="007472E7">
        <w:rPr>
          <w:rFonts w:hint="eastAsia"/>
          <w:lang w:val="en-GB" w:eastAsia="zh-CN"/>
        </w:rPr>
        <w:t>月</w:t>
      </w:r>
      <w:r w:rsidR="00553ECC">
        <w:rPr>
          <w:rFonts w:hint="eastAsia"/>
          <w:lang w:val="en-GB" w:eastAsia="zh-CN"/>
        </w:rPr>
        <w:t>26</w:t>
      </w:r>
      <w:r w:rsidR="007472E7" w:rsidRPr="007472E7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553ECC" w:rsidRPr="00CF48D4">
        <w:rPr>
          <w:rFonts w:hint="eastAsia"/>
          <w:lang w:val="en-GB" w:eastAsia="zh-CN"/>
        </w:rPr>
        <w:t>将</w:t>
      </w:r>
      <w:r w:rsidR="00CF48D4">
        <w:rPr>
          <w:rFonts w:hint="eastAsia"/>
          <w:lang w:val="en-GB" w:eastAsia="zh-CN"/>
        </w:rPr>
        <w:t>例外地</w:t>
      </w:r>
      <w:r w:rsidR="007472E7" w:rsidRPr="00CF48D4">
        <w:rPr>
          <w:rFonts w:hint="eastAsia"/>
          <w:lang w:val="en-GB" w:eastAsia="zh-CN"/>
        </w:rPr>
        <w:t>仅</w:t>
      </w:r>
      <w:r w:rsidR="00CF48D4">
        <w:rPr>
          <w:rFonts w:hint="eastAsia"/>
          <w:lang w:val="en-GB" w:eastAsia="zh-CN"/>
        </w:rPr>
        <w:t>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18436272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r w:rsidR="0091633F" w:rsidRPr="0045661E">
        <w:rPr>
          <w:rStyle w:val="Hyperlink"/>
          <w:szCs w:val="24"/>
          <w:lang w:val="en-GB"/>
        </w:rPr>
        <w:t>ruoting.chang@itu.int</w:t>
      </w:r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553ECC">
        <w:rPr>
          <w:rFonts w:hint="eastAsia"/>
          <w:lang w:val="en-GB" w:eastAsia="zh-CN"/>
        </w:rPr>
        <w:t>6</w:t>
      </w:r>
      <w:r w:rsidR="00BF0B1F">
        <w:rPr>
          <w:rFonts w:hint="eastAsia"/>
          <w:lang w:eastAsia="zh-CN"/>
        </w:rPr>
        <w:t>研究组顾问</w:t>
      </w:r>
      <w:r w:rsidR="0091633F">
        <w:rPr>
          <w:rFonts w:hint="eastAsia"/>
          <w:szCs w:val="24"/>
          <w:lang w:val="en-GB" w:eastAsia="zh-CN"/>
        </w:rPr>
        <w:t>常若艇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2E34E5">
      <w:pPr>
        <w:spacing w:before="156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2868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4E5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937F6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460E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5404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3ECC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33F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86B22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5B0F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7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6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331D-45F4-454F-A7E2-B62B6431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9</TotalTime>
  <Pages>1</Pages>
  <Words>492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5</cp:revision>
  <cp:lastPrinted>2020-06-08T16:16:00Z</cp:lastPrinted>
  <dcterms:created xsi:type="dcterms:W3CDTF">2021-01-19T08:34:00Z</dcterms:created>
  <dcterms:modified xsi:type="dcterms:W3CDTF">2021-01-21T12:41:00Z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