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45661E" w14:paraId="3D6A8CB4" w14:textId="77777777" w:rsidTr="006A1921">
        <w:trPr>
          <w:jc w:val="center"/>
        </w:trPr>
        <w:tc>
          <w:tcPr>
            <w:tcW w:w="9889" w:type="dxa"/>
            <w:gridSpan w:val="3"/>
            <w:shd w:val="clear" w:color="auto" w:fill="auto"/>
          </w:tcPr>
          <w:p w14:paraId="2E41B955" w14:textId="77777777" w:rsidR="00EA15B3" w:rsidRPr="0045661E" w:rsidRDefault="008E38B4" w:rsidP="00117282">
            <w:pPr>
              <w:spacing w:before="0"/>
              <w:jc w:val="left"/>
              <w:rPr>
                <w:rFonts w:cstheme="minorHAnsi"/>
                <w:b/>
                <w:bCs/>
                <w:color w:val="808080"/>
                <w:sz w:val="28"/>
                <w:szCs w:val="28"/>
                <w:lang w:val="en-GB"/>
              </w:rPr>
            </w:pPr>
            <w:r w:rsidRPr="0045661E">
              <w:rPr>
                <w:rFonts w:cstheme="minorHAnsi"/>
                <w:b/>
                <w:bCs/>
                <w:color w:val="808080"/>
                <w:sz w:val="28"/>
                <w:szCs w:val="28"/>
                <w:lang w:val="en-GB"/>
              </w:rPr>
              <w:t xml:space="preserve">Radiocommunication </w:t>
            </w:r>
            <w:r w:rsidR="00AF70DA" w:rsidRPr="0045661E">
              <w:rPr>
                <w:rFonts w:cstheme="minorHAnsi"/>
                <w:b/>
                <w:bCs/>
                <w:color w:val="808080"/>
                <w:sz w:val="28"/>
                <w:szCs w:val="28"/>
                <w:lang w:val="en-GB"/>
              </w:rPr>
              <w:t>Bureau (BR)</w:t>
            </w:r>
          </w:p>
          <w:p w14:paraId="2A6FCCD8" w14:textId="77777777" w:rsidR="008E38B4" w:rsidRPr="0045661E" w:rsidRDefault="008E38B4" w:rsidP="00117282">
            <w:pPr>
              <w:spacing w:before="0"/>
              <w:jc w:val="left"/>
              <w:rPr>
                <w:rFonts w:cstheme="minorHAnsi"/>
                <w:b/>
                <w:bCs/>
                <w:color w:val="808080"/>
                <w:sz w:val="28"/>
                <w:szCs w:val="28"/>
                <w:lang w:val="en-GB"/>
              </w:rPr>
            </w:pPr>
          </w:p>
          <w:p w14:paraId="1E124194" w14:textId="77777777" w:rsidR="008E38B4" w:rsidRPr="0045661E" w:rsidRDefault="008E38B4" w:rsidP="00117282">
            <w:pPr>
              <w:spacing w:before="0"/>
              <w:jc w:val="left"/>
              <w:rPr>
                <w:rFonts w:cs="Times New Roman Bold"/>
                <w:b/>
                <w:bCs/>
                <w:color w:val="808080"/>
                <w:sz w:val="28"/>
                <w:szCs w:val="28"/>
                <w:lang w:val="en-GB"/>
              </w:rPr>
            </w:pPr>
          </w:p>
        </w:tc>
      </w:tr>
      <w:tr w:rsidR="00651777" w:rsidRPr="0045661E" w14:paraId="5312AF88" w14:textId="77777777" w:rsidTr="006A1921">
        <w:trPr>
          <w:jc w:val="center"/>
        </w:trPr>
        <w:tc>
          <w:tcPr>
            <w:tcW w:w="7054" w:type="dxa"/>
            <w:gridSpan w:val="2"/>
            <w:shd w:val="clear" w:color="auto" w:fill="auto"/>
          </w:tcPr>
          <w:p w14:paraId="3BA4A93C" w14:textId="77777777" w:rsidR="00A52F57" w:rsidRPr="0045661E" w:rsidRDefault="00A52F57" w:rsidP="00D74BDE">
            <w:pPr>
              <w:spacing w:before="0"/>
              <w:jc w:val="left"/>
              <w:rPr>
                <w:sz w:val="28"/>
                <w:szCs w:val="28"/>
                <w:lang w:val="en-GB"/>
              </w:rPr>
            </w:pPr>
            <w:r w:rsidRPr="0045661E">
              <w:rPr>
                <w:szCs w:val="24"/>
                <w:lang w:val="en-GB"/>
              </w:rPr>
              <w:t>Administrative Circular</w:t>
            </w:r>
          </w:p>
          <w:p w14:paraId="36FD4674" w14:textId="32ED79B8" w:rsidR="00651777" w:rsidRPr="0045661E" w:rsidRDefault="00A52F57" w:rsidP="00D74BDE">
            <w:pPr>
              <w:spacing w:before="0"/>
              <w:jc w:val="left"/>
              <w:rPr>
                <w:b/>
                <w:bCs/>
                <w:szCs w:val="24"/>
                <w:lang w:val="en-GB"/>
              </w:rPr>
            </w:pPr>
            <w:r w:rsidRPr="0045661E">
              <w:rPr>
                <w:b/>
                <w:bCs/>
                <w:szCs w:val="24"/>
                <w:lang w:val="en-GB"/>
              </w:rPr>
              <w:t>CACE</w:t>
            </w:r>
            <w:r w:rsidR="00D74BDE" w:rsidRPr="0045661E">
              <w:rPr>
                <w:b/>
                <w:bCs/>
                <w:szCs w:val="24"/>
                <w:lang w:val="en-GB"/>
              </w:rPr>
              <w:t>/</w:t>
            </w:r>
            <w:r w:rsidR="004A2341" w:rsidRPr="0045661E">
              <w:rPr>
                <w:b/>
                <w:bCs/>
                <w:szCs w:val="24"/>
                <w:lang w:val="en-GB"/>
              </w:rPr>
              <w:t>9</w:t>
            </w:r>
            <w:r w:rsidR="0045661E" w:rsidRPr="0045661E">
              <w:rPr>
                <w:b/>
                <w:bCs/>
                <w:szCs w:val="24"/>
                <w:lang w:val="en-GB"/>
              </w:rPr>
              <w:t>67</w:t>
            </w:r>
          </w:p>
        </w:tc>
        <w:tc>
          <w:tcPr>
            <w:tcW w:w="2835" w:type="dxa"/>
            <w:shd w:val="clear" w:color="auto" w:fill="auto"/>
          </w:tcPr>
          <w:p w14:paraId="2D8499F2" w14:textId="1558657F" w:rsidR="00651777" w:rsidRPr="0045661E" w:rsidRDefault="0045661E" w:rsidP="00E37AEB">
            <w:pPr>
              <w:spacing w:before="0"/>
              <w:jc w:val="right"/>
              <w:rPr>
                <w:szCs w:val="24"/>
                <w:lang w:val="en-GB"/>
              </w:rPr>
            </w:pPr>
            <w:r w:rsidRPr="0045661E">
              <w:rPr>
                <w:rFonts w:cs="Arial"/>
                <w:szCs w:val="24"/>
                <w:lang w:val="en-GB"/>
              </w:rPr>
              <w:t>1</w:t>
            </w:r>
            <w:r w:rsidR="004B7D1C">
              <w:rPr>
                <w:rFonts w:cs="Arial"/>
                <w:szCs w:val="24"/>
                <w:lang w:val="en-GB"/>
              </w:rPr>
              <w:t>5</w:t>
            </w:r>
            <w:r w:rsidR="00260995" w:rsidRPr="0045661E">
              <w:rPr>
                <w:rFonts w:cs="Arial"/>
                <w:szCs w:val="24"/>
                <w:lang w:val="en-GB"/>
              </w:rPr>
              <w:t xml:space="preserve"> December</w:t>
            </w:r>
            <w:r w:rsidR="004A2341" w:rsidRPr="0045661E">
              <w:rPr>
                <w:rFonts w:cs="Arial"/>
                <w:szCs w:val="24"/>
                <w:lang w:val="en-GB"/>
              </w:rPr>
              <w:t xml:space="preserve"> 2020</w:t>
            </w:r>
          </w:p>
        </w:tc>
      </w:tr>
      <w:tr w:rsidR="0037309C" w:rsidRPr="0045661E" w14:paraId="7AA69A1B" w14:textId="77777777" w:rsidTr="006A1921">
        <w:trPr>
          <w:jc w:val="center"/>
        </w:trPr>
        <w:tc>
          <w:tcPr>
            <w:tcW w:w="9889" w:type="dxa"/>
            <w:gridSpan w:val="3"/>
            <w:shd w:val="clear" w:color="auto" w:fill="auto"/>
          </w:tcPr>
          <w:p w14:paraId="0EE4CD59" w14:textId="77777777" w:rsidR="0037309C" w:rsidRPr="0045661E" w:rsidRDefault="0037309C" w:rsidP="006047E5">
            <w:pPr>
              <w:spacing w:before="0"/>
              <w:jc w:val="left"/>
              <w:rPr>
                <w:rFonts w:cs="Arial"/>
                <w:szCs w:val="24"/>
                <w:lang w:val="en-GB"/>
              </w:rPr>
            </w:pPr>
          </w:p>
        </w:tc>
      </w:tr>
      <w:tr w:rsidR="0037309C" w:rsidRPr="0045661E" w14:paraId="2C1FB879" w14:textId="77777777" w:rsidTr="006A1921">
        <w:trPr>
          <w:jc w:val="center"/>
        </w:trPr>
        <w:tc>
          <w:tcPr>
            <w:tcW w:w="9889" w:type="dxa"/>
            <w:gridSpan w:val="3"/>
            <w:shd w:val="clear" w:color="auto" w:fill="auto"/>
          </w:tcPr>
          <w:p w14:paraId="647308A6" w14:textId="77777777" w:rsidR="0037309C" w:rsidRPr="0045661E" w:rsidRDefault="0037309C" w:rsidP="00D374CD">
            <w:pPr>
              <w:spacing w:before="0"/>
              <w:jc w:val="left"/>
              <w:rPr>
                <w:szCs w:val="24"/>
                <w:lang w:val="en-GB"/>
              </w:rPr>
            </w:pPr>
          </w:p>
        </w:tc>
      </w:tr>
      <w:tr w:rsidR="0037309C" w:rsidRPr="0045661E" w14:paraId="65F27057" w14:textId="77777777" w:rsidTr="006A1921">
        <w:trPr>
          <w:jc w:val="center"/>
        </w:trPr>
        <w:tc>
          <w:tcPr>
            <w:tcW w:w="9889" w:type="dxa"/>
            <w:gridSpan w:val="3"/>
            <w:shd w:val="clear" w:color="auto" w:fill="auto"/>
          </w:tcPr>
          <w:p w14:paraId="57F4D093" w14:textId="668B408D" w:rsidR="00D21694" w:rsidRPr="0045661E" w:rsidRDefault="00DA4848" w:rsidP="0090659B">
            <w:pPr>
              <w:spacing w:before="0"/>
              <w:jc w:val="left"/>
              <w:rPr>
                <w:b/>
                <w:bCs/>
                <w:szCs w:val="24"/>
                <w:lang w:val="en-GB"/>
              </w:rPr>
            </w:pPr>
            <w:r w:rsidRPr="0045661E">
              <w:rPr>
                <w:b/>
                <w:bCs/>
                <w:szCs w:val="24"/>
                <w:lang w:val="en-GB"/>
              </w:rPr>
              <w:t>To Administrations of Member States of the ITU, Radiocommunication Sector Members,</w:t>
            </w:r>
            <w:r w:rsidR="0090659B" w:rsidRPr="0045661E">
              <w:rPr>
                <w:b/>
                <w:bCs/>
                <w:szCs w:val="24"/>
                <w:lang w:val="en-GB"/>
              </w:rPr>
              <w:t xml:space="preserve"> </w:t>
            </w:r>
            <w:r w:rsidR="0090659B" w:rsidRPr="0045661E">
              <w:rPr>
                <w:b/>
                <w:bCs/>
                <w:szCs w:val="24"/>
                <w:lang w:val="en-GB"/>
              </w:rPr>
              <w:br/>
            </w:r>
            <w:r w:rsidRPr="0045661E">
              <w:rPr>
                <w:b/>
                <w:bCs/>
                <w:szCs w:val="24"/>
                <w:lang w:val="en-GB"/>
              </w:rPr>
              <w:t>ITU</w:t>
            </w:r>
            <w:r w:rsidR="0090659B" w:rsidRPr="0045661E">
              <w:rPr>
                <w:b/>
                <w:bCs/>
                <w:szCs w:val="24"/>
                <w:lang w:val="en-GB"/>
              </w:rPr>
              <w:t>-</w:t>
            </w:r>
            <w:r w:rsidRPr="0045661E">
              <w:rPr>
                <w:b/>
                <w:bCs/>
                <w:szCs w:val="24"/>
                <w:lang w:val="en-GB"/>
              </w:rPr>
              <w:t xml:space="preserve">R Associates participating in the work of the Radiocommunication Study Group </w:t>
            </w:r>
            <w:r w:rsidR="004A2341" w:rsidRPr="0045661E">
              <w:rPr>
                <w:b/>
                <w:bCs/>
                <w:szCs w:val="24"/>
                <w:lang w:val="en-GB"/>
              </w:rPr>
              <w:t>6</w:t>
            </w:r>
            <w:r w:rsidRPr="0045661E">
              <w:rPr>
                <w:b/>
                <w:lang w:val="en-GB"/>
              </w:rPr>
              <w:t xml:space="preserve"> </w:t>
            </w:r>
            <w:r w:rsidRPr="0045661E">
              <w:rPr>
                <w:b/>
                <w:lang w:val="en-GB"/>
              </w:rPr>
              <w:br/>
            </w:r>
            <w:r w:rsidRPr="0045661E">
              <w:rPr>
                <w:b/>
                <w:szCs w:val="24"/>
                <w:lang w:val="en-GB"/>
              </w:rPr>
              <w:t>and ITU Academia</w:t>
            </w:r>
          </w:p>
        </w:tc>
      </w:tr>
      <w:tr w:rsidR="0037309C" w:rsidRPr="0045661E" w14:paraId="66BF45DD" w14:textId="77777777" w:rsidTr="006A1921">
        <w:trPr>
          <w:jc w:val="center"/>
        </w:trPr>
        <w:tc>
          <w:tcPr>
            <w:tcW w:w="9889" w:type="dxa"/>
            <w:gridSpan w:val="3"/>
            <w:shd w:val="clear" w:color="auto" w:fill="auto"/>
          </w:tcPr>
          <w:p w14:paraId="20CCAAC0" w14:textId="77777777" w:rsidR="0037309C" w:rsidRPr="0045661E" w:rsidRDefault="0037309C" w:rsidP="006047E5">
            <w:pPr>
              <w:spacing w:before="0"/>
              <w:jc w:val="left"/>
              <w:rPr>
                <w:szCs w:val="24"/>
                <w:lang w:val="en-GB"/>
              </w:rPr>
            </w:pPr>
          </w:p>
        </w:tc>
      </w:tr>
      <w:tr w:rsidR="00D74BDE" w:rsidRPr="0045661E" w14:paraId="14BF7573" w14:textId="77777777" w:rsidTr="006A1921">
        <w:trPr>
          <w:jc w:val="center"/>
        </w:trPr>
        <w:tc>
          <w:tcPr>
            <w:tcW w:w="1526" w:type="dxa"/>
            <w:shd w:val="clear" w:color="auto" w:fill="auto"/>
          </w:tcPr>
          <w:p w14:paraId="52E81F61" w14:textId="77777777" w:rsidR="00D74BDE" w:rsidRPr="0045661E" w:rsidRDefault="00D74BDE" w:rsidP="00D25AB4">
            <w:pPr>
              <w:spacing w:before="0"/>
              <w:jc w:val="left"/>
              <w:rPr>
                <w:szCs w:val="24"/>
                <w:lang w:val="en-GB"/>
              </w:rPr>
            </w:pPr>
            <w:r w:rsidRPr="0045661E">
              <w:rPr>
                <w:szCs w:val="24"/>
                <w:lang w:val="en-GB"/>
              </w:rPr>
              <w:t>Subject:</w:t>
            </w:r>
          </w:p>
        </w:tc>
        <w:tc>
          <w:tcPr>
            <w:tcW w:w="8363" w:type="dxa"/>
            <w:gridSpan w:val="2"/>
            <w:vMerge w:val="restart"/>
            <w:shd w:val="clear" w:color="auto" w:fill="auto"/>
          </w:tcPr>
          <w:p w14:paraId="1B513087" w14:textId="7017445D" w:rsidR="00D74BDE" w:rsidRPr="0045661E" w:rsidRDefault="00DA4848" w:rsidP="00D25AB4">
            <w:pPr>
              <w:pStyle w:val="BodyTextIndent2"/>
              <w:tabs>
                <w:tab w:val="left" w:pos="274"/>
                <w:tab w:val="left" w:pos="1843"/>
              </w:tabs>
              <w:spacing w:before="0"/>
              <w:ind w:left="0" w:firstLine="0"/>
              <w:rPr>
                <w:b/>
                <w:bCs/>
                <w:szCs w:val="24"/>
              </w:rPr>
            </w:pPr>
            <w:r w:rsidRPr="0045661E">
              <w:rPr>
                <w:rFonts w:asciiTheme="minorHAnsi" w:hAnsiTheme="minorHAnsi" w:cstheme="minorHAnsi"/>
                <w:b/>
                <w:bCs/>
                <w:szCs w:val="24"/>
              </w:rPr>
              <w:t xml:space="preserve">Meeting of Radiocommunication Study Group </w:t>
            </w:r>
            <w:r w:rsidR="004A2341" w:rsidRPr="0045661E">
              <w:rPr>
                <w:rFonts w:asciiTheme="minorHAnsi" w:hAnsiTheme="minorHAnsi" w:cstheme="minorHAnsi"/>
                <w:b/>
                <w:bCs/>
              </w:rPr>
              <w:t>6 (Broadcasting Service)</w:t>
            </w:r>
            <w:r w:rsidRPr="0045661E">
              <w:rPr>
                <w:rFonts w:asciiTheme="minorHAnsi" w:hAnsiTheme="minorHAnsi" w:cstheme="minorHAnsi"/>
                <w:b/>
                <w:bCs/>
                <w:szCs w:val="24"/>
              </w:rPr>
              <w:t xml:space="preserve">, </w:t>
            </w:r>
            <w:r w:rsidR="0090659B" w:rsidRPr="0045661E">
              <w:rPr>
                <w:rFonts w:asciiTheme="minorHAnsi" w:hAnsiTheme="minorHAnsi" w:cstheme="minorHAnsi"/>
                <w:b/>
                <w:bCs/>
                <w:szCs w:val="24"/>
              </w:rPr>
              <w:br/>
            </w:r>
            <w:r w:rsidR="00227B66">
              <w:rPr>
                <w:rFonts w:asciiTheme="minorHAnsi" w:hAnsiTheme="minorHAnsi" w:cstheme="minorHAnsi"/>
                <w:b/>
                <w:bCs/>
                <w:szCs w:val="24"/>
              </w:rPr>
              <w:t>e-meeting</w:t>
            </w:r>
            <w:r w:rsidRPr="0045661E">
              <w:rPr>
                <w:rFonts w:asciiTheme="minorHAnsi" w:hAnsiTheme="minorHAnsi" w:cstheme="minorHAnsi"/>
                <w:b/>
                <w:bCs/>
                <w:szCs w:val="24"/>
              </w:rPr>
              <w:t xml:space="preserve">, </w:t>
            </w:r>
            <w:r w:rsidR="00260995" w:rsidRPr="0045661E">
              <w:rPr>
                <w:rFonts w:asciiTheme="minorHAnsi" w:hAnsiTheme="minorHAnsi" w:cstheme="minorHAnsi"/>
                <w:b/>
                <w:bCs/>
                <w:szCs w:val="24"/>
              </w:rPr>
              <w:t>26</w:t>
            </w:r>
            <w:r w:rsidRPr="0045661E">
              <w:rPr>
                <w:rFonts w:asciiTheme="minorHAnsi" w:hAnsiTheme="minorHAnsi" w:cstheme="minorHAnsi"/>
                <w:b/>
                <w:bCs/>
                <w:szCs w:val="24"/>
              </w:rPr>
              <w:t xml:space="preserve"> </w:t>
            </w:r>
            <w:r w:rsidR="00260995" w:rsidRPr="0045661E">
              <w:rPr>
                <w:rFonts w:asciiTheme="minorHAnsi" w:hAnsiTheme="minorHAnsi" w:cstheme="minorHAnsi"/>
                <w:b/>
                <w:bCs/>
                <w:szCs w:val="24"/>
              </w:rPr>
              <w:t xml:space="preserve">March </w:t>
            </w:r>
            <w:r w:rsidRPr="0045661E">
              <w:rPr>
                <w:rFonts w:asciiTheme="minorHAnsi" w:hAnsiTheme="minorHAnsi" w:cstheme="minorHAnsi"/>
                <w:b/>
                <w:bCs/>
                <w:szCs w:val="24"/>
              </w:rPr>
              <w:t>20</w:t>
            </w:r>
            <w:r w:rsidR="004A2341" w:rsidRPr="0045661E">
              <w:rPr>
                <w:rFonts w:asciiTheme="minorHAnsi" w:hAnsiTheme="minorHAnsi" w:cstheme="minorHAnsi"/>
                <w:b/>
                <w:bCs/>
                <w:szCs w:val="24"/>
              </w:rPr>
              <w:t>2</w:t>
            </w:r>
            <w:r w:rsidR="00260995" w:rsidRPr="0045661E">
              <w:rPr>
                <w:rFonts w:asciiTheme="minorHAnsi" w:hAnsiTheme="minorHAnsi" w:cstheme="minorHAnsi"/>
                <w:b/>
                <w:bCs/>
                <w:szCs w:val="24"/>
              </w:rPr>
              <w:t>1</w:t>
            </w:r>
          </w:p>
        </w:tc>
      </w:tr>
      <w:tr w:rsidR="00D74BDE" w:rsidRPr="0045661E" w14:paraId="5498DA3E" w14:textId="77777777" w:rsidTr="006A1921">
        <w:trPr>
          <w:jc w:val="center"/>
        </w:trPr>
        <w:tc>
          <w:tcPr>
            <w:tcW w:w="1526" w:type="dxa"/>
            <w:shd w:val="clear" w:color="auto" w:fill="auto"/>
          </w:tcPr>
          <w:p w14:paraId="10097E6B" w14:textId="77777777" w:rsidR="00D74BDE" w:rsidRPr="0045661E"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45661E" w:rsidRDefault="00D74BDE" w:rsidP="00D74BDE">
            <w:pPr>
              <w:spacing w:before="0"/>
              <w:rPr>
                <w:b/>
                <w:bCs/>
                <w:szCs w:val="24"/>
                <w:lang w:val="en-GB"/>
              </w:rPr>
            </w:pPr>
          </w:p>
        </w:tc>
      </w:tr>
      <w:tr w:rsidR="00D74BDE" w:rsidRPr="0045661E" w14:paraId="6536027F" w14:textId="77777777" w:rsidTr="006A1921">
        <w:trPr>
          <w:jc w:val="center"/>
        </w:trPr>
        <w:tc>
          <w:tcPr>
            <w:tcW w:w="1526" w:type="dxa"/>
            <w:shd w:val="clear" w:color="auto" w:fill="auto"/>
          </w:tcPr>
          <w:p w14:paraId="06F96B32" w14:textId="77777777" w:rsidR="00D74BDE" w:rsidRPr="0045661E"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45661E" w:rsidRDefault="00D74BDE" w:rsidP="00D74BDE">
            <w:pPr>
              <w:spacing w:before="0"/>
              <w:rPr>
                <w:b/>
                <w:bCs/>
                <w:szCs w:val="24"/>
                <w:lang w:val="en-GB"/>
              </w:rPr>
            </w:pPr>
          </w:p>
        </w:tc>
      </w:tr>
      <w:tr w:rsidR="00D74BDE" w:rsidRPr="0045661E" w14:paraId="086D1C35" w14:textId="77777777" w:rsidTr="006A1921">
        <w:trPr>
          <w:jc w:val="center"/>
        </w:trPr>
        <w:tc>
          <w:tcPr>
            <w:tcW w:w="9889" w:type="dxa"/>
            <w:gridSpan w:val="3"/>
            <w:shd w:val="clear" w:color="auto" w:fill="auto"/>
          </w:tcPr>
          <w:p w14:paraId="640AABC9" w14:textId="77777777" w:rsidR="00D74BDE" w:rsidRPr="0045661E" w:rsidRDefault="00D74BDE" w:rsidP="00D74BDE">
            <w:pPr>
              <w:spacing w:before="0"/>
              <w:jc w:val="left"/>
              <w:rPr>
                <w:b/>
                <w:bCs/>
                <w:szCs w:val="24"/>
                <w:lang w:val="en-GB"/>
              </w:rPr>
            </w:pPr>
          </w:p>
        </w:tc>
      </w:tr>
    </w:tbl>
    <w:p w14:paraId="1331B245" w14:textId="2DA2839A" w:rsidR="00DA4848" w:rsidRPr="0045661E" w:rsidRDefault="00DA4848" w:rsidP="00D25AB4">
      <w:pPr>
        <w:pStyle w:val="Heading1"/>
        <w:spacing w:before="360" w:line="280" w:lineRule="exact"/>
        <w:rPr>
          <w:szCs w:val="24"/>
          <w:lang w:val="en-GB"/>
        </w:rPr>
      </w:pPr>
      <w:r w:rsidRPr="0045661E">
        <w:rPr>
          <w:szCs w:val="24"/>
          <w:lang w:val="en-GB"/>
        </w:rPr>
        <w:t>1</w:t>
      </w:r>
      <w:r w:rsidRPr="0045661E">
        <w:rPr>
          <w:szCs w:val="24"/>
          <w:lang w:val="en-GB"/>
        </w:rPr>
        <w:tab/>
        <w:t>Introduction</w:t>
      </w:r>
    </w:p>
    <w:p w14:paraId="6FEF18B5" w14:textId="4A285E04" w:rsidR="00DA4848" w:rsidRPr="0045661E" w:rsidRDefault="00260995" w:rsidP="00D25AB4">
      <w:pPr>
        <w:spacing w:after="240"/>
        <w:rPr>
          <w:szCs w:val="24"/>
          <w:lang w:val="en-GB"/>
        </w:rPr>
      </w:pPr>
      <w:r w:rsidRPr="0045661E">
        <w:rPr>
          <w:szCs w:val="24"/>
          <w:lang w:val="en-GB"/>
        </w:rPr>
        <w:t xml:space="preserve">By means of this Administrative Circular, I wish to announce that a meeting of Study Group </w:t>
      </w:r>
      <w:r w:rsidR="002512FE" w:rsidRPr="0045661E">
        <w:rPr>
          <w:szCs w:val="24"/>
          <w:lang w:val="en-GB"/>
        </w:rPr>
        <w:t>6</w:t>
      </w:r>
      <w:r w:rsidRPr="0045661E">
        <w:rPr>
          <w:szCs w:val="24"/>
          <w:lang w:val="en-GB"/>
        </w:rPr>
        <w:t>, due to the continued exceptional circumstances caused by the Coronavirus (COVID-19) outbreak, will be convened fully electronically (virtual meeting / remote participation only) on the date indicated in</w:t>
      </w:r>
      <w:r w:rsidR="00AC66A0">
        <w:rPr>
          <w:szCs w:val="24"/>
          <w:lang w:val="en-GB"/>
        </w:rPr>
        <w:t> </w:t>
      </w:r>
      <w:r w:rsidRPr="0045661E">
        <w:rPr>
          <w:szCs w:val="24"/>
          <w:lang w:val="en-GB"/>
        </w:rPr>
        <w:t xml:space="preserve">the table below, following the virtual meetings of Working Parties 6A, 6B and </w:t>
      </w:r>
      <w:r w:rsidR="006928C0" w:rsidRPr="0045661E">
        <w:rPr>
          <w:szCs w:val="24"/>
          <w:lang w:val="en-GB"/>
        </w:rPr>
        <w:t>6</w:t>
      </w:r>
      <w:r w:rsidRPr="0045661E">
        <w:rPr>
          <w:szCs w:val="24"/>
          <w:lang w:val="en-GB"/>
        </w:rPr>
        <w:t xml:space="preserve">C (see Circular Letter </w:t>
      </w:r>
      <w:hyperlink r:id="rId8" w:history="1">
        <w:r w:rsidRPr="0045661E">
          <w:rPr>
            <w:rStyle w:val="Hyperlink"/>
            <w:szCs w:val="24"/>
            <w:lang w:val="en-GB"/>
          </w:rPr>
          <w:t>6/LCCE/106</w:t>
        </w:r>
      </w:hyperlink>
      <w:r w:rsidRPr="0045661E">
        <w:rPr>
          <w:szCs w:val="24"/>
          <w:lang w:val="en-GB"/>
        </w:rPr>
        <w:t>).The meeting arrangements have been made in agreement with Study Group 6. The opening session of the Study Group 6 meeting is planned to start at 1200 hours Geneva time.</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45661E" w14:paraId="22BB163F" w14:textId="77777777" w:rsidTr="008B55C3">
        <w:trPr>
          <w:jc w:val="center"/>
        </w:trPr>
        <w:tc>
          <w:tcPr>
            <w:tcW w:w="1701" w:type="dxa"/>
          </w:tcPr>
          <w:p w14:paraId="4293C453" w14:textId="77777777" w:rsidR="00DA4848" w:rsidRPr="0045661E" w:rsidRDefault="00DA4848" w:rsidP="008B55C3">
            <w:pPr>
              <w:pStyle w:val="Tablehead"/>
              <w:rPr>
                <w:lang w:val="en-GB"/>
              </w:rPr>
            </w:pPr>
            <w:r w:rsidRPr="0045661E">
              <w:rPr>
                <w:lang w:val="en-GB"/>
              </w:rPr>
              <w:t>Group</w:t>
            </w:r>
          </w:p>
        </w:tc>
        <w:tc>
          <w:tcPr>
            <w:tcW w:w="2263" w:type="dxa"/>
          </w:tcPr>
          <w:p w14:paraId="39DF85A2" w14:textId="77777777" w:rsidR="00DA4848" w:rsidRPr="0045661E" w:rsidRDefault="00DA4848" w:rsidP="008B55C3">
            <w:pPr>
              <w:pStyle w:val="Tablehead"/>
              <w:rPr>
                <w:lang w:val="en-GB"/>
              </w:rPr>
            </w:pPr>
            <w:r w:rsidRPr="0045661E">
              <w:rPr>
                <w:lang w:val="en-GB"/>
              </w:rPr>
              <w:t>Meeting date</w:t>
            </w:r>
          </w:p>
        </w:tc>
        <w:tc>
          <w:tcPr>
            <w:tcW w:w="2556" w:type="dxa"/>
          </w:tcPr>
          <w:p w14:paraId="4F167DC1" w14:textId="77777777" w:rsidR="00DA4848" w:rsidRPr="0045661E" w:rsidRDefault="00DA4848" w:rsidP="008B55C3">
            <w:pPr>
              <w:pStyle w:val="Tablehead"/>
              <w:rPr>
                <w:lang w:val="en-GB"/>
              </w:rPr>
            </w:pPr>
            <w:r w:rsidRPr="0045661E">
              <w:rPr>
                <w:lang w:val="en-GB"/>
              </w:rPr>
              <w:t>Deadline for contributions</w:t>
            </w:r>
          </w:p>
        </w:tc>
        <w:tc>
          <w:tcPr>
            <w:tcW w:w="2943" w:type="dxa"/>
          </w:tcPr>
          <w:p w14:paraId="2CE33027" w14:textId="77777777" w:rsidR="00DA4848" w:rsidRPr="0045661E" w:rsidRDefault="00DA4848" w:rsidP="008B55C3">
            <w:pPr>
              <w:pStyle w:val="Tablehead"/>
              <w:rPr>
                <w:lang w:val="en-GB"/>
              </w:rPr>
            </w:pPr>
            <w:r w:rsidRPr="0045661E">
              <w:rPr>
                <w:lang w:val="en-GB"/>
              </w:rPr>
              <w:t>Opening session</w:t>
            </w:r>
          </w:p>
        </w:tc>
      </w:tr>
      <w:tr w:rsidR="00DA4848" w:rsidRPr="0045661E" w14:paraId="2A38E08C" w14:textId="77777777" w:rsidTr="008B55C3">
        <w:trPr>
          <w:jc w:val="center"/>
        </w:trPr>
        <w:tc>
          <w:tcPr>
            <w:tcW w:w="1701" w:type="dxa"/>
            <w:vAlign w:val="center"/>
          </w:tcPr>
          <w:p w14:paraId="7E512CB3" w14:textId="72897C20" w:rsidR="00DA4848" w:rsidRPr="0045661E" w:rsidRDefault="00DA4848" w:rsidP="008B55C3">
            <w:pPr>
              <w:pStyle w:val="Tabletext"/>
              <w:jc w:val="center"/>
              <w:rPr>
                <w:lang w:val="en-GB"/>
              </w:rPr>
            </w:pPr>
            <w:r w:rsidRPr="0045661E">
              <w:rPr>
                <w:lang w:val="en-GB"/>
              </w:rPr>
              <w:t xml:space="preserve">Study Group </w:t>
            </w:r>
            <w:r w:rsidR="00DA42C5" w:rsidRPr="0045661E">
              <w:rPr>
                <w:lang w:val="en-GB"/>
              </w:rPr>
              <w:t>6</w:t>
            </w:r>
          </w:p>
        </w:tc>
        <w:tc>
          <w:tcPr>
            <w:tcW w:w="2263" w:type="dxa"/>
            <w:vAlign w:val="center"/>
          </w:tcPr>
          <w:p w14:paraId="0B2CC99D" w14:textId="2C55B258" w:rsidR="00DA4848" w:rsidRPr="0045661E" w:rsidRDefault="00DA42C5" w:rsidP="00514D8E">
            <w:pPr>
              <w:pStyle w:val="Tabletext"/>
              <w:jc w:val="center"/>
              <w:rPr>
                <w:b/>
                <w:lang w:val="en-GB"/>
              </w:rPr>
            </w:pPr>
            <w:r w:rsidRPr="0045661E">
              <w:rPr>
                <w:lang w:val="en-GB"/>
              </w:rPr>
              <w:t>Friday</w:t>
            </w:r>
            <w:r w:rsidR="00FB2886" w:rsidRPr="0045661E">
              <w:rPr>
                <w:lang w:val="en-GB"/>
              </w:rPr>
              <w:t xml:space="preserve">, </w:t>
            </w:r>
            <w:r w:rsidR="00260995" w:rsidRPr="0045661E">
              <w:rPr>
                <w:lang w:val="en-GB"/>
              </w:rPr>
              <w:t xml:space="preserve">26 March </w:t>
            </w:r>
            <w:r w:rsidR="00F038E9" w:rsidRPr="0045661E">
              <w:rPr>
                <w:lang w:val="en-GB"/>
              </w:rPr>
              <w:t>20</w:t>
            </w:r>
            <w:r w:rsidRPr="0045661E">
              <w:rPr>
                <w:lang w:val="en-GB"/>
              </w:rPr>
              <w:t>2</w:t>
            </w:r>
            <w:r w:rsidR="00260995" w:rsidRPr="0045661E">
              <w:rPr>
                <w:lang w:val="en-GB"/>
              </w:rPr>
              <w:t>1</w:t>
            </w:r>
          </w:p>
        </w:tc>
        <w:tc>
          <w:tcPr>
            <w:tcW w:w="2556" w:type="dxa"/>
            <w:vAlign w:val="center"/>
          </w:tcPr>
          <w:p w14:paraId="503F45CE" w14:textId="73096F2D" w:rsidR="00DA4848" w:rsidRPr="0045661E" w:rsidRDefault="00DA42C5" w:rsidP="000E34F7">
            <w:pPr>
              <w:pStyle w:val="Tabletext"/>
              <w:jc w:val="center"/>
              <w:rPr>
                <w:b/>
                <w:lang w:val="en-GB"/>
              </w:rPr>
            </w:pPr>
            <w:r w:rsidRPr="0045661E">
              <w:rPr>
                <w:lang w:val="en-GB"/>
              </w:rPr>
              <w:t>Friday</w:t>
            </w:r>
            <w:r w:rsidR="000E34F7" w:rsidRPr="0045661E">
              <w:rPr>
                <w:lang w:val="en-GB"/>
              </w:rPr>
              <w:t>,</w:t>
            </w:r>
            <w:r w:rsidR="00514D8E" w:rsidRPr="0045661E">
              <w:rPr>
                <w:lang w:val="en-GB"/>
              </w:rPr>
              <w:t xml:space="preserve"> </w:t>
            </w:r>
            <w:r w:rsidR="00260995" w:rsidRPr="0045661E">
              <w:rPr>
                <w:lang w:val="en-GB"/>
              </w:rPr>
              <w:t>1</w:t>
            </w:r>
            <w:r w:rsidRPr="0045661E">
              <w:rPr>
                <w:lang w:val="en-GB"/>
              </w:rPr>
              <w:t>9</w:t>
            </w:r>
            <w:r w:rsidR="004367D6" w:rsidRPr="0045661E">
              <w:rPr>
                <w:lang w:val="en-GB"/>
              </w:rPr>
              <w:t xml:space="preserve"> </w:t>
            </w:r>
            <w:r w:rsidR="00260995" w:rsidRPr="0045661E">
              <w:rPr>
                <w:lang w:val="en-GB"/>
              </w:rPr>
              <w:t xml:space="preserve">March </w:t>
            </w:r>
            <w:r w:rsidR="004367D6" w:rsidRPr="0045661E">
              <w:rPr>
                <w:lang w:val="en-GB"/>
              </w:rPr>
              <w:t>20</w:t>
            </w:r>
            <w:r w:rsidRPr="0045661E">
              <w:rPr>
                <w:lang w:val="en-GB"/>
              </w:rPr>
              <w:t>2</w:t>
            </w:r>
            <w:r w:rsidR="00260995" w:rsidRPr="0045661E">
              <w:rPr>
                <w:lang w:val="en-GB"/>
              </w:rPr>
              <w:t>1</w:t>
            </w:r>
            <w:r w:rsidR="00DA4848" w:rsidRPr="0045661E">
              <w:rPr>
                <w:lang w:val="en-GB"/>
              </w:rPr>
              <w:br/>
              <w:t xml:space="preserve">at 1600 hours UTC </w:t>
            </w:r>
          </w:p>
        </w:tc>
        <w:tc>
          <w:tcPr>
            <w:tcW w:w="2943" w:type="dxa"/>
            <w:vAlign w:val="center"/>
          </w:tcPr>
          <w:p w14:paraId="2665CB66" w14:textId="51961239" w:rsidR="00DA4848" w:rsidRPr="0045661E" w:rsidRDefault="00DA42C5">
            <w:pPr>
              <w:pStyle w:val="Tabletext"/>
              <w:jc w:val="center"/>
              <w:rPr>
                <w:b/>
                <w:lang w:val="en-GB"/>
              </w:rPr>
            </w:pPr>
            <w:r w:rsidRPr="0045661E">
              <w:rPr>
                <w:lang w:val="en-GB"/>
              </w:rPr>
              <w:t>Friday</w:t>
            </w:r>
            <w:r w:rsidR="000E34F7" w:rsidRPr="0045661E">
              <w:rPr>
                <w:lang w:val="en-GB"/>
              </w:rPr>
              <w:t xml:space="preserve">, </w:t>
            </w:r>
            <w:r w:rsidR="00260995" w:rsidRPr="0045661E">
              <w:rPr>
                <w:lang w:val="en-GB"/>
              </w:rPr>
              <w:t>2</w:t>
            </w:r>
            <w:r w:rsidRPr="0045661E">
              <w:rPr>
                <w:lang w:val="en-GB"/>
              </w:rPr>
              <w:t>6</w:t>
            </w:r>
            <w:r w:rsidR="004367D6" w:rsidRPr="0045661E">
              <w:rPr>
                <w:lang w:val="en-GB"/>
              </w:rPr>
              <w:t xml:space="preserve"> </w:t>
            </w:r>
            <w:r w:rsidR="00260995" w:rsidRPr="0045661E">
              <w:rPr>
                <w:lang w:val="en-GB"/>
              </w:rPr>
              <w:t xml:space="preserve">March </w:t>
            </w:r>
            <w:r w:rsidR="004367D6" w:rsidRPr="0045661E">
              <w:rPr>
                <w:lang w:val="en-GB"/>
              </w:rPr>
              <w:t>20</w:t>
            </w:r>
            <w:r w:rsidRPr="0045661E">
              <w:rPr>
                <w:lang w:val="en-GB"/>
              </w:rPr>
              <w:t>2</w:t>
            </w:r>
            <w:r w:rsidR="00260995" w:rsidRPr="0045661E">
              <w:rPr>
                <w:lang w:val="en-GB"/>
              </w:rPr>
              <w:t>1</w:t>
            </w:r>
            <w:r w:rsidR="00DA4848" w:rsidRPr="0045661E">
              <w:rPr>
                <w:lang w:val="en-GB"/>
              </w:rPr>
              <w:br/>
              <w:t xml:space="preserve">at </w:t>
            </w:r>
            <w:r w:rsidR="00260995" w:rsidRPr="0045661E">
              <w:rPr>
                <w:lang w:val="en-GB"/>
              </w:rPr>
              <w:t>1200</w:t>
            </w:r>
            <w:r w:rsidR="00DA4848" w:rsidRPr="0045661E">
              <w:rPr>
                <w:lang w:val="en-GB"/>
              </w:rPr>
              <w:t xml:space="preserve"> hours (local time)</w:t>
            </w:r>
          </w:p>
        </w:tc>
      </w:tr>
    </w:tbl>
    <w:p w14:paraId="630B2230" w14:textId="77777777" w:rsidR="00DA4848" w:rsidRPr="0045661E" w:rsidRDefault="00DA4848" w:rsidP="00D25AB4">
      <w:pPr>
        <w:pStyle w:val="Heading1"/>
        <w:spacing w:before="360" w:line="280" w:lineRule="exact"/>
        <w:rPr>
          <w:szCs w:val="24"/>
          <w:lang w:val="en-GB"/>
        </w:rPr>
      </w:pPr>
      <w:r w:rsidRPr="0045661E">
        <w:rPr>
          <w:szCs w:val="24"/>
          <w:lang w:val="en-GB"/>
        </w:rPr>
        <w:t>2</w:t>
      </w:r>
      <w:r w:rsidRPr="0045661E">
        <w:rPr>
          <w:szCs w:val="24"/>
          <w:lang w:val="en-GB"/>
        </w:rPr>
        <w:tab/>
        <w:t>Programme of the meeting</w:t>
      </w:r>
    </w:p>
    <w:p w14:paraId="3D2B88A5" w14:textId="13B417A2" w:rsidR="00DA4848" w:rsidRPr="0045661E" w:rsidRDefault="00DA4848" w:rsidP="00D25AB4">
      <w:pPr>
        <w:rPr>
          <w:szCs w:val="24"/>
          <w:lang w:val="en-GB"/>
        </w:rPr>
      </w:pPr>
      <w:r w:rsidRPr="0045661E">
        <w:rPr>
          <w:szCs w:val="24"/>
          <w:lang w:val="en-GB"/>
        </w:rPr>
        <w:t xml:space="preserve">The draft agenda for the meeting of Study Group </w:t>
      </w:r>
      <w:r w:rsidR="00DA42C5" w:rsidRPr="0045661E">
        <w:rPr>
          <w:szCs w:val="24"/>
          <w:lang w:val="en-GB"/>
        </w:rPr>
        <w:t>6</w:t>
      </w:r>
      <w:r w:rsidRPr="0045661E">
        <w:rPr>
          <w:szCs w:val="24"/>
          <w:lang w:val="en-GB"/>
        </w:rPr>
        <w:t xml:space="preserve"> is contained in Annex </w:t>
      </w:r>
      <w:r w:rsidR="00784918" w:rsidRPr="0045661E">
        <w:rPr>
          <w:szCs w:val="24"/>
          <w:lang w:val="en-GB"/>
        </w:rPr>
        <w:t>1</w:t>
      </w:r>
      <w:r w:rsidRPr="0045661E">
        <w:rPr>
          <w:szCs w:val="24"/>
          <w:lang w:val="en-GB"/>
        </w:rPr>
        <w:t xml:space="preserve">. The status of texts assigned to Study Group </w:t>
      </w:r>
      <w:r w:rsidR="00506241" w:rsidRPr="0045661E">
        <w:rPr>
          <w:szCs w:val="24"/>
          <w:lang w:val="en-GB"/>
        </w:rPr>
        <w:t>6</w:t>
      </w:r>
      <w:r w:rsidRPr="0045661E">
        <w:rPr>
          <w:szCs w:val="24"/>
          <w:lang w:val="en-GB"/>
        </w:rPr>
        <w:t xml:space="preserve"> can be found on:</w:t>
      </w:r>
    </w:p>
    <w:p w14:paraId="4A25E96C" w14:textId="063AC743" w:rsidR="00DA4848" w:rsidRPr="0045661E" w:rsidRDefault="00426ADB" w:rsidP="00D25AB4">
      <w:pPr>
        <w:spacing w:before="120"/>
        <w:jc w:val="center"/>
        <w:rPr>
          <w:rStyle w:val="Hyperlink"/>
          <w:szCs w:val="24"/>
          <w:lang w:val="en-GB"/>
        </w:rPr>
      </w:pPr>
      <w:hyperlink r:id="rId9" w:history="1">
        <w:r w:rsidR="00506241" w:rsidRPr="0045661E">
          <w:rPr>
            <w:rStyle w:val="Hyperlink"/>
            <w:szCs w:val="24"/>
            <w:lang w:val="en-GB"/>
          </w:rPr>
          <w:t>http://www.itu.int/md/R19-SG06-C-0001/en</w:t>
        </w:r>
      </w:hyperlink>
    </w:p>
    <w:p w14:paraId="14FB46B0" w14:textId="343E0E47" w:rsidR="00260995" w:rsidRPr="0045661E" w:rsidRDefault="00260995" w:rsidP="00260995">
      <w:pPr>
        <w:rPr>
          <w:szCs w:val="24"/>
          <w:lang w:val="en-GB"/>
        </w:rPr>
      </w:pPr>
      <w:r w:rsidRPr="0045661E">
        <w:rPr>
          <w:lang w:val="en-GB"/>
        </w:rPr>
        <w:t xml:space="preserve">Since the </w:t>
      </w:r>
      <w:r w:rsidRPr="0045661E">
        <w:rPr>
          <w:szCs w:val="24"/>
          <w:lang w:val="en-GB"/>
        </w:rPr>
        <w:t xml:space="preserve">ITU Constitution and Convention do not provide for the possibility of remote participation in statutory meetings (see Resolution </w:t>
      </w:r>
      <w:hyperlink r:id="rId10" w:history="1">
        <w:r w:rsidRPr="0045661E">
          <w:rPr>
            <w:rStyle w:val="Hyperlink"/>
            <w:szCs w:val="24"/>
            <w:lang w:val="en-GB"/>
          </w:rPr>
          <w:t>167</w:t>
        </w:r>
      </w:hyperlink>
      <w:r w:rsidRPr="0045661E">
        <w:rPr>
          <w:szCs w:val="24"/>
          <w:lang w:val="en-GB"/>
        </w:rPr>
        <w:t xml:space="preserve"> (Rev. Dubai, 2018) of the ITU Plenipotentiary Conference), in case of </w:t>
      </w:r>
      <w:r w:rsidRPr="0045661E">
        <w:rPr>
          <w:i/>
          <w:iCs/>
          <w:szCs w:val="24"/>
          <w:lang w:val="en-GB"/>
        </w:rPr>
        <w:t>force majeure</w:t>
      </w:r>
      <w:r w:rsidRPr="0045661E">
        <w:rPr>
          <w:szCs w:val="24"/>
          <w:lang w:val="en-GB"/>
        </w:rPr>
        <w:t xml:space="preserve">, under the conditions of COVID-19, </w:t>
      </w:r>
      <w:r w:rsidRPr="0045661E">
        <w:rPr>
          <w:b/>
          <w:bCs/>
          <w:szCs w:val="24"/>
          <w:lang w:val="en-GB"/>
        </w:rPr>
        <w:t>the Member States are asked to provide before 15 January 2021 any objections to convene the ITU-R Study Group 6 meeting as a virtual meeting with remote participation only</w:t>
      </w:r>
      <w:r w:rsidRPr="0045661E">
        <w:rPr>
          <w:szCs w:val="24"/>
          <w:lang w:val="en-GB"/>
        </w:rPr>
        <w:t xml:space="preserve">. Any objection will require that the meeting of Study Group 6 be postponed to another future date when it can be convened as an in-person meeting. </w:t>
      </w:r>
    </w:p>
    <w:p w14:paraId="06D37DD2" w14:textId="44572CB0" w:rsidR="00260995" w:rsidRPr="0045661E" w:rsidRDefault="00260995" w:rsidP="00253BCB">
      <w:pPr>
        <w:keepNext/>
        <w:keepLines/>
        <w:rPr>
          <w:szCs w:val="24"/>
          <w:lang w:val="en-GB"/>
        </w:rPr>
      </w:pPr>
      <w:r w:rsidRPr="0045661E">
        <w:rPr>
          <w:szCs w:val="24"/>
          <w:lang w:val="en-GB"/>
        </w:rPr>
        <w:lastRenderedPageBreak/>
        <w:t xml:space="preserve">The </w:t>
      </w:r>
      <w:r w:rsidRPr="0045661E">
        <w:rPr>
          <w:b/>
          <w:bCs/>
          <w:szCs w:val="24"/>
          <w:lang w:val="en-GB"/>
        </w:rPr>
        <w:t>Member States are additionally asked to provide before 15 January 2021 any objections to conduct the virtual meeting of Study Group 6 exceptionally in English only</w:t>
      </w:r>
      <w:r w:rsidRPr="0045661E">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7A8E9762" w14:textId="1DDE0611" w:rsidR="00260995" w:rsidRPr="0045661E" w:rsidRDefault="00260995" w:rsidP="00260995">
      <w:pPr>
        <w:rPr>
          <w:szCs w:val="24"/>
          <w:lang w:val="en-GB"/>
        </w:rPr>
      </w:pPr>
      <w:r w:rsidRPr="0045661E">
        <w:rPr>
          <w:szCs w:val="24"/>
          <w:lang w:val="en-GB"/>
        </w:rPr>
        <w:t>The outcome of the two consultations above will be provided in a circular letter to be published in February 2021. Should the outcome of the consultation be to agree to convene the Study Group 6 meeting as a virtual meeting then the information provided in the following sections would be pertinent.</w:t>
      </w:r>
    </w:p>
    <w:p w14:paraId="17FB0BAA" w14:textId="21A71940" w:rsidR="00260995" w:rsidRPr="0045661E" w:rsidRDefault="00260995" w:rsidP="0045661E">
      <w:pPr>
        <w:spacing w:line="240" w:lineRule="auto"/>
        <w:rPr>
          <w:rFonts w:asciiTheme="minorHAnsi" w:hAnsiTheme="minorHAnsi" w:cstheme="minorHAnsi"/>
          <w:szCs w:val="24"/>
          <w:lang w:val="en-GB"/>
        </w:rPr>
      </w:pPr>
      <w:r w:rsidRPr="0045661E">
        <w:rPr>
          <w:szCs w:val="24"/>
          <w:lang w:val="en-GB"/>
        </w:rPr>
        <w:t xml:space="preserve">The working hours of the meeting are scheduled to be </w:t>
      </w:r>
      <w:r w:rsidRPr="0045661E">
        <w:rPr>
          <w:b/>
          <w:bCs/>
          <w:szCs w:val="24"/>
          <w:lang w:val="en-GB"/>
        </w:rPr>
        <w:t>1200 to 1600 hours Geneva time</w:t>
      </w:r>
      <w:r w:rsidRPr="0045661E">
        <w:rPr>
          <w:lang w:val="en-GB"/>
        </w:rPr>
        <w:t xml:space="preserve">. </w:t>
      </w:r>
      <w:r w:rsidRPr="0045661E">
        <w:rPr>
          <w:szCs w:val="24"/>
          <w:lang w:val="en-GB"/>
        </w:rPr>
        <w:t>These working hours were chosen to accommodate the participation of delegates from various time zones. An updated agenda and other relevant information will be published on the Study Group website, as well as in administrative and information documents.</w:t>
      </w:r>
    </w:p>
    <w:p w14:paraId="2B78B904" w14:textId="6ED4CE8D" w:rsidR="00DA4848" w:rsidRPr="0045661E" w:rsidRDefault="00DA4848" w:rsidP="00D25AB4">
      <w:pPr>
        <w:pStyle w:val="Heading2"/>
        <w:spacing w:before="240" w:line="280" w:lineRule="exact"/>
        <w:jc w:val="left"/>
        <w:rPr>
          <w:szCs w:val="24"/>
          <w:lang w:val="en-GB"/>
        </w:rPr>
      </w:pPr>
      <w:r w:rsidRPr="0045661E">
        <w:rPr>
          <w:szCs w:val="24"/>
          <w:lang w:val="en-GB"/>
        </w:rPr>
        <w:t>2.1</w:t>
      </w:r>
      <w:r w:rsidRPr="0045661E">
        <w:rPr>
          <w:szCs w:val="24"/>
          <w:lang w:val="en-GB"/>
        </w:rPr>
        <w:tab/>
        <w:t xml:space="preserve">Adoption of draft Recommendations at the Study Group meeting </w:t>
      </w:r>
      <w:r w:rsidR="00BD4501" w:rsidRPr="0045661E">
        <w:rPr>
          <w:szCs w:val="24"/>
          <w:lang w:val="en-GB"/>
        </w:rPr>
        <w:br/>
        <w:t>(</w:t>
      </w:r>
      <w:r w:rsidRPr="0045661E">
        <w:rPr>
          <w:szCs w:val="24"/>
          <w:lang w:val="en-GB"/>
        </w:rPr>
        <w:t>§ A2.6.2.2.2 of Resolution ITU-R 1-</w:t>
      </w:r>
      <w:r w:rsidR="00940AF2" w:rsidRPr="0045661E">
        <w:rPr>
          <w:szCs w:val="24"/>
          <w:lang w:val="en-GB"/>
        </w:rPr>
        <w:t>8</w:t>
      </w:r>
      <w:r w:rsidRPr="0045661E">
        <w:rPr>
          <w:szCs w:val="24"/>
          <w:lang w:val="en-GB"/>
        </w:rPr>
        <w:t>)</w:t>
      </w:r>
    </w:p>
    <w:p w14:paraId="515E8DB1" w14:textId="2389D054" w:rsidR="00DA4848" w:rsidRPr="0045661E" w:rsidRDefault="00DA4848" w:rsidP="00227B66">
      <w:pPr>
        <w:rPr>
          <w:szCs w:val="24"/>
          <w:lang w:val="en-GB"/>
        </w:rPr>
      </w:pPr>
      <w:r w:rsidRPr="0045661E">
        <w:rPr>
          <w:szCs w:val="24"/>
          <w:lang w:val="en-GB"/>
        </w:rPr>
        <w:t>No Recommendations are proposed for adoption by the Study Group in accordance with § A2.6.2.2.2 of Resolution ITU-R 1-</w:t>
      </w:r>
      <w:r w:rsidR="00940AF2" w:rsidRPr="0045661E">
        <w:rPr>
          <w:szCs w:val="24"/>
          <w:lang w:val="en-GB"/>
        </w:rPr>
        <w:t>8</w:t>
      </w:r>
      <w:r w:rsidRPr="0045661E">
        <w:rPr>
          <w:szCs w:val="24"/>
          <w:lang w:val="en-GB"/>
        </w:rPr>
        <w:t>.</w:t>
      </w:r>
    </w:p>
    <w:p w14:paraId="2A2738F0" w14:textId="6B561865" w:rsidR="00DA4848" w:rsidRPr="0045661E" w:rsidRDefault="00DA4848" w:rsidP="00D25AB4">
      <w:pPr>
        <w:pStyle w:val="Heading2"/>
        <w:spacing w:before="240" w:line="280" w:lineRule="exact"/>
        <w:jc w:val="left"/>
        <w:rPr>
          <w:szCs w:val="24"/>
          <w:lang w:val="en-GB"/>
        </w:rPr>
      </w:pPr>
      <w:r w:rsidRPr="0045661E">
        <w:rPr>
          <w:szCs w:val="24"/>
          <w:lang w:val="en-GB"/>
        </w:rPr>
        <w:t>2.2</w:t>
      </w:r>
      <w:r w:rsidRPr="0045661E">
        <w:rPr>
          <w:szCs w:val="24"/>
          <w:lang w:val="en-GB"/>
        </w:rPr>
        <w:tab/>
        <w:t>Adoption of draft Recommendations by a Study Group by correspondence</w:t>
      </w:r>
      <w:r w:rsidR="000914C7" w:rsidRPr="0045661E">
        <w:rPr>
          <w:szCs w:val="24"/>
          <w:lang w:val="en-GB"/>
        </w:rPr>
        <w:t xml:space="preserve"> </w:t>
      </w:r>
      <w:r w:rsidR="00CE1BAD" w:rsidRPr="0045661E">
        <w:rPr>
          <w:szCs w:val="24"/>
          <w:lang w:val="en-GB"/>
        </w:rPr>
        <w:br/>
      </w:r>
      <w:r w:rsidRPr="0045661E">
        <w:rPr>
          <w:szCs w:val="24"/>
          <w:lang w:val="en-GB"/>
        </w:rPr>
        <w:t>(§ A2.6.2.2.3 of Resolution ITU</w:t>
      </w:r>
      <w:r w:rsidRPr="0045661E">
        <w:rPr>
          <w:szCs w:val="24"/>
          <w:lang w:val="en-GB"/>
        </w:rPr>
        <w:noBreakHyphen/>
        <w:t>R 1-</w:t>
      </w:r>
      <w:r w:rsidR="004E18E2" w:rsidRPr="0045661E">
        <w:rPr>
          <w:szCs w:val="24"/>
          <w:lang w:val="en-GB"/>
        </w:rPr>
        <w:t>8</w:t>
      </w:r>
      <w:r w:rsidRPr="0045661E">
        <w:rPr>
          <w:szCs w:val="24"/>
          <w:lang w:val="en-GB"/>
        </w:rPr>
        <w:t>)</w:t>
      </w:r>
    </w:p>
    <w:p w14:paraId="3DC00EA7" w14:textId="1AEA48B5" w:rsidR="00DA4848" w:rsidRPr="0045661E" w:rsidRDefault="00DA4848" w:rsidP="00163320">
      <w:pPr>
        <w:keepNext/>
        <w:keepLines/>
        <w:rPr>
          <w:szCs w:val="24"/>
          <w:lang w:val="en-GB"/>
        </w:rPr>
      </w:pPr>
      <w:r w:rsidRPr="0045661E">
        <w:rPr>
          <w:szCs w:val="24"/>
          <w:lang w:val="en-GB"/>
        </w:rPr>
        <w:t>The procedure described in § A2.6.2.2.3 of Resolution ITU-R 1-</w:t>
      </w:r>
      <w:r w:rsidR="00940AF2" w:rsidRPr="0045661E">
        <w:rPr>
          <w:szCs w:val="24"/>
          <w:lang w:val="en-GB"/>
        </w:rPr>
        <w:t xml:space="preserve">8 </w:t>
      </w:r>
      <w:r w:rsidRPr="0045661E">
        <w:rPr>
          <w:szCs w:val="24"/>
          <w:lang w:val="en-GB"/>
        </w:rPr>
        <w:t>concerns draft new or revised Recommendations that are not specifically included in the agenda of a Study Group meeting.</w:t>
      </w:r>
    </w:p>
    <w:p w14:paraId="0BFEF0BE" w14:textId="002D1710" w:rsidR="00DA4848" w:rsidRPr="0045661E" w:rsidRDefault="00DA4848" w:rsidP="00163320">
      <w:pPr>
        <w:keepNext/>
        <w:keepLines/>
        <w:rPr>
          <w:lang w:val="en-GB"/>
        </w:rPr>
      </w:pPr>
      <w:r w:rsidRPr="0045661E">
        <w:rPr>
          <w:lang w:val="en-GB"/>
        </w:rPr>
        <w:t xml:space="preserve">In accordance with this procedure, draft new and revised Recommendations prepared during the meetings of Working Parties </w:t>
      </w:r>
      <w:r w:rsidR="00600AFA" w:rsidRPr="0045661E">
        <w:rPr>
          <w:lang w:val="en-GB"/>
        </w:rPr>
        <w:t>6A</w:t>
      </w:r>
      <w:r w:rsidRPr="0045661E">
        <w:rPr>
          <w:lang w:val="en-GB"/>
        </w:rPr>
        <w:t xml:space="preserve">, </w:t>
      </w:r>
      <w:r w:rsidR="00600AFA" w:rsidRPr="0045661E">
        <w:rPr>
          <w:lang w:val="en-GB"/>
        </w:rPr>
        <w:t>6B</w:t>
      </w:r>
      <w:r w:rsidRPr="0045661E">
        <w:rPr>
          <w:lang w:val="en-GB"/>
        </w:rPr>
        <w:t xml:space="preserve"> and </w:t>
      </w:r>
      <w:r w:rsidR="00600AFA" w:rsidRPr="0045661E">
        <w:rPr>
          <w:lang w:val="en-GB"/>
        </w:rPr>
        <w:t>6C</w:t>
      </w:r>
      <w:r w:rsidRPr="0045661E">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45661E">
        <w:rPr>
          <w:lang w:val="en-GB"/>
        </w:rPr>
        <w:t> </w:t>
      </w:r>
      <w:r w:rsidRPr="0045661E">
        <w:rPr>
          <w:lang w:val="en-GB"/>
        </w:rPr>
        <w:t>A2.6.2.4 of Resolution ITU-R 1-</w:t>
      </w:r>
      <w:r w:rsidR="00940AF2" w:rsidRPr="0045661E">
        <w:rPr>
          <w:lang w:val="en-GB"/>
        </w:rPr>
        <w:t xml:space="preserve">8 </w:t>
      </w:r>
      <w:r w:rsidR="00EF0240" w:rsidRPr="0045661E">
        <w:rPr>
          <w:lang w:val="en-GB"/>
        </w:rPr>
        <w:t xml:space="preserve">(see </w:t>
      </w:r>
      <w:r w:rsidRPr="0045661E">
        <w:rPr>
          <w:lang w:val="en-GB"/>
        </w:rPr>
        <w:t>also § 2.3</w:t>
      </w:r>
      <w:r w:rsidR="00EF0240" w:rsidRPr="0045661E">
        <w:rPr>
          <w:lang w:val="en-GB"/>
        </w:rPr>
        <w:t xml:space="preserve"> </w:t>
      </w:r>
      <w:r w:rsidRPr="0045661E">
        <w:rPr>
          <w:lang w:val="en-GB"/>
        </w:rPr>
        <w:t>below), if there is no objection to this approach by any Member State attending the meeting and if the Recommendation is not incorporated by reference in the Radio Regulations.</w:t>
      </w:r>
    </w:p>
    <w:p w14:paraId="4E6654DB" w14:textId="04D1D16D" w:rsidR="00DA4848" w:rsidRPr="0045661E" w:rsidRDefault="00DA4848" w:rsidP="00163320">
      <w:pPr>
        <w:rPr>
          <w:lang w:val="en-GB"/>
        </w:rPr>
      </w:pPr>
      <w:r w:rsidRPr="0045661E">
        <w:rPr>
          <w:lang w:val="en-GB"/>
        </w:rPr>
        <w:t>In accordance with §</w:t>
      </w:r>
      <w:r w:rsidR="00EF0240" w:rsidRPr="0045661E">
        <w:rPr>
          <w:lang w:val="en-GB"/>
        </w:rPr>
        <w:t> </w:t>
      </w:r>
      <w:r w:rsidRPr="0045661E">
        <w:rPr>
          <w:lang w:val="en-GB"/>
        </w:rPr>
        <w:t>A1.3.1.13 of Resolution ITU-R 1-</w:t>
      </w:r>
      <w:r w:rsidR="00940AF2" w:rsidRPr="0045661E">
        <w:rPr>
          <w:lang w:val="en-GB"/>
        </w:rPr>
        <w:t>8</w:t>
      </w:r>
      <w:r w:rsidRPr="0045661E">
        <w:rPr>
          <w:lang w:val="en-GB"/>
        </w:rPr>
        <w:t xml:space="preserve">, Annex </w:t>
      </w:r>
      <w:r w:rsidR="00784918" w:rsidRPr="0045661E">
        <w:rPr>
          <w:lang w:val="en-GB"/>
        </w:rPr>
        <w:t>2</w:t>
      </w:r>
      <w:r w:rsidRPr="0045661E">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45661E" w:rsidRDefault="00DA4848" w:rsidP="00D25AB4">
      <w:pPr>
        <w:pStyle w:val="Heading2"/>
        <w:spacing w:before="240" w:line="280" w:lineRule="exact"/>
        <w:rPr>
          <w:szCs w:val="24"/>
          <w:lang w:val="en-GB"/>
        </w:rPr>
      </w:pPr>
      <w:r w:rsidRPr="0045661E">
        <w:rPr>
          <w:szCs w:val="24"/>
          <w:lang w:val="en-GB"/>
        </w:rPr>
        <w:t>2.3</w:t>
      </w:r>
      <w:r w:rsidRPr="0045661E">
        <w:rPr>
          <w:szCs w:val="24"/>
          <w:lang w:val="en-GB"/>
        </w:rPr>
        <w:tab/>
        <w:t>Decision on approval procedure</w:t>
      </w:r>
    </w:p>
    <w:p w14:paraId="09EF7C88" w14:textId="3FF9B833" w:rsidR="00DA4848" w:rsidRPr="0045661E" w:rsidRDefault="00DA4848" w:rsidP="00163320">
      <w:pPr>
        <w:rPr>
          <w:szCs w:val="24"/>
          <w:lang w:val="en-GB"/>
        </w:rPr>
      </w:pPr>
      <w:r w:rsidRPr="0045661E">
        <w:rPr>
          <w:szCs w:val="24"/>
          <w:lang w:val="en-GB"/>
        </w:rPr>
        <w:t>At the meeting, the Study Group shall decide on the eventual procedure to be followed for seeking approval for each draft Recommendation in accordance with §</w:t>
      </w:r>
      <w:r w:rsidR="00D135A2" w:rsidRPr="0045661E">
        <w:rPr>
          <w:szCs w:val="24"/>
          <w:lang w:val="en-GB"/>
        </w:rPr>
        <w:t> </w:t>
      </w:r>
      <w:r w:rsidRPr="0045661E">
        <w:rPr>
          <w:szCs w:val="24"/>
          <w:lang w:val="en-GB"/>
        </w:rPr>
        <w:t>A2.6.2.3 of Resolution ITU</w:t>
      </w:r>
      <w:r w:rsidRPr="0045661E">
        <w:rPr>
          <w:szCs w:val="24"/>
          <w:lang w:val="en-GB"/>
        </w:rPr>
        <w:noBreakHyphen/>
        <w:t>R 1</w:t>
      </w:r>
      <w:r w:rsidRPr="0045661E">
        <w:rPr>
          <w:szCs w:val="24"/>
          <w:lang w:val="en-GB"/>
        </w:rPr>
        <w:noBreakHyphen/>
      </w:r>
      <w:r w:rsidR="00EB461D" w:rsidRPr="0045661E">
        <w:rPr>
          <w:szCs w:val="24"/>
          <w:lang w:val="en-GB"/>
        </w:rPr>
        <w:t>8</w:t>
      </w:r>
      <w:r w:rsidRPr="0045661E">
        <w:rPr>
          <w:szCs w:val="24"/>
          <w:lang w:val="en-GB"/>
        </w:rPr>
        <w:t>, unless</w:t>
      </w:r>
      <w:r w:rsidR="00D135A2" w:rsidRPr="0045661E">
        <w:rPr>
          <w:szCs w:val="24"/>
          <w:lang w:val="en-GB"/>
        </w:rPr>
        <w:t xml:space="preserve"> </w:t>
      </w:r>
      <w:r w:rsidRPr="0045661E">
        <w:rPr>
          <w:szCs w:val="24"/>
          <w:lang w:val="en-GB"/>
        </w:rPr>
        <w:t>the Study Group has decided to use the PSAA procedure as described in §</w:t>
      </w:r>
      <w:r w:rsidR="00D135A2" w:rsidRPr="0045661E">
        <w:rPr>
          <w:szCs w:val="24"/>
          <w:lang w:val="en-GB"/>
        </w:rPr>
        <w:t> </w:t>
      </w:r>
      <w:r w:rsidRPr="0045661E">
        <w:rPr>
          <w:szCs w:val="24"/>
          <w:lang w:val="en-GB"/>
        </w:rPr>
        <w:t>A2.6.2.4 of Resolution ITU</w:t>
      </w:r>
      <w:r w:rsidRPr="0045661E">
        <w:rPr>
          <w:szCs w:val="24"/>
          <w:lang w:val="en-GB"/>
        </w:rPr>
        <w:noBreakHyphen/>
        <w:t>R 1</w:t>
      </w:r>
      <w:r w:rsidRPr="0045661E">
        <w:rPr>
          <w:szCs w:val="24"/>
          <w:lang w:val="en-GB"/>
        </w:rPr>
        <w:noBreakHyphen/>
      </w:r>
      <w:r w:rsidR="00940AF2" w:rsidRPr="0045661E">
        <w:rPr>
          <w:szCs w:val="24"/>
          <w:lang w:val="en-GB"/>
        </w:rPr>
        <w:t>8</w:t>
      </w:r>
      <w:r w:rsidR="00514D8E" w:rsidRPr="0045661E">
        <w:rPr>
          <w:szCs w:val="24"/>
          <w:lang w:val="en-GB"/>
        </w:rPr>
        <w:t xml:space="preserve"> </w:t>
      </w:r>
      <w:r w:rsidRPr="0045661E">
        <w:rPr>
          <w:szCs w:val="24"/>
          <w:lang w:val="en-GB"/>
        </w:rPr>
        <w:t>(see § 2.2 above).</w:t>
      </w:r>
    </w:p>
    <w:p w14:paraId="4389156B" w14:textId="77777777" w:rsidR="00DA4848" w:rsidRPr="0045661E" w:rsidRDefault="00DA4848" w:rsidP="00227B66">
      <w:pPr>
        <w:pStyle w:val="Heading1"/>
        <w:spacing w:before="360" w:line="280" w:lineRule="exact"/>
        <w:rPr>
          <w:rFonts w:asciiTheme="minorHAnsi" w:hAnsiTheme="minorHAnsi" w:cstheme="minorHAnsi"/>
          <w:szCs w:val="24"/>
          <w:lang w:val="en-GB"/>
        </w:rPr>
      </w:pPr>
      <w:r w:rsidRPr="0045661E">
        <w:rPr>
          <w:rFonts w:asciiTheme="minorHAnsi" w:hAnsiTheme="minorHAnsi" w:cstheme="minorHAnsi"/>
          <w:szCs w:val="24"/>
          <w:lang w:val="en-GB"/>
        </w:rPr>
        <w:lastRenderedPageBreak/>
        <w:t>3</w:t>
      </w:r>
      <w:r w:rsidRPr="0045661E">
        <w:rPr>
          <w:rFonts w:asciiTheme="minorHAnsi" w:hAnsiTheme="minorHAnsi" w:cstheme="minorHAnsi"/>
          <w:szCs w:val="24"/>
          <w:lang w:val="en-GB"/>
        </w:rPr>
        <w:tab/>
        <w:t>Contributions</w:t>
      </w:r>
    </w:p>
    <w:p w14:paraId="7D07838F" w14:textId="5CDA6BBF" w:rsidR="00DA4848" w:rsidRPr="0045661E" w:rsidRDefault="00DA4848" w:rsidP="00227B66">
      <w:pPr>
        <w:keepNext/>
        <w:keepLines/>
        <w:rPr>
          <w:rFonts w:asciiTheme="minorHAnsi" w:hAnsiTheme="minorHAnsi" w:cstheme="minorHAnsi"/>
          <w:szCs w:val="24"/>
          <w:lang w:val="en-GB"/>
        </w:rPr>
      </w:pPr>
      <w:r w:rsidRPr="0045661E">
        <w:rPr>
          <w:rFonts w:asciiTheme="minorHAnsi" w:hAnsiTheme="minorHAnsi" w:cstheme="minorHAnsi"/>
          <w:szCs w:val="24"/>
          <w:lang w:val="en-GB"/>
        </w:rPr>
        <w:t xml:space="preserve">Contributions in response to the work of Study Group </w:t>
      </w:r>
      <w:r w:rsidR="00600AFA" w:rsidRPr="0045661E">
        <w:rPr>
          <w:rFonts w:asciiTheme="minorHAnsi" w:hAnsiTheme="minorHAnsi" w:cstheme="minorHAnsi"/>
          <w:szCs w:val="24"/>
          <w:lang w:val="en-GB"/>
        </w:rPr>
        <w:t>6</w:t>
      </w:r>
      <w:r w:rsidRPr="0045661E">
        <w:rPr>
          <w:rFonts w:asciiTheme="minorHAnsi" w:hAnsiTheme="minorHAnsi" w:cstheme="minorHAnsi"/>
          <w:szCs w:val="24"/>
          <w:lang w:val="en-GB"/>
        </w:rPr>
        <w:t xml:space="preserve"> are processed according to the provisions laid down in Resolution ITU-R 1-</w:t>
      </w:r>
      <w:r w:rsidR="00EB461D" w:rsidRPr="0045661E">
        <w:rPr>
          <w:rFonts w:asciiTheme="minorHAnsi" w:hAnsiTheme="minorHAnsi" w:cstheme="minorHAnsi"/>
          <w:szCs w:val="24"/>
          <w:lang w:val="en-GB"/>
        </w:rPr>
        <w:t>8</w:t>
      </w:r>
      <w:r w:rsidRPr="0045661E">
        <w:rPr>
          <w:rFonts w:asciiTheme="minorHAnsi" w:hAnsiTheme="minorHAnsi" w:cstheme="minorHAnsi"/>
          <w:szCs w:val="24"/>
          <w:lang w:val="en-GB"/>
        </w:rPr>
        <w:t>.</w:t>
      </w:r>
    </w:p>
    <w:p w14:paraId="244EEF0D" w14:textId="737ACF5C" w:rsidR="00DA4848" w:rsidRPr="0045661E" w:rsidRDefault="00DA4848" w:rsidP="00227B66">
      <w:pPr>
        <w:keepNext/>
        <w:keepLines/>
        <w:rPr>
          <w:rFonts w:asciiTheme="minorHAnsi" w:hAnsiTheme="minorHAnsi" w:cstheme="minorHAnsi"/>
          <w:szCs w:val="24"/>
          <w:lang w:val="en-GB"/>
        </w:rPr>
      </w:pPr>
      <w:r w:rsidRPr="0045661E">
        <w:rPr>
          <w:rFonts w:asciiTheme="minorHAnsi" w:hAnsiTheme="minorHAnsi" w:cstheme="minorHAnsi"/>
          <w:szCs w:val="24"/>
          <w:lang w:val="en-GB"/>
        </w:rPr>
        <w:t>The deadline for reception of contributions</w:t>
      </w:r>
      <w:r w:rsidRPr="0045661E">
        <w:rPr>
          <w:szCs w:val="24"/>
          <w:lang w:val="en-GB" w:eastAsia="ja-JP"/>
        </w:rPr>
        <w:t xml:space="preserve"> not requiring translation</w:t>
      </w:r>
      <w:r w:rsidRPr="0045661E">
        <w:rPr>
          <w:rStyle w:val="FootnoteReference"/>
          <w:szCs w:val="24"/>
          <w:lang w:val="en-GB" w:eastAsia="ja-JP"/>
        </w:rPr>
        <w:footnoteReference w:customMarkFollows="1" w:id="1"/>
        <w:t>*</w:t>
      </w:r>
      <w:r w:rsidRPr="0045661E">
        <w:rPr>
          <w:szCs w:val="24"/>
          <w:lang w:val="en-GB" w:eastAsia="ja-JP"/>
        </w:rPr>
        <w:t xml:space="preserve"> (including Revisions, Addenda and Corrigenda to contributions)</w:t>
      </w:r>
      <w:r w:rsidRPr="0045661E">
        <w:rPr>
          <w:rFonts w:asciiTheme="minorHAnsi" w:hAnsiTheme="minorHAnsi" w:cstheme="minorHAnsi"/>
          <w:szCs w:val="24"/>
          <w:lang w:val="en-GB"/>
        </w:rPr>
        <w:t xml:space="preserve"> is 7 calendar days (1600 hours UTC) prior to the start of the meeting. </w:t>
      </w:r>
      <w:r w:rsidRPr="0045661E">
        <w:rPr>
          <w:rFonts w:asciiTheme="minorHAnsi" w:hAnsiTheme="minorHAnsi" w:cstheme="minorHAnsi"/>
          <w:b/>
          <w:bCs/>
          <w:szCs w:val="24"/>
          <w:lang w:val="en-GB"/>
        </w:rPr>
        <w:t>The deadline for reception of contributions for this meeting is specified in the table above.</w:t>
      </w:r>
      <w:r w:rsidRPr="0045661E">
        <w:rPr>
          <w:rFonts w:asciiTheme="minorHAnsi" w:hAnsiTheme="minorHAnsi" w:cstheme="minorHAnsi"/>
          <w:szCs w:val="24"/>
          <w:lang w:val="en-GB"/>
        </w:rPr>
        <w:t xml:space="preserve"> Contributions received later than this deadline cannot be accepted. Resolution ITU-R 1-</w:t>
      </w:r>
      <w:r w:rsidR="00EE1BC6" w:rsidRPr="0045661E">
        <w:rPr>
          <w:rFonts w:asciiTheme="minorHAnsi" w:hAnsiTheme="minorHAnsi" w:cstheme="minorHAnsi"/>
          <w:szCs w:val="24"/>
          <w:lang w:val="en-GB"/>
        </w:rPr>
        <w:t xml:space="preserve">8 </w:t>
      </w:r>
      <w:r w:rsidRPr="0045661E">
        <w:rPr>
          <w:rFonts w:asciiTheme="minorHAnsi" w:hAnsiTheme="minorHAnsi" w:cstheme="minorHAnsi"/>
          <w:szCs w:val="24"/>
          <w:lang w:val="en-GB"/>
        </w:rPr>
        <w:t xml:space="preserve">provides that contributions which are not available to participants at the opening of the meeting </w:t>
      </w:r>
      <w:r w:rsidRPr="0045661E">
        <w:rPr>
          <w:rFonts w:asciiTheme="minorHAnsi" w:hAnsiTheme="minorHAnsi" w:cstheme="minorHAnsi"/>
          <w:szCs w:val="24"/>
          <w:lang w:val="en-GB" w:eastAsia="ja-JP"/>
        </w:rPr>
        <w:t>can</w:t>
      </w:r>
      <w:r w:rsidRPr="0045661E">
        <w:rPr>
          <w:rFonts w:asciiTheme="minorHAnsi" w:hAnsiTheme="minorHAnsi" w:cstheme="minorHAnsi"/>
          <w:szCs w:val="24"/>
          <w:lang w:val="en-GB"/>
        </w:rPr>
        <w:t>not be considered.</w:t>
      </w:r>
    </w:p>
    <w:p w14:paraId="033580FF" w14:textId="77777777" w:rsidR="00DA4848" w:rsidRPr="0045661E" w:rsidRDefault="00DA4848" w:rsidP="00163320">
      <w:pPr>
        <w:rPr>
          <w:rFonts w:asciiTheme="minorHAnsi" w:hAnsiTheme="minorHAnsi" w:cstheme="minorHAnsi"/>
          <w:szCs w:val="24"/>
          <w:lang w:val="en-GB"/>
        </w:rPr>
      </w:pPr>
      <w:r w:rsidRPr="0045661E">
        <w:rPr>
          <w:rFonts w:asciiTheme="minorHAnsi" w:hAnsiTheme="minorHAnsi" w:cstheme="minorHAnsi"/>
          <w:szCs w:val="24"/>
          <w:lang w:val="en-GB"/>
        </w:rPr>
        <w:t>Participants are requested to submit contributions by electronic mail to:</w:t>
      </w:r>
    </w:p>
    <w:p w14:paraId="36A25DC0" w14:textId="42645B4D" w:rsidR="00DA4848" w:rsidRPr="0045661E" w:rsidRDefault="00426ADB" w:rsidP="00163320">
      <w:pPr>
        <w:spacing w:before="120" w:after="240"/>
        <w:jc w:val="center"/>
        <w:rPr>
          <w:rStyle w:val="Hyperlink"/>
          <w:rFonts w:asciiTheme="minorHAnsi" w:hAnsiTheme="minorHAnsi" w:cstheme="minorHAnsi"/>
          <w:szCs w:val="24"/>
          <w:lang w:val="en-GB"/>
        </w:rPr>
      </w:pPr>
      <w:hyperlink r:id="rId11" w:history="1">
        <w:r w:rsidR="00600AFA" w:rsidRPr="0045661E">
          <w:rPr>
            <w:rStyle w:val="Hyperlink"/>
            <w:rFonts w:asciiTheme="minorHAnsi" w:hAnsiTheme="minorHAnsi" w:cstheme="minorHAnsi"/>
            <w:szCs w:val="24"/>
            <w:lang w:val="en-GB"/>
          </w:rPr>
          <w:t>rsg6@itu.int</w:t>
        </w:r>
      </w:hyperlink>
    </w:p>
    <w:p w14:paraId="0DF3618D" w14:textId="1F0F63D4" w:rsidR="00DA4848" w:rsidRPr="0045661E" w:rsidRDefault="00DA4848" w:rsidP="00163320">
      <w:pPr>
        <w:rPr>
          <w:szCs w:val="24"/>
          <w:lang w:val="en-GB"/>
        </w:rPr>
      </w:pPr>
      <w:r w:rsidRPr="0045661E">
        <w:rPr>
          <w:szCs w:val="24"/>
          <w:lang w:val="en-GB"/>
        </w:rPr>
        <w:t xml:space="preserve">A copy should also be sent to the Chairman and Vice-Chairmen of Study Group </w:t>
      </w:r>
      <w:r w:rsidR="00834ACF" w:rsidRPr="0045661E">
        <w:rPr>
          <w:szCs w:val="24"/>
          <w:lang w:val="en-GB"/>
        </w:rPr>
        <w:t>6 (</w:t>
      </w:r>
      <w:hyperlink r:id="rId12" w:history="1">
        <w:r w:rsidR="00834ACF" w:rsidRPr="0045661E">
          <w:rPr>
            <w:rStyle w:val="Hyperlink"/>
            <w:lang w:val="en-GB"/>
          </w:rPr>
          <w:t>rsg6-cvc@itu.int</w:t>
        </w:r>
      </w:hyperlink>
      <w:r w:rsidR="00834ACF" w:rsidRPr="0045661E">
        <w:rPr>
          <w:lang w:val="en-GB"/>
        </w:rPr>
        <w:t>)</w:t>
      </w:r>
      <w:r w:rsidRPr="0045661E">
        <w:rPr>
          <w:szCs w:val="24"/>
          <w:lang w:val="en-GB"/>
        </w:rPr>
        <w:t>. The pertinent addresses can be found on:</w:t>
      </w:r>
    </w:p>
    <w:p w14:paraId="4CF21DB0" w14:textId="2C75811A" w:rsidR="00DA4848" w:rsidRPr="0045661E" w:rsidRDefault="00426ADB" w:rsidP="00163320">
      <w:pPr>
        <w:spacing w:before="120" w:after="240"/>
        <w:jc w:val="center"/>
        <w:rPr>
          <w:rStyle w:val="Hyperlink"/>
          <w:rFonts w:asciiTheme="minorHAnsi" w:hAnsiTheme="minorHAnsi" w:cstheme="minorHAnsi"/>
          <w:bCs/>
          <w:szCs w:val="24"/>
          <w:lang w:val="en-GB"/>
        </w:rPr>
      </w:pPr>
      <w:hyperlink r:id="rId13" w:history="1">
        <w:r w:rsidR="00834ACF" w:rsidRPr="0045661E">
          <w:rPr>
            <w:rStyle w:val="Hyperlink"/>
            <w:rFonts w:asciiTheme="minorHAnsi" w:hAnsiTheme="minorHAnsi" w:cstheme="minorHAnsi"/>
            <w:bCs/>
            <w:szCs w:val="24"/>
            <w:lang w:val="en-GB"/>
          </w:rPr>
          <w:t>http://www.itu.int/go/rsg6/ch</w:t>
        </w:r>
      </w:hyperlink>
    </w:p>
    <w:p w14:paraId="1684C7ED" w14:textId="77777777" w:rsidR="00DA4848" w:rsidRPr="0045661E" w:rsidRDefault="00DA4848" w:rsidP="00163320">
      <w:pPr>
        <w:pStyle w:val="Heading1"/>
        <w:spacing w:before="360" w:line="280" w:lineRule="exact"/>
        <w:rPr>
          <w:rFonts w:asciiTheme="minorHAnsi" w:hAnsiTheme="minorHAnsi" w:cstheme="minorHAnsi"/>
          <w:szCs w:val="24"/>
          <w:lang w:val="en-GB"/>
        </w:rPr>
      </w:pPr>
      <w:r w:rsidRPr="0045661E">
        <w:rPr>
          <w:rFonts w:asciiTheme="minorHAnsi" w:hAnsiTheme="minorHAnsi" w:cstheme="minorHAnsi"/>
          <w:szCs w:val="24"/>
          <w:lang w:val="en-GB"/>
        </w:rPr>
        <w:t>4</w:t>
      </w:r>
      <w:r w:rsidRPr="0045661E">
        <w:rPr>
          <w:rFonts w:asciiTheme="minorHAnsi" w:hAnsiTheme="minorHAnsi" w:cstheme="minorHAnsi"/>
          <w:szCs w:val="24"/>
          <w:lang w:val="en-GB"/>
        </w:rPr>
        <w:tab/>
        <w:t>Documents</w:t>
      </w:r>
    </w:p>
    <w:p w14:paraId="7EF68C9C" w14:textId="77777777" w:rsidR="00DA4848" w:rsidRPr="0045661E" w:rsidRDefault="00DA4848" w:rsidP="00163320">
      <w:pPr>
        <w:keepNext/>
        <w:keepLines/>
        <w:rPr>
          <w:rFonts w:asciiTheme="minorHAnsi" w:hAnsiTheme="minorHAnsi" w:cstheme="minorHAnsi"/>
          <w:szCs w:val="24"/>
          <w:lang w:val="en-GB"/>
        </w:rPr>
      </w:pPr>
      <w:r w:rsidRPr="0045661E">
        <w:rPr>
          <w:rFonts w:asciiTheme="minorHAnsi" w:hAnsiTheme="minorHAnsi" w:cstheme="minorHAnsi"/>
          <w:bCs/>
          <w:szCs w:val="24"/>
          <w:lang w:val="en-GB"/>
        </w:rPr>
        <w:t>Contributions will be posted “as received” within one working day on the webpage established for this purpose:</w:t>
      </w:r>
    </w:p>
    <w:bookmarkStart w:id="0" w:name="_Hlk58319768"/>
    <w:p w14:paraId="537D41BE" w14:textId="32E6880E" w:rsidR="00DA4848" w:rsidRPr="0045661E" w:rsidRDefault="007F7C5C" w:rsidP="00163320">
      <w:pPr>
        <w:keepNext/>
        <w:keepLines/>
        <w:spacing w:before="120" w:after="120"/>
        <w:jc w:val="center"/>
        <w:rPr>
          <w:rStyle w:val="Hyperlink"/>
          <w:rFonts w:asciiTheme="minorHAnsi" w:hAnsiTheme="minorHAnsi" w:cstheme="minorHAnsi"/>
          <w:bCs/>
          <w:szCs w:val="24"/>
          <w:lang w:val="en-GB"/>
        </w:rPr>
      </w:pPr>
      <w:r>
        <w:fldChar w:fldCharType="begin"/>
      </w:r>
      <w:r>
        <w:instrText xml:space="preserve"> HYPERLINK "http://www.itu.int/md/R19-SG06.AR-C/en" </w:instrText>
      </w:r>
      <w:r>
        <w:fldChar w:fldCharType="separate"/>
      </w:r>
      <w:r w:rsidR="00834ACF" w:rsidRPr="0045661E">
        <w:rPr>
          <w:rStyle w:val="Hyperlink"/>
          <w:rFonts w:asciiTheme="minorHAnsi" w:hAnsiTheme="minorHAnsi" w:cstheme="minorHAnsi"/>
          <w:szCs w:val="24"/>
          <w:lang w:val="en-GB"/>
        </w:rPr>
        <w:t>http</w:t>
      </w:r>
      <w:r w:rsidR="00834ACF" w:rsidRPr="0045661E">
        <w:rPr>
          <w:rStyle w:val="Hyperlink"/>
          <w:rFonts w:asciiTheme="minorHAnsi" w:hAnsiTheme="minorHAnsi" w:cstheme="minorHAnsi"/>
          <w:bCs/>
          <w:szCs w:val="24"/>
          <w:lang w:val="en-GB"/>
        </w:rPr>
        <w:t>://www.itu.int/md/R19-SG06.AR-C/en</w:t>
      </w:r>
      <w:r>
        <w:rPr>
          <w:rStyle w:val="Hyperlink"/>
          <w:rFonts w:asciiTheme="minorHAnsi" w:hAnsiTheme="minorHAnsi" w:cstheme="minorHAnsi"/>
          <w:bCs/>
          <w:szCs w:val="24"/>
          <w:lang w:val="en-GB"/>
        </w:rPr>
        <w:fldChar w:fldCharType="end"/>
      </w:r>
      <w:bookmarkEnd w:id="0"/>
    </w:p>
    <w:p w14:paraId="075006A5" w14:textId="50FE511C" w:rsidR="00DA4848" w:rsidRPr="0045661E" w:rsidRDefault="00DA4848" w:rsidP="00163320">
      <w:pPr>
        <w:keepNext/>
        <w:keepLines/>
        <w:rPr>
          <w:rStyle w:val="Hyperlink"/>
          <w:rFonts w:asciiTheme="minorHAnsi" w:hAnsiTheme="minorHAnsi" w:cstheme="minorHAnsi"/>
          <w:color w:val="auto"/>
          <w:szCs w:val="24"/>
          <w:u w:val="none"/>
          <w:lang w:val="en-GB"/>
        </w:rPr>
      </w:pPr>
      <w:r w:rsidRPr="0045661E">
        <w:rPr>
          <w:rFonts w:asciiTheme="minorHAnsi" w:hAnsiTheme="minorHAnsi" w:cstheme="minorHAnsi"/>
          <w:bCs/>
          <w:szCs w:val="24"/>
          <w:lang w:val="en-GB"/>
        </w:rPr>
        <w:t xml:space="preserve">The official versions will be posted on </w:t>
      </w:r>
      <w:bookmarkStart w:id="1" w:name="_Hlk58319782"/>
      <w:r w:rsidR="007F7C5C">
        <w:fldChar w:fldCharType="begin"/>
      </w:r>
      <w:r w:rsidR="007F7C5C">
        <w:instrText xml:space="preserve"> HYPERLINK "http://www.itu.int/md/R19-SG06-C/en" </w:instrText>
      </w:r>
      <w:r w:rsidR="007F7C5C">
        <w:fldChar w:fldCharType="separate"/>
      </w:r>
      <w:r w:rsidR="008D6964" w:rsidRPr="0045661E">
        <w:rPr>
          <w:rStyle w:val="Hyperlink"/>
          <w:rFonts w:asciiTheme="minorHAnsi" w:hAnsiTheme="minorHAnsi" w:cstheme="minorHAnsi"/>
          <w:bCs/>
          <w:szCs w:val="24"/>
          <w:lang w:val="en-GB"/>
        </w:rPr>
        <w:t>http://www.itu.int/md/R19-SG06-C/en</w:t>
      </w:r>
      <w:r w:rsidR="007F7C5C">
        <w:rPr>
          <w:rStyle w:val="Hyperlink"/>
          <w:rFonts w:asciiTheme="minorHAnsi" w:hAnsiTheme="minorHAnsi" w:cstheme="minorHAnsi"/>
          <w:bCs/>
          <w:szCs w:val="24"/>
          <w:lang w:val="en-GB"/>
        </w:rPr>
        <w:fldChar w:fldCharType="end"/>
      </w:r>
      <w:bookmarkEnd w:id="1"/>
      <w:r w:rsidRPr="0045661E">
        <w:rPr>
          <w:rStyle w:val="Hyperlink"/>
          <w:rFonts w:asciiTheme="minorHAnsi" w:hAnsiTheme="minorHAnsi" w:cstheme="minorHAnsi"/>
          <w:bCs/>
          <w:color w:val="auto"/>
          <w:szCs w:val="24"/>
          <w:u w:val="none"/>
          <w:lang w:val="en-GB"/>
        </w:rPr>
        <w:t xml:space="preserve"> </w:t>
      </w:r>
      <w:r w:rsidRPr="0045661E">
        <w:rPr>
          <w:rStyle w:val="Hyperlink"/>
          <w:rFonts w:asciiTheme="minorHAnsi" w:hAnsiTheme="minorHAnsi" w:cstheme="minorHAnsi"/>
          <w:color w:val="auto"/>
          <w:szCs w:val="24"/>
          <w:u w:val="none"/>
          <w:lang w:val="en-GB"/>
        </w:rPr>
        <w:t>within 3 working days.</w:t>
      </w:r>
    </w:p>
    <w:p w14:paraId="241B9BA5" w14:textId="2CF65FE9" w:rsidR="00DA4848" w:rsidRPr="0045661E" w:rsidRDefault="00DA4848" w:rsidP="00163320">
      <w:pPr>
        <w:keepNext/>
        <w:keepLines/>
        <w:rPr>
          <w:rFonts w:eastAsia="SimSun"/>
          <w:lang w:val="en-GB" w:eastAsia="zh-CN"/>
        </w:rPr>
      </w:pPr>
      <w:r w:rsidRPr="0045661E">
        <w:rPr>
          <w:rFonts w:eastAsia="MS PGothic"/>
          <w:lang w:val="en-GB" w:eastAsia="zh-CN"/>
        </w:rPr>
        <w:t xml:space="preserve">In accordance with Resolution 167 (Rev. </w:t>
      </w:r>
      <w:r w:rsidR="00EF0240" w:rsidRPr="0045661E">
        <w:rPr>
          <w:rFonts w:eastAsia="MS PGothic"/>
          <w:lang w:val="en-GB" w:eastAsia="zh-CN"/>
        </w:rPr>
        <w:t>Dubai, 2018)</w:t>
      </w:r>
      <w:r w:rsidRPr="0045661E">
        <w:rPr>
          <w:rFonts w:eastAsia="MS PGothic"/>
          <w:lang w:val="en-GB" w:eastAsia="zh-CN"/>
        </w:rPr>
        <w:t xml:space="preserve"> </w:t>
      </w:r>
      <w:r w:rsidR="00940AF2" w:rsidRPr="0045661E">
        <w:rPr>
          <w:rFonts w:eastAsia="MS PGothic"/>
          <w:szCs w:val="24"/>
          <w:lang w:val="en-GB" w:eastAsia="zh-CN"/>
        </w:rPr>
        <w:t>of the Plenipotentiary Conference</w:t>
      </w:r>
      <w:r w:rsidR="00EF0240" w:rsidRPr="0045661E">
        <w:rPr>
          <w:rFonts w:eastAsia="MS PGothic"/>
          <w:szCs w:val="24"/>
          <w:lang w:val="en-GB" w:eastAsia="zh-CN"/>
        </w:rPr>
        <w:t>,</w:t>
      </w:r>
      <w:r w:rsidR="00940AF2" w:rsidRPr="0045661E">
        <w:rPr>
          <w:rFonts w:eastAsia="MS PGothic"/>
          <w:szCs w:val="24"/>
          <w:lang w:val="en-GB" w:eastAsia="zh-CN"/>
        </w:rPr>
        <w:t xml:space="preserve"> </w:t>
      </w:r>
      <w:r w:rsidRPr="0045661E">
        <w:rPr>
          <w:rFonts w:eastAsia="MS PGothic"/>
          <w:b/>
          <w:bCs/>
          <w:lang w:val="en-GB" w:eastAsia="zh-CN"/>
        </w:rPr>
        <w:t xml:space="preserve">the </w:t>
      </w:r>
      <w:r w:rsidRPr="0045661E">
        <w:rPr>
          <w:b/>
          <w:bCs/>
          <w:lang w:val="en-GB"/>
        </w:rPr>
        <w:t>Study Group</w:t>
      </w:r>
      <w:r w:rsidRPr="0045661E">
        <w:rPr>
          <w:rFonts w:eastAsia="MS PGothic"/>
          <w:b/>
          <w:bCs/>
          <w:lang w:val="en-GB" w:eastAsia="zh-CN"/>
        </w:rPr>
        <w:t xml:space="preserve"> meeting will be completely paperless</w:t>
      </w:r>
      <w:r w:rsidRPr="00FF318D">
        <w:rPr>
          <w:rFonts w:eastAsia="MS PGothic"/>
          <w:lang w:val="en-GB" w:eastAsia="zh-CN"/>
        </w:rPr>
        <w:t>.</w:t>
      </w:r>
      <w:r w:rsidRPr="0045661E">
        <w:rPr>
          <w:rFonts w:eastAsia="MS PGothic"/>
          <w:lang w:val="en-GB" w:eastAsia="zh-CN"/>
        </w:rPr>
        <w:t xml:space="preserve"> </w:t>
      </w:r>
    </w:p>
    <w:p w14:paraId="522EC927" w14:textId="1D5B0FE1" w:rsidR="00DA4848" w:rsidRPr="0045661E"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45661E">
        <w:rPr>
          <w:rFonts w:asciiTheme="minorHAnsi" w:hAnsiTheme="minorHAnsi" w:cstheme="minorHAnsi"/>
          <w:b/>
          <w:bCs/>
          <w:szCs w:val="24"/>
          <w:lang w:val="en-GB"/>
        </w:rPr>
        <w:t>5</w:t>
      </w:r>
      <w:r w:rsidRPr="0045661E">
        <w:rPr>
          <w:rFonts w:asciiTheme="minorHAnsi" w:hAnsiTheme="minorHAnsi" w:cstheme="minorHAnsi"/>
          <w:b/>
          <w:bCs/>
          <w:szCs w:val="24"/>
          <w:lang w:val="en-GB"/>
        </w:rPr>
        <w:tab/>
      </w:r>
      <w:r w:rsidR="00C92B1A" w:rsidRPr="0045661E">
        <w:rPr>
          <w:rFonts w:asciiTheme="minorHAnsi" w:hAnsiTheme="minorHAnsi" w:cstheme="minorHAnsi"/>
          <w:b/>
          <w:bCs/>
          <w:szCs w:val="24"/>
          <w:lang w:val="en-GB"/>
        </w:rPr>
        <w:t>Webcast</w:t>
      </w:r>
    </w:p>
    <w:p w14:paraId="225FDE98" w14:textId="01E41D3D" w:rsidR="00034A98" w:rsidRPr="0045661E" w:rsidRDefault="00DA4848" w:rsidP="00163320">
      <w:pPr>
        <w:rPr>
          <w:rFonts w:asciiTheme="minorHAnsi" w:hAnsiTheme="minorHAnsi" w:cstheme="minorHAnsi"/>
          <w:szCs w:val="24"/>
          <w:lang w:val="en-GB"/>
        </w:rPr>
      </w:pPr>
      <w:r w:rsidRPr="0045661E">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45661E">
        <w:rPr>
          <w:rFonts w:asciiTheme="minorHAnsi" w:hAnsiTheme="minorHAnsi"/>
          <w:color w:val="000000"/>
          <w:szCs w:val="24"/>
          <w:shd w:val="clear" w:color="auto" w:fill="FFFFFF"/>
          <w:lang w:val="en-GB"/>
        </w:rPr>
        <w:t xml:space="preserve">however, an ITU </w:t>
      </w:r>
      <w:hyperlink r:id="rId14" w:history="1">
        <w:r w:rsidRPr="0045661E">
          <w:rPr>
            <w:rStyle w:val="Hyperlink"/>
            <w:rFonts w:asciiTheme="minorHAnsi" w:hAnsiTheme="minorHAnsi"/>
            <w:szCs w:val="24"/>
            <w:shd w:val="clear" w:color="auto" w:fill="FFFFFF"/>
            <w:lang w:val="en-GB"/>
          </w:rPr>
          <w:t>TIES account</w:t>
        </w:r>
      </w:hyperlink>
      <w:r w:rsidRPr="0045661E">
        <w:rPr>
          <w:rFonts w:asciiTheme="minorHAnsi" w:hAnsiTheme="minorHAnsi"/>
          <w:color w:val="000000"/>
          <w:szCs w:val="24"/>
          <w:shd w:val="clear" w:color="auto" w:fill="FFFFFF"/>
          <w:lang w:val="en-GB"/>
        </w:rPr>
        <w:t xml:space="preserve"> is required to access the webcast</w:t>
      </w:r>
      <w:r w:rsidRPr="0045661E">
        <w:rPr>
          <w:rFonts w:asciiTheme="minorHAnsi" w:hAnsiTheme="minorHAnsi" w:cstheme="minorHAnsi"/>
          <w:szCs w:val="24"/>
          <w:lang w:val="en-GB"/>
        </w:rPr>
        <w:t>.</w:t>
      </w:r>
      <w:r w:rsidR="00034A98" w:rsidRPr="0045661E">
        <w:rPr>
          <w:rFonts w:asciiTheme="minorHAnsi" w:hAnsiTheme="minorHAnsi" w:cstheme="minorHAnsi"/>
          <w:szCs w:val="24"/>
          <w:lang w:val="en-GB"/>
        </w:rPr>
        <w:t xml:space="preserve"> </w:t>
      </w:r>
    </w:p>
    <w:p w14:paraId="37FA33C9" w14:textId="3DEB4D0B" w:rsidR="00DA4848" w:rsidRPr="0045661E"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45661E">
        <w:rPr>
          <w:rFonts w:asciiTheme="minorHAnsi" w:hAnsiTheme="minorHAnsi" w:cstheme="minorHAnsi"/>
          <w:szCs w:val="24"/>
        </w:rPr>
        <w:t>6</w:t>
      </w:r>
      <w:r w:rsidRPr="0045661E">
        <w:rPr>
          <w:rFonts w:asciiTheme="minorHAnsi" w:hAnsiTheme="minorHAnsi" w:cstheme="minorHAnsi"/>
          <w:szCs w:val="24"/>
        </w:rPr>
        <w:tab/>
      </w:r>
      <w:r w:rsidR="00260995" w:rsidRPr="0045661E">
        <w:rPr>
          <w:rFonts w:asciiTheme="minorHAnsi" w:hAnsiTheme="minorHAnsi" w:cstheme="minorHAnsi"/>
          <w:szCs w:val="24"/>
        </w:rPr>
        <w:t>Registration and p</w:t>
      </w:r>
      <w:r w:rsidRPr="0045661E">
        <w:rPr>
          <w:rFonts w:asciiTheme="minorHAnsi" w:hAnsiTheme="minorHAnsi" w:cstheme="minorHAnsi"/>
          <w:szCs w:val="24"/>
        </w:rPr>
        <w:t>articipation</w:t>
      </w:r>
    </w:p>
    <w:p w14:paraId="14A1663C" w14:textId="0B4A3987" w:rsidR="00940AF2" w:rsidRPr="0045661E" w:rsidRDefault="00940AF2" w:rsidP="00FF318D">
      <w:pPr>
        <w:rPr>
          <w:color w:val="000000"/>
          <w:lang w:val="en-GB"/>
        </w:rPr>
      </w:pPr>
      <w:r w:rsidRPr="0045661E">
        <w:rPr>
          <w:color w:val="000000"/>
          <w:lang w:val="en-GB"/>
        </w:rPr>
        <w:t xml:space="preserve">Registration to this event is mandatory and will be carried out exclusively on-line via Designated Focal Points (DFPs) for ITU-R event registration. </w:t>
      </w:r>
      <w:r w:rsidRPr="0045661E">
        <w:rPr>
          <w:b/>
          <w:bCs/>
          <w:color w:val="000000"/>
          <w:lang w:val="en-GB"/>
        </w:rPr>
        <w:t xml:space="preserve">The Radiocommunication Bureau </w:t>
      </w:r>
      <w:r w:rsidR="00C92B1A" w:rsidRPr="0045661E">
        <w:rPr>
          <w:b/>
          <w:bCs/>
          <w:color w:val="000000"/>
          <w:lang w:val="en-GB"/>
        </w:rPr>
        <w:t>has</w:t>
      </w:r>
      <w:r w:rsidRPr="0045661E">
        <w:rPr>
          <w:b/>
          <w:bCs/>
          <w:color w:val="000000"/>
          <w:lang w:val="en-GB"/>
        </w:rPr>
        <w:t xml:space="preserve"> deploy</w:t>
      </w:r>
      <w:r w:rsidR="00C92B1A" w:rsidRPr="0045661E">
        <w:rPr>
          <w:b/>
          <w:bCs/>
          <w:color w:val="000000"/>
          <w:lang w:val="en-GB"/>
        </w:rPr>
        <w:t>ed,</w:t>
      </w:r>
      <w:r w:rsidRPr="0045661E">
        <w:rPr>
          <w:b/>
          <w:bCs/>
          <w:color w:val="000000"/>
          <w:lang w:val="en-GB"/>
        </w:rPr>
        <w:t xml:space="preserve"> from May 2019</w:t>
      </w:r>
      <w:r w:rsidR="00C92B1A" w:rsidRPr="0045661E">
        <w:rPr>
          <w:b/>
          <w:bCs/>
          <w:color w:val="000000"/>
          <w:lang w:val="en-GB"/>
        </w:rPr>
        <w:t>,</w:t>
      </w:r>
      <w:r w:rsidRPr="0045661E">
        <w:rPr>
          <w:b/>
          <w:bCs/>
          <w:color w:val="000000"/>
          <w:lang w:val="en-GB"/>
        </w:rPr>
        <w:t xml:space="preserve"> a new event registration platform where participants must first complete an online registration form and submit their registration request for approval by the corresponding focal point.</w:t>
      </w:r>
      <w:r w:rsidR="0025751D" w:rsidRPr="0045661E">
        <w:rPr>
          <w:color w:val="000000"/>
          <w:lang w:val="en-GB"/>
        </w:rPr>
        <w:t xml:space="preserve"> </w:t>
      </w:r>
      <w:r w:rsidRPr="0045661E">
        <w:rPr>
          <w:color w:val="000000"/>
          <w:lang w:val="en-GB"/>
        </w:rPr>
        <w:t xml:space="preserve">An ITU/TIES account is required from participants to submit a registration request and obtain registration approval from the corresponding focal point. </w:t>
      </w:r>
    </w:p>
    <w:p w14:paraId="0EDBD8D4" w14:textId="77777777" w:rsidR="00EB461D" w:rsidRPr="0045661E" w:rsidRDefault="00940AF2" w:rsidP="00FF318D">
      <w:pPr>
        <w:keepNext/>
        <w:rPr>
          <w:color w:val="000000"/>
          <w:lang w:val="en-GB"/>
        </w:rPr>
      </w:pPr>
      <w:r w:rsidRPr="0045661E">
        <w:rPr>
          <w:color w:val="000000"/>
          <w:lang w:val="en-GB"/>
        </w:rPr>
        <w:lastRenderedPageBreak/>
        <w:t xml:space="preserve">The list of ITU-R DFPs (TIES protected) as well as detailed information on this new event registration </w:t>
      </w:r>
      <w:r w:rsidRPr="00CC3C9C">
        <w:rPr>
          <w:lang w:val="en-GB"/>
        </w:rPr>
        <w:t xml:space="preserve">system, visa support requirements, hotel accommodation, etc. </w:t>
      </w:r>
      <w:r w:rsidRPr="0045661E">
        <w:rPr>
          <w:color w:val="000000"/>
          <w:lang w:val="en-GB"/>
        </w:rPr>
        <w:t xml:space="preserve">can be found at: </w:t>
      </w:r>
    </w:p>
    <w:p w14:paraId="3399758D" w14:textId="77777777" w:rsidR="00DA4848" w:rsidRPr="0045661E" w:rsidRDefault="00426ADB" w:rsidP="00FF318D">
      <w:pPr>
        <w:keepNext/>
        <w:spacing w:before="120"/>
        <w:jc w:val="center"/>
        <w:rPr>
          <w:rFonts w:asciiTheme="minorHAnsi" w:hAnsiTheme="minorHAnsi" w:cstheme="minorHAnsi"/>
          <w:szCs w:val="24"/>
          <w:lang w:val="en-GB"/>
        </w:rPr>
      </w:pPr>
      <w:hyperlink r:id="rId15" w:history="1">
        <w:r w:rsidR="00DA4848" w:rsidRPr="0045661E">
          <w:rPr>
            <w:rStyle w:val="Hyperlink"/>
            <w:rFonts w:asciiTheme="minorHAnsi" w:hAnsiTheme="minorHAnsi" w:cstheme="minorHAnsi"/>
            <w:szCs w:val="24"/>
            <w:lang w:val="en-GB"/>
          </w:rPr>
          <w:t>www.itu.int/en/ITU-R/information/events</w:t>
        </w:r>
      </w:hyperlink>
    </w:p>
    <w:p w14:paraId="3DC0296A" w14:textId="77777777" w:rsidR="00260995" w:rsidRPr="0045661E" w:rsidRDefault="00260995" w:rsidP="00260995">
      <w:pPr>
        <w:keepLines/>
        <w:rPr>
          <w:lang w:val="en-GB"/>
        </w:rPr>
      </w:pPr>
      <w:r w:rsidRPr="0045661E">
        <w:rPr>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1001A7F2" w14:textId="77777777" w:rsidR="00260995" w:rsidRPr="0045661E" w:rsidRDefault="00260995" w:rsidP="00260995">
      <w:pPr>
        <w:rPr>
          <w:lang w:val="en-GB"/>
        </w:rPr>
      </w:pPr>
      <w:r w:rsidRPr="0045661E">
        <w:rPr>
          <w:lang w:val="en-GB"/>
        </w:rPr>
        <w:t>Since the meeting is proposed to be convened as a virtual meeting there is no need to contact the Bureau to request remote participation.</w:t>
      </w:r>
    </w:p>
    <w:p w14:paraId="2A9499A0" w14:textId="5745E4DB" w:rsidR="00260995" w:rsidRPr="0045661E" w:rsidRDefault="00260995" w:rsidP="00260995">
      <w:pPr>
        <w:rPr>
          <w:lang w:val="en-GB"/>
        </w:rPr>
      </w:pPr>
      <w:r w:rsidRPr="0045661E">
        <w:rPr>
          <w:lang w:val="en-GB"/>
        </w:rPr>
        <w:t xml:space="preserve">For further questions relating to this Administrative Circular, please contact Mr Ruoting Chang, SG 6 Counsellor, at </w:t>
      </w:r>
      <w:r w:rsidRPr="0045661E">
        <w:rPr>
          <w:rStyle w:val="Hyperlink"/>
          <w:szCs w:val="24"/>
          <w:lang w:val="en-GB"/>
        </w:rPr>
        <w:t>ruoting.chang@itu.int</w:t>
      </w:r>
      <w:r w:rsidRPr="0045661E">
        <w:rPr>
          <w:rStyle w:val="Hyperlink"/>
          <w:color w:val="000000" w:themeColor="text1"/>
          <w:szCs w:val="24"/>
          <w:u w:val="none"/>
          <w:lang w:val="en-GB"/>
        </w:rPr>
        <w:t xml:space="preserve">. </w:t>
      </w:r>
    </w:p>
    <w:p w14:paraId="1BAF81AD" w14:textId="442D2E41" w:rsidR="00DA4848" w:rsidRDefault="00DA4848" w:rsidP="00E92D16">
      <w:pPr>
        <w:spacing w:before="1320"/>
        <w:jc w:val="left"/>
        <w:rPr>
          <w:rFonts w:asciiTheme="minorHAnsi" w:hAnsiTheme="minorHAnsi" w:cstheme="minorHAnsi"/>
          <w:szCs w:val="24"/>
          <w:lang w:val="en-GB"/>
        </w:rPr>
      </w:pPr>
      <w:r w:rsidRPr="0045661E">
        <w:rPr>
          <w:szCs w:val="24"/>
          <w:lang w:val="en-GB"/>
        </w:rPr>
        <w:t>Mario Maniewicz</w:t>
      </w:r>
      <w:r w:rsidR="0025751D" w:rsidRPr="0045661E">
        <w:rPr>
          <w:szCs w:val="24"/>
          <w:lang w:val="en-GB"/>
        </w:rPr>
        <w:br/>
      </w:r>
      <w:r w:rsidRPr="0045661E">
        <w:rPr>
          <w:rFonts w:asciiTheme="minorHAnsi" w:hAnsiTheme="minorHAnsi" w:cstheme="minorHAnsi"/>
          <w:szCs w:val="24"/>
          <w:lang w:val="en-GB"/>
        </w:rPr>
        <w:t>Director</w:t>
      </w:r>
    </w:p>
    <w:p w14:paraId="145459BE" w14:textId="77777777" w:rsidR="00426ADB" w:rsidRPr="0045661E" w:rsidRDefault="00426ADB" w:rsidP="00E92D16">
      <w:pPr>
        <w:spacing w:before="1320"/>
        <w:jc w:val="left"/>
        <w:rPr>
          <w:rFonts w:asciiTheme="minorHAnsi" w:hAnsiTheme="minorHAnsi" w:cstheme="minorHAnsi"/>
          <w:szCs w:val="24"/>
          <w:lang w:val="en-GB"/>
        </w:rPr>
      </w:pPr>
      <w:bookmarkStart w:id="2" w:name="_GoBack"/>
      <w:bookmarkEnd w:id="2"/>
    </w:p>
    <w:p w14:paraId="370E8FE8" w14:textId="477A78B6" w:rsidR="00DA4848" w:rsidRPr="0045661E" w:rsidRDefault="00DA4848" w:rsidP="00163320">
      <w:pPr>
        <w:tabs>
          <w:tab w:val="center" w:pos="7371"/>
          <w:tab w:val="right" w:pos="8505"/>
        </w:tabs>
        <w:spacing w:before="360"/>
        <w:rPr>
          <w:szCs w:val="24"/>
          <w:lang w:val="en-GB"/>
        </w:rPr>
      </w:pPr>
      <w:r w:rsidRPr="0045661E">
        <w:rPr>
          <w:b/>
          <w:bCs/>
          <w:szCs w:val="24"/>
          <w:lang w:val="en-GB"/>
        </w:rPr>
        <w:t>Annexes:</w:t>
      </w:r>
      <w:r w:rsidRPr="0045661E">
        <w:rPr>
          <w:szCs w:val="24"/>
          <w:lang w:val="en-GB"/>
        </w:rPr>
        <w:t xml:space="preserve"> 2</w:t>
      </w:r>
    </w:p>
    <w:p w14:paraId="536341D6" w14:textId="77777777" w:rsidR="00163320" w:rsidRPr="0045661E" w:rsidRDefault="00DA4848" w:rsidP="00163320">
      <w:pPr>
        <w:rPr>
          <w:lang w:val="en-GB"/>
        </w:rPr>
      </w:pPr>
      <w:r w:rsidRPr="0045661E">
        <w:rPr>
          <w:lang w:val="en-GB"/>
        </w:rPr>
        <w:br w:type="page"/>
      </w:r>
    </w:p>
    <w:p w14:paraId="49F28483" w14:textId="0B4AE5EC" w:rsidR="00DA4848" w:rsidRPr="0045661E" w:rsidRDefault="00DA4848" w:rsidP="00163320">
      <w:pPr>
        <w:pStyle w:val="AnnexNotitle0"/>
        <w:spacing w:before="0" w:line="280" w:lineRule="exact"/>
        <w:rPr>
          <w:rFonts w:asciiTheme="minorHAnsi" w:hAnsiTheme="minorHAnsi" w:cstheme="minorHAnsi"/>
          <w:szCs w:val="28"/>
        </w:rPr>
      </w:pPr>
      <w:r w:rsidRPr="0045661E">
        <w:rPr>
          <w:rFonts w:asciiTheme="minorHAnsi" w:hAnsiTheme="minorHAnsi" w:cstheme="minorHAnsi"/>
          <w:szCs w:val="28"/>
        </w:rPr>
        <w:lastRenderedPageBreak/>
        <w:t>Annex</w:t>
      </w:r>
      <w:r w:rsidR="0025751D" w:rsidRPr="0045661E">
        <w:rPr>
          <w:rFonts w:asciiTheme="minorHAnsi" w:hAnsiTheme="minorHAnsi" w:cstheme="minorHAnsi"/>
          <w:szCs w:val="28"/>
        </w:rPr>
        <w:t xml:space="preserve"> </w:t>
      </w:r>
      <w:r w:rsidRPr="0045661E">
        <w:rPr>
          <w:rFonts w:asciiTheme="minorHAnsi" w:hAnsiTheme="minorHAnsi" w:cstheme="minorHAnsi"/>
          <w:szCs w:val="28"/>
        </w:rPr>
        <w:t>1</w:t>
      </w:r>
      <w:r w:rsidRPr="0045661E">
        <w:rPr>
          <w:rFonts w:asciiTheme="minorHAnsi" w:hAnsiTheme="minorHAnsi" w:cstheme="minorHAnsi"/>
          <w:szCs w:val="28"/>
        </w:rPr>
        <w:br/>
      </w:r>
      <w:r w:rsidRPr="0045661E">
        <w:rPr>
          <w:rFonts w:asciiTheme="minorHAnsi" w:hAnsiTheme="minorHAnsi" w:cstheme="minorHAnsi"/>
          <w:szCs w:val="28"/>
        </w:rPr>
        <w:br/>
        <w:t xml:space="preserve">Draft agenda for the meeting of Radiocommunication Study Group </w:t>
      </w:r>
      <w:r w:rsidR="008D6964" w:rsidRPr="0045661E">
        <w:rPr>
          <w:rFonts w:asciiTheme="minorHAnsi" w:hAnsiTheme="minorHAnsi" w:cstheme="minorHAnsi"/>
          <w:szCs w:val="28"/>
        </w:rPr>
        <w:t>6</w:t>
      </w:r>
    </w:p>
    <w:p w14:paraId="77D27A24" w14:textId="2BCBFD5D" w:rsidR="00DA4848" w:rsidRPr="0045661E" w:rsidRDefault="00DA4848" w:rsidP="00163320">
      <w:pPr>
        <w:pStyle w:val="Normalaftertitle"/>
        <w:spacing w:before="240" w:after="120"/>
        <w:jc w:val="center"/>
        <w:rPr>
          <w:rFonts w:asciiTheme="minorHAnsi" w:hAnsiTheme="minorHAnsi" w:cstheme="minorHAnsi"/>
          <w:szCs w:val="24"/>
          <w:lang w:val="en-GB"/>
        </w:rPr>
      </w:pPr>
      <w:r w:rsidRPr="0045661E">
        <w:rPr>
          <w:rFonts w:asciiTheme="minorHAnsi" w:hAnsiTheme="minorHAnsi" w:cstheme="minorHAnsi"/>
          <w:szCs w:val="24"/>
          <w:lang w:val="en-GB"/>
        </w:rPr>
        <w:t>(</w:t>
      </w:r>
      <w:r w:rsidR="004B2A7E">
        <w:rPr>
          <w:rFonts w:asciiTheme="minorHAnsi" w:hAnsiTheme="minorHAnsi" w:cstheme="minorHAnsi"/>
          <w:szCs w:val="24"/>
          <w:lang w:val="en-GB"/>
        </w:rPr>
        <w:t>e-meeting</w:t>
      </w:r>
      <w:r w:rsidRPr="0045661E">
        <w:rPr>
          <w:rFonts w:asciiTheme="minorHAnsi" w:hAnsiTheme="minorHAnsi" w:cstheme="minorHAnsi"/>
          <w:szCs w:val="24"/>
          <w:lang w:val="en-GB"/>
        </w:rPr>
        <w:t>,</w:t>
      </w:r>
      <w:r w:rsidR="00514D8E" w:rsidRPr="0045661E">
        <w:rPr>
          <w:rFonts w:asciiTheme="minorHAnsi" w:hAnsiTheme="minorHAnsi" w:cstheme="minorHAnsi"/>
          <w:szCs w:val="24"/>
          <w:lang w:val="en-GB"/>
        </w:rPr>
        <w:t xml:space="preserve"> </w:t>
      </w:r>
      <w:r w:rsidR="00260995" w:rsidRPr="0045661E">
        <w:rPr>
          <w:rFonts w:asciiTheme="minorHAnsi" w:hAnsiTheme="minorHAnsi" w:cstheme="minorHAnsi"/>
          <w:szCs w:val="24"/>
          <w:lang w:val="en-GB"/>
        </w:rPr>
        <w:t>2</w:t>
      </w:r>
      <w:r w:rsidR="008D6964" w:rsidRPr="0045661E">
        <w:rPr>
          <w:rFonts w:asciiTheme="minorHAnsi" w:hAnsiTheme="minorHAnsi" w:cstheme="minorHAnsi"/>
          <w:szCs w:val="24"/>
          <w:lang w:val="en-GB"/>
        </w:rPr>
        <w:t>6</w:t>
      </w:r>
      <w:r w:rsidR="004367D6" w:rsidRPr="0045661E">
        <w:rPr>
          <w:rFonts w:asciiTheme="minorHAnsi" w:hAnsiTheme="minorHAnsi" w:cstheme="minorHAnsi"/>
          <w:szCs w:val="24"/>
          <w:lang w:val="en-GB"/>
        </w:rPr>
        <w:t xml:space="preserve"> </w:t>
      </w:r>
      <w:r w:rsidR="00260995" w:rsidRPr="0045661E">
        <w:rPr>
          <w:rFonts w:asciiTheme="minorHAnsi" w:hAnsiTheme="minorHAnsi" w:cstheme="minorHAnsi"/>
          <w:szCs w:val="24"/>
          <w:lang w:val="en-GB"/>
        </w:rPr>
        <w:t xml:space="preserve">March </w:t>
      </w:r>
      <w:r w:rsidR="004367D6" w:rsidRPr="0045661E">
        <w:rPr>
          <w:rFonts w:asciiTheme="minorHAnsi" w:hAnsiTheme="minorHAnsi" w:cstheme="minorHAnsi"/>
          <w:szCs w:val="24"/>
          <w:lang w:val="en-GB"/>
        </w:rPr>
        <w:t>20</w:t>
      </w:r>
      <w:r w:rsidR="008D6964" w:rsidRPr="0045661E">
        <w:rPr>
          <w:rFonts w:asciiTheme="minorHAnsi" w:hAnsiTheme="minorHAnsi" w:cstheme="minorHAnsi"/>
          <w:szCs w:val="24"/>
          <w:lang w:val="en-GB"/>
        </w:rPr>
        <w:t>2</w:t>
      </w:r>
      <w:r w:rsidR="00260995" w:rsidRPr="0045661E">
        <w:rPr>
          <w:rFonts w:asciiTheme="minorHAnsi" w:hAnsiTheme="minorHAnsi" w:cstheme="minorHAnsi"/>
          <w:szCs w:val="24"/>
          <w:lang w:val="en-GB"/>
        </w:rPr>
        <w:t>1</w:t>
      </w:r>
      <w:r w:rsidRPr="0045661E">
        <w:rPr>
          <w:rFonts w:asciiTheme="minorHAnsi" w:hAnsiTheme="minorHAnsi" w:cstheme="minorHAnsi"/>
          <w:szCs w:val="24"/>
          <w:lang w:val="en-GB"/>
        </w:rPr>
        <w:t>)</w:t>
      </w:r>
    </w:p>
    <w:p w14:paraId="60A4AE23" w14:textId="77777777" w:rsidR="00DA4848" w:rsidRPr="0045661E" w:rsidRDefault="00DA4848" w:rsidP="00163320">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45661E">
        <w:rPr>
          <w:rFonts w:asciiTheme="minorHAnsi" w:eastAsia="SimSun" w:hAnsiTheme="minorHAnsi" w:cstheme="minorHAnsi"/>
          <w:b/>
          <w:bCs/>
          <w:szCs w:val="24"/>
          <w:lang w:val="en-GB" w:eastAsia="zh-CN"/>
        </w:rPr>
        <w:t>1</w:t>
      </w:r>
      <w:r w:rsidRPr="0045661E">
        <w:rPr>
          <w:rFonts w:asciiTheme="minorHAnsi" w:eastAsia="SimSun" w:hAnsiTheme="minorHAnsi" w:cstheme="minorHAnsi"/>
          <w:b/>
          <w:bCs/>
          <w:szCs w:val="24"/>
          <w:lang w:val="en-GB" w:eastAsia="zh-CN"/>
        </w:rPr>
        <w:tab/>
      </w:r>
      <w:r w:rsidRPr="0045661E">
        <w:rPr>
          <w:rFonts w:asciiTheme="minorHAnsi" w:eastAsia="SimSun" w:hAnsiTheme="minorHAnsi" w:cstheme="minorHAnsi"/>
          <w:szCs w:val="24"/>
          <w:lang w:val="en-GB" w:eastAsia="zh-CN"/>
        </w:rPr>
        <w:t>Opening of the meeting</w:t>
      </w:r>
    </w:p>
    <w:p w14:paraId="28B966AF" w14:textId="77777777" w:rsidR="00DA4848" w:rsidRPr="0045661E"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5661E">
        <w:rPr>
          <w:rFonts w:asciiTheme="minorHAnsi" w:eastAsia="SimSun" w:hAnsiTheme="minorHAnsi" w:cstheme="minorHAnsi"/>
          <w:b/>
          <w:bCs/>
          <w:szCs w:val="24"/>
          <w:lang w:val="en-GB" w:eastAsia="zh-CN"/>
        </w:rPr>
        <w:t>2</w:t>
      </w:r>
      <w:r w:rsidRPr="0045661E">
        <w:rPr>
          <w:rFonts w:asciiTheme="minorHAnsi" w:eastAsia="SimSun" w:hAnsiTheme="minorHAnsi" w:cstheme="minorHAnsi"/>
          <w:b/>
          <w:bCs/>
          <w:szCs w:val="24"/>
          <w:lang w:val="en-GB" w:eastAsia="zh-CN"/>
        </w:rPr>
        <w:tab/>
      </w:r>
      <w:r w:rsidRPr="0045661E">
        <w:rPr>
          <w:rFonts w:asciiTheme="minorHAnsi" w:eastAsia="SimSun" w:hAnsiTheme="minorHAnsi" w:cstheme="minorHAnsi"/>
          <w:szCs w:val="24"/>
          <w:lang w:val="en-GB" w:eastAsia="zh-CN"/>
        </w:rPr>
        <w:t>Approval of the agenda</w:t>
      </w:r>
    </w:p>
    <w:p w14:paraId="6BA5059D" w14:textId="77777777" w:rsidR="00DA4848" w:rsidRPr="0045661E"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5661E">
        <w:rPr>
          <w:rFonts w:asciiTheme="minorHAnsi" w:eastAsia="SimSun" w:hAnsiTheme="minorHAnsi" w:cstheme="minorHAnsi"/>
          <w:b/>
          <w:bCs/>
          <w:szCs w:val="24"/>
          <w:lang w:val="en-GB" w:eastAsia="zh-CN"/>
        </w:rPr>
        <w:t>3</w:t>
      </w:r>
      <w:r w:rsidRPr="0045661E">
        <w:rPr>
          <w:rFonts w:asciiTheme="minorHAnsi" w:eastAsia="SimSun" w:hAnsiTheme="minorHAnsi" w:cstheme="minorHAnsi"/>
          <w:szCs w:val="24"/>
          <w:lang w:val="en-GB" w:eastAsia="zh-CN"/>
        </w:rPr>
        <w:tab/>
        <w:t>Appointment of the Rapporteur</w:t>
      </w:r>
    </w:p>
    <w:p w14:paraId="34D54129" w14:textId="4B677B6B" w:rsidR="00DA4848" w:rsidRPr="0045661E"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5661E">
        <w:rPr>
          <w:rFonts w:asciiTheme="minorHAnsi" w:eastAsia="SimSun" w:hAnsiTheme="minorHAnsi" w:cstheme="minorHAnsi"/>
          <w:b/>
          <w:bCs/>
          <w:szCs w:val="24"/>
          <w:lang w:val="en-GB" w:eastAsia="zh-CN"/>
        </w:rPr>
        <w:t>4</w:t>
      </w:r>
      <w:r w:rsidRPr="0045661E">
        <w:rPr>
          <w:rFonts w:asciiTheme="minorHAnsi" w:eastAsia="SimSun" w:hAnsiTheme="minorHAnsi" w:cstheme="minorHAnsi"/>
          <w:szCs w:val="24"/>
          <w:lang w:val="en-GB" w:eastAsia="zh-CN"/>
        </w:rPr>
        <w:tab/>
      </w:r>
      <w:r w:rsidRPr="0045661E">
        <w:rPr>
          <w:rFonts w:eastAsia="SimSun"/>
          <w:szCs w:val="24"/>
          <w:lang w:val="en-GB" w:eastAsia="zh-CN"/>
        </w:rPr>
        <w:t>Summary Record of the previous meeting (Document</w:t>
      </w:r>
      <w:r w:rsidRPr="0045661E">
        <w:rPr>
          <w:rStyle w:val="Hyperlink"/>
          <w:rFonts w:eastAsia="SimSun"/>
          <w:color w:val="auto"/>
          <w:szCs w:val="24"/>
          <w:u w:val="none"/>
          <w:lang w:val="en-GB" w:eastAsia="zh-CN"/>
        </w:rPr>
        <w:t xml:space="preserve"> </w:t>
      </w:r>
      <w:hyperlink r:id="rId16" w:history="1">
        <w:r w:rsidR="00260995" w:rsidRPr="0045661E">
          <w:rPr>
            <w:rStyle w:val="Hyperlink"/>
            <w:rFonts w:eastAsia="SimSun"/>
            <w:szCs w:val="24"/>
            <w:lang w:val="en-GB" w:eastAsia="zh-CN"/>
          </w:rPr>
          <w:t>6/89</w:t>
        </w:r>
      </w:hyperlink>
      <w:r w:rsidRPr="0045661E">
        <w:rPr>
          <w:rFonts w:eastAsia="SimSun"/>
          <w:szCs w:val="24"/>
          <w:lang w:val="en-GB" w:eastAsia="zh-CN"/>
        </w:rPr>
        <w:t>)</w:t>
      </w:r>
    </w:p>
    <w:p w14:paraId="743195BD" w14:textId="77777777" w:rsidR="00DA4848" w:rsidRPr="0045661E"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5661E">
        <w:rPr>
          <w:rFonts w:asciiTheme="minorHAnsi" w:eastAsia="SimSun" w:hAnsiTheme="minorHAnsi" w:cstheme="minorHAnsi"/>
          <w:b/>
          <w:bCs/>
          <w:szCs w:val="24"/>
          <w:lang w:val="en-GB" w:eastAsia="zh-CN"/>
        </w:rPr>
        <w:t>5</w:t>
      </w:r>
      <w:r w:rsidRPr="0045661E">
        <w:rPr>
          <w:rFonts w:asciiTheme="minorHAnsi" w:eastAsia="SimSun" w:hAnsiTheme="minorHAnsi" w:cstheme="minorHAnsi"/>
          <w:szCs w:val="24"/>
          <w:lang w:val="en-GB" w:eastAsia="zh-CN"/>
        </w:rPr>
        <w:tab/>
      </w:r>
      <w:r w:rsidRPr="0045661E">
        <w:rPr>
          <w:rFonts w:eastAsia="SimSun"/>
          <w:szCs w:val="24"/>
          <w:lang w:val="en-GB" w:eastAsia="zh-CN"/>
        </w:rPr>
        <w:t>Executive Reports from Working Party Chairmen</w:t>
      </w:r>
    </w:p>
    <w:p w14:paraId="2D4A5751" w14:textId="7F5748EB" w:rsidR="00DA4848" w:rsidRPr="0045661E" w:rsidRDefault="00DA4848" w:rsidP="00163320">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45661E">
        <w:rPr>
          <w:rFonts w:eastAsia="SimSun"/>
          <w:b/>
          <w:bCs/>
          <w:szCs w:val="24"/>
          <w:lang w:val="en-GB" w:eastAsia="zh-CN"/>
        </w:rPr>
        <w:t>5.1</w:t>
      </w:r>
      <w:r w:rsidRPr="0045661E">
        <w:rPr>
          <w:rFonts w:eastAsia="SimSun"/>
          <w:b/>
          <w:bCs/>
          <w:szCs w:val="24"/>
          <w:lang w:val="en-GB" w:eastAsia="zh-CN"/>
        </w:rPr>
        <w:tab/>
      </w:r>
      <w:r w:rsidRPr="0045661E">
        <w:rPr>
          <w:rFonts w:eastAsia="SimSun"/>
          <w:szCs w:val="24"/>
          <w:lang w:val="en-GB" w:eastAsia="zh-CN"/>
        </w:rPr>
        <w:t xml:space="preserve">Working Party </w:t>
      </w:r>
      <w:r w:rsidR="00C3447C" w:rsidRPr="0045661E">
        <w:rPr>
          <w:rFonts w:eastAsia="SimSun"/>
          <w:szCs w:val="24"/>
          <w:lang w:val="en-GB" w:eastAsia="zh-CN"/>
        </w:rPr>
        <w:t>6A</w:t>
      </w:r>
    </w:p>
    <w:p w14:paraId="18048862" w14:textId="529553F5" w:rsidR="00DA4848" w:rsidRPr="0045661E" w:rsidRDefault="00DA4848" w:rsidP="00163320">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45661E">
        <w:rPr>
          <w:rFonts w:eastAsia="SimSun"/>
          <w:b/>
          <w:bCs/>
          <w:szCs w:val="24"/>
          <w:lang w:val="en-GB" w:eastAsia="zh-CN"/>
        </w:rPr>
        <w:t>5.2</w:t>
      </w:r>
      <w:r w:rsidRPr="0045661E">
        <w:rPr>
          <w:rFonts w:eastAsia="SimSun"/>
          <w:b/>
          <w:bCs/>
          <w:szCs w:val="24"/>
          <w:lang w:val="en-GB" w:eastAsia="zh-CN"/>
        </w:rPr>
        <w:tab/>
      </w:r>
      <w:r w:rsidRPr="0045661E">
        <w:rPr>
          <w:rFonts w:eastAsia="SimSun"/>
          <w:szCs w:val="24"/>
          <w:lang w:val="en-GB" w:eastAsia="zh-CN"/>
        </w:rPr>
        <w:t xml:space="preserve">Working Party </w:t>
      </w:r>
      <w:r w:rsidR="00C3447C" w:rsidRPr="0045661E">
        <w:rPr>
          <w:rFonts w:eastAsia="SimSun"/>
          <w:szCs w:val="24"/>
          <w:lang w:val="en-GB" w:eastAsia="zh-CN"/>
        </w:rPr>
        <w:t>6B</w:t>
      </w:r>
    </w:p>
    <w:p w14:paraId="00F0D5CC" w14:textId="280B0947" w:rsidR="00DA4848" w:rsidRPr="0045661E" w:rsidRDefault="00DA4848" w:rsidP="00163320">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sidRPr="0045661E">
        <w:rPr>
          <w:rFonts w:eastAsia="SimSun"/>
          <w:b/>
          <w:bCs/>
          <w:szCs w:val="24"/>
          <w:lang w:val="en-GB" w:eastAsia="zh-CN"/>
        </w:rPr>
        <w:t>5.3</w:t>
      </w:r>
      <w:r w:rsidRPr="0045661E">
        <w:rPr>
          <w:rFonts w:eastAsia="SimSun"/>
          <w:b/>
          <w:bCs/>
          <w:szCs w:val="24"/>
          <w:lang w:val="en-GB" w:eastAsia="zh-CN"/>
        </w:rPr>
        <w:tab/>
      </w:r>
      <w:r w:rsidRPr="0045661E">
        <w:rPr>
          <w:rFonts w:eastAsia="SimSun"/>
          <w:szCs w:val="24"/>
          <w:lang w:val="en-GB" w:eastAsia="zh-CN"/>
        </w:rPr>
        <w:t xml:space="preserve">Working Party </w:t>
      </w:r>
      <w:r w:rsidR="00C3447C" w:rsidRPr="0045661E">
        <w:rPr>
          <w:rFonts w:eastAsia="SimSun"/>
          <w:szCs w:val="24"/>
          <w:lang w:val="en-GB" w:eastAsia="zh-CN"/>
        </w:rPr>
        <w:t>6C</w:t>
      </w:r>
    </w:p>
    <w:p w14:paraId="4A6FBE23" w14:textId="6206ABD0" w:rsidR="00260995" w:rsidRPr="0045661E" w:rsidRDefault="00260995" w:rsidP="00163320">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sidRPr="0045661E">
        <w:rPr>
          <w:rFonts w:eastAsia="SimSun"/>
          <w:b/>
          <w:bCs/>
          <w:szCs w:val="24"/>
          <w:lang w:val="en-GB" w:eastAsia="zh-CN"/>
        </w:rPr>
        <w:t>5.4</w:t>
      </w:r>
      <w:r w:rsidR="007A4615" w:rsidRPr="0045661E">
        <w:rPr>
          <w:rFonts w:eastAsia="SimSun"/>
          <w:b/>
          <w:bCs/>
          <w:szCs w:val="24"/>
          <w:lang w:val="en-GB" w:eastAsia="zh-CN"/>
        </w:rPr>
        <w:tab/>
      </w:r>
      <w:r w:rsidRPr="00E44185">
        <w:rPr>
          <w:rFonts w:eastAsia="SimSun"/>
          <w:szCs w:val="24"/>
          <w:lang w:val="en-GB" w:eastAsia="zh-CN"/>
        </w:rPr>
        <w:t>Task Group 6/1</w:t>
      </w:r>
    </w:p>
    <w:p w14:paraId="32469D72" w14:textId="77777777" w:rsidR="00DA4848" w:rsidRPr="0045661E" w:rsidRDefault="00DA4848" w:rsidP="00163320">
      <w:pPr>
        <w:tabs>
          <w:tab w:val="clear" w:pos="794"/>
          <w:tab w:val="clear" w:pos="1191"/>
          <w:tab w:val="clear" w:pos="1588"/>
          <w:tab w:val="clear" w:pos="1985"/>
          <w:tab w:val="left" w:pos="709"/>
        </w:tabs>
        <w:adjustRightInd/>
        <w:textAlignment w:val="auto"/>
        <w:rPr>
          <w:rFonts w:eastAsia="SimSun"/>
          <w:szCs w:val="24"/>
          <w:lang w:val="en-GB" w:eastAsia="zh-CN"/>
        </w:rPr>
      </w:pPr>
      <w:r w:rsidRPr="0045661E">
        <w:rPr>
          <w:rFonts w:asciiTheme="minorHAnsi" w:eastAsia="SimSun" w:hAnsiTheme="minorHAnsi" w:cstheme="minorHAnsi"/>
          <w:b/>
          <w:bCs/>
          <w:szCs w:val="24"/>
          <w:lang w:val="en-GB" w:eastAsia="zh-CN"/>
        </w:rPr>
        <w:t>6</w:t>
      </w:r>
      <w:r w:rsidRPr="0045661E">
        <w:rPr>
          <w:rFonts w:asciiTheme="minorHAnsi" w:eastAsia="SimSun" w:hAnsiTheme="minorHAnsi" w:cstheme="minorHAnsi"/>
          <w:szCs w:val="24"/>
          <w:lang w:val="en-GB" w:eastAsia="zh-CN"/>
        </w:rPr>
        <w:tab/>
      </w:r>
      <w:r w:rsidRPr="0045661E">
        <w:rPr>
          <w:rFonts w:eastAsia="SimSun"/>
          <w:szCs w:val="24"/>
          <w:lang w:val="en-GB" w:eastAsia="zh-CN"/>
        </w:rPr>
        <w:t>Consideration of new and revised Recommendations</w:t>
      </w:r>
    </w:p>
    <w:p w14:paraId="5A12E9F1" w14:textId="25D2C849" w:rsidR="00DA4848" w:rsidRPr="0045661E" w:rsidRDefault="00DA4848" w:rsidP="00163320">
      <w:pPr>
        <w:pStyle w:val="enumlev1"/>
        <w:tabs>
          <w:tab w:val="clear" w:pos="794"/>
          <w:tab w:val="clear" w:pos="1191"/>
          <w:tab w:val="clear" w:pos="1588"/>
          <w:tab w:val="clear" w:pos="1985"/>
          <w:tab w:val="left" w:pos="1276"/>
          <w:tab w:val="left" w:pos="1843"/>
        </w:tabs>
        <w:ind w:left="1276" w:hanging="567"/>
        <w:rPr>
          <w:rFonts w:eastAsia="SimSun"/>
          <w:b/>
          <w:bCs/>
          <w:szCs w:val="24"/>
          <w:lang w:val="en-GB" w:eastAsia="zh-CN"/>
        </w:rPr>
      </w:pPr>
      <w:r w:rsidRPr="0045661E">
        <w:rPr>
          <w:rFonts w:eastAsia="SimSun"/>
          <w:b/>
          <w:bCs/>
          <w:szCs w:val="24"/>
          <w:lang w:val="en-GB" w:eastAsia="zh-CN"/>
        </w:rPr>
        <w:t>6.1</w:t>
      </w:r>
      <w:r w:rsidRPr="0045661E">
        <w:rPr>
          <w:rFonts w:eastAsia="SimSun"/>
          <w:b/>
          <w:bCs/>
          <w:szCs w:val="24"/>
          <w:lang w:val="en-GB"/>
        </w:rPr>
        <w:tab/>
      </w:r>
      <w:r w:rsidRPr="0045661E">
        <w:rPr>
          <w:rFonts w:eastAsia="SimSun"/>
          <w:szCs w:val="24"/>
          <w:lang w:val="en-GB"/>
        </w:rPr>
        <w:t>Recommendations where notice of intention to seek adoption was not given (see Resolution ITU-R 1-</w:t>
      </w:r>
      <w:r w:rsidR="004F3988" w:rsidRPr="0045661E">
        <w:rPr>
          <w:szCs w:val="24"/>
          <w:lang w:val="en-GB" w:eastAsia="ja-JP"/>
        </w:rPr>
        <w:t>8</w:t>
      </w:r>
      <w:r w:rsidRPr="0045661E">
        <w:rPr>
          <w:rFonts w:eastAsia="SimSun"/>
          <w:szCs w:val="24"/>
          <w:lang w:val="en-GB"/>
        </w:rPr>
        <w:t>, §§</w:t>
      </w:r>
      <w:r w:rsidR="00D135A2" w:rsidRPr="0045661E">
        <w:rPr>
          <w:rFonts w:eastAsia="SimSun"/>
          <w:szCs w:val="24"/>
          <w:lang w:val="en-GB"/>
        </w:rPr>
        <w:t> </w:t>
      </w:r>
      <w:r w:rsidRPr="0045661E">
        <w:rPr>
          <w:rFonts w:eastAsia="SimSun"/>
          <w:szCs w:val="24"/>
          <w:lang w:val="en-GB"/>
        </w:rPr>
        <w:t>A2.6.2.2.2, A2.6.2.2.3 and A2.6.2.4</w:t>
      </w:r>
      <w:r w:rsidRPr="0045661E">
        <w:rPr>
          <w:rFonts w:eastAsia="SimSun"/>
          <w:szCs w:val="24"/>
          <w:lang w:val="en-GB" w:eastAsia="zh-CN"/>
        </w:rPr>
        <w:t>)</w:t>
      </w:r>
    </w:p>
    <w:p w14:paraId="22A5AB7D" w14:textId="77777777" w:rsidR="00DA4848" w:rsidRPr="0045661E" w:rsidRDefault="00DA4848" w:rsidP="00163320">
      <w:pPr>
        <w:pStyle w:val="enumlev2"/>
        <w:tabs>
          <w:tab w:val="clear" w:pos="794"/>
          <w:tab w:val="clear" w:pos="1191"/>
          <w:tab w:val="clear" w:pos="1588"/>
          <w:tab w:val="clear" w:pos="1985"/>
        </w:tabs>
        <w:ind w:left="1701"/>
        <w:rPr>
          <w:rFonts w:eastAsia="SimSun"/>
          <w:szCs w:val="24"/>
          <w:lang w:val="en-GB" w:eastAsia="zh-CN"/>
        </w:rPr>
      </w:pPr>
      <w:r w:rsidRPr="0045661E">
        <w:rPr>
          <w:rFonts w:eastAsia="SimSun"/>
          <w:szCs w:val="24"/>
          <w:lang w:val="en-GB" w:eastAsia="zh-CN"/>
        </w:rPr>
        <w:t>–</w:t>
      </w:r>
      <w:r w:rsidRPr="0045661E">
        <w:rPr>
          <w:rFonts w:eastAsia="SimSun"/>
          <w:szCs w:val="24"/>
          <w:lang w:val="en-GB" w:eastAsia="zh-CN"/>
        </w:rPr>
        <w:tab/>
        <w:t>Decision to adopt the text by the Study Group</w:t>
      </w:r>
    </w:p>
    <w:p w14:paraId="48B0AFFA" w14:textId="77777777" w:rsidR="00DA4848" w:rsidRPr="0045661E" w:rsidRDefault="00DA4848" w:rsidP="00163320">
      <w:pPr>
        <w:pStyle w:val="enumlev2"/>
        <w:tabs>
          <w:tab w:val="clear" w:pos="794"/>
          <w:tab w:val="clear" w:pos="1191"/>
          <w:tab w:val="clear" w:pos="1588"/>
          <w:tab w:val="clear" w:pos="1985"/>
        </w:tabs>
        <w:ind w:left="1701"/>
        <w:rPr>
          <w:rFonts w:eastAsia="SimSun"/>
          <w:szCs w:val="24"/>
          <w:lang w:val="en-GB" w:eastAsia="zh-CN"/>
        </w:rPr>
      </w:pPr>
      <w:r w:rsidRPr="0045661E">
        <w:rPr>
          <w:rFonts w:eastAsia="SimSun"/>
          <w:szCs w:val="24"/>
          <w:lang w:val="en-GB" w:eastAsia="zh-CN"/>
        </w:rPr>
        <w:t>–</w:t>
      </w:r>
      <w:r w:rsidRPr="0045661E">
        <w:rPr>
          <w:rFonts w:eastAsia="SimSun"/>
          <w:szCs w:val="24"/>
          <w:lang w:val="en-GB" w:eastAsia="zh-CN"/>
        </w:rPr>
        <w:tab/>
        <w:t>Decision on eventual approval procedure to be followed</w:t>
      </w:r>
    </w:p>
    <w:p w14:paraId="3D5BF44B" w14:textId="77777777" w:rsidR="00DA4848" w:rsidRPr="0045661E"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45661E">
        <w:rPr>
          <w:rFonts w:eastAsia="SimSun"/>
          <w:b/>
          <w:bCs/>
          <w:szCs w:val="24"/>
          <w:lang w:val="en-GB" w:eastAsia="zh-CN"/>
        </w:rPr>
        <w:t>7</w:t>
      </w:r>
      <w:r w:rsidRPr="0045661E">
        <w:rPr>
          <w:rFonts w:eastAsia="SimSun"/>
          <w:b/>
          <w:bCs/>
          <w:szCs w:val="24"/>
          <w:lang w:val="en-GB" w:eastAsia="zh-CN"/>
        </w:rPr>
        <w:tab/>
      </w:r>
      <w:r w:rsidRPr="0045661E">
        <w:rPr>
          <w:rFonts w:eastAsia="SimSun"/>
          <w:szCs w:val="24"/>
          <w:lang w:val="en-GB" w:eastAsia="zh-CN"/>
        </w:rPr>
        <w:t>Consideration of new and revised Reports</w:t>
      </w:r>
    </w:p>
    <w:p w14:paraId="0BB7BF5C" w14:textId="77777777" w:rsidR="00DA4848" w:rsidRPr="0045661E"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45661E">
        <w:rPr>
          <w:rFonts w:eastAsia="SimSun"/>
          <w:b/>
          <w:bCs/>
          <w:szCs w:val="24"/>
          <w:lang w:val="en-GB" w:eastAsia="zh-CN"/>
        </w:rPr>
        <w:t>8</w:t>
      </w:r>
      <w:r w:rsidRPr="0045661E">
        <w:rPr>
          <w:rFonts w:eastAsia="SimSun"/>
          <w:b/>
          <w:bCs/>
          <w:szCs w:val="24"/>
          <w:lang w:val="en-GB" w:eastAsia="zh-CN"/>
        </w:rPr>
        <w:tab/>
      </w:r>
      <w:r w:rsidRPr="0045661E">
        <w:rPr>
          <w:rFonts w:eastAsia="SimSun"/>
          <w:szCs w:val="24"/>
          <w:lang w:val="en-GB" w:eastAsia="zh-CN"/>
        </w:rPr>
        <w:t>Consideration of new and revised Questions</w:t>
      </w:r>
    </w:p>
    <w:p w14:paraId="2334E54B" w14:textId="77777777" w:rsidR="00DA4848" w:rsidRPr="0045661E"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45661E">
        <w:rPr>
          <w:rFonts w:eastAsia="SimSun"/>
          <w:b/>
          <w:bCs/>
          <w:szCs w:val="24"/>
          <w:lang w:val="en-GB" w:eastAsia="zh-CN"/>
        </w:rPr>
        <w:t>9</w:t>
      </w:r>
      <w:r w:rsidRPr="0045661E">
        <w:rPr>
          <w:rFonts w:eastAsia="SimSun"/>
          <w:b/>
          <w:bCs/>
          <w:szCs w:val="24"/>
          <w:lang w:val="en-GB" w:eastAsia="zh-CN"/>
        </w:rPr>
        <w:tab/>
      </w:r>
      <w:r w:rsidRPr="0045661E">
        <w:rPr>
          <w:rFonts w:eastAsia="SimSun"/>
          <w:szCs w:val="24"/>
          <w:lang w:val="en-GB" w:eastAsia="zh-CN"/>
        </w:rPr>
        <w:t>Suppression of Recommendations, Reports and Questions</w:t>
      </w:r>
    </w:p>
    <w:p w14:paraId="3F4D42EA" w14:textId="77777777" w:rsidR="00DA4848" w:rsidRPr="0045661E"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45661E">
        <w:rPr>
          <w:rFonts w:eastAsia="SimSun"/>
          <w:b/>
          <w:bCs/>
          <w:szCs w:val="24"/>
          <w:lang w:val="en-GB" w:eastAsia="zh-CN"/>
        </w:rPr>
        <w:t>10</w:t>
      </w:r>
      <w:r w:rsidRPr="0045661E">
        <w:rPr>
          <w:rFonts w:eastAsia="SimSun"/>
          <w:b/>
          <w:bCs/>
          <w:szCs w:val="24"/>
          <w:lang w:val="en-GB" w:eastAsia="zh-CN"/>
        </w:rPr>
        <w:tab/>
      </w:r>
      <w:r w:rsidRPr="0045661E">
        <w:rPr>
          <w:rFonts w:eastAsia="SimSun"/>
          <w:szCs w:val="24"/>
          <w:lang w:val="en-GB" w:eastAsia="zh-CN"/>
        </w:rPr>
        <w:t>Consideration of other contributions</w:t>
      </w:r>
    </w:p>
    <w:p w14:paraId="120CEE97" w14:textId="5DB7013D" w:rsidR="00DA4848" w:rsidRPr="0045661E" w:rsidRDefault="00DA4848" w:rsidP="00163320">
      <w:pPr>
        <w:tabs>
          <w:tab w:val="clear" w:pos="794"/>
          <w:tab w:val="clear" w:pos="1191"/>
          <w:tab w:val="clear" w:pos="1588"/>
          <w:tab w:val="clear" w:pos="1985"/>
        </w:tabs>
        <w:adjustRightInd/>
        <w:ind w:left="742" w:hanging="742"/>
        <w:textAlignment w:val="auto"/>
        <w:rPr>
          <w:rFonts w:eastAsia="SimSun"/>
          <w:szCs w:val="24"/>
          <w:lang w:val="en-GB" w:eastAsia="zh-CN"/>
        </w:rPr>
      </w:pPr>
      <w:r w:rsidRPr="0045661E">
        <w:rPr>
          <w:rFonts w:eastAsia="SimSun"/>
          <w:b/>
          <w:bCs/>
          <w:szCs w:val="24"/>
          <w:lang w:val="en-GB" w:eastAsia="zh-CN"/>
        </w:rPr>
        <w:t>11</w:t>
      </w:r>
      <w:r w:rsidRPr="0045661E">
        <w:rPr>
          <w:rFonts w:eastAsia="SimSun"/>
          <w:b/>
          <w:bCs/>
          <w:szCs w:val="24"/>
          <w:lang w:val="en-GB" w:eastAsia="zh-CN"/>
        </w:rPr>
        <w:tab/>
      </w:r>
      <w:r w:rsidRPr="0045661E">
        <w:rPr>
          <w:rFonts w:eastAsia="SimSun"/>
          <w:szCs w:val="24"/>
          <w:lang w:val="en-GB" w:eastAsia="zh-CN"/>
        </w:rPr>
        <w:t xml:space="preserve">Results of the meetings of ITU-R SG </w:t>
      </w:r>
      <w:r w:rsidR="00C3447C" w:rsidRPr="0045661E">
        <w:rPr>
          <w:rFonts w:eastAsia="SimSun"/>
          <w:szCs w:val="24"/>
          <w:lang w:val="en-GB" w:eastAsia="zh-CN"/>
        </w:rPr>
        <w:t>6</w:t>
      </w:r>
      <w:r w:rsidRPr="0045661E">
        <w:rPr>
          <w:rFonts w:eastAsia="SimSun"/>
          <w:szCs w:val="24"/>
          <w:lang w:val="en-GB" w:eastAsia="zh-CN"/>
        </w:rPr>
        <w:t xml:space="preserve"> Steering Committee</w:t>
      </w:r>
    </w:p>
    <w:p w14:paraId="1529D9B2" w14:textId="77777777" w:rsidR="00DA4848" w:rsidRPr="0045661E" w:rsidRDefault="00DA4848" w:rsidP="00163320">
      <w:pPr>
        <w:tabs>
          <w:tab w:val="clear" w:pos="794"/>
          <w:tab w:val="clear" w:pos="1191"/>
          <w:tab w:val="clear" w:pos="1588"/>
          <w:tab w:val="clear" w:pos="1985"/>
        </w:tabs>
        <w:adjustRightInd/>
        <w:ind w:left="742" w:hanging="742"/>
        <w:textAlignment w:val="auto"/>
        <w:rPr>
          <w:rFonts w:eastAsia="SimSun"/>
          <w:szCs w:val="24"/>
          <w:lang w:val="en-GB" w:eastAsia="zh-CN"/>
        </w:rPr>
      </w:pPr>
      <w:r w:rsidRPr="0045661E">
        <w:rPr>
          <w:rFonts w:eastAsia="SimSun"/>
          <w:b/>
          <w:bCs/>
          <w:szCs w:val="24"/>
          <w:lang w:val="en-GB" w:eastAsia="zh-CN"/>
        </w:rPr>
        <w:t>12</w:t>
      </w:r>
      <w:r w:rsidRPr="0045661E">
        <w:rPr>
          <w:rFonts w:eastAsia="SimSun"/>
          <w:b/>
          <w:bCs/>
          <w:szCs w:val="24"/>
          <w:lang w:val="en-GB" w:eastAsia="zh-CN"/>
        </w:rPr>
        <w:tab/>
      </w:r>
      <w:r w:rsidRPr="0045661E">
        <w:rPr>
          <w:rFonts w:eastAsia="SimSun"/>
          <w:szCs w:val="24"/>
          <w:lang w:val="en-GB" w:eastAsia="zh-CN"/>
        </w:rPr>
        <w:t>Status of Handbooks, Questions, Recommendations, Reports, Opinions, Resolutions and Decisions</w:t>
      </w:r>
    </w:p>
    <w:p w14:paraId="0191360B" w14:textId="77777777" w:rsidR="00DA4848" w:rsidRPr="0045661E"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45661E">
        <w:rPr>
          <w:rFonts w:eastAsia="SimSun"/>
          <w:b/>
          <w:bCs/>
          <w:szCs w:val="24"/>
          <w:lang w:val="en-GB" w:eastAsia="zh-CN"/>
        </w:rPr>
        <w:t>13</w:t>
      </w:r>
      <w:r w:rsidRPr="0045661E">
        <w:rPr>
          <w:rFonts w:eastAsia="SimSun"/>
          <w:szCs w:val="24"/>
          <w:lang w:val="en-GB" w:eastAsia="zh-CN"/>
        </w:rPr>
        <w:tab/>
        <w:t>Liaison with other Study Groups and international organizations</w:t>
      </w:r>
    </w:p>
    <w:p w14:paraId="3AD2F633" w14:textId="77777777" w:rsidR="00DA4848" w:rsidRPr="0045661E" w:rsidRDefault="00DA4848" w:rsidP="00163320">
      <w:pPr>
        <w:tabs>
          <w:tab w:val="clear" w:pos="794"/>
          <w:tab w:val="clear" w:pos="1191"/>
          <w:tab w:val="clear" w:pos="1588"/>
          <w:tab w:val="clear" w:pos="1985"/>
        </w:tabs>
        <w:adjustRightInd/>
        <w:textAlignment w:val="auto"/>
        <w:rPr>
          <w:rFonts w:eastAsia="SimSun"/>
          <w:b/>
          <w:bCs/>
          <w:szCs w:val="24"/>
          <w:lang w:val="en-GB" w:eastAsia="zh-CN"/>
        </w:rPr>
      </w:pPr>
      <w:r w:rsidRPr="0045661E">
        <w:rPr>
          <w:rFonts w:eastAsia="SimSun"/>
          <w:b/>
          <w:bCs/>
          <w:szCs w:val="24"/>
          <w:lang w:val="en-GB" w:eastAsia="zh-CN"/>
        </w:rPr>
        <w:t>14</w:t>
      </w:r>
      <w:r w:rsidRPr="0045661E">
        <w:rPr>
          <w:rFonts w:eastAsia="SimSun"/>
          <w:b/>
          <w:bCs/>
          <w:szCs w:val="24"/>
          <w:lang w:val="en-GB" w:eastAsia="zh-CN"/>
        </w:rPr>
        <w:tab/>
      </w:r>
      <w:r w:rsidRPr="0045661E">
        <w:rPr>
          <w:rFonts w:eastAsia="SimSun"/>
          <w:szCs w:val="24"/>
          <w:lang w:val="en-GB" w:eastAsia="zh-CN"/>
        </w:rPr>
        <w:t>Schedule of meetings</w:t>
      </w:r>
    </w:p>
    <w:p w14:paraId="4A3BD0D4" w14:textId="77777777" w:rsidR="00DA4848" w:rsidRPr="0045661E"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5661E">
        <w:rPr>
          <w:rFonts w:eastAsia="SimSun"/>
          <w:b/>
          <w:bCs/>
          <w:szCs w:val="24"/>
          <w:lang w:val="en-GB" w:eastAsia="zh-CN"/>
        </w:rPr>
        <w:t>15</w:t>
      </w:r>
      <w:r w:rsidRPr="0045661E">
        <w:rPr>
          <w:rFonts w:eastAsia="SimSun"/>
          <w:b/>
          <w:bCs/>
          <w:szCs w:val="24"/>
          <w:lang w:val="en-GB" w:eastAsia="zh-CN"/>
        </w:rPr>
        <w:tab/>
      </w:r>
      <w:r w:rsidRPr="0045661E">
        <w:rPr>
          <w:rFonts w:eastAsia="SimSun"/>
          <w:szCs w:val="24"/>
          <w:lang w:val="en-GB" w:eastAsia="zh-CN"/>
        </w:rPr>
        <w:t>Any other business</w:t>
      </w:r>
    </w:p>
    <w:p w14:paraId="73C73333" w14:textId="1AB1AE89" w:rsidR="00DA4848" w:rsidRPr="0045661E" w:rsidRDefault="00DA4848" w:rsidP="00163320">
      <w:pPr>
        <w:pStyle w:val="fig"/>
        <w:keepNext w:val="0"/>
        <w:tabs>
          <w:tab w:val="center" w:pos="7088"/>
        </w:tabs>
        <w:spacing w:before="840" w:after="0" w:line="280" w:lineRule="exact"/>
        <w:jc w:val="left"/>
        <w:rPr>
          <w:rFonts w:asciiTheme="minorHAnsi" w:hAnsiTheme="minorHAnsi" w:cstheme="minorHAnsi"/>
          <w:szCs w:val="24"/>
          <w:lang w:val="en-GB"/>
        </w:rPr>
      </w:pPr>
      <w:r w:rsidRPr="0045661E">
        <w:rPr>
          <w:rFonts w:asciiTheme="minorHAnsi" w:hAnsiTheme="minorHAnsi" w:cstheme="minorHAnsi"/>
          <w:szCs w:val="24"/>
          <w:lang w:val="en-GB"/>
        </w:rPr>
        <w:tab/>
      </w:r>
      <w:r w:rsidR="00C3447C" w:rsidRPr="0045661E">
        <w:rPr>
          <w:rFonts w:asciiTheme="minorHAnsi" w:hAnsiTheme="minorHAnsi" w:cstheme="minorHAnsi"/>
          <w:szCs w:val="24"/>
          <w:lang w:val="en-GB" w:eastAsia="ja-JP"/>
        </w:rPr>
        <w:t>Y. NISHIDA</w:t>
      </w:r>
      <w:r w:rsidRPr="0045661E">
        <w:rPr>
          <w:rFonts w:asciiTheme="minorHAnsi" w:hAnsiTheme="minorHAnsi" w:cstheme="minorHAnsi"/>
          <w:szCs w:val="24"/>
          <w:lang w:val="en-GB"/>
        </w:rPr>
        <w:br/>
      </w:r>
      <w:r w:rsidRPr="0045661E">
        <w:rPr>
          <w:rFonts w:asciiTheme="minorHAnsi" w:hAnsiTheme="minorHAnsi" w:cstheme="minorHAnsi"/>
          <w:szCs w:val="24"/>
          <w:lang w:val="en-GB"/>
        </w:rPr>
        <w:tab/>
        <w:t xml:space="preserve">Chairman, Radiocommunication Study Group </w:t>
      </w:r>
      <w:r w:rsidR="00C3447C" w:rsidRPr="0045661E">
        <w:rPr>
          <w:rFonts w:asciiTheme="minorHAnsi" w:hAnsiTheme="minorHAnsi" w:cstheme="minorHAnsi"/>
          <w:szCs w:val="24"/>
          <w:lang w:val="en-GB"/>
        </w:rPr>
        <w:t>6</w:t>
      </w:r>
    </w:p>
    <w:p w14:paraId="4EFE1857" w14:textId="0B71D05A" w:rsidR="001F0701" w:rsidRPr="0045661E" w:rsidRDefault="001F0701" w:rsidP="00163320">
      <w:pPr>
        <w:tabs>
          <w:tab w:val="clear" w:pos="794"/>
          <w:tab w:val="clear" w:pos="1191"/>
          <w:tab w:val="clear" w:pos="1588"/>
          <w:tab w:val="clear" w:pos="1985"/>
        </w:tabs>
        <w:overflowPunct/>
        <w:autoSpaceDE/>
        <w:autoSpaceDN/>
        <w:adjustRightInd/>
        <w:spacing w:before="0"/>
        <w:jc w:val="left"/>
        <w:textAlignment w:val="auto"/>
        <w:rPr>
          <w:lang w:val="en-GB"/>
        </w:rPr>
      </w:pPr>
      <w:r w:rsidRPr="0045661E">
        <w:rPr>
          <w:lang w:val="en-GB"/>
        </w:rPr>
        <w:br w:type="page"/>
      </w:r>
    </w:p>
    <w:p w14:paraId="2960F096" w14:textId="7077B9F6" w:rsidR="00784918" w:rsidRPr="0045661E" w:rsidRDefault="00784918" w:rsidP="00163320">
      <w:pPr>
        <w:pStyle w:val="AnnexNotitle0"/>
        <w:spacing w:before="120" w:line="280" w:lineRule="exact"/>
        <w:rPr>
          <w:rFonts w:asciiTheme="minorHAnsi" w:hAnsiTheme="minorHAnsi" w:cstheme="minorHAnsi"/>
          <w:szCs w:val="28"/>
        </w:rPr>
      </w:pPr>
      <w:r w:rsidRPr="0045661E">
        <w:rPr>
          <w:rFonts w:asciiTheme="minorHAnsi" w:hAnsiTheme="minorHAnsi" w:cstheme="minorHAnsi"/>
          <w:szCs w:val="28"/>
        </w:rPr>
        <w:lastRenderedPageBreak/>
        <w:t>Annex 2</w:t>
      </w:r>
      <w:r w:rsidRPr="0045661E">
        <w:rPr>
          <w:rFonts w:asciiTheme="minorHAnsi" w:hAnsiTheme="minorHAnsi" w:cstheme="minorHAnsi"/>
          <w:szCs w:val="28"/>
        </w:rPr>
        <w:br/>
      </w:r>
      <w:r w:rsidRPr="0045661E">
        <w:rPr>
          <w:rFonts w:asciiTheme="minorHAnsi" w:hAnsiTheme="minorHAnsi" w:cstheme="minorHAnsi"/>
          <w:szCs w:val="28"/>
        </w:rPr>
        <w:br/>
      </w:r>
      <w:r w:rsidRPr="00E44185">
        <w:rPr>
          <w:rFonts w:asciiTheme="minorHAnsi" w:hAnsiTheme="minorHAnsi" w:cstheme="minorHAnsi"/>
          <w:spacing w:val="-2"/>
          <w:szCs w:val="28"/>
        </w:rPr>
        <w:t xml:space="preserve">Topics to be addressed at meetings of Working Parties </w:t>
      </w:r>
      <w:r w:rsidR="00C3447C" w:rsidRPr="00E44185">
        <w:rPr>
          <w:rFonts w:asciiTheme="minorHAnsi" w:hAnsiTheme="minorHAnsi" w:cstheme="minorHAnsi"/>
          <w:spacing w:val="-2"/>
          <w:szCs w:val="28"/>
        </w:rPr>
        <w:t>6A</w:t>
      </w:r>
      <w:r w:rsidRPr="00E44185">
        <w:rPr>
          <w:rFonts w:asciiTheme="minorHAnsi" w:hAnsiTheme="minorHAnsi" w:cstheme="minorHAnsi"/>
          <w:spacing w:val="-2"/>
          <w:szCs w:val="28"/>
        </w:rPr>
        <w:t xml:space="preserve">, </w:t>
      </w:r>
      <w:r w:rsidR="00C3447C" w:rsidRPr="00E44185">
        <w:rPr>
          <w:rFonts w:asciiTheme="minorHAnsi" w:hAnsiTheme="minorHAnsi" w:cstheme="minorHAnsi"/>
          <w:spacing w:val="-2"/>
          <w:szCs w:val="28"/>
        </w:rPr>
        <w:t>6B</w:t>
      </w:r>
      <w:r w:rsidR="00E44185">
        <w:rPr>
          <w:rFonts w:asciiTheme="minorHAnsi" w:hAnsiTheme="minorHAnsi" w:cstheme="minorHAnsi"/>
          <w:spacing w:val="-2"/>
          <w:szCs w:val="28"/>
        </w:rPr>
        <w:t xml:space="preserve"> and</w:t>
      </w:r>
      <w:r w:rsidRPr="00E44185">
        <w:rPr>
          <w:rFonts w:asciiTheme="minorHAnsi" w:hAnsiTheme="minorHAnsi" w:cstheme="minorHAnsi"/>
          <w:spacing w:val="-2"/>
          <w:szCs w:val="28"/>
        </w:rPr>
        <w:t xml:space="preserve"> </w:t>
      </w:r>
      <w:r w:rsidR="00C3447C" w:rsidRPr="00E44185">
        <w:rPr>
          <w:rFonts w:asciiTheme="minorHAnsi" w:hAnsiTheme="minorHAnsi" w:cstheme="minorHAnsi"/>
          <w:spacing w:val="-2"/>
          <w:szCs w:val="28"/>
        </w:rPr>
        <w:t>6C</w:t>
      </w:r>
      <w:r w:rsidR="00E44185">
        <w:rPr>
          <w:rFonts w:asciiTheme="minorHAnsi" w:hAnsiTheme="minorHAnsi" w:cstheme="minorHAnsi"/>
          <w:spacing w:val="-2"/>
          <w:szCs w:val="28"/>
        </w:rPr>
        <w:t>,</w:t>
      </w:r>
      <w:r w:rsidR="00A036DD" w:rsidRPr="00E44185">
        <w:rPr>
          <w:rFonts w:asciiTheme="minorHAnsi" w:hAnsiTheme="minorHAnsi" w:cstheme="minorHAnsi"/>
          <w:spacing w:val="-2"/>
          <w:szCs w:val="28"/>
        </w:rPr>
        <w:t xml:space="preserve"> </w:t>
      </w:r>
      <w:r w:rsidR="004B2A7E">
        <w:rPr>
          <w:rFonts w:asciiTheme="minorHAnsi" w:hAnsiTheme="minorHAnsi" w:cstheme="minorHAnsi"/>
          <w:spacing w:val="-2"/>
          <w:szCs w:val="28"/>
        </w:rPr>
        <w:br/>
      </w:r>
      <w:r w:rsidR="00A036DD" w:rsidRPr="00E44185">
        <w:rPr>
          <w:rFonts w:asciiTheme="minorHAnsi" w:hAnsiTheme="minorHAnsi" w:cstheme="minorHAnsi"/>
          <w:spacing w:val="-2"/>
          <w:szCs w:val="28"/>
        </w:rPr>
        <w:t>and T</w:t>
      </w:r>
      <w:r w:rsidR="007A4615" w:rsidRPr="00E44185">
        <w:rPr>
          <w:rFonts w:asciiTheme="minorHAnsi" w:hAnsiTheme="minorHAnsi" w:cstheme="minorHAnsi"/>
          <w:spacing w:val="-2"/>
          <w:szCs w:val="28"/>
        </w:rPr>
        <w:t xml:space="preserve">ask </w:t>
      </w:r>
      <w:r w:rsidR="00A036DD" w:rsidRPr="00E44185">
        <w:rPr>
          <w:rFonts w:asciiTheme="minorHAnsi" w:hAnsiTheme="minorHAnsi" w:cstheme="minorHAnsi"/>
          <w:spacing w:val="-2"/>
          <w:szCs w:val="28"/>
        </w:rPr>
        <w:t>G</w:t>
      </w:r>
      <w:r w:rsidR="007A4615" w:rsidRPr="00E44185">
        <w:rPr>
          <w:rFonts w:asciiTheme="minorHAnsi" w:hAnsiTheme="minorHAnsi" w:cstheme="minorHAnsi"/>
          <w:spacing w:val="-2"/>
          <w:szCs w:val="28"/>
        </w:rPr>
        <w:t>roup </w:t>
      </w:r>
      <w:r w:rsidR="00A036DD" w:rsidRPr="00E44185">
        <w:rPr>
          <w:rFonts w:asciiTheme="minorHAnsi" w:hAnsiTheme="minorHAnsi" w:cstheme="minorHAnsi"/>
          <w:spacing w:val="-2"/>
          <w:szCs w:val="28"/>
        </w:rPr>
        <w:t>6/1</w:t>
      </w:r>
      <w:r w:rsidRPr="00E44185">
        <w:rPr>
          <w:rFonts w:asciiTheme="minorHAnsi" w:hAnsiTheme="minorHAnsi" w:cstheme="minorHAnsi"/>
          <w:spacing w:val="-2"/>
          <w:szCs w:val="28"/>
        </w:rPr>
        <w:t xml:space="preserve"> held </w:t>
      </w:r>
      <w:r w:rsidRPr="0045661E">
        <w:rPr>
          <w:rFonts w:asciiTheme="minorHAnsi" w:hAnsiTheme="minorHAnsi" w:cstheme="minorHAnsi"/>
          <w:szCs w:val="28"/>
        </w:rPr>
        <w:t>prior to the meeting of Study Group </w:t>
      </w:r>
      <w:r w:rsidR="00C3447C" w:rsidRPr="0045661E">
        <w:rPr>
          <w:rFonts w:asciiTheme="minorHAnsi" w:hAnsiTheme="minorHAnsi" w:cstheme="minorHAnsi"/>
          <w:szCs w:val="28"/>
        </w:rPr>
        <w:t>6</w:t>
      </w:r>
      <w:r w:rsidRPr="0045661E">
        <w:rPr>
          <w:rFonts w:asciiTheme="minorHAnsi" w:hAnsiTheme="minorHAnsi" w:cstheme="minorHAnsi"/>
          <w:szCs w:val="28"/>
        </w:rPr>
        <w:t xml:space="preserve"> </w:t>
      </w:r>
      <w:r w:rsidR="004B2A7E">
        <w:rPr>
          <w:rFonts w:asciiTheme="minorHAnsi" w:hAnsiTheme="minorHAnsi" w:cstheme="minorHAnsi"/>
          <w:szCs w:val="28"/>
        </w:rPr>
        <w:br/>
      </w:r>
      <w:r w:rsidRPr="0045661E">
        <w:rPr>
          <w:rFonts w:asciiTheme="minorHAnsi" w:hAnsiTheme="minorHAnsi" w:cstheme="minorHAnsi"/>
          <w:szCs w:val="28"/>
        </w:rPr>
        <w:t>and for which draft Recommendations may be developed</w:t>
      </w:r>
    </w:p>
    <w:p w14:paraId="230454B5" w14:textId="77777777" w:rsidR="0095590F" w:rsidRPr="0045661E" w:rsidRDefault="0095590F" w:rsidP="00163320">
      <w:pPr>
        <w:pStyle w:val="Title4"/>
        <w:keepNext/>
        <w:keepLines/>
        <w:spacing w:before="600"/>
        <w:rPr>
          <w:rFonts w:asciiTheme="minorHAnsi" w:eastAsia="MS Mincho" w:hAnsiTheme="minorHAnsi" w:cstheme="minorHAnsi"/>
          <w:lang w:val="en-GB"/>
        </w:rPr>
      </w:pPr>
      <w:r w:rsidRPr="0045661E">
        <w:rPr>
          <w:rFonts w:asciiTheme="minorHAnsi" w:eastAsia="MS Mincho" w:hAnsiTheme="minorHAnsi" w:cstheme="minorHAnsi"/>
          <w:lang w:val="en-GB"/>
        </w:rPr>
        <w:t>Working Party 6A</w:t>
      </w:r>
    </w:p>
    <w:p w14:paraId="0167AF8A" w14:textId="534CC295" w:rsidR="00260995" w:rsidRPr="0045661E" w:rsidRDefault="00472875" w:rsidP="00163320">
      <w:pPr>
        <w:rPr>
          <w:lang w:val="en-GB"/>
        </w:rPr>
      </w:pPr>
      <w:r w:rsidRPr="0045661E">
        <w:rPr>
          <w:lang w:val="en-GB"/>
        </w:rPr>
        <w:t>None.</w:t>
      </w:r>
    </w:p>
    <w:p w14:paraId="0BE8DE4F" w14:textId="77777777" w:rsidR="0095590F" w:rsidRPr="0045661E" w:rsidRDefault="0095590F" w:rsidP="0032372A">
      <w:pPr>
        <w:pStyle w:val="Title4"/>
        <w:keepNext/>
        <w:keepLines/>
        <w:spacing w:before="480"/>
        <w:rPr>
          <w:rFonts w:asciiTheme="minorHAnsi" w:eastAsia="MS Mincho" w:hAnsiTheme="minorHAnsi" w:cstheme="minorHAnsi"/>
          <w:lang w:val="en-GB"/>
        </w:rPr>
      </w:pPr>
      <w:r w:rsidRPr="0045661E">
        <w:rPr>
          <w:rFonts w:asciiTheme="minorHAnsi" w:eastAsia="MS Mincho" w:hAnsiTheme="minorHAnsi" w:cstheme="minorHAnsi"/>
          <w:lang w:val="en-GB"/>
        </w:rPr>
        <w:t>Working Party 6B</w:t>
      </w:r>
    </w:p>
    <w:p w14:paraId="483F4E5B" w14:textId="50A565C1" w:rsidR="00D7363B" w:rsidRPr="0045661E" w:rsidRDefault="00D7363B" w:rsidP="00D7363B">
      <w:pPr>
        <w:rPr>
          <w:lang w:val="en-GB"/>
        </w:rPr>
      </w:pPr>
      <w:bookmarkStart w:id="3" w:name="_Hlk58319541"/>
      <w:r w:rsidRPr="0045661E">
        <w:rPr>
          <w:lang w:val="en-GB"/>
        </w:rPr>
        <w:t xml:space="preserve">Preliminary draft revision of Recommendation ITU-R BT.1203-2 </w:t>
      </w:r>
      <w:r>
        <w:rPr>
          <w:lang w:val="en-GB"/>
        </w:rPr>
        <w:t>–</w:t>
      </w:r>
      <w:r w:rsidRPr="0045661E">
        <w:rPr>
          <w:lang w:val="en-GB"/>
        </w:rPr>
        <w:t xml:space="preserve"> User requirements for generic video bit-rate reduction coding of digital TV signals for an end-to-end television system (PDRR ITU</w:t>
      </w:r>
      <w:r>
        <w:rPr>
          <w:lang w:val="en-GB"/>
        </w:rPr>
        <w:noBreakHyphen/>
      </w:r>
      <w:r w:rsidRPr="0045661E">
        <w:rPr>
          <w:lang w:val="en-GB"/>
        </w:rPr>
        <w:t xml:space="preserve">R BT.1203-2 – see Annex 1 to Document </w:t>
      </w:r>
      <w:hyperlink r:id="rId17" w:history="1">
        <w:r w:rsidRPr="0045661E">
          <w:rPr>
            <w:rStyle w:val="Hyperlink"/>
            <w:lang w:val="en-GB"/>
          </w:rPr>
          <w:t>6B/68</w:t>
        </w:r>
      </w:hyperlink>
      <w:r w:rsidRPr="0045661E">
        <w:rPr>
          <w:lang w:val="en-GB"/>
        </w:rPr>
        <w:t>)</w:t>
      </w:r>
    </w:p>
    <w:p w14:paraId="0CB6D9C1" w14:textId="77777777" w:rsidR="00D7363B" w:rsidRPr="0045661E" w:rsidRDefault="00D7363B" w:rsidP="00D7363B">
      <w:pPr>
        <w:rPr>
          <w:lang w:val="en-GB"/>
        </w:rPr>
      </w:pPr>
      <w:r w:rsidRPr="0045661E">
        <w:rPr>
          <w:lang w:val="en-GB"/>
        </w:rPr>
        <w:t xml:space="preserve">Preliminary draft revision of Recommendation ITU-R BT.2077-2 </w:t>
      </w:r>
      <w:r>
        <w:rPr>
          <w:lang w:val="en-GB"/>
        </w:rPr>
        <w:t>–</w:t>
      </w:r>
      <w:r w:rsidRPr="0045661E">
        <w:rPr>
          <w:lang w:val="en-GB"/>
        </w:rPr>
        <w:t xml:space="preserve"> Real-time serial digital interfaces for UHDTV signals (PDRR ITU-R BT.2077-2 – see Annex 2 to Document </w:t>
      </w:r>
      <w:hyperlink r:id="rId18" w:history="1">
        <w:r w:rsidRPr="0045661E">
          <w:rPr>
            <w:rStyle w:val="Hyperlink"/>
            <w:lang w:val="en-GB"/>
          </w:rPr>
          <w:t>6B/68</w:t>
        </w:r>
      </w:hyperlink>
      <w:r w:rsidRPr="0045661E">
        <w:rPr>
          <w:lang w:val="en-GB"/>
        </w:rPr>
        <w:t>)</w:t>
      </w:r>
    </w:p>
    <w:p w14:paraId="7FA54201" w14:textId="7920F4F7" w:rsidR="0095590F" w:rsidRPr="0045661E" w:rsidRDefault="00472875" w:rsidP="00163320">
      <w:pPr>
        <w:rPr>
          <w:lang w:val="en-GB"/>
        </w:rPr>
      </w:pPr>
      <w:r w:rsidRPr="0045661E">
        <w:rPr>
          <w:lang w:val="en-GB"/>
        </w:rPr>
        <w:t xml:space="preserve">Preliminary draft new Recommendation ITU-R BS.[ADM-INTERACTIVE] </w:t>
      </w:r>
      <w:r w:rsidR="004B2A7E">
        <w:rPr>
          <w:lang w:val="en-GB"/>
        </w:rPr>
        <w:t>–</w:t>
      </w:r>
      <w:r w:rsidRPr="0045661E">
        <w:rPr>
          <w:lang w:val="en-GB"/>
        </w:rPr>
        <w:t xml:space="preserve"> Interactive Control Extension for the Audio Definition Model (PDNR ITU-R BS.[ADM-INTERACTIVE]</w:t>
      </w:r>
      <w:r w:rsidR="004B2A7E">
        <w:rPr>
          <w:lang w:val="en-GB"/>
        </w:rPr>
        <w:t xml:space="preserve"> – </w:t>
      </w:r>
      <w:r w:rsidRPr="0045661E">
        <w:rPr>
          <w:lang w:val="en-GB"/>
        </w:rPr>
        <w:t xml:space="preserve">see Annex 5 to Document </w:t>
      </w:r>
      <w:hyperlink r:id="rId19" w:history="1">
        <w:r w:rsidRPr="0045661E">
          <w:rPr>
            <w:rStyle w:val="Hyperlink"/>
            <w:lang w:val="en-GB"/>
          </w:rPr>
          <w:t>6B/68</w:t>
        </w:r>
      </w:hyperlink>
      <w:r w:rsidRPr="0045661E">
        <w:rPr>
          <w:lang w:val="en-GB"/>
        </w:rPr>
        <w:t>)</w:t>
      </w:r>
    </w:p>
    <w:bookmarkEnd w:id="3"/>
    <w:p w14:paraId="5B220B2F" w14:textId="77777777" w:rsidR="0095590F" w:rsidRPr="0045661E" w:rsidRDefault="0095590F" w:rsidP="0032372A">
      <w:pPr>
        <w:pStyle w:val="Title4"/>
        <w:keepNext/>
        <w:keepLines/>
        <w:spacing w:before="480"/>
        <w:rPr>
          <w:rFonts w:asciiTheme="minorHAnsi" w:eastAsia="MS Mincho" w:hAnsiTheme="minorHAnsi" w:cstheme="minorHAnsi"/>
          <w:lang w:val="en-GB"/>
        </w:rPr>
      </w:pPr>
      <w:r w:rsidRPr="0045661E">
        <w:rPr>
          <w:rFonts w:asciiTheme="minorHAnsi" w:eastAsia="MS Mincho" w:hAnsiTheme="minorHAnsi" w:cstheme="minorHAnsi"/>
          <w:lang w:val="en-GB"/>
        </w:rPr>
        <w:t>Working Party 6C</w:t>
      </w:r>
    </w:p>
    <w:p w14:paraId="1BCDEF34" w14:textId="2F9D5F23" w:rsidR="00A036DD" w:rsidRDefault="00472875" w:rsidP="00163320">
      <w:pPr>
        <w:rPr>
          <w:lang w:val="en-GB"/>
        </w:rPr>
      </w:pPr>
      <w:bookmarkStart w:id="4" w:name="_Hlk58319550"/>
      <w:r w:rsidRPr="0045661E">
        <w:rPr>
          <w:lang w:val="en-GB"/>
        </w:rPr>
        <w:t xml:space="preserve">Preliminary draft new Recommendation ITU-R BT.[MIL] </w:t>
      </w:r>
      <w:r w:rsidR="00424682">
        <w:rPr>
          <w:lang w:val="en-GB"/>
        </w:rPr>
        <w:t>–</w:t>
      </w:r>
      <w:r w:rsidRPr="0045661E">
        <w:rPr>
          <w:lang w:val="en-GB"/>
        </w:rPr>
        <w:t xml:space="preserve"> An objective measurement algorithm for monitoring and managing the brightness of high dynamic range television (PDNR ITU-R BT.[MIL]</w:t>
      </w:r>
      <w:r w:rsidR="00424682">
        <w:rPr>
          <w:lang w:val="en-GB"/>
        </w:rPr>
        <w:t xml:space="preserve"> – </w:t>
      </w:r>
      <w:r w:rsidR="00A036DD" w:rsidRPr="0045661E">
        <w:rPr>
          <w:lang w:val="en-GB"/>
        </w:rPr>
        <w:t xml:space="preserve">see Annex 3 to Document </w:t>
      </w:r>
      <w:hyperlink r:id="rId20" w:history="1">
        <w:r w:rsidR="00A036DD" w:rsidRPr="0045661E">
          <w:rPr>
            <w:rStyle w:val="Hyperlink"/>
            <w:lang w:val="en-GB"/>
          </w:rPr>
          <w:t>6C/57</w:t>
        </w:r>
      </w:hyperlink>
      <w:r w:rsidRPr="0045661E">
        <w:rPr>
          <w:lang w:val="en-GB"/>
        </w:rPr>
        <w:t>)</w:t>
      </w:r>
    </w:p>
    <w:bookmarkEnd w:id="4"/>
    <w:p w14:paraId="7A66CC7E" w14:textId="54BFF715" w:rsidR="007A4615" w:rsidRPr="0045661E" w:rsidRDefault="00A036DD" w:rsidP="0045661E">
      <w:pPr>
        <w:pStyle w:val="Title4"/>
        <w:keepNext/>
        <w:keepLines/>
        <w:spacing w:before="480"/>
        <w:rPr>
          <w:rFonts w:asciiTheme="minorHAnsi" w:eastAsia="MS Mincho" w:hAnsiTheme="minorHAnsi" w:cstheme="minorHAnsi"/>
          <w:lang w:val="en-GB"/>
        </w:rPr>
      </w:pPr>
      <w:r w:rsidRPr="0045661E">
        <w:rPr>
          <w:rFonts w:asciiTheme="minorHAnsi" w:eastAsia="MS Mincho" w:hAnsiTheme="minorHAnsi" w:cstheme="minorHAnsi"/>
          <w:lang w:val="en-GB"/>
        </w:rPr>
        <w:t>Task Group 6/1</w:t>
      </w:r>
    </w:p>
    <w:p w14:paraId="2EE8F404" w14:textId="66A1E7E4" w:rsidR="00A036DD" w:rsidRPr="0045661E" w:rsidRDefault="00A036DD" w:rsidP="0045661E">
      <w:pPr>
        <w:jc w:val="left"/>
        <w:rPr>
          <w:lang w:val="en-GB"/>
        </w:rPr>
      </w:pPr>
      <w:r w:rsidRPr="0045661E">
        <w:rPr>
          <w:lang w:val="en-GB"/>
        </w:rPr>
        <w:t>None.</w:t>
      </w:r>
    </w:p>
    <w:p w14:paraId="5D4F5A17" w14:textId="61DD898F" w:rsidR="007A4615" w:rsidRPr="0045661E" w:rsidRDefault="007A4615" w:rsidP="007A4615">
      <w:pPr>
        <w:pStyle w:val="Reasons"/>
        <w:rPr>
          <w:lang w:val="en-GB"/>
        </w:rPr>
      </w:pPr>
    </w:p>
    <w:p w14:paraId="2BB90ADF" w14:textId="6376BD77" w:rsidR="00163320" w:rsidRPr="0045661E" w:rsidRDefault="00784918">
      <w:pPr>
        <w:jc w:val="center"/>
        <w:rPr>
          <w:lang w:val="en-GB"/>
        </w:rPr>
      </w:pPr>
      <w:r w:rsidRPr="0045661E">
        <w:rPr>
          <w:lang w:val="en-GB"/>
        </w:rPr>
        <w:t>______________</w:t>
      </w:r>
    </w:p>
    <w:sectPr w:rsidR="00163320" w:rsidRPr="0045661E" w:rsidSect="007B337B">
      <w:headerReference w:type="even" r:id="rId21"/>
      <w:headerReference w:type="default" r:id="rId22"/>
      <w:headerReference w:type="first" r:id="rId23"/>
      <w:footerReference w:type="first" r:id="rId2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F229E" w14:textId="77777777" w:rsidR="00851B00" w:rsidRDefault="00851B00">
      <w:r>
        <w:separator/>
      </w:r>
    </w:p>
  </w:endnote>
  <w:endnote w:type="continuationSeparator" w:id="0">
    <w:p w14:paraId="5F3392B3" w14:textId="77777777" w:rsidR="00851B00" w:rsidRDefault="0085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5D22C268"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 xml:space="preserve">1211 Geneva 20, Switzerland • </w:t>
    </w:r>
    <w:r w:rsidRPr="006E44E1">
      <w:rPr>
        <w:color w:val="4F81BD" w:themeColor="accent1"/>
        <w:sz w:val="19"/>
        <w:szCs w:val="19"/>
        <w:lang w:val="en-GB"/>
      </w:rPr>
      <w:br/>
      <w:t xml:space="preserve">Tel: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3D9B" w14:textId="77777777" w:rsidR="00851B00" w:rsidRDefault="00851B00">
      <w:r>
        <w:t>____________________</w:t>
      </w:r>
    </w:p>
  </w:footnote>
  <w:footnote w:type="continuationSeparator" w:id="0">
    <w:p w14:paraId="088222DC" w14:textId="77777777" w:rsidR="00851B00" w:rsidRDefault="00851B00">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4C6F"/>
    <w:rsid w:val="00015C76"/>
    <w:rsid w:val="00026CF8"/>
    <w:rsid w:val="00030BD7"/>
    <w:rsid w:val="00031E64"/>
    <w:rsid w:val="00034340"/>
    <w:rsid w:val="00034A98"/>
    <w:rsid w:val="00045A8D"/>
    <w:rsid w:val="0005167A"/>
    <w:rsid w:val="00054E5D"/>
    <w:rsid w:val="00070258"/>
    <w:rsid w:val="0007323C"/>
    <w:rsid w:val="00086D03"/>
    <w:rsid w:val="000914C7"/>
    <w:rsid w:val="00092BA5"/>
    <w:rsid w:val="00094A41"/>
    <w:rsid w:val="000A096A"/>
    <w:rsid w:val="000A375E"/>
    <w:rsid w:val="000A7051"/>
    <w:rsid w:val="000B0AF6"/>
    <w:rsid w:val="000B0E9B"/>
    <w:rsid w:val="000B2CAE"/>
    <w:rsid w:val="000B3929"/>
    <w:rsid w:val="000C03C7"/>
    <w:rsid w:val="000C2AD0"/>
    <w:rsid w:val="000D113F"/>
    <w:rsid w:val="000E27FC"/>
    <w:rsid w:val="000E34F7"/>
    <w:rsid w:val="000E3DEE"/>
    <w:rsid w:val="000E5A76"/>
    <w:rsid w:val="00100B72"/>
    <w:rsid w:val="00100F5A"/>
    <w:rsid w:val="00101F7D"/>
    <w:rsid w:val="00103C76"/>
    <w:rsid w:val="00104C35"/>
    <w:rsid w:val="0011265F"/>
    <w:rsid w:val="0011321A"/>
    <w:rsid w:val="00117282"/>
    <w:rsid w:val="00117389"/>
    <w:rsid w:val="00121C2D"/>
    <w:rsid w:val="00133AC5"/>
    <w:rsid w:val="00134204"/>
    <w:rsid w:val="00134404"/>
    <w:rsid w:val="00144DFB"/>
    <w:rsid w:val="00163320"/>
    <w:rsid w:val="00187CA3"/>
    <w:rsid w:val="00196710"/>
    <w:rsid w:val="00197324"/>
    <w:rsid w:val="001B351B"/>
    <w:rsid w:val="001C06DB"/>
    <w:rsid w:val="001C6971"/>
    <w:rsid w:val="001D2785"/>
    <w:rsid w:val="001D7070"/>
    <w:rsid w:val="001E7B38"/>
    <w:rsid w:val="001F0598"/>
    <w:rsid w:val="001F0701"/>
    <w:rsid w:val="001F2170"/>
    <w:rsid w:val="001F3948"/>
    <w:rsid w:val="001F5A49"/>
    <w:rsid w:val="00201097"/>
    <w:rsid w:val="00201B6E"/>
    <w:rsid w:val="00204F75"/>
    <w:rsid w:val="00212438"/>
    <w:rsid w:val="00212863"/>
    <w:rsid w:val="00217875"/>
    <w:rsid w:val="00220F10"/>
    <w:rsid w:val="00227B66"/>
    <w:rsid w:val="002302B3"/>
    <w:rsid w:val="00230C66"/>
    <w:rsid w:val="00233148"/>
    <w:rsid w:val="00235A29"/>
    <w:rsid w:val="00241526"/>
    <w:rsid w:val="002443A2"/>
    <w:rsid w:val="002512FE"/>
    <w:rsid w:val="00253BCB"/>
    <w:rsid w:val="0025751D"/>
    <w:rsid w:val="00260995"/>
    <w:rsid w:val="00266E74"/>
    <w:rsid w:val="002775BA"/>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372A"/>
    <w:rsid w:val="003266ED"/>
    <w:rsid w:val="003370B8"/>
    <w:rsid w:val="003443EB"/>
    <w:rsid w:val="00345D38"/>
    <w:rsid w:val="00352097"/>
    <w:rsid w:val="003666FF"/>
    <w:rsid w:val="0037309C"/>
    <w:rsid w:val="00380A6E"/>
    <w:rsid w:val="003836D4"/>
    <w:rsid w:val="00392D35"/>
    <w:rsid w:val="0039578C"/>
    <w:rsid w:val="00396AF5"/>
    <w:rsid w:val="003A1F49"/>
    <w:rsid w:val="003A5D52"/>
    <w:rsid w:val="003B2BDA"/>
    <w:rsid w:val="003B55EC"/>
    <w:rsid w:val="003C2EA7"/>
    <w:rsid w:val="003C4471"/>
    <w:rsid w:val="003C7D41"/>
    <w:rsid w:val="003D4A69"/>
    <w:rsid w:val="003E504F"/>
    <w:rsid w:val="003E78D6"/>
    <w:rsid w:val="00400573"/>
    <w:rsid w:val="004007A3"/>
    <w:rsid w:val="00406D71"/>
    <w:rsid w:val="00424682"/>
    <w:rsid w:val="004269E0"/>
    <w:rsid w:val="00426ADB"/>
    <w:rsid w:val="004326DB"/>
    <w:rsid w:val="004367D6"/>
    <w:rsid w:val="0043682E"/>
    <w:rsid w:val="00436CD1"/>
    <w:rsid w:val="00447ECB"/>
    <w:rsid w:val="0045661E"/>
    <w:rsid w:val="004623F7"/>
    <w:rsid w:val="00472875"/>
    <w:rsid w:val="00480F51"/>
    <w:rsid w:val="00481124"/>
    <w:rsid w:val="004815EB"/>
    <w:rsid w:val="00487569"/>
    <w:rsid w:val="00496864"/>
    <w:rsid w:val="00496920"/>
    <w:rsid w:val="004A2341"/>
    <w:rsid w:val="004A4496"/>
    <w:rsid w:val="004B11AB"/>
    <w:rsid w:val="004B2A7E"/>
    <w:rsid w:val="004B7C9A"/>
    <w:rsid w:val="004B7D1C"/>
    <w:rsid w:val="004C6779"/>
    <w:rsid w:val="004D733B"/>
    <w:rsid w:val="004E0DC4"/>
    <w:rsid w:val="004E0FB5"/>
    <w:rsid w:val="004E18E2"/>
    <w:rsid w:val="004E43BB"/>
    <w:rsid w:val="004E460D"/>
    <w:rsid w:val="004F178E"/>
    <w:rsid w:val="004F3988"/>
    <w:rsid w:val="004F4543"/>
    <w:rsid w:val="004F57BB"/>
    <w:rsid w:val="00505309"/>
    <w:rsid w:val="00506241"/>
    <w:rsid w:val="0050789B"/>
    <w:rsid w:val="00514D8E"/>
    <w:rsid w:val="0051612A"/>
    <w:rsid w:val="005224A1"/>
    <w:rsid w:val="00534372"/>
    <w:rsid w:val="00543DF8"/>
    <w:rsid w:val="00546101"/>
    <w:rsid w:val="00553DD7"/>
    <w:rsid w:val="005604C2"/>
    <w:rsid w:val="005638CF"/>
    <w:rsid w:val="0056741E"/>
    <w:rsid w:val="0057325A"/>
    <w:rsid w:val="0057469A"/>
    <w:rsid w:val="00580814"/>
    <w:rsid w:val="00583A0B"/>
    <w:rsid w:val="005A03A3"/>
    <w:rsid w:val="005A2B92"/>
    <w:rsid w:val="005A79E9"/>
    <w:rsid w:val="005B214C"/>
    <w:rsid w:val="005D3669"/>
    <w:rsid w:val="005E2F38"/>
    <w:rsid w:val="005E5EB3"/>
    <w:rsid w:val="005F3CB6"/>
    <w:rsid w:val="005F657C"/>
    <w:rsid w:val="00600AFA"/>
    <w:rsid w:val="00602D53"/>
    <w:rsid w:val="006047E5"/>
    <w:rsid w:val="006231F4"/>
    <w:rsid w:val="00625F24"/>
    <w:rsid w:val="00641DBF"/>
    <w:rsid w:val="0064371D"/>
    <w:rsid w:val="00650B2A"/>
    <w:rsid w:val="00651777"/>
    <w:rsid w:val="006550F8"/>
    <w:rsid w:val="00656226"/>
    <w:rsid w:val="00674FB8"/>
    <w:rsid w:val="006829F3"/>
    <w:rsid w:val="006928C0"/>
    <w:rsid w:val="006A1921"/>
    <w:rsid w:val="006A518B"/>
    <w:rsid w:val="006B0590"/>
    <w:rsid w:val="006B49DA"/>
    <w:rsid w:val="006B4C75"/>
    <w:rsid w:val="006C511C"/>
    <w:rsid w:val="006C53F8"/>
    <w:rsid w:val="006C7CDE"/>
    <w:rsid w:val="006D64F1"/>
    <w:rsid w:val="006E44E1"/>
    <w:rsid w:val="00714B22"/>
    <w:rsid w:val="007234B1"/>
    <w:rsid w:val="00723D08"/>
    <w:rsid w:val="00725FDA"/>
    <w:rsid w:val="00727816"/>
    <w:rsid w:val="00730B9A"/>
    <w:rsid w:val="00736926"/>
    <w:rsid w:val="00750CFA"/>
    <w:rsid w:val="007553DA"/>
    <w:rsid w:val="00782354"/>
    <w:rsid w:val="00782E78"/>
    <w:rsid w:val="00784918"/>
    <w:rsid w:val="007921A7"/>
    <w:rsid w:val="007A4615"/>
    <w:rsid w:val="007B16D0"/>
    <w:rsid w:val="007B337B"/>
    <w:rsid w:val="007B3DB1"/>
    <w:rsid w:val="007C4AB2"/>
    <w:rsid w:val="007D183E"/>
    <w:rsid w:val="007D43D0"/>
    <w:rsid w:val="007E1833"/>
    <w:rsid w:val="007E3F13"/>
    <w:rsid w:val="007F21E0"/>
    <w:rsid w:val="007F751A"/>
    <w:rsid w:val="007F7C5C"/>
    <w:rsid w:val="00800012"/>
    <w:rsid w:val="0080261F"/>
    <w:rsid w:val="00806160"/>
    <w:rsid w:val="008143A4"/>
    <w:rsid w:val="0081513E"/>
    <w:rsid w:val="00834ACF"/>
    <w:rsid w:val="00851B00"/>
    <w:rsid w:val="00854131"/>
    <w:rsid w:val="0085652D"/>
    <w:rsid w:val="0087694B"/>
    <w:rsid w:val="00880F4D"/>
    <w:rsid w:val="00891C84"/>
    <w:rsid w:val="008B0E1B"/>
    <w:rsid w:val="008B35A3"/>
    <w:rsid w:val="008B37E1"/>
    <w:rsid w:val="008B45F8"/>
    <w:rsid w:val="008C2E74"/>
    <w:rsid w:val="008C7FAA"/>
    <w:rsid w:val="008D5409"/>
    <w:rsid w:val="008D6964"/>
    <w:rsid w:val="008E006D"/>
    <w:rsid w:val="008E38B4"/>
    <w:rsid w:val="008F4F21"/>
    <w:rsid w:val="00904D4A"/>
    <w:rsid w:val="0090659B"/>
    <w:rsid w:val="009151BA"/>
    <w:rsid w:val="00925023"/>
    <w:rsid w:val="009277BC"/>
    <w:rsid w:val="00927D57"/>
    <w:rsid w:val="00931A51"/>
    <w:rsid w:val="0093256A"/>
    <w:rsid w:val="00940AF2"/>
    <w:rsid w:val="00941E6E"/>
    <w:rsid w:val="00947185"/>
    <w:rsid w:val="009518B3"/>
    <w:rsid w:val="0095590F"/>
    <w:rsid w:val="009578C8"/>
    <w:rsid w:val="00963D9D"/>
    <w:rsid w:val="009649B3"/>
    <w:rsid w:val="0098013E"/>
    <w:rsid w:val="00981B54"/>
    <w:rsid w:val="009842C3"/>
    <w:rsid w:val="009A009A"/>
    <w:rsid w:val="009A6BB6"/>
    <w:rsid w:val="009B3F43"/>
    <w:rsid w:val="009B5CFA"/>
    <w:rsid w:val="009C161F"/>
    <w:rsid w:val="009C56B4"/>
    <w:rsid w:val="009D51A2"/>
    <w:rsid w:val="009D6D2D"/>
    <w:rsid w:val="009E04A8"/>
    <w:rsid w:val="009E4AEC"/>
    <w:rsid w:val="009E50C2"/>
    <w:rsid w:val="009E5BD8"/>
    <w:rsid w:val="009E681E"/>
    <w:rsid w:val="00A036DD"/>
    <w:rsid w:val="00A119E6"/>
    <w:rsid w:val="00A20FBC"/>
    <w:rsid w:val="00A31370"/>
    <w:rsid w:val="00A34D6F"/>
    <w:rsid w:val="00A41F91"/>
    <w:rsid w:val="00A52F57"/>
    <w:rsid w:val="00A63355"/>
    <w:rsid w:val="00A7596D"/>
    <w:rsid w:val="00A963DF"/>
    <w:rsid w:val="00AC0C22"/>
    <w:rsid w:val="00AC3896"/>
    <w:rsid w:val="00AC66A0"/>
    <w:rsid w:val="00AD2CF2"/>
    <w:rsid w:val="00AD4554"/>
    <w:rsid w:val="00AD566C"/>
    <w:rsid w:val="00AE2D88"/>
    <w:rsid w:val="00AE6F6F"/>
    <w:rsid w:val="00AF3325"/>
    <w:rsid w:val="00AF34D9"/>
    <w:rsid w:val="00AF70DA"/>
    <w:rsid w:val="00B019D3"/>
    <w:rsid w:val="00B1337D"/>
    <w:rsid w:val="00B34CF9"/>
    <w:rsid w:val="00B37559"/>
    <w:rsid w:val="00B4054B"/>
    <w:rsid w:val="00B579B0"/>
    <w:rsid w:val="00B57D11"/>
    <w:rsid w:val="00B649D7"/>
    <w:rsid w:val="00B65B72"/>
    <w:rsid w:val="00B71977"/>
    <w:rsid w:val="00B81C2F"/>
    <w:rsid w:val="00B8548A"/>
    <w:rsid w:val="00B90743"/>
    <w:rsid w:val="00B90C45"/>
    <w:rsid w:val="00B933BE"/>
    <w:rsid w:val="00B940C2"/>
    <w:rsid w:val="00B947A1"/>
    <w:rsid w:val="00BA072F"/>
    <w:rsid w:val="00BD4501"/>
    <w:rsid w:val="00BD6738"/>
    <w:rsid w:val="00BD7E5E"/>
    <w:rsid w:val="00BE1A62"/>
    <w:rsid w:val="00BE63DB"/>
    <w:rsid w:val="00BE6574"/>
    <w:rsid w:val="00C00482"/>
    <w:rsid w:val="00C07319"/>
    <w:rsid w:val="00C16FD2"/>
    <w:rsid w:val="00C3447C"/>
    <w:rsid w:val="00C4395E"/>
    <w:rsid w:val="00C456DA"/>
    <w:rsid w:val="00C47FFD"/>
    <w:rsid w:val="00C51E92"/>
    <w:rsid w:val="00C521C6"/>
    <w:rsid w:val="00C57E2C"/>
    <w:rsid w:val="00C608B7"/>
    <w:rsid w:val="00C66F24"/>
    <w:rsid w:val="00C76D7F"/>
    <w:rsid w:val="00C813AA"/>
    <w:rsid w:val="00C818D7"/>
    <w:rsid w:val="00C9291E"/>
    <w:rsid w:val="00C92B1A"/>
    <w:rsid w:val="00CA3F44"/>
    <w:rsid w:val="00CA4E58"/>
    <w:rsid w:val="00CB3771"/>
    <w:rsid w:val="00CB44BF"/>
    <w:rsid w:val="00CB5153"/>
    <w:rsid w:val="00CB55EA"/>
    <w:rsid w:val="00CB7D19"/>
    <w:rsid w:val="00CC3C9C"/>
    <w:rsid w:val="00CC7040"/>
    <w:rsid w:val="00CD4147"/>
    <w:rsid w:val="00CD4E44"/>
    <w:rsid w:val="00CE076A"/>
    <w:rsid w:val="00CE1BAD"/>
    <w:rsid w:val="00CE463D"/>
    <w:rsid w:val="00D10BA0"/>
    <w:rsid w:val="00D135A2"/>
    <w:rsid w:val="00D1456A"/>
    <w:rsid w:val="00D21694"/>
    <w:rsid w:val="00D24EB5"/>
    <w:rsid w:val="00D25AB4"/>
    <w:rsid w:val="00D35AB9"/>
    <w:rsid w:val="00D41571"/>
    <w:rsid w:val="00D416A0"/>
    <w:rsid w:val="00D47672"/>
    <w:rsid w:val="00D5123C"/>
    <w:rsid w:val="00D544A3"/>
    <w:rsid w:val="00D55560"/>
    <w:rsid w:val="00D61C5A"/>
    <w:rsid w:val="00D6576E"/>
    <w:rsid w:val="00D6790C"/>
    <w:rsid w:val="00D73277"/>
    <w:rsid w:val="00D7363B"/>
    <w:rsid w:val="00D74BDE"/>
    <w:rsid w:val="00D76586"/>
    <w:rsid w:val="00D82657"/>
    <w:rsid w:val="00D87E20"/>
    <w:rsid w:val="00DA0816"/>
    <w:rsid w:val="00DA195D"/>
    <w:rsid w:val="00DA3E81"/>
    <w:rsid w:val="00DA4037"/>
    <w:rsid w:val="00DA42C5"/>
    <w:rsid w:val="00DA4848"/>
    <w:rsid w:val="00DE66A5"/>
    <w:rsid w:val="00DF2B50"/>
    <w:rsid w:val="00E04C86"/>
    <w:rsid w:val="00E17344"/>
    <w:rsid w:val="00E20F30"/>
    <w:rsid w:val="00E2189C"/>
    <w:rsid w:val="00E2303B"/>
    <w:rsid w:val="00E25BB1"/>
    <w:rsid w:val="00E27BBA"/>
    <w:rsid w:val="00E30E3F"/>
    <w:rsid w:val="00E35E8F"/>
    <w:rsid w:val="00E37AEB"/>
    <w:rsid w:val="00E428AB"/>
    <w:rsid w:val="00E438E8"/>
    <w:rsid w:val="00E44185"/>
    <w:rsid w:val="00E453A3"/>
    <w:rsid w:val="00E520E2"/>
    <w:rsid w:val="00E530C4"/>
    <w:rsid w:val="00E55996"/>
    <w:rsid w:val="00E64254"/>
    <w:rsid w:val="00E67928"/>
    <w:rsid w:val="00E70FB5"/>
    <w:rsid w:val="00E915AF"/>
    <w:rsid w:val="00E92D16"/>
    <w:rsid w:val="00E96415"/>
    <w:rsid w:val="00EA15B3"/>
    <w:rsid w:val="00EB2358"/>
    <w:rsid w:val="00EB3EB8"/>
    <w:rsid w:val="00EB461D"/>
    <w:rsid w:val="00EC02FE"/>
    <w:rsid w:val="00EC214C"/>
    <w:rsid w:val="00EC4A96"/>
    <w:rsid w:val="00EE1BC6"/>
    <w:rsid w:val="00EF0240"/>
    <w:rsid w:val="00EF126F"/>
    <w:rsid w:val="00F038E9"/>
    <w:rsid w:val="00F21C84"/>
    <w:rsid w:val="00F32E5C"/>
    <w:rsid w:val="00F34195"/>
    <w:rsid w:val="00F41ABC"/>
    <w:rsid w:val="00F424BF"/>
    <w:rsid w:val="00F44FC3"/>
    <w:rsid w:val="00F46107"/>
    <w:rsid w:val="00F468C5"/>
    <w:rsid w:val="00F52F39"/>
    <w:rsid w:val="00F6184F"/>
    <w:rsid w:val="00F8310E"/>
    <w:rsid w:val="00F86B08"/>
    <w:rsid w:val="00F86CD9"/>
    <w:rsid w:val="00F914DD"/>
    <w:rsid w:val="00F9567D"/>
    <w:rsid w:val="00FA2358"/>
    <w:rsid w:val="00FA64C3"/>
    <w:rsid w:val="00FB2592"/>
    <w:rsid w:val="00FB2810"/>
    <w:rsid w:val="00FB2886"/>
    <w:rsid w:val="00FB7A2C"/>
    <w:rsid w:val="00FC2947"/>
    <w:rsid w:val="00FC6F6B"/>
    <w:rsid w:val="00FE0818"/>
    <w:rsid w:val="00FE6FB1"/>
    <w:rsid w:val="00FF318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50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6/en" TargetMode="External"/><Relationship Id="rId13" Type="http://schemas.openxmlformats.org/officeDocument/2006/relationships/hyperlink" Target="http://www.itu.int/go/rsg6/ch" TargetMode="External"/><Relationship Id="rId18" Type="http://schemas.openxmlformats.org/officeDocument/2006/relationships/hyperlink" Target="https://www.itu.int/dms_ties/itu-r/md/19/wp6b/c/R19-WP6B-C-0068!N02!MSW-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s://www.itu.int/dms_ties/itu-r/md/19/wp6b/c/R19-WP6B-C-0068!N01!MSW-E.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SG06-C-0089/en" TargetMode="External"/><Relationship Id="rId20" Type="http://schemas.openxmlformats.org/officeDocument/2006/relationships/hyperlink" Target="https://www.itu.int/dms_ties/itu-r/md/19/wp6c/c/R19-WP6C-C-0057!N03!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eader" Target="header3.xml"/><Relationship Id="rId10" Type="http://schemas.openxmlformats.org/officeDocument/2006/relationships/hyperlink" Target="https://www.itu.int/en/council/Documents/basic-texts/RES-167-E.pdf" TargetMode="External"/><Relationship Id="rId19" Type="http://schemas.openxmlformats.org/officeDocument/2006/relationships/hyperlink" Target="https://www.itu.int/dms_ties/itu-r/md/19/wp6b/c/R19-WP6B-C-0068!N05!MSW-E.docx" TargetMode="Externa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s://www.itu.int/en/ties-services/Pages/default.aspx"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3E8F-ABCA-4260-98F6-1F05302E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1589</Words>
  <Characters>9886</Characters>
  <Application>Microsoft Office Word</Application>
  <DocSecurity>4</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2020-01-21T10:21:00Z</cp:lastPrinted>
  <dcterms:created xsi:type="dcterms:W3CDTF">2020-12-14T09:23:00Z</dcterms:created>
  <dcterms:modified xsi:type="dcterms:W3CDTF">2020-12-14T09:23:00Z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