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F529D7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F529D7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F529D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529D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529D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529D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F529D7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1FF6053C" w:rsidR="00C76D7F" w:rsidRPr="00F529D7" w:rsidRDefault="00E42F70" w:rsidP="00CA194B">
            <w:pPr>
              <w:spacing w:before="0"/>
            </w:pPr>
            <w:r w:rsidRPr="00F529D7">
              <w:t>Исправление 1</w:t>
            </w:r>
            <w:r w:rsidRPr="00F529D7">
              <w:br/>
              <w:t xml:space="preserve">к </w:t>
            </w:r>
            <w:r w:rsidR="00456812" w:rsidRPr="00F529D7">
              <w:t>Административн</w:t>
            </w:r>
            <w:r w:rsidRPr="00F529D7">
              <w:t>ому</w:t>
            </w:r>
            <w:r w:rsidR="00456812" w:rsidRPr="00F529D7">
              <w:t xml:space="preserve"> циркуляр</w:t>
            </w:r>
            <w:r w:rsidRPr="00F529D7">
              <w:t>у</w:t>
            </w:r>
          </w:p>
          <w:p w14:paraId="2CA73027" w14:textId="319D4C36" w:rsidR="00651777" w:rsidRPr="00F529D7" w:rsidRDefault="00E17344" w:rsidP="00344624">
            <w:pPr>
              <w:spacing w:before="0"/>
              <w:rPr>
                <w:b/>
                <w:bCs/>
              </w:rPr>
            </w:pPr>
            <w:r w:rsidRPr="00F529D7">
              <w:rPr>
                <w:b/>
                <w:bCs/>
              </w:rPr>
              <w:t>CA</w:t>
            </w:r>
            <w:r w:rsidR="004A7970" w:rsidRPr="00F529D7">
              <w:rPr>
                <w:b/>
                <w:bCs/>
              </w:rPr>
              <w:t>CE</w:t>
            </w:r>
            <w:r w:rsidR="003836D4" w:rsidRPr="00F529D7">
              <w:rPr>
                <w:b/>
                <w:bCs/>
              </w:rPr>
              <w:t>/</w:t>
            </w:r>
            <w:r w:rsidR="00883876" w:rsidRPr="00F529D7">
              <w:rPr>
                <w:b/>
                <w:bCs/>
              </w:rPr>
              <w:t>9</w:t>
            </w:r>
            <w:r w:rsidR="00344624" w:rsidRPr="00F529D7">
              <w:rPr>
                <w:b/>
                <w:bCs/>
              </w:rPr>
              <w:t>6</w:t>
            </w:r>
            <w:r w:rsidR="00D54119" w:rsidRPr="00F529D7"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4EF1F29" w14:textId="5CA3C5B4" w:rsidR="00651777" w:rsidRPr="00F529D7" w:rsidRDefault="00E42F70" w:rsidP="00344624">
            <w:pPr>
              <w:spacing w:before="0"/>
              <w:jc w:val="right"/>
            </w:pPr>
            <w:r w:rsidRPr="00F529D7">
              <w:t>2</w:t>
            </w:r>
            <w:r w:rsidR="00D44289">
              <w:rPr>
                <w:lang w:val="es-ES"/>
              </w:rPr>
              <w:t>3</w:t>
            </w:r>
            <w:r w:rsidRPr="00F529D7">
              <w:t xml:space="preserve"> декабря</w:t>
            </w:r>
            <w:r w:rsidR="0042258B" w:rsidRPr="00F529D7">
              <w:t xml:space="preserve"> 2020</w:t>
            </w:r>
            <w:r w:rsidR="00423C78" w:rsidRPr="00F529D7">
              <w:t xml:space="preserve"> года</w:t>
            </w:r>
          </w:p>
        </w:tc>
      </w:tr>
      <w:tr w:rsidR="00DB5813" w:rsidRPr="00F529D7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F529D7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F529D7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F529D7" w:rsidRDefault="0037309C" w:rsidP="00CA194B">
            <w:pPr>
              <w:spacing w:before="0"/>
            </w:pPr>
          </w:p>
        </w:tc>
      </w:tr>
      <w:tr w:rsidR="00DB5813" w:rsidRPr="00F529D7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D14843D" w:rsidR="00D21694" w:rsidRPr="00F529D7" w:rsidRDefault="00456812" w:rsidP="00CA194B">
            <w:pPr>
              <w:spacing w:before="0"/>
              <w:rPr>
                <w:b/>
                <w:bCs/>
              </w:rPr>
            </w:pPr>
            <w:r w:rsidRPr="00F529D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C31D4" w:rsidRPr="00F529D7">
              <w:rPr>
                <w:b/>
                <w:bCs/>
              </w:rPr>
              <w:t>4</w:t>
            </w:r>
            <w:r w:rsidRPr="00F529D7">
              <w:rPr>
                <w:b/>
                <w:bCs/>
              </w:rPr>
              <w:t>-й Исследовательской комиссии по радиосвязи, и</w:t>
            </w:r>
            <w:r w:rsidR="00883876" w:rsidRPr="00F529D7">
              <w:rPr>
                <w:b/>
                <w:bCs/>
              </w:rPr>
              <w:t> </w:t>
            </w:r>
            <w:r w:rsidRPr="00F529D7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F529D7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F529D7" w:rsidRDefault="00883876" w:rsidP="00CA194B">
            <w:pPr>
              <w:spacing w:before="0"/>
            </w:pPr>
          </w:p>
        </w:tc>
      </w:tr>
      <w:tr w:rsidR="00DB5813" w:rsidRPr="00F529D7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F529D7" w:rsidRDefault="0037309C" w:rsidP="00CA194B">
            <w:pPr>
              <w:spacing w:before="0"/>
            </w:pPr>
          </w:p>
        </w:tc>
      </w:tr>
      <w:tr w:rsidR="00DB5813" w:rsidRPr="00F529D7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F529D7" w:rsidRDefault="009D1D5E" w:rsidP="00CA194B">
            <w:r w:rsidRPr="00F529D7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77EABA2" w:rsidR="009D1D5E" w:rsidRPr="00F529D7" w:rsidRDefault="009D1D5E" w:rsidP="00344624">
            <w:pPr>
              <w:tabs>
                <w:tab w:val="left" w:pos="493"/>
              </w:tabs>
              <w:rPr>
                <w:b/>
                <w:bCs/>
              </w:rPr>
            </w:pPr>
            <w:r w:rsidRPr="00F529D7">
              <w:rPr>
                <w:b/>
                <w:bCs/>
              </w:rPr>
              <w:t xml:space="preserve">Собрание </w:t>
            </w:r>
            <w:r w:rsidR="00344624" w:rsidRPr="00F529D7">
              <w:rPr>
                <w:b/>
                <w:bCs/>
              </w:rPr>
              <w:t>4</w:t>
            </w:r>
            <w:r w:rsidRPr="00F529D7">
              <w:rPr>
                <w:b/>
                <w:bCs/>
              </w:rPr>
              <w:t>-й Исследовательской комиссии по радиосвязи (</w:t>
            </w:r>
            <w:r w:rsidR="00683CF8" w:rsidRPr="00F529D7">
              <w:rPr>
                <w:b/>
                <w:bCs/>
              </w:rPr>
              <w:t xml:space="preserve">Спутниковые </w:t>
            </w:r>
            <w:r w:rsidRPr="00F529D7">
              <w:rPr>
                <w:b/>
                <w:bCs/>
              </w:rPr>
              <w:t xml:space="preserve">службы), </w:t>
            </w:r>
            <w:r w:rsidRPr="00F529D7">
              <w:rPr>
                <w:b/>
                <w:bCs/>
              </w:rPr>
              <w:br/>
            </w:r>
            <w:r w:rsidR="005635D9" w:rsidRPr="00F529D7">
              <w:rPr>
                <w:b/>
                <w:bCs/>
              </w:rPr>
              <w:t xml:space="preserve">электронное собрание, </w:t>
            </w:r>
            <w:r w:rsidR="00E42F70" w:rsidRPr="00F529D7">
              <w:rPr>
                <w:b/>
                <w:bCs/>
              </w:rPr>
              <w:t>4</w:t>
            </w:r>
            <w:r w:rsidR="00D54119" w:rsidRPr="00F529D7">
              <w:rPr>
                <w:b/>
                <w:bCs/>
              </w:rPr>
              <w:t xml:space="preserve"> </w:t>
            </w:r>
            <w:r w:rsidR="00344624" w:rsidRPr="00F529D7">
              <w:rPr>
                <w:b/>
                <w:bCs/>
              </w:rPr>
              <w:t>марта</w:t>
            </w:r>
            <w:r w:rsidR="0080497B" w:rsidRPr="00F529D7">
              <w:rPr>
                <w:b/>
                <w:bCs/>
              </w:rPr>
              <w:t xml:space="preserve"> 20</w:t>
            </w:r>
            <w:r w:rsidR="00883876" w:rsidRPr="00F529D7">
              <w:rPr>
                <w:b/>
                <w:bCs/>
              </w:rPr>
              <w:t>2</w:t>
            </w:r>
            <w:r w:rsidR="00344624" w:rsidRPr="00F529D7">
              <w:rPr>
                <w:b/>
                <w:bCs/>
              </w:rPr>
              <w:t>1</w:t>
            </w:r>
            <w:r w:rsidRPr="00F529D7">
              <w:rPr>
                <w:b/>
                <w:bCs/>
              </w:rPr>
              <w:t> года</w:t>
            </w:r>
          </w:p>
        </w:tc>
      </w:tr>
      <w:tr w:rsidR="00C81A59" w:rsidRPr="00F529D7" w14:paraId="13743227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5125CB8D" w14:textId="77777777" w:rsidR="00C81A59" w:rsidRPr="00F529D7" w:rsidRDefault="00C81A59" w:rsidP="00CA194B"/>
        </w:tc>
        <w:tc>
          <w:tcPr>
            <w:tcW w:w="8363" w:type="dxa"/>
            <w:gridSpan w:val="2"/>
            <w:shd w:val="clear" w:color="auto" w:fill="auto"/>
          </w:tcPr>
          <w:p w14:paraId="31FEB50B" w14:textId="77777777" w:rsidR="00C81A59" w:rsidRPr="00F529D7" w:rsidRDefault="00C81A59" w:rsidP="00344624">
            <w:pPr>
              <w:tabs>
                <w:tab w:val="left" w:pos="493"/>
              </w:tabs>
              <w:rPr>
                <w:b/>
                <w:bCs/>
              </w:rPr>
            </w:pPr>
          </w:p>
        </w:tc>
      </w:tr>
    </w:tbl>
    <w:p w14:paraId="3749305E" w14:textId="76724EAC" w:rsidR="00E42F70" w:rsidRPr="00F529D7" w:rsidRDefault="00E42F70" w:rsidP="00C81A59">
      <w:pPr>
        <w:spacing w:before="360" w:after="240"/>
        <w:jc w:val="both"/>
        <w:rPr>
          <w:rFonts w:ascii="Calibri" w:hAnsi="Calibri" w:cstheme="minorHAnsi"/>
          <w:b/>
          <w:bCs/>
          <w:color w:val="000000"/>
          <w:sz w:val="24"/>
          <w:szCs w:val="24"/>
        </w:rPr>
      </w:pPr>
      <w:r w:rsidRPr="00F529D7">
        <w:rPr>
          <w:rFonts w:cstheme="minorHAnsi"/>
          <w:szCs w:val="24"/>
        </w:rPr>
        <w:t xml:space="preserve">Целью настоящего исправления к Административному циркуляру </w:t>
      </w:r>
      <w:hyperlink r:id="rId8" w:history="1">
        <w:r w:rsidRPr="00F529D7">
          <w:rPr>
            <w:rStyle w:val="Hyperlink"/>
            <w:rFonts w:cstheme="minorHAnsi"/>
            <w:szCs w:val="24"/>
          </w:rPr>
          <w:t>CACE/964</w:t>
        </w:r>
      </w:hyperlink>
      <w:r w:rsidRPr="00F529D7">
        <w:t xml:space="preserve"> </w:t>
      </w:r>
      <w:r w:rsidR="00657AE8" w:rsidRPr="00F529D7">
        <w:t>является сообщение о</w:t>
      </w:r>
      <w:r w:rsidR="00F529D7">
        <w:rPr>
          <w:lang w:val="en-US"/>
        </w:rPr>
        <w:t> </w:t>
      </w:r>
      <w:r w:rsidR="00657AE8" w:rsidRPr="00F529D7">
        <w:t>том, что была скорректирована дата собрания 4</w:t>
      </w:r>
      <w:r w:rsidR="00657AE8" w:rsidRPr="00F529D7">
        <w:noBreakHyphen/>
        <w:t>й Исследовательской комиссии, чтобы избежать, насколько это возможно, совпадения с датами других собраний МСЭ</w:t>
      </w:r>
      <w:r w:rsidR="00657AE8" w:rsidRPr="00F529D7">
        <w:rPr>
          <w:rFonts w:cstheme="minorHAnsi"/>
          <w:szCs w:val="24"/>
        </w:rPr>
        <w:noBreakHyphen/>
      </w:r>
      <w:r w:rsidRPr="00F529D7">
        <w:rPr>
          <w:rFonts w:cstheme="minorHAnsi"/>
          <w:szCs w:val="24"/>
        </w:rPr>
        <w:t xml:space="preserve">R. </w:t>
      </w:r>
      <w:r w:rsidR="00657AE8" w:rsidRPr="00F529D7">
        <w:rPr>
          <w:rFonts w:cstheme="minorHAnsi"/>
          <w:szCs w:val="24"/>
        </w:rPr>
        <w:t>Ввиду сохраняющихся исключительных обстоятельств и глобальной обеспокоенности по поводу коронавируса</w:t>
      </w:r>
      <w:r w:rsidRPr="00F529D7">
        <w:rPr>
          <w:rFonts w:cstheme="minorHAnsi"/>
          <w:szCs w:val="24"/>
        </w:rPr>
        <w:t xml:space="preserve"> (</w:t>
      </w:r>
      <w:hyperlink r:id="rId9" w:history="1">
        <w:r w:rsidRPr="00F529D7">
          <w:rPr>
            <w:rStyle w:val="Hyperlink"/>
            <w:rFonts w:cstheme="minorHAnsi"/>
            <w:szCs w:val="24"/>
          </w:rPr>
          <w:t>COVID</w:t>
        </w:r>
        <w:r w:rsidRPr="00F529D7">
          <w:rPr>
            <w:rStyle w:val="Hyperlink"/>
            <w:rFonts w:cstheme="minorHAnsi"/>
            <w:szCs w:val="24"/>
          </w:rPr>
          <w:noBreakHyphen/>
          <w:t>19</w:t>
        </w:r>
      </w:hyperlink>
      <w:r w:rsidRPr="00F529D7">
        <w:rPr>
          <w:rFonts w:cstheme="minorHAnsi"/>
          <w:szCs w:val="24"/>
        </w:rPr>
        <w:t xml:space="preserve">), </w:t>
      </w:r>
      <w:r w:rsidR="00657AE8" w:rsidRPr="00F529D7">
        <w:rPr>
          <w:rFonts w:cstheme="minorHAnsi"/>
          <w:szCs w:val="24"/>
        </w:rPr>
        <w:t xml:space="preserve">собрание 4-й Исследовательской комиссии </w:t>
      </w:r>
      <w:r w:rsidR="00AB636E" w:rsidRPr="00F529D7">
        <w:rPr>
          <w:rFonts w:cstheme="minorHAnsi"/>
          <w:szCs w:val="24"/>
        </w:rPr>
        <w:t>остается собранием на основе полностью дистанционного участия (виртуальным)</w:t>
      </w:r>
      <w:r w:rsidR="00F256D4" w:rsidRPr="00F529D7">
        <w:rPr>
          <w:rFonts w:cstheme="minorHAnsi"/>
          <w:szCs w:val="24"/>
        </w:rPr>
        <w:t>,</w:t>
      </w:r>
      <w:r w:rsidR="00AB636E" w:rsidRPr="00F529D7">
        <w:rPr>
          <w:rFonts w:cstheme="minorHAnsi"/>
          <w:szCs w:val="24"/>
        </w:rPr>
        <w:t xml:space="preserve"> дат</w:t>
      </w:r>
      <w:r w:rsidR="00F256D4" w:rsidRPr="00F529D7">
        <w:rPr>
          <w:rFonts w:cstheme="minorHAnsi"/>
          <w:szCs w:val="24"/>
        </w:rPr>
        <w:t xml:space="preserve">а проведения которого </w:t>
      </w:r>
      <w:r w:rsidR="00AB636E" w:rsidRPr="00F529D7">
        <w:rPr>
          <w:rFonts w:cstheme="minorHAnsi"/>
          <w:szCs w:val="24"/>
        </w:rPr>
        <w:t>указан</w:t>
      </w:r>
      <w:r w:rsidR="00F256D4" w:rsidRPr="00F529D7">
        <w:rPr>
          <w:rFonts w:cstheme="minorHAnsi"/>
          <w:szCs w:val="24"/>
        </w:rPr>
        <w:t>а</w:t>
      </w:r>
      <w:r w:rsidR="00AB636E" w:rsidRPr="00F529D7">
        <w:rPr>
          <w:rFonts w:cstheme="minorHAnsi"/>
          <w:szCs w:val="24"/>
        </w:rPr>
        <w:t xml:space="preserve"> в таблице</w:t>
      </w:r>
      <w:r w:rsidR="00F1026C">
        <w:rPr>
          <w:rFonts w:cstheme="minorHAnsi"/>
          <w:szCs w:val="24"/>
        </w:rPr>
        <w:t>,</w:t>
      </w:r>
      <w:r w:rsidR="00AB636E" w:rsidRPr="00F529D7">
        <w:rPr>
          <w:rFonts w:cstheme="minorHAnsi"/>
          <w:szCs w:val="24"/>
        </w:rPr>
        <w:t xml:space="preserve"> ниже</w:t>
      </w:r>
      <w:r w:rsidRPr="00F529D7">
        <w:rPr>
          <w:rFonts w:cstheme="minorHAnsi"/>
          <w:color w:val="000000"/>
          <w:szCs w:val="24"/>
        </w:rPr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F529D7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F529D7" w:rsidRDefault="009D1D5E" w:rsidP="00CA194B">
            <w:pPr>
              <w:pStyle w:val="Tablehead"/>
              <w:rPr>
                <w:lang w:val="ru-RU"/>
              </w:rPr>
            </w:pPr>
            <w:r w:rsidRPr="00F529D7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F529D7" w:rsidRDefault="009D1D5E" w:rsidP="00CA194B">
            <w:pPr>
              <w:pStyle w:val="Tablehead"/>
              <w:rPr>
                <w:lang w:val="ru-RU"/>
              </w:rPr>
            </w:pPr>
            <w:r w:rsidRPr="00F529D7">
              <w:rPr>
                <w:lang w:val="ru-RU"/>
              </w:rPr>
              <w:t>Дат</w:t>
            </w:r>
            <w:r w:rsidR="0021112C" w:rsidRPr="00F529D7">
              <w:rPr>
                <w:lang w:val="ru-RU"/>
              </w:rPr>
              <w:t>а</w:t>
            </w:r>
            <w:r w:rsidRPr="00F529D7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279D075C" w:rsidR="009D1D5E" w:rsidRPr="00F529D7" w:rsidRDefault="009D1D5E" w:rsidP="00CA194B">
            <w:pPr>
              <w:pStyle w:val="Tablehead"/>
              <w:rPr>
                <w:lang w:val="ru-RU"/>
              </w:rPr>
            </w:pPr>
            <w:r w:rsidRPr="00F529D7">
              <w:rPr>
                <w:lang w:val="ru-RU"/>
              </w:rPr>
              <w:t xml:space="preserve">Предельный срок </w:t>
            </w:r>
            <w:r w:rsidR="0042258B" w:rsidRPr="00F529D7">
              <w:rPr>
                <w:lang w:val="ru-RU"/>
              </w:rPr>
              <w:t>получения вкладов</w:t>
            </w:r>
          </w:p>
        </w:tc>
        <w:tc>
          <w:tcPr>
            <w:tcW w:w="3166" w:type="dxa"/>
            <w:vAlign w:val="center"/>
          </w:tcPr>
          <w:p w14:paraId="703FD6F8" w14:textId="7A9D340F" w:rsidR="009D1D5E" w:rsidRPr="00F529D7" w:rsidRDefault="009D1D5E" w:rsidP="00CA194B">
            <w:pPr>
              <w:pStyle w:val="Tablehead"/>
              <w:rPr>
                <w:lang w:val="ru-RU"/>
              </w:rPr>
            </w:pPr>
            <w:r w:rsidRPr="00F529D7">
              <w:rPr>
                <w:lang w:val="ru-RU"/>
              </w:rPr>
              <w:t>Открытие</w:t>
            </w:r>
            <w:r w:rsidR="0042258B" w:rsidRPr="00F529D7">
              <w:rPr>
                <w:lang w:val="ru-RU"/>
              </w:rPr>
              <w:t xml:space="preserve"> собрания</w:t>
            </w:r>
          </w:p>
        </w:tc>
      </w:tr>
      <w:tr w:rsidR="00DB5813" w:rsidRPr="00F529D7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77CCDF4D" w:rsidR="009D1D5E" w:rsidRPr="00F529D7" w:rsidRDefault="00683CF8" w:rsidP="00CA194B">
            <w:pPr>
              <w:pStyle w:val="Tabletext"/>
              <w:ind w:left="-57" w:right="-57"/>
              <w:jc w:val="center"/>
            </w:pPr>
            <w:r w:rsidRPr="00F529D7">
              <w:t>4</w:t>
            </w:r>
            <w:r w:rsidR="009D1D5E" w:rsidRPr="00F529D7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67A1DECE" w:rsidR="009D1D5E" w:rsidRPr="00F529D7" w:rsidRDefault="00AB636E" w:rsidP="00683CF8">
            <w:pPr>
              <w:pStyle w:val="Tabletext"/>
              <w:jc w:val="center"/>
            </w:pPr>
            <w:r w:rsidRPr="00F529D7">
              <w:t>Четверг</w:t>
            </w:r>
            <w:r w:rsidR="00683CF8" w:rsidRPr="00F529D7">
              <w:t xml:space="preserve">, </w:t>
            </w:r>
            <w:r w:rsidR="00683CF8" w:rsidRPr="00F529D7">
              <w:br/>
            </w:r>
            <w:r w:rsidRPr="00F529D7">
              <w:t>4</w:t>
            </w:r>
            <w:r w:rsidR="00C34280" w:rsidRPr="00F529D7">
              <w:t xml:space="preserve"> </w:t>
            </w:r>
            <w:r w:rsidR="00683CF8" w:rsidRPr="00F529D7">
              <w:t>марта</w:t>
            </w:r>
            <w:r w:rsidR="00E30E3D" w:rsidRPr="00F529D7">
              <w:t xml:space="preserve"> 20</w:t>
            </w:r>
            <w:r w:rsidR="00883876" w:rsidRPr="00F529D7">
              <w:t>2</w:t>
            </w:r>
            <w:r w:rsidR="00683CF8" w:rsidRPr="00F529D7">
              <w:t>1</w:t>
            </w:r>
            <w:r w:rsidR="009D1D5E" w:rsidRPr="00F529D7">
              <w:t> г.</w:t>
            </w:r>
          </w:p>
        </w:tc>
        <w:tc>
          <w:tcPr>
            <w:tcW w:w="2268" w:type="dxa"/>
            <w:vAlign w:val="center"/>
          </w:tcPr>
          <w:p w14:paraId="169E6EBA" w14:textId="1BBAB6CA" w:rsidR="009D1D5E" w:rsidRPr="00F529D7" w:rsidRDefault="00AB636E" w:rsidP="00683CF8">
            <w:pPr>
              <w:pStyle w:val="Tabletext"/>
              <w:ind w:left="-57" w:right="-57"/>
              <w:jc w:val="center"/>
            </w:pPr>
            <w:r w:rsidRPr="00F529D7">
              <w:t>Четверг</w:t>
            </w:r>
            <w:r w:rsidR="00883876" w:rsidRPr="00F529D7">
              <w:rPr>
                <w:spacing w:val="-2"/>
              </w:rPr>
              <w:t xml:space="preserve">, </w:t>
            </w:r>
            <w:r w:rsidR="00C34280" w:rsidRPr="00F529D7">
              <w:rPr>
                <w:spacing w:val="-2"/>
              </w:rPr>
              <w:br/>
            </w:r>
            <w:r w:rsidRPr="00F529D7">
              <w:rPr>
                <w:spacing w:val="-2"/>
              </w:rPr>
              <w:t>25 февраля</w:t>
            </w:r>
            <w:r w:rsidR="00883876" w:rsidRPr="00F529D7">
              <w:rPr>
                <w:spacing w:val="-2"/>
              </w:rPr>
              <w:t xml:space="preserve"> 202</w:t>
            </w:r>
            <w:r w:rsidR="00683CF8" w:rsidRPr="00F529D7">
              <w:rPr>
                <w:spacing w:val="-2"/>
              </w:rPr>
              <w:t>1</w:t>
            </w:r>
            <w:r w:rsidR="009D1D5E" w:rsidRPr="00F529D7">
              <w:rPr>
                <w:spacing w:val="-2"/>
              </w:rPr>
              <w:t> г.,</w:t>
            </w:r>
            <w:r w:rsidR="009D1D5E" w:rsidRPr="00F529D7">
              <w:rPr>
                <w:spacing w:val="-2"/>
              </w:rPr>
              <w:br/>
            </w:r>
            <w:r w:rsidR="009D1D5E" w:rsidRPr="00F529D7">
              <w:t>16</w:t>
            </w:r>
            <w:r w:rsidR="00294E2F" w:rsidRPr="00F529D7">
              <w:t xml:space="preserve"> час. </w:t>
            </w:r>
            <w:r w:rsidR="009D1D5E" w:rsidRPr="00F529D7">
              <w:t>00</w:t>
            </w:r>
            <w:r w:rsidR="00294E2F" w:rsidRPr="00F529D7">
              <w:t xml:space="preserve"> мин.</w:t>
            </w:r>
            <w:r w:rsidR="009D1D5E" w:rsidRPr="00F529D7">
              <w:t xml:space="preserve"> UTC</w:t>
            </w:r>
          </w:p>
        </w:tc>
        <w:tc>
          <w:tcPr>
            <w:tcW w:w="3166" w:type="dxa"/>
            <w:vAlign w:val="center"/>
          </w:tcPr>
          <w:p w14:paraId="570A9BB4" w14:textId="44C78EE1" w:rsidR="009D1D5E" w:rsidRPr="00F529D7" w:rsidRDefault="00AB636E" w:rsidP="00683CF8">
            <w:pPr>
              <w:pStyle w:val="Tabletext"/>
              <w:ind w:left="-57" w:right="-57"/>
              <w:jc w:val="center"/>
            </w:pPr>
            <w:r w:rsidRPr="00F529D7">
              <w:t>Четверг</w:t>
            </w:r>
            <w:r w:rsidR="00C34280" w:rsidRPr="00F529D7">
              <w:rPr>
                <w:spacing w:val="-2"/>
              </w:rPr>
              <w:t xml:space="preserve">, </w:t>
            </w:r>
            <w:r w:rsidRPr="00F529D7">
              <w:rPr>
                <w:spacing w:val="-2"/>
              </w:rPr>
              <w:t>4</w:t>
            </w:r>
            <w:r w:rsidR="00C34280" w:rsidRPr="00F529D7">
              <w:rPr>
                <w:spacing w:val="-2"/>
              </w:rPr>
              <w:t xml:space="preserve"> </w:t>
            </w:r>
            <w:r w:rsidR="00683CF8" w:rsidRPr="00F529D7">
              <w:rPr>
                <w:spacing w:val="-2"/>
              </w:rPr>
              <w:t>марта</w:t>
            </w:r>
            <w:r w:rsidR="00883876" w:rsidRPr="00F529D7">
              <w:rPr>
                <w:spacing w:val="-2"/>
              </w:rPr>
              <w:t xml:space="preserve"> 202</w:t>
            </w:r>
            <w:r w:rsidR="00683CF8" w:rsidRPr="00F529D7">
              <w:rPr>
                <w:spacing w:val="-2"/>
              </w:rPr>
              <w:t>1</w:t>
            </w:r>
            <w:r w:rsidR="00883876" w:rsidRPr="00F529D7">
              <w:rPr>
                <w:spacing w:val="-2"/>
              </w:rPr>
              <w:t xml:space="preserve"> г.</w:t>
            </w:r>
            <w:r w:rsidR="009D1D5E" w:rsidRPr="00F529D7">
              <w:rPr>
                <w:spacing w:val="-2"/>
              </w:rPr>
              <w:t>,</w:t>
            </w:r>
            <w:r w:rsidR="009D1D5E" w:rsidRPr="00F529D7">
              <w:br/>
            </w:r>
            <w:r w:rsidR="00C34280" w:rsidRPr="00F529D7">
              <w:t>12</w:t>
            </w:r>
            <w:r w:rsidR="009D1D5E" w:rsidRPr="00F529D7">
              <w:t xml:space="preserve"> час. </w:t>
            </w:r>
            <w:r w:rsidR="00C34280" w:rsidRPr="00F529D7">
              <w:t>0</w:t>
            </w:r>
            <w:r w:rsidR="009D1D5E" w:rsidRPr="00F529D7">
              <w:t>0 мин. (</w:t>
            </w:r>
            <w:r w:rsidR="00255407" w:rsidRPr="00F529D7">
              <w:t>женевское</w:t>
            </w:r>
            <w:r w:rsidR="009D1D5E" w:rsidRPr="00F529D7">
              <w:t xml:space="preserve"> время)</w:t>
            </w:r>
          </w:p>
        </w:tc>
      </w:tr>
    </w:tbl>
    <w:p w14:paraId="334AC0D8" w14:textId="4D52B091" w:rsidR="00481368" w:rsidRPr="00F529D7" w:rsidRDefault="00481368" w:rsidP="00C81A59">
      <w:pPr>
        <w:spacing w:before="360"/>
        <w:jc w:val="both"/>
        <w:rPr>
          <w:szCs w:val="24"/>
        </w:rPr>
      </w:pPr>
      <w:r w:rsidRPr="00F529D7">
        <w:rPr>
          <w:szCs w:val="24"/>
        </w:rPr>
        <w:t xml:space="preserve">По всем дополнительным вопросам, связанным с настоящим </w:t>
      </w:r>
      <w:r w:rsidR="00F1026C" w:rsidRPr="00F529D7">
        <w:rPr>
          <w:szCs w:val="24"/>
        </w:rPr>
        <w:t xml:space="preserve">Исправлением </w:t>
      </w:r>
      <w:r w:rsidR="00585FBB" w:rsidRPr="00F529D7">
        <w:rPr>
          <w:szCs w:val="24"/>
        </w:rPr>
        <w:t>к А</w:t>
      </w:r>
      <w:r w:rsidR="008E7770" w:rsidRPr="00F529D7">
        <w:rPr>
          <w:szCs w:val="24"/>
        </w:rPr>
        <w:t>дминистративн</w:t>
      </w:r>
      <w:r w:rsidR="00585FBB" w:rsidRPr="00F529D7">
        <w:rPr>
          <w:szCs w:val="24"/>
        </w:rPr>
        <w:t>ому</w:t>
      </w:r>
      <w:r w:rsidR="008E7770" w:rsidRPr="00F529D7">
        <w:rPr>
          <w:szCs w:val="24"/>
        </w:rPr>
        <w:t xml:space="preserve"> циркуляр</w:t>
      </w:r>
      <w:r w:rsidR="00585FBB" w:rsidRPr="00F529D7">
        <w:rPr>
          <w:szCs w:val="24"/>
        </w:rPr>
        <w:t>у</w:t>
      </w:r>
      <w:r w:rsidRPr="00F529D7">
        <w:rPr>
          <w:szCs w:val="24"/>
        </w:rPr>
        <w:t>, просьба обращаться к Советнику ИК</w:t>
      </w:r>
      <w:r w:rsidR="007A315E" w:rsidRPr="00F529D7">
        <w:rPr>
          <w:szCs w:val="24"/>
        </w:rPr>
        <w:t>4</w:t>
      </w:r>
      <w:r w:rsidRPr="00F529D7">
        <w:rPr>
          <w:szCs w:val="24"/>
        </w:rPr>
        <w:t xml:space="preserve"> </w:t>
      </w:r>
      <w:r w:rsidR="00585FBB" w:rsidRPr="00F529D7">
        <w:rPr>
          <w:szCs w:val="24"/>
        </w:rPr>
        <w:t>г</w:t>
      </w:r>
      <w:r w:rsidR="00585FBB" w:rsidRPr="00F529D7">
        <w:rPr>
          <w:szCs w:val="24"/>
        </w:rPr>
        <w:noBreakHyphen/>
        <w:t xml:space="preserve">ну </w:t>
      </w:r>
      <w:r w:rsidR="005E1E57" w:rsidRPr="00F529D7">
        <w:rPr>
          <w:color w:val="000000"/>
        </w:rPr>
        <w:t>Нельсону Малагути</w:t>
      </w:r>
      <w:r w:rsidR="005E1E57" w:rsidRPr="00F529D7">
        <w:rPr>
          <w:szCs w:val="24"/>
        </w:rPr>
        <w:t xml:space="preserve"> </w:t>
      </w:r>
      <w:r w:rsidRPr="00F529D7">
        <w:rPr>
          <w:szCs w:val="24"/>
        </w:rPr>
        <w:t>(</w:t>
      </w:r>
      <w:r w:rsidR="005E1E57" w:rsidRPr="00F529D7">
        <w:rPr>
          <w:szCs w:val="24"/>
        </w:rPr>
        <w:t>Mr Nelson Malaguti</w:t>
      </w:r>
      <w:r w:rsidRPr="00F529D7">
        <w:rPr>
          <w:szCs w:val="24"/>
        </w:rPr>
        <w:t>) по</w:t>
      </w:r>
      <w:r w:rsidR="00F529D7">
        <w:rPr>
          <w:szCs w:val="24"/>
          <w:lang w:val="en-US"/>
        </w:rPr>
        <w:t> </w:t>
      </w:r>
      <w:r w:rsidRPr="00F529D7">
        <w:rPr>
          <w:szCs w:val="24"/>
        </w:rPr>
        <w:t xml:space="preserve">адресу: </w:t>
      </w:r>
      <w:hyperlink r:id="rId10" w:history="1">
        <w:r w:rsidR="007A315E" w:rsidRPr="00F529D7">
          <w:rPr>
            <w:rStyle w:val="Hyperlink"/>
          </w:rPr>
          <w:t>nelson.malaguti@itu.int</w:t>
        </w:r>
      </w:hyperlink>
      <w:r w:rsidRPr="00F529D7">
        <w:rPr>
          <w:szCs w:val="24"/>
        </w:rPr>
        <w:t>.</w:t>
      </w:r>
    </w:p>
    <w:p w14:paraId="4D147990" w14:textId="2ADE731E" w:rsidR="009D1D5E" w:rsidRPr="00F529D7" w:rsidRDefault="000A4D14" w:rsidP="00F529D7">
      <w:pPr>
        <w:spacing w:before="1440"/>
      </w:pPr>
      <w:r w:rsidRPr="00F529D7">
        <w:t>Марио Маневич</w:t>
      </w:r>
      <w:r w:rsidR="009D1D5E" w:rsidRPr="00F529D7">
        <w:br/>
        <w:t>Директор</w:t>
      </w:r>
    </w:p>
    <w:sectPr w:rsidR="009D1D5E" w:rsidRPr="00F529D7" w:rsidSect="00C81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4868" w14:textId="06301377" w:rsidR="00836274" w:rsidRPr="0079751B" w:rsidRDefault="00836274">
    <w:pPr>
      <w:pStyle w:val="Footer"/>
      <w:rPr>
        <w:lang w:val="fr-CH"/>
      </w:rPr>
    </w:pPr>
    <w:r>
      <w:fldChar w:fldCharType="begin"/>
    </w:r>
    <w:r w:rsidRPr="0079751B">
      <w:rPr>
        <w:lang w:val="fr-CH"/>
      </w:rPr>
      <w:instrText xml:space="preserve"> FILENAME \p \* MERGEFORMAT </w:instrText>
    </w:r>
    <w:r>
      <w:fldChar w:fldCharType="separate"/>
    </w:r>
    <w:r w:rsidRPr="0079751B">
      <w:rPr>
        <w:lang w:val="fr-CH"/>
      </w:rPr>
      <w:t>P:\RUS\ITU-R\BR\DIR\CACE\900\964R.docx</w:t>
    </w:r>
    <w:r>
      <w:fldChar w:fldCharType="end"/>
    </w:r>
    <w:r w:rsidRPr="0079751B">
      <w:rPr>
        <w:lang w:val="fr-CH"/>
      </w:rPr>
      <w:t xml:space="preserve"> (480505)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C81A59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C81A59">
      <w:rPr>
        <w:color w:val="4F81BD" w:themeColor="accent1"/>
        <w:sz w:val="19"/>
        <w:szCs w:val="19"/>
      </w:rPr>
      <w:t>International Telecommunication Union • Place des Nations, CH</w:t>
    </w:r>
    <w:r w:rsidRPr="00C81A59">
      <w:rPr>
        <w:color w:val="4F81BD" w:themeColor="accent1"/>
        <w:sz w:val="19"/>
        <w:szCs w:val="19"/>
      </w:rPr>
      <w:noBreakHyphen/>
      <w:t>1211 Geneva 20, Switzerland</w:t>
    </w:r>
    <w:r w:rsidRPr="00C81A59">
      <w:rPr>
        <w:color w:val="4F81BD" w:themeColor="accent1"/>
        <w:sz w:val="19"/>
        <w:szCs w:val="19"/>
      </w:rPr>
      <w:br/>
    </w:r>
    <w:r w:rsidRPr="00C81A59">
      <w:rPr>
        <w:color w:val="4F81BD" w:themeColor="accent1"/>
        <w:sz w:val="19"/>
        <w:szCs w:val="19"/>
        <w:lang w:val="ru-RU"/>
      </w:rPr>
      <w:t>Тел</w:t>
    </w:r>
    <w:r w:rsidRPr="00C81A59">
      <w:rPr>
        <w:color w:val="4F81BD" w:themeColor="accent1"/>
        <w:sz w:val="19"/>
        <w:szCs w:val="19"/>
        <w:lang w:val="en-US"/>
      </w:rPr>
      <w:t>.</w:t>
    </w:r>
    <w:r w:rsidRPr="00C81A59">
      <w:rPr>
        <w:color w:val="4F81BD" w:themeColor="accent1"/>
        <w:sz w:val="19"/>
        <w:szCs w:val="19"/>
      </w:rPr>
      <w:t xml:space="preserve">: +41 22 730 5111 • </w:t>
    </w:r>
    <w:r w:rsidRPr="00C81A59">
      <w:rPr>
        <w:color w:val="4F81BD" w:themeColor="accent1"/>
        <w:sz w:val="19"/>
        <w:szCs w:val="19"/>
        <w:lang w:val="ru-RU"/>
      </w:rPr>
      <w:t>Эл</w:t>
    </w:r>
    <w:r w:rsidRPr="00C81A59">
      <w:rPr>
        <w:color w:val="4F81BD" w:themeColor="accent1"/>
        <w:sz w:val="19"/>
        <w:szCs w:val="19"/>
        <w:lang w:val="en-US"/>
      </w:rPr>
      <w:t xml:space="preserve">. </w:t>
    </w:r>
    <w:r w:rsidRPr="00C81A59">
      <w:rPr>
        <w:color w:val="4F81BD" w:themeColor="accent1"/>
        <w:sz w:val="19"/>
        <w:szCs w:val="19"/>
        <w:lang w:val="ru-RU"/>
      </w:rPr>
      <w:t>почта</w:t>
    </w:r>
    <w:r w:rsidRPr="00C81A59">
      <w:rPr>
        <w:color w:val="4F81BD" w:themeColor="accent1"/>
        <w:sz w:val="19"/>
        <w:szCs w:val="19"/>
      </w:rPr>
      <w:t xml:space="preserve"> </w:t>
    </w:r>
    <w:hyperlink r:id="rId1" w:history="1">
      <w:r w:rsidRPr="00C81A59">
        <w:rPr>
          <w:rStyle w:val="Hyperlink"/>
          <w:sz w:val="19"/>
          <w:szCs w:val="19"/>
        </w:rPr>
        <w:t>itumail@itu.int</w:t>
      </w:r>
    </w:hyperlink>
    <w:r w:rsidRPr="00C81A59">
      <w:rPr>
        <w:color w:val="4F81BD" w:themeColor="accent1"/>
        <w:sz w:val="19"/>
        <w:szCs w:val="19"/>
      </w:rPr>
      <w:t xml:space="preserve"> • </w:t>
    </w:r>
    <w:r w:rsidRPr="00C81A59">
      <w:rPr>
        <w:color w:val="4F81BD" w:themeColor="accent1"/>
        <w:sz w:val="19"/>
        <w:szCs w:val="19"/>
        <w:lang w:val="ru-RU"/>
      </w:rPr>
      <w:t>Факс</w:t>
    </w:r>
    <w:r w:rsidRPr="00C81A59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C81A59">
        <w:rPr>
          <w:rStyle w:val="Hyperlink"/>
          <w:sz w:val="19"/>
          <w:szCs w:val="19"/>
        </w:rPr>
        <w:t>www.itu.int</w:t>
      </w:r>
    </w:hyperlink>
    <w:r w:rsidRPr="00C81A59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4C01418C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A1D56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ru-RU" w:eastAsia="ru-RU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1D56"/>
    <w:rsid w:val="001A5686"/>
    <w:rsid w:val="001B0C7F"/>
    <w:rsid w:val="001B351B"/>
    <w:rsid w:val="001B425A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17E85"/>
    <w:rsid w:val="005224A1"/>
    <w:rsid w:val="00534372"/>
    <w:rsid w:val="005364B3"/>
    <w:rsid w:val="00543DF8"/>
    <w:rsid w:val="00546101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85FB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1E57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57AE8"/>
    <w:rsid w:val="00662886"/>
    <w:rsid w:val="00663E82"/>
    <w:rsid w:val="006663B8"/>
    <w:rsid w:val="00670956"/>
    <w:rsid w:val="00673D15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9751B"/>
    <w:rsid w:val="007A0165"/>
    <w:rsid w:val="007A315E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D2F"/>
    <w:rsid w:val="008204A4"/>
    <w:rsid w:val="00825A56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B636E"/>
    <w:rsid w:val="00AC0C22"/>
    <w:rsid w:val="00AC31D4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81C2F"/>
    <w:rsid w:val="00B83051"/>
    <w:rsid w:val="00B90743"/>
    <w:rsid w:val="00B90C45"/>
    <w:rsid w:val="00B91C9E"/>
    <w:rsid w:val="00B933BE"/>
    <w:rsid w:val="00BB10E2"/>
    <w:rsid w:val="00BB5D3E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8D7"/>
    <w:rsid w:val="00C81A59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4289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B5813"/>
    <w:rsid w:val="00DC4A92"/>
    <w:rsid w:val="00DD6010"/>
    <w:rsid w:val="00DE3003"/>
    <w:rsid w:val="00DE66A5"/>
    <w:rsid w:val="00DF263E"/>
    <w:rsid w:val="00DF2B50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2F70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026C"/>
    <w:rsid w:val="00F11768"/>
    <w:rsid w:val="00F25522"/>
    <w:rsid w:val="00F256D4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9D7"/>
    <w:rsid w:val="00F52F39"/>
    <w:rsid w:val="00F6184F"/>
    <w:rsid w:val="00F63323"/>
    <w:rsid w:val="00F65389"/>
    <w:rsid w:val="00F728AB"/>
    <w:rsid w:val="00F8310E"/>
    <w:rsid w:val="00F86CA1"/>
    <w:rsid w:val="00F914DD"/>
    <w:rsid w:val="00F91ECE"/>
    <w:rsid w:val="00F95528"/>
    <w:rsid w:val="00F96B6D"/>
    <w:rsid w:val="00F972B5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7CFD-D1F1-4043-8703-6085BC44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I.T.U. -</cp:lastModifiedBy>
  <cp:revision>7</cp:revision>
  <cp:lastPrinted>2020-02-06T16:00:00Z</cp:lastPrinted>
  <dcterms:created xsi:type="dcterms:W3CDTF">2020-12-17T19:34:00Z</dcterms:created>
  <dcterms:modified xsi:type="dcterms:W3CDTF">2020-12-22T10:11:00Z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