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AA6FD9" w14:paraId="5C73F0F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81A7C0F" w14:textId="77777777" w:rsidR="00F53E0B" w:rsidRPr="00AA6FD9" w:rsidRDefault="008E38B4" w:rsidP="00F331D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AA6FD9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A6FD9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598211FF" w14:textId="77777777" w:rsidR="00F331DF" w:rsidRPr="00AA6FD9" w:rsidRDefault="00F331DF" w:rsidP="00F331D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00C21A8" w14:textId="3B161721" w:rsidR="00F331DF" w:rsidRPr="00AA6FD9" w:rsidRDefault="00F331DF" w:rsidP="00F331D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AA6FD9" w14:paraId="15A62FC6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6F31F7B" w14:textId="77777777" w:rsidR="002C67DD" w:rsidRPr="00D46107" w:rsidRDefault="002C67DD" w:rsidP="002C67DD">
            <w:pPr>
              <w:spacing w:before="0"/>
              <w:jc w:val="left"/>
              <w:rPr>
                <w:szCs w:val="24"/>
                <w:lang w:val="en-GB"/>
              </w:rPr>
            </w:pPr>
            <w:r w:rsidRPr="00D46107">
              <w:rPr>
                <w:szCs w:val="24"/>
                <w:lang w:val="en-GB"/>
              </w:rPr>
              <w:t xml:space="preserve">Corrigendum 1 to </w:t>
            </w:r>
          </w:p>
          <w:p w14:paraId="7C70F633" w14:textId="77777777" w:rsidR="002C67DD" w:rsidRPr="00E83E04" w:rsidRDefault="002C67DD" w:rsidP="002C67DD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E83E04">
              <w:rPr>
                <w:szCs w:val="24"/>
                <w:lang w:val="en-GB"/>
              </w:rPr>
              <w:t>Administrative Circular</w:t>
            </w:r>
          </w:p>
          <w:p w14:paraId="44D7FD84" w14:textId="14A1FA31" w:rsidR="00651777" w:rsidRPr="00AA6FD9" w:rsidRDefault="002C67DD" w:rsidP="002C67DD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E83E04">
              <w:rPr>
                <w:b/>
                <w:bCs/>
                <w:szCs w:val="24"/>
                <w:lang w:val="en-GB"/>
              </w:rPr>
              <w:t>CACE/</w:t>
            </w:r>
            <w:r>
              <w:rPr>
                <w:b/>
                <w:bCs/>
                <w:szCs w:val="24"/>
                <w:lang w:val="en-GB"/>
              </w:rPr>
              <w:t>964</w:t>
            </w:r>
          </w:p>
        </w:tc>
        <w:tc>
          <w:tcPr>
            <w:tcW w:w="2835" w:type="dxa"/>
            <w:shd w:val="clear" w:color="auto" w:fill="auto"/>
          </w:tcPr>
          <w:p w14:paraId="2D2593DC" w14:textId="0A73D128" w:rsidR="00651777" w:rsidRPr="00AA6FD9" w:rsidRDefault="002C67DD" w:rsidP="002D629F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2</w:t>
            </w:r>
            <w:r w:rsidR="00F867F3">
              <w:rPr>
                <w:rFonts w:cs="Arial"/>
                <w:szCs w:val="24"/>
                <w:lang w:val="en-GB"/>
              </w:rPr>
              <w:t>3</w:t>
            </w:r>
            <w:r w:rsidR="00A550C6" w:rsidRPr="002C67DD">
              <w:rPr>
                <w:rFonts w:cs="Arial"/>
                <w:szCs w:val="24"/>
                <w:lang w:val="en-GB"/>
              </w:rPr>
              <w:t xml:space="preserve"> </w:t>
            </w:r>
            <w:r>
              <w:rPr>
                <w:rFonts w:cs="Arial"/>
                <w:szCs w:val="24"/>
                <w:lang w:val="en-GB"/>
              </w:rPr>
              <w:t xml:space="preserve">December </w:t>
            </w:r>
            <w:r w:rsidR="00A550C6" w:rsidRPr="002C67DD">
              <w:rPr>
                <w:rFonts w:cs="Arial"/>
                <w:szCs w:val="24"/>
                <w:lang w:val="en-GB"/>
              </w:rPr>
              <w:t>2020</w:t>
            </w:r>
          </w:p>
        </w:tc>
      </w:tr>
      <w:tr w:rsidR="0037309C" w:rsidRPr="00AA6FD9" w14:paraId="04BA721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3837208" w14:textId="77777777" w:rsidR="0037309C" w:rsidRPr="00AA6FD9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AA6FD9" w14:paraId="545A269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FB81713" w14:textId="77777777" w:rsidR="0037309C" w:rsidRPr="00AA6FD9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AA6FD9" w14:paraId="06C4D0A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8858D6" w14:textId="47EA401C" w:rsidR="00D21694" w:rsidRPr="00AA6FD9" w:rsidRDefault="002654A4" w:rsidP="00B84800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AA6FD9">
              <w:rPr>
                <w:b/>
                <w:szCs w:val="24"/>
                <w:lang w:val="en-GB"/>
              </w:rPr>
              <w:t>To Administrations of Member States of the ITU, Radiocommunication Sector Members,</w:t>
            </w:r>
            <w:r w:rsidRPr="00AA6FD9">
              <w:rPr>
                <w:b/>
                <w:szCs w:val="24"/>
                <w:lang w:val="en-GB"/>
              </w:rPr>
              <w:br/>
              <w:t xml:space="preserve">ITU-R Associates participating in the work of Radiocommunication Study Group </w:t>
            </w:r>
            <w:r w:rsidR="00121DCD">
              <w:rPr>
                <w:b/>
                <w:szCs w:val="24"/>
                <w:lang w:val="en-GB"/>
              </w:rPr>
              <w:t>4</w:t>
            </w:r>
            <w:r w:rsidRPr="00AA6FD9">
              <w:rPr>
                <w:b/>
                <w:szCs w:val="24"/>
                <w:lang w:val="en-GB"/>
              </w:rPr>
              <w:t xml:space="preserve"> </w:t>
            </w:r>
            <w:r w:rsidR="00FF6D56" w:rsidRPr="00AA6FD9">
              <w:rPr>
                <w:b/>
                <w:szCs w:val="24"/>
                <w:lang w:val="en-GB"/>
              </w:rPr>
              <w:br/>
            </w:r>
            <w:r w:rsidRPr="00AA6FD9">
              <w:rPr>
                <w:b/>
                <w:szCs w:val="24"/>
                <w:lang w:val="en-GB"/>
              </w:rPr>
              <w:t>and ITU Academia</w:t>
            </w:r>
          </w:p>
        </w:tc>
      </w:tr>
      <w:tr w:rsidR="0037309C" w:rsidRPr="00AA6FD9" w14:paraId="3C04978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7845D85" w14:textId="77777777" w:rsidR="0037309C" w:rsidRPr="00AA6FD9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AA6FD9" w14:paraId="2FF9F29E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735D237" w14:textId="77777777" w:rsidR="00D74BDE" w:rsidRPr="00AA6FD9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AA6FD9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6CE35FE" w14:textId="67D3B096" w:rsidR="002A100A" w:rsidRPr="00AA6FD9" w:rsidRDefault="002C67DD" w:rsidP="002C67DD">
            <w:pPr>
              <w:spacing w:before="40"/>
              <w:jc w:val="left"/>
              <w:rPr>
                <w:b/>
                <w:bCs/>
                <w:szCs w:val="24"/>
                <w:lang w:val="en-GB"/>
              </w:rPr>
            </w:pPr>
            <w:r w:rsidRPr="00801755">
              <w:rPr>
                <w:rFonts w:asciiTheme="minorHAnsi" w:hAnsiTheme="minorHAnsi" w:cstheme="minorHAnsi"/>
                <w:b/>
                <w:bCs/>
                <w:szCs w:val="24"/>
              </w:rPr>
              <w:t xml:space="preserve">Meeting of Radiocommunication Study Group 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Pr="00801755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Pr="003C72D0">
              <w:rPr>
                <w:rFonts w:asciiTheme="minorHAnsi" w:hAnsiTheme="minorHAnsi" w:cstheme="minorHAnsi"/>
                <w:b/>
                <w:bCs/>
              </w:rPr>
              <w:t>Satellite services</w:t>
            </w:r>
            <w:r w:rsidRPr="00801755">
              <w:rPr>
                <w:rFonts w:asciiTheme="minorHAnsi" w:hAnsiTheme="minorHAnsi" w:cstheme="minorHAnsi"/>
                <w:b/>
                <w:bCs/>
              </w:rPr>
              <w:t>)</w:t>
            </w:r>
            <w:r w:rsidRPr="00801755">
              <w:rPr>
                <w:rFonts w:asciiTheme="minorHAnsi" w:hAnsiTheme="minorHAnsi" w:cstheme="minorHAnsi"/>
                <w:b/>
                <w:bCs/>
                <w:szCs w:val="24"/>
              </w:rPr>
              <w:t xml:space="preserve">, </w:t>
            </w:r>
            <w:r w:rsidRPr="00801755">
              <w:rPr>
                <w:rFonts w:asciiTheme="minorHAnsi" w:hAnsiTheme="minorHAnsi" w:cstheme="minorHAnsi"/>
                <w:b/>
                <w:bCs/>
                <w:szCs w:val="24"/>
              </w:rPr>
              <w:br/>
            </w:r>
            <w:r w:rsidRPr="00B42C00">
              <w:rPr>
                <w:rFonts w:asciiTheme="minorHAnsi" w:hAnsiTheme="minorHAnsi" w:cstheme="minorHAnsi"/>
                <w:b/>
                <w:bCs/>
                <w:szCs w:val="24"/>
              </w:rPr>
              <w:t>e-Meeting, 4 March 2021</w:t>
            </w:r>
          </w:p>
        </w:tc>
      </w:tr>
      <w:tr w:rsidR="00D74BDE" w:rsidRPr="00AA6FD9" w14:paraId="65E18247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2DD6AB9" w14:textId="77777777" w:rsidR="00D74BDE" w:rsidRPr="00AA6FD9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353EE16" w14:textId="77777777" w:rsidR="00D74BDE" w:rsidRPr="00AA6FD9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AA6FD9" w14:paraId="1D3BD99F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74FD827" w14:textId="77777777" w:rsidR="00D74BDE" w:rsidRPr="00AA6FD9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D241B65" w14:textId="77777777" w:rsidR="00D74BDE" w:rsidRPr="00AA6FD9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AA6FD9" w14:paraId="6D3B65F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1859D8" w14:textId="77777777" w:rsidR="00D74BDE" w:rsidRPr="00AA6FD9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4947545B" w14:textId="29E59A6A" w:rsidR="00AE3948" w:rsidRPr="00AA6FD9" w:rsidRDefault="006A3634" w:rsidP="008818D8">
      <w:pPr>
        <w:spacing w:before="360" w:after="360"/>
        <w:rPr>
          <w:rFonts w:cstheme="minorHAnsi"/>
          <w:b/>
          <w:bCs/>
          <w:color w:val="000000"/>
          <w:szCs w:val="24"/>
          <w:lang w:val="en-GB"/>
        </w:rPr>
      </w:pPr>
      <w:r w:rsidRPr="00AA6FD9">
        <w:rPr>
          <w:rFonts w:cstheme="minorHAnsi"/>
          <w:szCs w:val="24"/>
          <w:lang w:val="en-GB"/>
        </w:rPr>
        <w:t xml:space="preserve">This </w:t>
      </w:r>
      <w:r w:rsidR="008529AC">
        <w:rPr>
          <w:rFonts w:cstheme="minorHAnsi"/>
          <w:szCs w:val="24"/>
          <w:lang w:val="en-GB"/>
        </w:rPr>
        <w:t xml:space="preserve">Corrigendum to </w:t>
      </w:r>
      <w:r w:rsidR="002C67DD">
        <w:rPr>
          <w:rFonts w:cstheme="minorHAnsi"/>
          <w:szCs w:val="24"/>
          <w:lang w:val="en-GB"/>
        </w:rPr>
        <w:t xml:space="preserve">Administrative </w:t>
      </w:r>
      <w:r w:rsidR="00E65861" w:rsidRPr="00AA6FD9">
        <w:rPr>
          <w:rFonts w:cstheme="minorHAnsi"/>
          <w:szCs w:val="24"/>
          <w:lang w:val="en-GB"/>
        </w:rPr>
        <w:t xml:space="preserve">Circular </w:t>
      </w:r>
      <w:hyperlink r:id="rId11" w:history="1">
        <w:r w:rsidR="002C67DD" w:rsidRPr="00822143">
          <w:rPr>
            <w:rStyle w:val="Hyperlink"/>
            <w:rFonts w:cstheme="minorHAnsi"/>
            <w:szCs w:val="24"/>
            <w:lang w:val="en-GB"/>
          </w:rPr>
          <w:t>CACE/964</w:t>
        </w:r>
      </w:hyperlink>
      <w:r w:rsidR="00701D9F">
        <w:t xml:space="preserve"> </w:t>
      </w:r>
      <w:r w:rsidR="00E65861" w:rsidRPr="00AA6FD9">
        <w:rPr>
          <w:rFonts w:cstheme="minorHAnsi"/>
          <w:szCs w:val="24"/>
          <w:lang w:val="en-GB"/>
        </w:rPr>
        <w:t xml:space="preserve">is to inform that </w:t>
      </w:r>
      <w:r w:rsidR="00701D9F" w:rsidRPr="00601ED4">
        <w:rPr>
          <w:rFonts w:cstheme="minorHAnsi"/>
          <w:szCs w:val="24"/>
          <w:lang w:val="en-GB"/>
        </w:rPr>
        <w:t xml:space="preserve">the meeting date of </w:t>
      </w:r>
      <w:r w:rsidR="00822143" w:rsidRPr="00601ED4">
        <w:rPr>
          <w:rFonts w:cstheme="minorHAnsi"/>
          <w:color w:val="000000"/>
          <w:szCs w:val="24"/>
          <w:lang w:val="en-GB"/>
        </w:rPr>
        <w:t>Study Group</w:t>
      </w:r>
      <w:r w:rsidR="00701D9F" w:rsidRPr="00601ED4">
        <w:rPr>
          <w:rFonts w:cstheme="minorHAnsi"/>
          <w:color w:val="000000"/>
          <w:szCs w:val="24"/>
          <w:lang w:val="en-GB"/>
        </w:rPr>
        <w:t xml:space="preserve"> </w:t>
      </w:r>
      <w:r w:rsidR="00822143" w:rsidRPr="00601ED4">
        <w:rPr>
          <w:rFonts w:cstheme="minorHAnsi"/>
          <w:color w:val="000000"/>
          <w:szCs w:val="24"/>
          <w:lang w:val="en-GB"/>
        </w:rPr>
        <w:t>4</w:t>
      </w:r>
      <w:r w:rsidR="00701D9F" w:rsidRPr="00601ED4">
        <w:rPr>
          <w:rFonts w:cstheme="minorHAnsi"/>
          <w:szCs w:val="24"/>
          <w:lang w:val="en-GB"/>
        </w:rPr>
        <w:t xml:space="preserve"> ha</w:t>
      </w:r>
      <w:r w:rsidR="00D3170F" w:rsidRPr="00601ED4">
        <w:rPr>
          <w:rFonts w:cstheme="minorHAnsi"/>
          <w:szCs w:val="24"/>
          <w:lang w:val="en-GB"/>
        </w:rPr>
        <w:t>s</w:t>
      </w:r>
      <w:r w:rsidR="00701D9F" w:rsidRPr="00601ED4">
        <w:rPr>
          <w:rFonts w:cstheme="minorHAnsi"/>
          <w:szCs w:val="24"/>
          <w:lang w:val="en-GB"/>
        </w:rPr>
        <w:t xml:space="preserve"> been adjusted, to </w:t>
      </w:r>
      <w:r w:rsidR="009B1728" w:rsidRPr="009B1728">
        <w:rPr>
          <w:rFonts w:cstheme="minorHAnsi"/>
          <w:szCs w:val="24"/>
          <w:lang w:val="en-GB"/>
        </w:rPr>
        <w:t>avoid</w:t>
      </w:r>
      <w:r w:rsidR="009B1728">
        <w:rPr>
          <w:rFonts w:cstheme="minorHAnsi"/>
          <w:szCs w:val="24"/>
          <w:lang w:val="en-GB"/>
        </w:rPr>
        <w:t xml:space="preserve">, </w:t>
      </w:r>
      <w:r w:rsidR="009B1728" w:rsidRPr="00601ED4">
        <w:rPr>
          <w:rFonts w:cstheme="minorHAnsi"/>
          <w:szCs w:val="24"/>
          <w:lang w:val="en-GB"/>
        </w:rPr>
        <w:t>to the extent poss</w:t>
      </w:r>
      <w:r w:rsidR="009B1728" w:rsidRPr="00701D9F">
        <w:rPr>
          <w:rFonts w:cstheme="minorHAnsi"/>
          <w:szCs w:val="24"/>
          <w:lang w:val="en-GB"/>
        </w:rPr>
        <w:t>ible</w:t>
      </w:r>
      <w:r w:rsidR="009B1728">
        <w:rPr>
          <w:rFonts w:cstheme="minorHAnsi"/>
          <w:szCs w:val="24"/>
          <w:lang w:val="en-GB"/>
        </w:rPr>
        <w:t>,</w:t>
      </w:r>
      <w:r w:rsidR="009B1728" w:rsidRPr="009B1728">
        <w:rPr>
          <w:rFonts w:cstheme="minorHAnsi"/>
          <w:szCs w:val="24"/>
          <w:lang w:val="en-GB"/>
        </w:rPr>
        <w:t xml:space="preserve"> overlaps</w:t>
      </w:r>
      <w:r w:rsidR="00701D9F" w:rsidRPr="00601ED4">
        <w:rPr>
          <w:rFonts w:cstheme="minorHAnsi"/>
          <w:szCs w:val="24"/>
          <w:lang w:val="en-GB"/>
        </w:rPr>
        <w:t xml:space="preserve"> </w:t>
      </w:r>
      <w:r w:rsidR="00701D9F" w:rsidRPr="00701D9F">
        <w:rPr>
          <w:rFonts w:cstheme="minorHAnsi"/>
          <w:szCs w:val="24"/>
          <w:lang w:val="en-GB"/>
        </w:rPr>
        <w:t xml:space="preserve">with </w:t>
      </w:r>
      <w:r w:rsidR="006D18C8">
        <w:rPr>
          <w:rFonts w:cstheme="minorHAnsi"/>
          <w:szCs w:val="24"/>
          <w:lang w:val="en-GB"/>
        </w:rPr>
        <w:t xml:space="preserve">other ITU-R </w:t>
      </w:r>
      <w:r w:rsidR="00701D9F" w:rsidRPr="00701D9F">
        <w:rPr>
          <w:rFonts w:cstheme="minorHAnsi"/>
          <w:szCs w:val="24"/>
          <w:lang w:val="en-GB"/>
        </w:rPr>
        <w:t>meeting(s)</w:t>
      </w:r>
      <w:r w:rsidR="00701D9F">
        <w:rPr>
          <w:rFonts w:cstheme="minorHAnsi"/>
          <w:szCs w:val="24"/>
          <w:lang w:val="en-GB"/>
        </w:rPr>
        <w:t>. D</w:t>
      </w:r>
      <w:r w:rsidR="00E65861" w:rsidRPr="00AA6FD9">
        <w:rPr>
          <w:rFonts w:cstheme="minorHAnsi"/>
          <w:szCs w:val="24"/>
          <w:lang w:val="en-GB"/>
        </w:rPr>
        <w:t>ue</w:t>
      </w:r>
      <w:r w:rsidR="003D1E0A">
        <w:rPr>
          <w:rFonts w:cstheme="minorHAnsi"/>
          <w:szCs w:val="24"/>
          <w:lang w:val="en-GB"/>
        </w:rPr>
        <w:t> </w:t>
      </w:r>
      <w:r w:rsidR="00E65861" w:rsidRPr="00AA6FD9">
        <w:rPr>
          <w:rFonts w:cstheme="minorHAnsi"/>
          <w:szCs w:val="24"/>
          <w:lang w:val="en-GB"/>
        </w:rPr>
        <w:t xml:space="preserve">to the </w:t>
      </w:r>
      <w:r w:rsidR="004B404D" w:rsidRPr="00AA6FD9">
        <w:rPr>
          <w:rFonts w:cstheme="minorHAnsi"/>
          <w:szCs w:val="24"/>
          <w:lang w:val="en-GB"/>
        </w:rPr>
        <w:t xml:space="preserve">on-going </w:t>
      </w:r>
      <w:r w:rsidR="00E65861" w:rsidRPr="00AA6FD9">
        <w:rPr>
          <w:rFonts w:cstheme="minorHAnsi"/>
          <w:szCs w:val="24"/>
          <w:lang w:val="en-GB"/>
        </w:rPr>
        <w:t>exceptional circumstances and global concern about the Coronavirus (</w:t>
      </w:r>
      <w:hyperlink r:id="rId12" w:history="1">
        <w:r w:rsidR="00E65861" w:rsidRPr="00AA6FD9">
          <w:rPr>
            <w:rStyle w:val="Hyperlink"/>
            <w:rFonts w:cstheme="minorHAnsi"/>
            <w:szCs w:val="24"/>
            <w:lang w:val="en-GB"/>
          </w:rPr>
          <w:t>COVID</w:t>
        </w:r>
        <w:r w:rsidR="000C12D6">
          <w:rPr>
            <w:rStyle w:val="Hyperlink"/>
            <w:rFonts w:cstheme="minorHAnsi"/>
            <w:szCs w:val="24"/>
            <w:lang w:val="en-GB"/>
          </w:rPr>
          <w:noBreakHyphen/>
        </w:r>
        <w:r w:rsidR="00E65861" w:rsidRPr="00AA6FD9">
          <w:rPr>
            <w:rStyle w:val="Hyperlink"/>
            <w:rFonts w:cstheme="minorHAnsi"/>
            <w:szCs w:val="24"/>
            <w:lang w:val="en-GB"/>
          </w:rPr>
          <w:t>19</w:t>
        </w:r>
      </w:hyperlink>
      <w:r w:rsidR="00E65861" w:rsidRPr="00AA6FD9">
        <w:rPr>
          <w:rFonts w:cstheme="minorHAnsi"/>
          <w:szCs w:val="24"/>
          <w:lang w:val="en-GB"/>
        </w:rPr>
        <w:t xml:space="preserve">), the meeting of </w:t>
      </w:r>
      <w:r w:rsidR="00822143">
        <w:rPr>
          <w:rFonts w:cstheme="minorHAnsi"/>
          <w:color w:val="000000"/>
          <w:szCs w:val="24"/>
          <w:lang w:val="en-GB"/>
        </w:rPr>
        <w:t>Study Group 4</w:t>
      </w:r>
      <w:r w:rsidR="00E65861" w:rsidRPr="00AA6FD9">
        <w:rPr>
          <w:rFonts w:cstheme="minorHAnsi"/>
          <w:color w:val="000000"/>
          <w:szCs w:val="24"/>
          <w:lang w:val="en-GB"/>
        </w:rPr>
        <w:t xml:space="preserve"> </w:t>
      </w:r>
      <w:r w:rsidR="00701D9F">
        <w:rPr>
          <w:rFonts w:cstheme="minorHAnsi"/>
          <w:color w:val="000000"/>
          <w:szCs w:val="24"/>
          <w:lang w:val="en-GB"/>
        </w:rPr>
        <w:t>will remain</w:t>
      </w:r>
      <w:r w:rsidR="00E65861" w:rsidRPr="00AA6FD9">
        <w:rPr>
          <w:rFonts w:cstheme="minorHAnsi"/>
          <w:color w:val="000000"/>
          <w:szCs w:val="24"/>
          <w:lang w:val="en-GB"/>
        </w:rPr>
        <w:t xml:space="preserve"> a fully remote participation (virtual) meeting </w:t>
      </w:r>
      <w:r w:rsidR="005408A4" w:rsidRPr="006326E1">
        <w:rPr>
          <w:rFonts w:asciiTheme="minorHAnsi" w:hAnsiTheme="minorHAnsi"/>
          <w:lang w:val="en-GB"/>
        </w:rPr>
        <w:t>on the date indicated in the table below</w:t>
      </w:r>
      <w:r w:rsidR="00E65861" w:rsidRPr="00AA6FD9">
        <w:rPr>
          <w:rFonts w:cstheme="minorHAnsi"/>
          <w:color w:val="000000"/>
          <w:szCs w:val="24"/>
          <w:lang w:val="en-GB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1"/>
        <w:gridCol w:w="2303"/>
        <w:gridCol w:w="2602"/>
        <w:gridCol w:w="2993"/>
      </w:tblGrid>
      <w:tr w:rsidR="00822143" w:rsidRPr="00801755" w14:paraId="175051A3" w14:textId="77777777" w:rsidTr="00FF4E39">
        <w:trPr>
          <w:jc w:val="center"/>
        </w:trPr>
        <w:tc>
          <w:tcPr>
            <w:tcW w:w="899" w:type="pct"/>
          </w:tcPr>
          <w:p w14:paraId="58D1D7A1" w14:textId="77777777" w:rsidR="00822143" w:rsidRPr="00801755" w:rsidRDefault="00822143" w:rsidP="00FF4E39">
            <w:pPr>
              <w:pStyle w:val="Tablehead"/>
              <w:rPr>
                <w:lang w:val="en-GB"/>
              </w:rPr>
            </w:pPr>
            <w:r w:rsidRPr="00801755">
              <w:rPr>
                <w:lang w:val="en-GB"/>
              </w:rPr>
              <w:t>Group</w:t>
            </w:r>
          </w:p>
        </w:tc>
        <w:tc>
          <w:tcPr>
            <w:tcW w:w="1196" w:type="pct"/>
          </w:tcPr>
          <w:p w14:paraId="054A255E" w14:textId="77777777" w:rsidR="00822143" w:rsidRPr="00801755" w:rsidRDefault="00822143" w:rsidP="00FF4E39">
            <w:pPr>
              <w:pStyle w:val="Tablehead"/>
              <w:rPr>
                <w:lang w:val="en-GB"/>
              </w:rPr>
            </w:pPr>
            <w:r w:rsidRPr="00801755">
              <w:rPr>
                <w:lang w:val="en-GB"/>
              </w:rPr>
              <w:t>Meeting date</w:t>
            </w:r>
          </w:p>
        </w:tc>
        <w:tc>
          <w:tcPr>
            <w:tcW w:w="1351" w:type="pct"/>
          </w:tcPr>
          <w:p w14:paraId="08882D84" w14:textId="77777777" w:rsidR="00822143" w:rsidRPr="00801755" w:rsidRDefault="00822143" w:rsidP="00FF4E39">
            <w:pPr>
              <w:pStyle w:val="Tablehead"/>
              <w:rPr>
                <w:lang w:val="en-GB"/>
              </w:rPr>
            </w:pPr>
            <w:r w:rsidRPr="00801755">
              <w:rPr>
                <w:lang w:val="en-GB"/>
              </w:rPr>
              <w:t>Deadline for contributions</w:t>
            </w:r>
          </w:p>
        </w:tc>
        <w:tc>
          <w:tcPr>
            <w:tcW w:w="1555" w:type="pct"/>
          </w:tcPr>
          <w:p w14:paraId="6B46D46D" w14:textId="77777777" w:rsidR="00822143" w:rsidRPr="00801755" w:rsidRDefault="00822143" w:rsidP="00FF4E39">
            <w:pPr>
              <w:pStyle w:val="Tablehead"/>
              <w:rPr>
                <w:lang w:val="en-GB"/>
              </w:rPr>
            </w:pPr>
            <w:r w:rsidRPr="00801755">
              <w:rPr>
                <w:lang w:val="en-GB"/>
              </w:rPr>
              <w:t>Opening session</w:t>
            </w:r>
          </w:p>
        </w:tc>
      </w:tr>
      <w:tr w:rsidR="00822143" w:rsidRPr="00801755" w14:paraId="214BC083" w14:textId="77777777" w:rsidTr="00FF4E39">
        <w:trPr>
          <w:jc w:val="center"/>
        </w:trPr>
        <w:tc>
          <w:tcPr>
            <w:tcW w:w="899" w:type="pct"/>
            <w:vAlign w:val="center"/>
          </w:tcPr>
          <w:p w14:paraId="7F588D63" w14:textId="77777777" w:rsidR="00822143" w:rsidRPr="00801755" w:rsidRDefault="00822143" w:rsidP="00FF4E39">
            <w:pPr>
              <w:pStyle w:val="Tabletext"/>
              <w:jc w:val="center"/>
              <w:rPr>
                <w:lang w:val="en-GB"/>
              </w:rPr>
            </w:pPr>
            <w:r w:rsidRPr="00801755">
              <w:rPr>
                <w:lang w:val="en-GB"/>
              </w:rPr>
              <w:t xml:space="preserve">Study Group </w:t>
            </w:r>
            <w:r>
              <w:rPr>
                <w:lang w:val="en-GB"/>
              </w:rPr>
              <w:t>4</w:t>
            </w:r>
          </w:p>
        </w:tc>
        <w:tc>
          <w:tcPr>
            <w:tcW w:w="1196" w:type="pct"/>
            <w:vAlign w:val="center"/>
          </w:tcPr>
          <w:p w14:paraId="0335117E" w14:textId="0E896416" w:rsidR="00822143" w:rsidRPr="00801755" w:rsidRDefault="00A24BD9" w:rsidP="00FF4E39">
            <w:pPr>
              <w:pStyle w:val="Tabletext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t>Thurs</w:t>
            </w:r>
            <w:r w:rsidR="00822143" w:rsidRPr="00BC54A4">
              <w:rPr>
                <w:lang w:val="en-GB"/>
              </w:rPr>
              <w:t xml:space="preserve">day, </w:t>
            </w:r>
            <w:r>
              <w:rPr>
                <w:lang w:val="en-GB"/>
              </w:rPr>
              <w:t>4</w:t>
            </w:r>
            <w:r w:rsidR="00822143">
              <w:rPr>
                <w:lang w:val="en-GB"/>
              </w:rPr>
              <w:t xml:space="preserve"> March</w:t>
            </w:r>
            <w:r w:rsidR="00822143" w:rsidRPr="00801755">
              <w:rPr>
                <w:lang w:val="en-GB"/>
              </w:rPr>
              <w:t xml:space="preserve"> 202</w:t>
            </w:r>
            <w:r w:rsidR="00822143">
              <w:rPr>
                <w:lang w:val="en-GB"/>
              </w:rPr>
              <w:t>1</w:t>
            </w:r>
          </w:p>
        </w:tc>
        <w:tc>
          <w:tcPr>
            <w:tcW w:w="1351" w:type="pct"/>
            <w:vAlign w:val="center"/>
          </w:tcPr>
          <w:p w14:paraId="25ECD270" w14:textId="134722A5" w:rsidR="00822143" w:rsidRPr="00801755" w:rsidRDefault="00A24BD9" w:rsidP="00FF4E39">
            <w:pPr>
              <w:pStyle w:val="Tabletext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t>Thurs</w:t>
            </w:r>
            <w:r w:rsidR="00822143" w:rsidRPr="00801755">
              <w:rPr>
                <w:lang w:val="en-GB"/>
              </w:rPr>
              <w:t xml:space="preserve">day, </w:t>
            </w:r>
            <w:r>
              <w:rPr>
                <w:lang w:val="en-GB"/>
              </w:rPr>
              <w:t>25</w:t>
            </w:r>
            <w:r w:rsidR="00822143">
              <w:rPr>
                <w:lang w:val="en-GB"/>
              </w:rPr>
              <w:t xml:space="preserve"> </w:t>
            </w:r>
            <w:r>
              <w:rPr>
                <w:lang w:val="en-GB"/>
              </w:rPr>
              <w:t>February</w:t>
            </w:r>
            <w:r w:rsidR="00822143" w:rsidRPr="00801755">
              <w:rPr>
                <w:lang w:val="en-GB"/>
              </w:rPr>
              <w:t xml:space="preserve"> 202</w:t>
            </w:r>
            <w:r w:rsidR="00822143">
              <w:rPr>
                <w:lang w:val="en-GB"/>
              </w:rPr>
              <w:t>1</w:t>
            </w:r>
            <w:r w:rsidR="00822143" w:rsidRPr="00801755">
              <w:rPr>
                <w:lang w:val="en-GB"/>
              </w:rPr>
              <w:br/>
              <w:t xml:space="preserve">at 1600 hours UTC </w:t>
            </w:r>
          </w:p>
        </w:tc>
        <w:tc>
          <w:tcPr>
            <w:tcW w:w="1555" w:type="pct"/>
            <w:vAlign w:val="center"/>
          </w:tcPr>
          <w:p w14:paraId="0951C6FE" w14:textId="09C331F6" w:rsidR="00822143" w:rsidRPr="00801755" w:rsidRDefault="00A24BD9" w:rsidP="00FF4E39">
            <w:pPr>
              <w:pStyle w:val="Tabletext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t>Thurs</w:t>
            </w:r>
            <w:r w:rsidR="00822143" w:rsidRPr="00801755">
              <w:rPr>
                <w:lang w:val="en-GB"/>
              </w:rPr>
              <w:t xml:space="preserve">day, </w:t>
            </w:r>
            <w:r>
              <w:rPr>
                <w:lang w:val="en-GB"/>
              </w:rPr>
              <w:t>4</w:t>
            </w:r>
            <w:r w:rsidR="00822143">
              <w:rPr>
                <w:lang w:val="en-GB"/>
              </w:rPr>
              <w:t xml:space="preserve"> March</w:t>
            </w:r>
            <w:r w:rsidR="00822143" w:rsidRPr="00801755">
              <w:rPr>
                <w:lang w:val="en-GB"/>
              </w:rPr>
              <w:t xml:space="preserve"> 202</w:t>
            </w:r>
            <w:r w:rsidR="00822143">
              <w:rPr>
                <w:lang w:val="en-GB"/>
              </w:rPr>
              <w:t>1</w:t>
            </w:r>
            <w:r w:rsidR="00822143" w:rsidRPr="00801755">
              <w:rPr>
                <w:lang w:val="en-GB"/>
              </w:rPr>
              <w:br/>
              <w:t>at 1200 hours (Geneva time)</w:t>
            </w:r>
          </w:p>
        </w:tc>
      </w:tr>
    </w:tbl>
    <w:p w14:paraId="7806B738" w14:textId="20092DA5" w:rsidR="000A1612" w:rsidRPr="00AA6FD9" w:rsidRDefault="00A753FB" w:rsidP="00856BE1">
      <w:pPr>
        <w:spacing w:before="360"/>
        <w:rPr>
          <w:rFonts w:cstheme="minorHAnsi"/>
          <w:b/>
          <w:bCs/>
          <w:szCs w:val="24"/>
          <w:lang w:val="en-GB"/>
        </w:rPr>
      </w:pPr>
      <w:r w:rsidRPr="00AA6FD9">
        <w:rPr>
          <w:rFonts w:asciiTheme="minorHAnsi" w:hAnsiTheme="minorHAnsi"/>
          <w:bCs/>
          <w:lang w:val="en-GB"/>
        </w:rPr>
        <w:t xml:space="preserve">For further questions relating to this </w:t>
      </w:r>
      <w:r w:rsidR="002D629F">
        <w:rPr>
          <w:rFonts w:asciiTheme="minorHAnsi" w:hAnsiTheme="minorHAnsi"/>
          <w:bCs/>
          <w:lang w:val="en-GB"/>
        </w:rPr>
        <w:t xml:space="preserve">Corrigendum to the </w:t>
      </w:r>
      <w:r w:rsidR="00A24BD9">
        <w:rPr>
          <w:rFonts w:asciiTheme="minorHAnsi" w:hAnsiTheme="minorHAnsi"/>
          <w:bCs/>
          <w:lang w:val="en-GB"/>
        </w:rPr>
        <w:t xml:space="preserve">Administrative </w:t>
      </w:r>
      <w:r w:rsidRPr="00AA6FD9">
        <w:rPr>
          <w:rFonts w:asciiTheme="minorHAnsi" w:hAnsiTheme="minorHAnsi"/>
          <w:bCs/>
          <w:lang w:val="en-GB"/>
        </w:rPr>
        <w:t xml:space="preserve">Circular, please contact </w:t>
      </w:r>
      <w:r w:rsidR="007403A4">
        <w:rPr>
          <w:rFonts w:asciiTheme="minorHAnsi" w:hAnsiTheme="minorHAnsi"/>
          <w:bCs/>
          <w:lang w:val="en-GB"/>
        </w:rPr>
        <w:t>Mr </w:t>
      </w:r>
      <w:r w:rsidR="00A24BD9">
        <w:rPr>
          <w:rFonts w:asciiTheme="minorHAnsi" w:hAnsiTheme="minorHAnsi"/>
          <w:bCs/>
          <w:lang w:val="en-GB"/>
        </w:rPr>
        <w:t>Nelson Malaguti</w:t>
      </w:r>
      <w:r w:rsidRPr="00AA6FD9">
        <w:rPr>
          <w:rFonts w:asciiTheme="minorHAnsi" w:hAnsiTheme="minorHAnsi"/>
          <w:bCs/>
          <w:lang w:val="en-GB"/>
        </w:rPr>
        <w:t>, SG </w:t>
      </w:r>
      <w:r w:rsidR="00A24BD9">
        <w:rPr>
          <w:rFonts w:asciiTheme="minorHAnsi" w:hAnsiTheme="minorHAnsi"/>
          <w:bCs/>
          <w:lang w:val="en-GB"/>
        </w:rPr>
        <w:t>4</w:t>
      </w:r>
      <w:r w:rsidRPr="00AA6FD9">
        <w:rPr>
          <w:rFonts w:asciiTheme="minorHAnsi" w:hAnsiTheme="minorHAnsi"/>
          <w:bCs/>
          <w:lang w:val="en-GB"/>
        </w:rPr>
        <w:t> Counsellor, at</w:t>
      </w:r>
      <w:hyperlink r:id="rId13" w:history="1"/>
      <w:r w:rsidR="00A24BD9">
        <w:rPr>
          <w:rFonts w:asciiTheme="minorHAnsi" w:hAnsiTheme="minorHAnsi"/>
          <w:bCs/>
          <w:szCs w:val="24"/>
          <w:lang w:val="en-GB"/>
        </w:rPr>
        <w:t xml:space="preserve"> </w:t>
      </w:r>
      <w:hyperlink r:id="rId14" w:history="1">
        <w:r w:rsidR="007E0963" w:rsidRPr="007E0963">
          <w:rPr>
            <w:rStyle w:val="Hyperlink"/>
            <w:rFonts w:asciiTheme="minorHAnsi" w:hAnsiTheme="minorHAnsi"/>
            <w:bCs/>
            <w:szCs w:val="24"/>
          </w:rPr>
          <w:t>nelson.malaguti@itu.int</w:t>
        </w:r>
      </w:hyperlink>
      <w:r w:rsidRPr="00AA6FD9">
        <w:rPr>
          <w:rStyle w:val="Hyperlink"/>
          <w:rFonts w:asciiTheme="minorHAnsi" w:hAnsiTheme="minorHAnsi"/>
          <w:bCs/>
          <w:color w:val="000000" w:themeColor="text1"/>
          <w:szCs w:val="24"/>
          <w:u w:val="none"/>
          <w:lang w:val="en-GB"/>
        </w:rPr>
        <w:t>.</w:t>
      </w:r>
    </w:p>
    <w:p w14:paraId="0C1958FB" w14:textId="4EB8312B" w:rsidR="00615230" w:rsidRPr="00931984" w:rsidRDefault="00AE3948" w:rsidP="00D27E2E">
      <w:pPr>
        <w:spacing w:before="1440" w:line="240" w:lineRule="auto"/>
        <w:jc w:val="left"/>
      </w:pPr>
      <w:r w:rsidRPr="00AA6FD9">
        <w:rPr>
          <w:rFonts w:asciiTheme="minorHAnsi" w:hAnsiTheme="minorHAnsi" w:cstheme="minorHAnsi"/>
          <w:szCs w:val="24"/>
          <w:lang w:val="en-GB"/>
        </w:rPr>
        <w:t>Mario Maniewicz</w:t>
      </w:r>
      <w:r w:rsidRPr="00AA6FD9">
        <w:rPr>
          <w:rFonts w:asciiTheme="minorHAnsi" w:hAnsiTheme="minorHAnsi" w:cstheme="minorHAnsi"/>
          <w:szCs w:val="24"/>
          <w:lang w:val="en-GB"/>
        </w:rPr>
        <w:br/>
        <w:t>Director</w:t>
      </w:r>
    </w:p>
    <w:sectPr w:rsidR="00615230" w:rsidRPr="00931984" w:rsidSect="00031E6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3B10B" w14:textId="77777777" w:rsidR="008B7A38" w:rsidRDefault="008B7A38">
      <w:r>
        <w:separator/>
      </w:r>
    </w:p>
  </w:endnote>
  <w:endnote w:type="continuationSeparator" w:id="0">
    <w:p w14:paraId="1D11812D" w14:textId="77777777" w:rsidR="008B7A38" w:rsidRDefault="008B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D7164" w14:textId="77777777" w:rsidR="00602407" w:rsidRDefault="006024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72E78" w14:textId="77777777" w:rsidR="00602407" w:rsidRDefault="006024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2C87E" w14:textId="586C8B5F" w:rsidR="00AD4554" w:rsidRPr="008818D8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818D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818D8">
      <w:rPr>
        <w:color w:val="4F81BD" w:themeColor="accent1"/>
        <w:sz w:val="19"/>
        <w:szCs w:val="19"/>
        <w:lang w:val="en-GB"/>
      </w:rPr>
      <w:noBreakHyphen/>
      <w:t>1211 Geneva 20, Switzerland</w:t>
    </w:r>
    <w:r w:rsidRPr="008818D8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8818D8">
        <w:rPr>
          <w:rStyle w:val="Hyperlink"/>
          <w:sz w:val="19"/>
          <w:szCs w:val="19"/>
          <w:lang w:val="en-GB"/>
        </w:rPr>
        <w:t>itumail@itu.int</w:t>
      </w:r>
    </w:hyperlink>
    <w:r w:rsidRPr="008818D8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="007839A0" w:rsidRPr="008818D8">
        <w:rPr>
          <w:rStyle w:val="Hyperlink"/>
          <w:sz w:val="19"/>
          <w:szCs w:val="19"/>
          <w:lang w:val="en-GB"/>
        </w:rPr>
        <w:t>www.itu.int</w:t>
      </w:r>
    </w:hyperlink>
    <w:r w:rsidR="007839A0" w:rsidRPr="008818D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27282" w14:textId="77777777" w:rsidR="008B7A38" w:rsidRDefault="008B7A38">
      <w:r>
        <w:t>____________________</w:t>
      </w:r>
    </w:p>
  </w:footnote>
  <w:footnote w:type="continuationSeparator" w:id="0">
    <w:p w14:paraId="0A373E74" w14:textId="77777777" w:rsidR="008B7A38" w:rsidRDefault="008B7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9CA02" w14:textId="278DBB39" w:rsidR="00FC6F6B" w:rsidRPr="00FC6F6B" w:rsidRDefault="006231F4" w:rsidP="007839A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2D629F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1DA5F" w14:textId="32887168" w:rsidR="00E915AF" w:rsidRPr="00AF3325" w:rsidRDefault="00825A26" w:rsidP="007839A0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2D629F">
      <w:rPr>
        <w:rStyle w:val="PageNumber"/>
        <w:noProof/>
        <w:sz w:val="18"/>
        <w:szCs w:val="16"/>
      </w:rPr>
      <w:t>3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312D2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5D1CC5CA" wp14:editId="33DCCD85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3320D4B"/>
    <w:multiLevelType w:val="hybridMultilevel"/>
    <w:tmpl w:val="35FC6D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A147B"/>
    <w:multiLevelType w:val="hybridMultilevel"/>
    <w:tmpl w:val="E940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35CE4"/>
    <w:multiLevelType w:val="hybridMultilevel"/>
    <w:tmpl w:val="C870E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9" w15:restartNumberingAfterBreak="0">
    <w:nsid w:val="4EBF3D6D"/>
    <w:multiLevelType w:val="hybridMultilevel"/>
    <w:tmpl w:val="815075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E5F4C"/>
    <w:multiLevelType w:val="hybridMultilevel"/>
    <w:tmpl w:val="5A0C04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305AD"/>
    <w:multiLevelType w:val="hybridMultilevel"/>
    <w:tmpl w:val="F96EA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7"/>
  </w:num>
  <w:num w:numId="5">
    <w:abstractNumId w:val="5"/>
  </w:num>
  <w:num w:numId="6">
    <w:abstractNumId w:val="10"/>
  </w:num>
  <w:num w:numId="7">
    <w:abstractNumId w:val="9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6CF8"/>
    <w:rsid w:val="00030BD7"/>
    <w:rsid w:val="00031E64"/>
    <w:rsid w:val="00034340"/>
    <w:rsid w:val="00036AF1"/>
    <w:rsid w:val="00045A8D"/>
    <w:rsid w:val="0005167A"/>
    <w:rsid w:val="00054E5D"/>
    <w:rsid w:val="00060EAE"/>
    <w:rsid w:val="0006168F"/>
    <w:rsid w:val="000644A2"/>
    <w:rsid w:val="00070258"/>
    <w:rsid w:val="0007323C"/>
    <w:rsid w:val="00086D03"/>
    <w:rsid w:val="00087449"/>
    <w:rsid w:val="000A096A"/>
    <w:rsid w:val="000A0F16"/>
    <w:rsid w:val="000A1612"/>
    <w:rsid w:val="000A24D5"/>
    <w:rsid w:val="000A375E"/>
    <w:rsid w:val="000A3AB5"/>
    <w:rsid w:val="000A7051"/>
    <w:rsid w:val="000B0AF6"/>
    <w:rsid w:val="000B0E9B"/>
    <w:rsid w:val="000B21E0"/>
    <w:rsid w:val="000B2CAE"/>
    <w:rsid w:val="000B6C2C"/>
    <w:rsid w:val="000C03C7"/>
    <w:rsid w:val="000C12D6"/>
    <w:rsid w:val="000C2AD0"/>
    <w:rsid w:val="000D44D1"/>
    <w:rsid w:val="000E3DEE"/>
    <w:rsid w:val="000F47B6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21DCD"/>
    <w:rsid w:val="00134404"/>
    <w:rsid w:val="00134EAB"/>
    <w:rsid w:val="00144063"/>
    <w:rsid w:val="00144DFB"/>
    <w:rsid w:val="00155671"/>
    <w:rsid w:val="00161DA6"/>
    <w:rsid w:val="0016452E"/>
    <w:rsid w:val="00165813"/>
    <w:rsid w:val="001760A7"/>
    <w:rsid w:val="001817D7"/>
    <w:rsid w:val="00187CA3"/>
    <w:rsid w:val="00196710"/>
    <w:rsid w:val="001967B3"/>
    <w:rsid w:val="00197324"/>
    <w:rsid w:val="001B351B"/>
    <w:rsid w:val="001B57AF"/>
    <w:rsid w:val="001B71F7"/>
    <w:rsid w:val="001C06DB"/>
    <w:rsid w:val="001C3EF3"/>
    <w:rsid w:val="001C6971"/>
    <w:rsid w:val="001D2785"/>
    <w:rsid w:val="001D7070"/>
    <w:rsid w:val="001F2170"/>
    <w:rsid w:val="001F267B"/>
    <w:rsid w:val="001F3948"/>
    <w:rsid w:val="001F5026"/>
    <w:rsid w:val="001F5A49"/>
    <w:rsid w:val="00201097"/>
    <w:rsid w:val="00201B6E"/>
    <w:rsid w:val="00213E97"/>
    <w:rsid w:val="00217875"/>
    <w:rsid w:val="00220F10"/>
    <w:rsid w:val="002302B3"/>
    <w:rsid w:val="00230C66"/>
    <w:rsid w:val="00235055"/>
    <w:rsid w:val="00235A29"/>
    <w:rsid w:val="00241526"/>
    <w:rsid w:val="002443A2"/>
    <w:rsid w:val="00247B35"/>
    <w:rsid w:val="00250A0D"/>
    <w:rsid w:val="00252253"/>
    <w:rsid w:val="00255B25"/>
    <w:rsid w:val="00260AF6"/>
    <w:rsid w:val="002654A4"/>
    <w:rsid w:val="00266E74"/>
    <w:rsid w:val="002724E1"/>
    <w:rsid w:val="00272C46"/>
    <w:rsid w:val="002835C3"/>
    <w:rsid w:val="00283C3B"/>
    <w:rsid w:val="00283E4E"/>
    <w:rsid w:val="002861E6"/>
    <w:rsid w:val="00287D18"/>
    <w:rsid w:val="002A100A"/>
    <w:rsid w:val="002A2618"/>
    <w:rsid w:val="002A5DD7"/>
    <w:rsid w:val="002B0CAC"/>
    <w:rsid w:val="002C2FCB"/>
    <w:rsid w:val="002C531B"/>
    <w:rsid w:val="002C67DD"/>
    <w:rsid w:val="002D334D"/>
    <w:rsid w:val="002D5568"/>
    <w:rsid w:val="002D5A15"/>
    <w:rsid w:val="002D5BDD"/>
    <w:rsid w:val="002D629F"/>
    <w:rsid w:val="002D733A"/>
    <w:rsid w:val="002E3D27"/>
    <w:rsid w:val="002F0890"/>
    <w:rsid w:val="002F2531"/>
    <w:rsid w:val="002F4967"/>
    <w:rsid w:val="00304E6E"/>
    <w:rsid w:val="00314E51"/>
    <w:rsid w:val="00316935"/>
    <w:rsid w:val="003266ED"/>
    <w:rsid w:val="003273C9"/>
    <w:rsid w:val="003370B8"/>
    <w:rsid w:val="003443EB"/>
    <w:rsid w:val="00345D38"/>
    <w:rsid w:val="00346BD9"/>
    <w:rsid w:val="00346C93"/>
    <w:rsid w:val="00352097"/>
    <w:rsid w:val="003666FF"/>
    <w:rsid w:val="0037309C"/>
    <w:rsid w:val="00380A6E"/>
    <w:rsid w:val="00380D03"/>
    <w:rsid w:val="003836D4"/>
    <w:rsid w:val="00386437"/>
    <w:rsid w:val="00394925"/>
    <w:rsid w:val="003A1F49"/>
    <w:rsid w:val="003A5D52"/>
    <w:rsid w:val="003B2BDA"/>
    <w:rsid w:val="003B55EC"/>
    <w:rsid w:val="003C1F56"/>
    <w:rsid w:val="003C2EA7"/>
    <w:rsid w:val="003C4471"/>
    <w:rsid w:val="003C7D41"/>
    <w:rsid w:val="003D1E0A"/>
    <w:rsid w:val="003D454F"/>
    <w:rsid w:val="003D4A69"/>
    <w:rsid w:val="003D738F"/>
    <w:rsid w:val="003E504F"/>
    <w:rsid w:val="003E531B"/>
    <w:rsid w:val="003E6589"/>
    <w:rsid w:val="003E7124"/>
    <w:rsid w:val="003E78D6"/>
    <w:rsid w:val="00400573"/>
    <w:rsid w:val="004007A3"/>
    <w:rsid w:val="00406D71"/>
    <w:rsid w:val="004079F7"/>
    <w:rsid w:val="0041107B"/>
    <w:rsid w:val="004125A2"/>
    <w:rsid w:val="004127DD"/>
    <w:rsid w:val="00421DD9"/>
    <w:rsid w:val="004269E0"/>
    <w:rsid w:val="004326DB"/>
    <w:rsid w:val="0043682E"/>
    <w:rsid w:val="00436CD1"/>
    <w:rsid w:val="00447ECB"/>
    <w:rsid w:val="004623F7"/>
    <w:rsid w:val="004732A5"/>
    <w:rsid w:val="00475AD0"/>
    <w:rsid w:val="00480F51"/>
    <w:rsid w:val="00481124"/>
    <w:rsid w:val="004815EB"/>
    <w:rsid w:val="00487569"/>
    <w:rsid w:val="0049472E"/>
    <w:rsid w:val="00496864"/>
    <w:rsid w:val="00496920"/>
    <w:rsid w:val="004A4496"/>
    <w:rsid w:val="004A5347"/>
    <w:rsid w:val="004B11AB"/>
    <w:rsid w:val="004B404D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115B"/>
    <w:rsid w:val="00505309"/>
    <w:rsid w:val="00506D7A"/>
    <w:rsid w:val="0050789B"/>
    <w:rsid w:val="0051355F"/>
    <w:rsid w:val="0051612A"/>
    <w:rsid w:val="005224A1"/>
    <w:rsid w:val="00532708"/>
    <w:rsid w:val="00534372"/>
    <w:rsid w:val="0053765F"/>
    <w:rsid w:val="005408A4"/>
    <w:rsid w:val="00543DF8"/>
    <w:rsid w:val="00546101"/>
    <w:rsid w:val="00553DD7"/>
    <w:rsid w:val="00555931"/>
    <w:rsid w:val="00556FF3"/>
    <w:rsid w:val="005638CF"/>
    <w:rsid w:val="005641D0"/>
    <w:rsid w:val="00564791"/>
    <w:rsid w:val="0056741E"/>
    <w:rsid w:val="0057325A"/>
    <w:rsid w:val="00573700"/>
    <w:rsid w:val="0057469A"/>
    <w:rsid w:val="00575E03"/>
    <w:rsid w:val="00580814"/>
    <w:rsid w:val="00583A0B"/>
    <w:rsid w:val="00585C7A"/>
    <w:rsid w:val="0058674F"/>
    <w:rsid w:val="0059218F"/>
    <w:rsid w:val="005957CE"/>
    <w:rsid w:val="005A03A3"/>
    <w:rsid w:val="005A2B92"/>
    <w:rsid w:val="005A79E9"/>
    <w:rsid w:val="005B214C"/>
    <w:rsid w:val="005C3A11"/>
    <w:rsid w:val="005C77A6"/>
    <w:rsid w:val="005D27BA"/>
    <w:rsid w:val="005D3669"/>
    <w:rsid w:val="005E4D35"/>
    <w:rsid w:val="005E5EB3"/>
    <w:rsid w:val="005F1992"/>
    <w:rsid w:val="005F3CB6"/>
    <w:rsid w:val="005F4ED4"/>
    <w:rsid w:val="005F657C"/>
    <w:rsid w:val="00600BB3"/>
    <w:rsid w:val="00601ED4"/>
    <w:rsid w:val="00602407"/>
    <w:rsid w:val="00602D53"/>
    <w:rsid w:val="006047E5"/>
    <w:rsid w:val="00615230"/>
    <w:rsid w:val="006231F4"/>
    <w:rsid w:val="0062444C"/>
    <w:rsid w:val="00641DBF"/>
    <w:rsid w:val="0064371D"/>
    <w:rsid w:val="00650B2A"/>
    <w:rsid w:val="0065104F"/>
    <w:rsid w:val="00651777"/>
    <w:rsid w:val="006518FB"/>
    <w:rsid w:val="006550F8"/>
    <w:rsid w:val="00656107"/>
    <w:rsid w:val="00656226"/>
    <w:rsid w:val="00673215"/>
    <w:rsid w:val="00681B46"/>
    <w:rsid w:val="006829F3"/>
    <w:rsid w:val="0069481D"/>
    <w:rsid w:val="006A1921"/>
    <w:rsid w:val="006A1AF4"/>
    <w:rsid w:val="006A3634"/>
    <w:rsid w:val="006A518B"/>
    <w:rsid w:val="006A7784"/>
    <w:rsid w:val="006B0590"/>
    <w:rsid w:val="006B49DA"/>
    <w:rsid w:val="006B4C75"/>
    <w:rsid w:val="006C53F8"/>
    <w:rsid w:val="006C719D"/>
    <w:rsid w:val="006C7CDE"/>
    <w:rsid w:val="006D18C8"/>
    <w:rsid w:val="006D22D8"/>
    <w:rsid w:val="006E3EA5"/>
    <w:rsid w:val="006F457D"/>
    <w:rsid w:val="006F52AA"/>
    <w:rsid w:val="006F58DE"/>
    <w:rsid w:val="00701D9F"/>
    <w:rsid w:val="007070F4"/>
    <w:rsid w:val="00714B22"/>
    <w:rsid w:val="007234B1"/>
    <w:rsid w:val="00723D08"/>
    <w:rsid w:val="00725FDA"/>
    <w:rsid w:val="0072769F"/>
    <w:rsid w:val="00727816"/>
    <w:rsid w:val="00730B9A"/>
    <w:rsid w:val="007403A4"/>
    <w:rsid w:val="00750CFA"/>
    <w:rsid w:val="007553DA"/>
    <w:rsid w:val="007568F1"/>
    <w:rsid w:val="00782354"/>
    <w:rsid w:val="007839A0"/>
    <w:rsid w:val="007921A7"/>
    <w:rsid w:val="007B3DB1"/>
    <w:rsid w:val="007C4AB2"/>
    <w:rsid w:val="007C7610"/>
    <w:rsid w:val="007D183E"/>
    <w:rsid w:val="007D43D0"/>
    <w:rsid w:val="007E0963"/>
    <w:rsid w:val="007E1833"/>
    <w:rsid w:val="007E2BC1"/>
    <w:rsid w:val="007E3F13"/>
    <w:rsid w:val="007E56C3"/>
    <w:rsid w:val="007F751A"/>
    <w:rsid w:val="007F7DB3"/>
    <w:rsid w:val="00800012"/>
    <w:rsid w:val="0080261F"/>
    <w:rsid w:val="00806160"/>
    <w:rsid w:val="00806E8E"/>
    <w:rsid w:val="008143A4"/>
    <w:rsid w:val="0081513E"/>
    <w:rsid w:val="00822143"/>
    <w:rsid w:val="00823884"/>
    <w:rsid w:val="00825A26"/>
    <w:rsid w:val="008463DF"/>
    <w:rsid w:val="00847197"/>
    <w:rsid w:val="008529AC"/>
    <w:rsid w:val="00854131"/>
    <w:rsid w:val="0085652D"/>
    <w:rsid w:val="00856BE1"/>
    <w:rsid w:val="00856C60"/>
    <w:rsid w:val="00857E3F"/>
    <w:rsid w:val="0087694B"/>
    <w:rsid w:val="00880F4D"/>
    <w:rsid w:val="008818D8"/>
    <w:rsid w:val="008877CD"/>
    <w:rsid w:val="008968BE"/>
    <w:rsid w:val="008A2958"/>
    <w:rsid w:val="008A4BA9"/>
    <w:rsid w:val="008B11A8"/>
    <w:rsid w:val="008B35A3"/>
    <w:rsid w:val="008B37E1"/>
    <w:rsid w:val="008B45F8"/>
    <w:rsid w:val="008B7A38"/>
    <w:rsid w:val="008C2E74"/>
    <w:rsid w:val="008D1FAD"/>
    <w:rsid w:val="008D5409"/>
    <w:rsid w:val="008E006D"/>
    <w:rsid w:val="008E38B4"/>
    <w:rsid w:val="008F2E54"/>
    <w:rsid w:val="008F4F21"/>
    <w:rsid w:val="009007F9"/>
    <w:rsid w:val="0090260A"/>
    <w:rsid w:val="009041E3"/>
    <w:rsid w:val="00904D4A"/>
    <w:rsid w:val="00905937"/>
    <w:rsid w:val="00906B72"/>
    <w:rsid w:val="009151BA"/>
    <w:rsid w:val="00925023"/>
    <w:rsid w:val="009277BC"/>
    <w:rsid w:val="00927D57"/>
    <w:rsid w:val="00931984"/>
    <w:rsid w:val="00931A51"/>
    <w:rsid w:val="009340F1"/>
    <w:rsid w:val="00941E6E"/>
    <w:rsid w:val="00944553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1728"/>
    <w:rsid w:val="009B3F43"/>
    <w:rsid w:val="009B5CFA"/>
    <w:rsid w:val="009C161F"/>
    <w:rsid w:val="009C5123"/>
    <w:rsid w:val="009C56B4"/>
    <w:rsid w:val="009D51A2"/>
    <w:rsid w:val="009D62C3"/>
    <w:rsid w:val="009E04A8"/>
    <w:rsid w:val="009E4AEC"/>
    <w:rsid w:val="009E50C2"/>
    <w:rsid w:val="009E5BD8"/>
    <w:rsid w:val="009E681E"/>
    <w:rsid w:val="009F4FCE"/>
    <w:rsid w:val="00A072AC"/>
    <w:rsid w:val="00A119E6"/>
    <w:rsid w:val="00A1342B"/>
    <w:rsid w:val="00A16796"/>
    <w:rsid w:val="00A20FBC"/>
    <w:rsid w:val="00A22B4B"/>
    <w:rsid w:val="00A24BD9"/>
    <w:rsid w:val="00A31370"/>
    <w:rsid w:val="00A34D6F"/>
    <w:rsid w:val="00A41F91"/>
    <w:rsid w:val="00A51240"/>
    <w:rsid w:val="00A52F57"/>
    <w:rsid w:val="00A550C6"/>
    <w:rsid w:val="00A63355"/>
    <w:rsid w:val="00A73952"/>
    <w:rsid w:val="00A753FB"/>
    <w:rsid w:val="00A7596D"/>
    <w:rsid w:val="00A81134"/>
    <w:rsid w:val="00A963DF"/>
    <w:rsid w:val="00AA6FD9"/>
    <w:rsid w:val="00AB2661"/>
    <w:rsid w:val="00AC0C22"/>
    <w:rsid w:val="00AC3896"/>
    <w:rsid w:val="00AD2CF2"/>
    <w:rsid w:val="00AD3B6D"/>
    <w:rsid w:val="00AD4554"/>
    <w:rsid w:val="00AE27BF"/>
    <w:rsid w:val="00AE2D88"/>
    <w:rsid w:val="00AE3948"/>
    <w:rsid w:val="00AE6F6F"/>
    <w:rsid w:val="00AF3325"/>
    <w:rsid w:val="00AF34D9"/>
    <w:rsid w:val="00AF70DA"/>
    <w:rsid w:val="00B019D3"/>
    <w:rsid w:val="00B05358"/>
    <w:rsid w:val="00B11DE8"/>
    <w:rsid w:val="00B165D1"/>
    <w:rsid w:val="00B32C13"/>
    <w:rsid w:val="00B34CF9"/>
    <w:rsid w:val="00B37559"/>
    <w:rsid w:val="00B4054B"/>
    <w:rsid w:val="00B42C00"/>
    <w:rsid w:val="00B42F15"/>
    <w:rsid w:val="00B5057A"/>
    <w:rsid w:val="00B508B4"/>
    <w:rsid w:val="00B559E9"/>
    <w:rsid w:val="00B579B0"/>
    <w:rsid w:val="00B57A16"/>
    <w:rsid w:val="00B57D11"/>
    <w:rsid w:val="00B6186C"/>
    <w:rsid w:val="00B649D7"/>
    <w:rsid w:val="00B72934"/>
    <w:rsid w:val="00B76AB6"/>
    <w:rsid w:val="00B80C3A"/>
    <w:rsid w:val="00B81C2F"/>
    <w:rsid w:val="00B81E80"/>
    <w:rsid w:val="00B84800"/>
    <w:rsid w:val="00B90743"/>
    <w:rsid w:val="00B90C45"/>
    <w:rsid w:val="00B933BE"/>
    <w:rsid w:val="00B940C2"/>
    <w:rsid w:val="00BA072F"/>
    <w:rsid w:val="00BB550D"/>
    <w:rsid w:val="00BD6738"/>
    <w:rsid w:val="00BD7E5E"/>
    <w:rsid w:val="00BE0372"/>
    <w:rsid w:val="00BE27C9"/>
    <w:rsid w:val="00BE3803"/>
    <w:rsid w:val="00BE55CF"/>
    <w:rsid w:val="00BE63DB"/>
    <w:rsid w:val="00BE6574"/>
    <w:rsid w:val="00BF222E"/>
    <w:rsid w:val="00C07319"/>
    <w:rsid w:val="00C16FD2"/>
    <w:rsid w:val="00C41B87"/>
    <w:rsid w:val="00C4395E"/>
    <w:rsid w:val="00C44316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4B97"/>
    <w:rsid w:val="00CA2558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CF18B5"/>
    <w:rsid w:val="00CF626C"/>
    <w:rsid w:val="00D00103"/>
    <w:rsid w:val="00D10BA0"/>
    <w:rsid w:val="00D1456A"/>
    <w:rsid w:val="00D21694"/>
    <w:rsid w:val="00D24EB5"/>
    <w:rsid w:val="00D27E2E"/>
    <w:rsid w:val="00D3170F"/>
    <w:rsid w:val="00D35AB9"/>
    <w:rsid w:val="00D41571"/>
    <w:rsid w:val="00D416A0"/>
    <w:rsid w:val="00D46107"/>
    <w:rsid w:val="00D47672"/>
    <w:rsid w:val="00D5123C"/>
    <w:rsid w:val="00D55560"/>
    <w:rsid w:val="00D56738"/>
    <w:rsid w:val="00D61C5A"/>
    <w:rsid w:val="00D6790C"/>
    <w:rsid w:val="00D73277"/>
    <w:rsid w:val="00D74BDE"/>
    <w:rsid w:val="00D752C3"/>
    <w:rsid w:val="00D76586"/>
    <w:rsid w:val="00D82657"/>
    <w:rsid w:val="00D87B28"/>
    <w:rsid w:val="00D87E20"/>
    <w:rsid w:val="00D943A7"/>
    <w:rsid w:val="00DA195D"/>
    <w:rsid w:val="00DA4037"/>
    <w:rsid w:val="00DA47F4"/>
    <w:rsid w:val="00DA600D"/>
    <w:rsid w:val="00DA75E3"/>
    <w:rsid w:val="00DD2EEF"/>
    <w:rsid w:val="00DD3A0D"/>
    <w:rsid w:val="00DD47E5"/>
    <w:rsid w:val="00DE66A5"/>
    <w:rsid w:val="00DF2B50"/>
    <w:rsid w:val="00E00154"/>
    <w:rsid w:val="00E028FE"/>
    <w:rsid w:val="00E04C86"/>
    <w:rsid w:val="00E17344"/>
    <w:rsid w:val="00E20F30"/>
    <w:rsid w:val="00E2189C"/>
    <w:rsid w:val="00E25BB1"/>
    <w:rsid w:val="00E26CFC"/>
    <w:rsid w:val="00E27BBA"/>
    <w:rsid w:val="00E30E3F"/>
    <w:rsid w:val="00E35E8F"/>
    <w:rsid w:val="00E3711C"/>
    <w:rsid w:val="00E428AB"/>
    <w:rsid w:val="00E438E8"/>
    <w:rsid w:val="00E453A3"/>
    <w:rsid w:val="00E45A3F"/>
    <w:rsid w:val="00E47AED"/>
    <w:rsid w:val="00E520E2"/>
    <w:rsid w:val="00E530C4"/>
    <w:rsid w:val="00E55996"/>
    <w:rsid w:val="00E64254"/>
    <w:rsid w:val="00E65861"/>
    <w:rsid w:val="00E65963"/>
    <w:rsid w:val="00E67928"/>
    <w:rsid w:val="00E70FB5"/>
    <w:rsid w:val="00E71113"/>
    <w:rsid w:val="00E7228B"/>
    <w:rsid w:val="00E7326D"/>
    <w:rsid w:val="00E737D2"/>
    <w:rsid w:val="00E90B8D"/>
    <w:rsid w:val="00E915AF"/>
    <w:rsid w:val="00E96415"/>
    <w:rsid w:val="00EA15B3"/>
    <w:rsid w:val="00EA366B"/>
    <w:rsid w:val="00EA5B66"/>
    <w:rsid w:val="00EA6931"/>
    <w:rsid w:val="00EB2358"/>
    <w:rsid w:val="00EB3EB8"/>
    <w:rsid w:val="00EC02FE"/>
    <w:rsid w:val="00EC4A96"/>
    <w:rsid w:val="00ED2E8A"/>
    <w:rsid w:val="00EE26D6"/>
    <w:rsid w:val="00F053E0"/>
    <w:rsid w:val="00F15DF8"/>
    <w:rsid w:val="00F331DF"/>
    <w:rsid w:val="00F424BF"/>
    <w:rsid w:val="00F44FC3"/>
    <w:rsid w:val="00F46107"/>
    <w:rsid w:val="00F468C5"/>
    <w:rsid w:val="00F507E1"/>
    <w:rsid w:val="00F52F39"/>
    <w:rsid w:val="00F53E0B"/>
    <w:rsid w:val="00F6184F"/>
    <w:rsid w:val="00F73346"/>
    <w:rsid w:val="00F8310E"/>
    <w:rsid w:val="00F867F3"/>
    <w:rsid w:val="00F86CD9"/>
    <w:rsid w:val="00F914DD"/>
    <w:rsid w:val="00FA2358"/>
    <w:rsid w:val="00FA5646"/>
    <w:rsid w:val="00FA64C3"/>
    <w:rsid w:val="00FA7800"/>
    <w:rsid w:val="00FB2592"/>
    <w:rsid w:val="00FB2810"/>
    <w:rsid w:val="00FB7A2C"/>
    <w:rsid w:val="00FC2947"/>
    <w:rsid w:val="00FC6F6B"/>
    <w:rsid w:val="00FE0818"/>
    <w:rsid w:val="00FE6FB1"/>
    <w:rsid w:val="00FF33EF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4:docId w14:val="5DB00D83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33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8A2958"/>
    <w:pPr>
      <w:keepNext/>
      <w:keepLines/>
      <w:spacing w:before="36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D74BDE"/>
    <w:rPr>
      <w:position w:val="6"/>
      <w:sz w:val="18"/>
    </w:rPr>
  </w:style>
  <w:style w:type="paragraph" w:styleId="FootnoteText">
    <w:name w:val="footnote text"/>
    <w:basedOn w:val="Note"/>
    <w:link w:val="FootnoteTextChar"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qFormat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qFormat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uiPriority w:val="39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2654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2654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2654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265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11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711C"/>
    <w:rPr>
      <w:color w:val="808080"/>
    </w:rPr>
  </w:style>
  <w:style w:type="paragraph" w:customStyle="1" w:styleId="Tablefin">
    <w:name w:val="Table_fin"/>
    <w:basedOn w:val="Tabletext"/>
    <w:rsid w:val="002C531B"/>
    <w:pPr>
      <w:spacing w:before="0" w:after="0"/>
    </w:pPr>
  </w:style>
  <w:style w:type="paragraph" w:styleId="Revision">
    <w:name w:val="Revision"/>
    <w:hidden/>
    <w:uiPriority w:val="99"/>
    <w:semiHidden/>
    <w:rsid w:val="00E00154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1B87"/>
    <w:rPr>
      <w:color w:val="605E5C"/>
      <w:shd w:val="clear" w:color="auto" w:fill="E1DFDD"/>
    </w:rPr>
  </w:style>
  <w:style w:type="character" w:customStyle="1" w:styleId="enumlev1Char">
    <w:name w:val="enumlev1 Char"/>
    <w:link w:val="enumlev1"/>
    <w:qFormat/>
    <w:locked/>
    <w:rsid w:val="006A7784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6A7784"/>
    <w:rPr>
      <w:szCs w:val="2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732A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22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tu.int/en/Pages/covid-19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R00-CACE-CIR-0964/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elson.malaguti@itu.int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8B9161B6CC940B1030497EA5ACB83" ma:contentTypeVersion="10" ma:contentTypeDescription="Create a new document." ma:contentTypeScope="" ma:versionID="595c2f330138fbbbc2c9c5e31c5abc28">
  <xsd:schema xmlns:xsd="http://www.w3.org/2001/XMLSchema" xmlns:xs="http://www.w3.org/2001/XMLSchema" xmlns:p="http://schemas.microsoft.com/office/2006/metadata/properties" xmlns:ns3="93d12d4f-d5bc-4c7d-9b83-262b42a78424" targetNamespace="http://schemas.microsoft.com/office/2006/metadata/properties" ma:root="true" ma:fieldsID="8af195bf8f56879536516bf5d7f2daaa" ns3:_="">
    <xsd:import namespace="93d12d4f-d5bc-4c7d-9b83-262b42a78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12d4f-d5bc-4c7d-9b83-262b42a78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1F6B3-2D0E-4833-9075-4A8A1EB2BA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8BA12-3587-4D9E-9EBE-8A3F8ECD5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12d4f-d5bc-4c7d-9b83-262b42a78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4C86EF-95A8-432D-A38D-F30C267B28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297684-39C8-44D6-9198-8D1810B0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16</TotalTime>
  <Pages>1</Pages>
  <Words>172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1398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- I.T.U. -</cp:lastModifiedBy>
  <cp:revision>10</cp:revision>
  <cp:lastPrinted>2020-03-10T14:13:00Z</cp:lastPrinted>
  <dcterms:created xsi:type="dcterms:W3CDTF">2020-12-17T09:42:00Z</dcterms:created>
  <dcterms:modified xsi:type="dcterms:W3CDTF">2020-12-22T10:10:00Z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0x010100EA28B9161B6CC940B1030497EA5ACB83</vt:lpwstr>
  </property>
</Properties>
</file>