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283EEDBB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79721B">
              <w:rPr>
                <w:b/>
                <w:bCs/>
                <w:szCs w:val="24"/>
                <w:lang w:val="en-GB"/>
              </w:rPr>
              <w:t>9</w:t>
            </w:r>
            <w:r w:rsidR="00A33414">
              <w:rPr>
                <w:b/>
                <w:bCs/>
                <w:szCs w:val="24"/>
                <w:lang w:val="en-GB"/>
              </w:rPr>
              <w:t>60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42CB05AF" w14:textId="746240BB" w:rsidR="00651777" w:rsidRPr="008E5558" w:rsidRDefault="00F81DF6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</w:t>
            </w:r>
            <w:r w:rsidR="00D815E9">
              <w:rPr>
                <w:rFonts w:cs="Arial"/>
                <w:szCs w:val="24"/>
                <w:lang w:val="en-GB"/>
              </w:rPr>
              <w:t>9</w:t>
            </w:r>
            <w:r w:rsidR="00DD623F">
              <w:rPr>
                <w:rFonts w:cs="Arial"/>
                <w:szCs w:val="24"/>
                <w:lang w:val="en-GB"/>
              </w:rPr>
              <w:t xml:space="preserve"> October</w:t>
            </w:r>
            <w:r w:rsidR="005F1E3B" w:rsidRPr="008E5558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8E5558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785A3101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F81DF6">
              <w:rPr>
                <w:b/>
                <w:bCs/>
                <w:szCs w:val="24"/>
                <w:lang w:val="en-GB"/>
              </w:rPr>
              <w:t>1</w:t>
            </w:r>
            <w:r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4A8E4C7D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F81DF6">
              <w:rPr>
                <w:rFonts w:asciiTheme="minorHAnsi" w:hAnsiTheme="minorHAnsi" w:cstheme="minorHAnsi"/>
                <w:b/>
                <w:bCs/>
              </w:rPr>
              <w:t>1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F81DF6" w:rsidRPr="001252B1">
              <w:rPr>
                <w:rFonts w:asciiTheme="minorHAnsi" w:hAnsiTheme="minorHAnsi" w:cstheme="minorHAnsi"/>
                <w:b/>
                <w:bCs/>
              </w:rPr>
              <w:t>Spectrum Management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F81DF6" w:rsidRPr="001252B1">
              <w:rPr>
                <w:rFonts w:ascii="Calibri" w:hAnsi="Calibri" w:cs="Calibri"/>
                <w:b/>
                <w:bCs/>
                <w:szCs w:val="24"/>
              </w:rPr>
              <w:t xml:space="preserve">3 December 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2020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8740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3327B002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 xml:space="preserve">Administrative Circular </w:t>
      </w:r>
      <w:hyperlink r:id="rId11" w:history="1">
        <w:r w:rsidR="0056357B" w:rsidRPr="0056357B">
          <w:rPr>
            <w:rStyle w:val="Hyperlink"/>
            <w:rFonts w:cs="Arial"/>
            <w:szCs w:val="24"/>
            <w:lang w:val="en-GB"/>
          </w:rPr>
          <w:t>CACE/952</w:t>
        </w:r>
      </w:hyperlink>
      <w:r w:rsidR="0056357B">
        <w:rPr>
          <w:rFonts w:cs="Arial"/>
          <w:szCs w:val="24"/>
          <w:lang w:val="en-GB"/>
        </w:rPr>
        <w:t xml:space="preserve"> </w:t>
      </w:r>
      <w:r w:rsidR="00F35A04" w:rsidRPr="008E5558">
        <w:rPr>
          <w:rFonts w:cs="Arial"/>
          <w:szCs w:val="24"/>
          <w:lang w:val="en-GB"/>
        </w:rPr>
        <w:t xml:space="preserve">and its </w:t>
      </w:r>
      <w:r w:rsidR="00DF07A6">
        <w:rPr>
          <w:rFonts w:cs="Arial"/>
          <w:szCs w:val="24"/>
          <w:lang w:val="en-GB"/>
        </w:rPr>
        <w:t>C</w:t>
      </w:r>
      <w:r w:rsidR="00F35A04" w:rsidRPr="008E5558">
        <w:rPr>
          <w:rFonts w:cs="Arial"/>
          <w:szCs w:val="24"/>
          <w:lang w:val="en-GB"/>
        </w:rPr>
        <w:t>orrigend</w:t>
      </w:r>
      <w:r w:rsidR="00296965" w:rsidRPr="008E5558">
        <w:rPr>
          <w:rFonts w:cs="Arial"/>
          <w:szCs w:val="24"/>
          <w:lang w:val="en-GB"/>
        </w:rPr>
        <w:t>um</w:t>
      </w:r>
      <w:r w:rsidR="00DF07A6">
        <w:rPr>
          <w:rFonts w:cs="Arial"/>
          <w:szCs w:val="24"/>
          <w:lang w:val="en-GB"/>
        </w:rPr>
        <w:t xml:space="preserve"> 1</w:t>
      </w:r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1" w:name="_Hlk37083512"/>
      <w:r w:rsidR="005C01C1" w:rsidRPr="008E5558">
        <w:rPr>
          <w:szCs w:val="24"/>
          <w:lang w:val="en-GB"/>
        </w:rPr>
        <w:t>outbreak</w:t>
      </w:r>
      <w:bookmarkEnd w:id="1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Corrigendum</w:t>
      </w:r>
      <w:r w:rsidR="00757B10">
        <w:rPr>
          <w:lang w:val="en-GB"/>
        </w:rPr>
        <w:t> </w:t>
      </w:r>
      <w:r w:rsidR="00296965" w:rsidRPr="008E5558">
        <w:rPr>
          <w:lang w:val="en-GB"/>
        </w:rPr>
        <w:t>1</w:t>
      </w:r>
      <w:r w:rsidR="00C4729E" w:rsidRPr="008E5558">
        <w:rPr>
          <w:lang w:val="en-GB"/>
        </w:rPr>
        <w:t xml:space="preserve"> to Administrative Circular CACE/</w:t>
      </w:r>
      <w:r w:rsidR="00DF5958">
        <w:rPr>
          <w:lang w:val="en-GB"/>
        </w:rPr>
        <w:t>95</w:t>
      </w:r>
      <w:r w:rsidR="0056357B">
        <w:rPr>
          <w:lang w:val="en-GB"/>
        </w:rPr>
        <w:t>2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56357B">
        <w:rPr>
          <w:lang w:val="en-GB"/>
        </w:rPr>
        <w:t>1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56357B">
        <w:rPr>
          <w:lang w:val="en-GB"/>
        </w:rPr>
        <w:t xml:space="preserve">3 December </w:t>
      </w:r>
      <w:r w:rsidR="00E04C3D" w:rsidRPr="008E5558">
        <w:rPr>
          <w:lang w:val="en-GB"/>
        </w:rPr>
        <w:t>2020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 xml:space="preserve">The deadline for the submission of responses to these two consultations was </w:t>
      </w:r>
      <w:r w:rsidR="0056357B">
        <w:rPr>
          <w:lang w:val="en-GB"/>
        </w:rPr>
        <w:t xml:space="preserve">15 October </w:t>
      </w:r>
      <w:r w:rsidR="00D96CFF" w:rsidRPr="008E5558">
        <w:rPr>
          <w:lang w:val="en-GB"/>
        </w:rPr>
        <w:t>2020.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459F0122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56357B">
        <w:rPr>
          <w:lang w:val="en-GB"/>
        </w:rPr>
        <w:t>1</w:t>
      </w:r>
      <w:r w:rsidRPr="008E5558">
        <w:rPr>
          <w:lang w:val="en-GB"/>
        </w:rPr>
        <w:t xml:space="preserve"> as a virtual meeting on </w:t>
      </w:r>
      <w:r w:rsidR="0056357B">
        <w:rPr>
          <w:lang w:val="en-GB"/>
        </w:rPr>
        <w:t xml:space="preserve">3 December </w:t>
      </w:r>
      <w:r w:rsidRPr="008E5558">
        <w:rPr>
          <w:lang w:val="en-GB"/>
        </w:rPr>
        <w:t>2020.</w:t>
      </w:r>
      <w:r w:rsidR="00D17CB2" w:rsidRPr="008E5558">
        <w:rPr>
          <w:lang w:val="en-GB"/>
        </w:rPr>
        <w:t xml:space="preserve"> The meeting of Study Group </w:t>
      </w:r>
      <w:r w:rsidR="0056357B">
        <w:rPr>
          <w:lang w:val="en-GB"/>
        </w:rPr>
        <w:t>1</w:t>
      </w:r>
      <w:r w:rsidR="00D17CB2" w:rsidRPr="008E5558">
        <w:rPr>
          <w:lang w:val="en-GB"/>
        </w:rPr>
        <w:t xml:space="preserve"> will therefore be convened as a virtual meeting.</w:t>
      </w:r>
    </w:p>
    <w:p w14:paraId="1432252E" w14:textId="7EEC47B1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56357B">
        <w:rPr>
          <w:lang w:val="en-GB"/>
        </w:rPr>
        <w:t>1</w:t>
      </w:r>
      <w:r w:rsidRPr="008E5558">
        <w:rPr>
          <w:lang w:val="en-GB"/>
        </w:rPr>
        <w:t xml:space="preserve"> 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56357B">
        <w:rPr>
          <w:lang w:val="en-GB"/>
        </w:rPr>
        <w:t>1</w:t>
      </w:r>
      <w:r w:rsidR="00D6312C">
        <w:rPr>
          <w:lang w:val="en-GB"/>
        </w:rPr>
        <w:t xml:space="preserve"> </w:t>
      </w:r>
      <w:r w:rsidR="00EB47A1" w:rsidRPr="008E5558">
        <w:rPr>
          <w:lang w:val="en-GB"/>
        </w:rPr>
        <w:t xml:space="preserve">on </w:t>
      </w:r>
      <w:r w:rsidR="0056357B">
        <w:rPr>
          <w:lang w:val="en-GB"/>
        </w:rPr>
        <w:t xml:space="preserve">3 December </w:t>
      </w:r>
      <w:r w:rsidR="00EB47A1" w:rsidRPr="008E5558">
        <w:rPr>
          <w:lang w:val="en-GB"/>
        </w:rPr>
        <w:t xml:space="preserve">2020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6B0C1D01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</w:t>
      </w:r>
      <w:r w:rsidR="0056357B">
        <w:rPr>
          <w:szCs w:val="24"/>
          <w:lang w:val="en-GB"/>
        </w:rPr>
        <w:t xml:space="preserve"> Philippe Aubineau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56357B">
        <w:rPr>
          <w:szCs w:val="24"/>
          <w:lang w:val="en-GB"/>
        </w:rPr>
        <w:t>1</w:t>
      </w:r>
      <w:r w:rsidRPr="008E5558">
        <w:rPr>
          <w:szCs w:val="24"/>
          <w:lang w:val="en-GB"/>
        </w:rPr>
        <w:t xml:space="preserve"> Counsellor, at</w:t>
      </w:r>
      <w:hyperlink r:id="rId13" w:history="1"/>
      <w:r w:rsidR="0056357B">
        <w:rPr>
          <w:szCs w:val="24"/>
          <w:lang w:val="en-GB"/>
        </w:rPr>
        <w:t xml:space="preserve"> </w:t>
      </w:r>
      <w:hyperlink r:id="rId14" w:history="1">
        <w:r w:rsidR="0056357B" w:rsidRPr="00891F98">
          <w:rPr>
            <w:rStyle w:val="Hyperlink"/>
            <w:szCs w:val="24"/>
            <w:lang w:val="en-GB"/>
          </w:rPr>
          <w:t>philippe.aubineau@itu.int</w:t>
        </w:r>
      </w:hyperlink>
      <w:r w:rsidR="00906A64" w:rsidRPr="008E5558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D739" w14:textId="77777777" w:rsidR="00957141" w:rsidRDefault="00957141">
      <w:r>
        <w:separator/>
      </w:r>
    </w:p>
  </w:endnote>
  <w:endnote w:type="continuationSeparator" w:id="0">
    <w:p w14:paraId="2DE6011F" w14:textId="77777777" w:rsidR="00957141" w:rsidRDefault="0095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58EC" w14:textId="77777777" w:rsidR="00957141" w:rsidRDefault="00957141">
      <w:r>
        <w:t>____________________</w:t>
      </w:r>
    </w:p>
  </w:footnote>
  <w:footnote w:type="continuationSeparator" w:id="0">
    <w:p w14:paraId="4F10AFD7" w14:textId="77777777" w:rsidR="00957141" w:rsidRDefault="0095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400"/>
    <w:rsid w:val="00187CA3"/>
    <w:rsid w:val="001913A1"/>
    <w:rsid w:val="00196710"/>
    <w:rsid w:val="00197324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EA7"/>
    <w:rsid w:val="003C4471"/>
    <w:rsid w:val="003C7D41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20D9D"/>
    <w:rsid w:val="004269E0"/>
    <w:rsid w:val="0042747F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3198D"/>
    <w:rsid w:val="00840E2D"/>
    <w:rsid w:val="00852169"/>
    <w:rsid w:val="00854131"/>
    <w:rsid w:val="00854337"/>
    <w:rsid w:val="0085652D"/>
    <w:rsid w:val="0086149F"/>
    <w:rsid w:val="0087694B"/>
    <w:rsid w:val="00880F4D"/>
    <w:rsid w:val="00881BBD"/>
    <w:rsid w:val="00891C84"/>
    <w:rsid w:val="00892C25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F07A6"/>
    <w:rsid w:val="00DF2B50"/>
    <w:rsid w:val="00DF5958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B47A1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52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purl.org/dc/elements/1.1/"/>
    <ds:schemaRef ds:uri="http://schemas.microsoft.com/office/2006/metadata/properties"/>
    <ds:schemaRef ds:uri="93d12d4f-d5bc-4c7d-9b83-262b42a784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6ECEF-25A7-4A9F-A7C9-5BF788E6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1</Pages>
  <Words>277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2106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Limousin, Catherine</cp:lastModifiedBy>
  <cp:revision>4</cp:revision>
  <cp:lastPrinted>2020-03-12T08:59:00Z</cp:lastPrinted>
  <dcterms:created xsi:type="dcterms:W3CDTF">2020-10-08T09:47:00Z</dcterms:created>
  <dcterms:modified xsi:type="dcterms:W3CDTF">2020-10-15T15:26:00Z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