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5E2AA938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C5A04">
              <w:rPr>
                <w:b/>
                <w:bCs/>
                <w:szCs w:val="24"/>
                <w:lang w:val="fr-FR" w:eastAsia="zh-CN"/>
              </w:rPr>
              <w:t>960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15D34934" w14:textId="280B5A2E" w:rsidR="00E53DCE" w:rsidRPr="00334544" w:rsidRDefault="00C15EDE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19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52A4FF08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</w:t>
            </w:r>
            <w:r w:rsidR="00C15EDE" w:rsidRPr="00CF3AB6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C15EDE">
              <w:rPr>
                <w:b/>
                <w:bCs/>
                <w:szCs w:val="24"/>
                <w:lang w:val="en-GB" w:eastAsia="zh-CN"/>
              </w:rPr>
              <w:t>1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72461759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C15EDE">
                  <w:rPr>
                    <w:rFonts w:eastAsia="SimSun"/>
                    <w:b/>
                    <w:bCs/>
                    <w:szCs w:val="24"/>
                    <w:lang w:eastAsia="zh-CN"/>
                  </w:rPr>
                  <w:t>1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C15EDE" w:rsidRPr="008E61B7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（</w:t>
            </w:r>
            <w:r w:rsidR="00C15EDE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频谱管理</w:t>
            </w:r>
            <w:r w:rsidR="00C15EDE" w:rsidRPr="008E61B7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E55E47">
              <w:rPr>
                <w:rFonts w:eastAsia="SimSun" w:hint="eastAsia"/>
                <w:b/>
                <w:bCs/>
                <w:szCs w:val="24"/>
                <w:lang w:eastAsia="zh-CN"/>
              </w:rPr>
              <w:t xml:space="preserve"> 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C15EDE">
              <w:rPr>
                <w:b/>
                <w:bCs/>
                <w:szCs w:val="24"/>
                <w:lang w:eastAsia="zh-CN"/>
              </w:rPr>
              <w:t>12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C15EDE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6F78AF19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r w:rsidR="00C15EDE">
        <w:rPr>
          <w:lang w:eastAsia="zh-CN"/>
        </w:rPr>
        <w:t>CACE/952</w:t>
      </w:r>
      <w:r w:rsidR="008111CA" w:rsidRPr="008111CA">
        <w:rPr>
          <w:rFonts w:hint="eastAsia"/>
          <w:lang w:val="en-GB" w:eastAsia="zh-CN"/>
        </w:rPr>
        <w:t>号行政通函</w:t>
      </w:r>
      <w:r w:rsidR="002A0FB4">
        <w:rPr>
          <w:rFonts w:hint="eastAsia"/>
          <w:lang w:val="en-GB" w:eastAsia="zh-CN"/>
        </w:rPr>
        <w:t>及其勘误</w:t>
      </w:r>
      <w:r w:rsidR="00E55E47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8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hyperlink r:id="rId9" w:history="1">
        <w:r w:rsidR="00957E3D" w:rsidRPr="004A4BD0">
          <w:rPr>
            <w:rStyle w:val="Hyperlink"/>
            <w:lang w:val="en-GB" w:eastAsia="zh-CN"/>
          </w:rPr>
          <w:t>CACE/</w:t>
        </w:r>
        <w:r w:rsidR="00C15EDE" w:rsidRPr="004A4BD0">
          <w:rPr>
            <w:rStyle w:val="Hyperlink"/>
            <w:lang w:val="en-GB" w:eastAsia="zh-CN"/>
          </w:rPr>
          <w:t>952</w:t>
        </w:r>
      </w:hyperlink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行政通函勘误</w:t>
      </w:r>
      <w:r w:rsidR="00103622">
        <w:rPr>
          <w:lang w:val="en-GB" w:eastAsia="zh-CN"/>
        </w:rPr>
        <w:t>1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C15EDE" w:rsidRPr="00957E3D">
        <w:rPr>
          <w:rFonts w:hint="eastAsia"/>
          <w:lang w:val="en-GB" w:eastAsia="zh-CN"/>
        </w:rPr>
        <w:t>第</w:t>
      </w:r>
      <w:r w:rsidR="00C15EDE">
        <w:rPr>
          <w:lang w:val="en-GB" w:eastAsia="zh-CN"/>
        </w:rPr>
        <w:t>1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2020</w:t>
      </w:r>
      <w:r w:rsidR="00957E3D" w:rsidRPr="00957E3D">
        <w:rPr>
          <w:rFonts w:hint="eastAsia"/>
          <w:lang w:val="en-GB" w:eastAsia="zh-CN"/>
        </w:rPr>
        <w:t>年</w:t>
      </w:r>
      <w:r w:rsidR="007664C9">
        <w:rPr>
          <w:rFonts w:hint="eastAsia"/>
          <w:lang w:val="en-GB" w:eastAsia="zh-CN"/>
        </w:rPr>
        <w:t>1</w:t>
      </w:r>
      <w:r w:rsidR="007664C9">
        <w:rPr>
          <w:lang w:val="en-GB" w:eastAsia="zh-CN"/>
        </w:rPr>
        <w:t>2</w:t>
      </w:r>
      <w:r w:rsidR="00957E3D" w:rsidRPr="00957E3D">
        <w:rPr>
          <w:rFonts w:hint="eastAsia"/>
          <w:lang w:val="en-GB" w:eastAsia="zh-CN"/>
        </w:rPr>
        <w:t>月</w:t>
      </w:r>
      <w:r w:rsidR="007664C9">
        <w:rPr>
          <w:lang w:val="en-GB" w:eastAsia="zh-CN"/>
        </w:rPr>
        <w:t>3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7664C9" w:rsidRPr="008459E3">
        <w:rPr>
          <w:rFonts w:hint="eastAsia"/>
          <w:lang w:val="en-GB" w:eastAsia="zh-CN"/>
        </w:rPr>
        <w:t>2020</w:t>
      </w:r>
      <w:r w:rsidR="007664C9" w:rsidRPr="008459E3">
        <w:rPr>
          <w:rFonts w:hint="eastAsia"/>
          <w:lang w:val="en-GB" w:eastAsia="zh-CN"/>
        </w:rPr>
        <w:t>年</w:t>
      </w:r>
      <w:r w:rsidR="007664C9">
        <w:rPr>
          <w:lang w:val="en-GB" w:eastAsia="zh-CN"/>
        </w:rPr>
        <w:t>10</w:t>
      </w:r>
      <w:r w:rsidR="008459E3" w:rsidRPr="008459E3">
        <w:rPr>
          <w:rFonts w:hint="eastAsia"/>
          <w:lang w:val="en-GB" w:eastAsia="zh-CN"/>
        </w:rPr>
        <w:t>月</w:t>
      </w:r>
      <w:r w:rsidR="007664C9">
        <w:rPr>
          <w:lang w:val="en-GB" w:eastAsia="zh-CN"/>
        </w:rPr>
        <w:t>15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24F0EB56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磋商进程的结果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379B61D4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C15EDE" w:rsidRPr="005639DB">
        <w:rPr>
          <w:rFonts w:hint="eastAsia"/>
          <w:lang w:val="en-GB" w:eastAsia="zh-CN"/>
        </w:rPr>
        <w:t>第</w:t>
      </w:r>
      <w:r w:rsidR="00C15EDE">
        <w:rPr>
          <w:lang w:val="en-GB" w:eastAsia="zh-CN"/>
        </w:rPr>
        <w:t>1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Pr="005639DB">
        <w:rPr>
          <w:rFonts w:hint="eastAsia"/>
          <w:lang w:val="en-GB" w:eastAsia="zh-CN"/>
        </w:rPr>
        <w:t>2020</w:t>
      </w:r>
      <w:r w:rsidRPr="005639DB">
        <w:rPr>
          <w:rFonts w:hint="eastAsia"/>
          <w:lang w:val="en-GB" w:eastAsia="zh-CN"/>
        </w:rPr>
        <w:t>年</w:t>
      </w:r>
      <w:r w:rsidR="009B20E5">
        <w:rPr>
          <w:lang w:val="en-GB" w:eastAsia="zh-CN"/>
        </w:rPr>
        <w:t>12</w:t>
      </w:r>
      <w:r w:rsidRPr="005639DB">
        <w:rPr>
          <w:rFonts w:hint="eastAsia"/>
          <w:lang w:val="en-GB" w:eastAsia="zh-CN"/>
        </w:rPr>
        <w:t>月</w:t>
      </w:r>
      <w:r w:rsidR="009B20E5">
        <w:rPr>
          <w:lang w:val="en-GB" w:eastAsia="zh-CN"/>
        </w:rPr>
        <w:t>3</w:t>
      </w:r>
      <w:r w:rsidRPr="005639DB">
        <w:rPr>
          <w:rFonts w:hint="eastAsia"/>
          <w:lang w:val="en-GB" w:eastAsia="zh-CN"/>
        </w:rPr>
        <w:t>日</w:t>
      </w:r>
      <w:r w:rsidR="00255375">
        <w:rPr>
          <w:rFonts w:hint="eastAsia"/>
          <w:lang w:val="en-GB" w:eastAsia="zh-CN"/>
        </w:rPr>
        <w:t>作为</w:t>
      </w:r>
      <w:r w:rsidRPr="005639DB">
        <w:rPr>
          <w:rFonts w:hint="eastAsia"/>
          <w:lang w:val="en-GB" w:eastAsia="zh-CN"/>
        </w:rPr>
        <w:t>虚拟会议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</w:t>
      </w:r>
      <w:r w:rsidR="00C15EDE" w:rsidRPr="005639DB">
        <w:rPr>
          <w:rFonts w:hint="eastAsia"/>
          <w:lang w:val="en-GB" w:eastAsia="zh-CN"/>
        </w:rPr>
        <w:t>第</w:t>
      </w:r>
      <w:r w:rsidR="00C15EDE">
        <w:rPr>
          <w:lang w:val="en-GB" w:eastAsia="zh-CN"/>
        </w:rPr>
        <w:t>1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3B16A7D4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C15EDE" w:rsidRPr="005639DB">
        <w:rPr>
          <w:rFonts w:hint="eastAsia"/>
          <w:lang w:val="en-GB" w:eastAsia="zh-CN"/>
        </w:rPr>
        <w:t>第</w:t>
      </w:r>
      <w:r w:rsidR="00C15EDE">
        <w:rPr>
          <w:lang w:val="en-GB" w:eastAsia="zh-CN"/>
        </w:rPr>
        <w:t>1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因此，研究组将</w:t>
      </w:r>
      <w:r w:rsidR="00CF48D4">
        <w:rPr>
          <w:rFonts w:hint="eastAsia"/>
          <w:lang w:val="en-GB" w:eastAsia="zh-CN"/>
        </w:rPr>
        <w:t>于</w:t>
      </w:r>
      <w:r w:rsidR="00C15EDE" w:rsidRPr="00CF48D4">
        <w:rPr>
          <w:rFonts w:hint="eastAsia"/>
          <w:lang w:val="en-GB" w:eastAsia="zh-CN"/>
        </w:rPr>
        <w:t>2020</w:t>
      </w:r>
      <w:r w:rsidR="00C15EDE" w:rsidRPr="00CF48D4">
        <w:rPr>
          <w:rFonts w:hint="eastAsia"/>
          <w:lang w:val="en-GB" w:eastAsia="zh-CN"/>
        </w:rPr>
        <w:t>年</w:t>
      </w:r>
      <w:r w:rsidR="00C15EDE">
        <w:rPr>
          <w:lang w:val="en-GB" w:eastAsia="zh-CN"/>
        </w:rPr>
        <w:t>12</w:t>
      </w:r>
      <w:r w:rsidR="00CF48D4" w:rsidRPr="00CF48D4">
        <w:rPr>
          <w:rFonts w:hint="eastAsia"/>
          <w:lang w:val="en-GB" w:eastAsia="zh-CN"/>
        </w:rPr>
        <w:t>月</w:t>
      </w:r>
      <w:r w:rsidR="00C15EDE">
        <w:rPr>
          <w:lang w:val="en-GB" w:eastAsia="zh-CN"/>
        </w:rPr>
        <w:t>3</w:t>
      </w:r>
      <w:r w:rsidR="00CF48D4" w:rsidRPr="00CF48D4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的会议仅</w:t>
      </w:r>
      <w:r w:rsidR="00CF48D4">
        <w:rPr>
          <w:rFonts w:hint="eastAsia"/>
          <w:lang w:val="en-GB" w:eastAsia="zh-CN"/>
        </w:rPr>
        <w:t>例外地采用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3977EC09" w:rsidR="005A05DD" w:rsidRPr="00C00739" w:rsidRDefault="005639DB" w:rsidP="00BF0B1F">
      <w:pPr>
        <w:ind w:firstLineChars="200" w:firstLine="480"/>
        <w:rPr>
          <w:lang w:val="fr-FR" w:eastAsia="zh-CN"/>
        </w:rPr>
      </w:pPr>
      <w:r>
        <w:rPr>
          <w:rFonts w:hint="eastAsia"/>
          <w:lang w:eastAsia="zh-CN"/>
        </w:rPr>
        <w:t>欲了解</w:t>
      </w:r>
      <w:r w:rsidR="00BF0B1F">
        <w:rPr>
          <w:rFonts w:hint="eastAsia"/>
          <w:lang w:eastAsia="zh-CN"/>
        </w:rPr>
        <w:t>关于本行政通函的进一步问题</w:t>
      </w:r>
      <w:r w:rsidR="00BF0B1F" w:rsidRPr="00C00739">
        <w:rPr>
          <w:rFonts w:hint="eastAsia"/>
          <w:lang w:val="fr-FR" w:eastAsia="zh-CN"/>
        </w:rPr>
        <w:t>，</w:t>
      </w:r>
      <w:r w:rsidR="00BF0B1F">
        <w:rPr>
          <w:rFonts w:hint="eastAsia"/>
          <w:lang w:eastAsia="zh-CN"/>
        </w:rPr>
        <w:t>请通过</w:t>
      </w:r>
      <w:r w:rsidR="004A4BD0">
        <w:fldChar w:fldCharType="begin"/>
      </w:r>
      <w:r w:rsidR="004A4BD0" w:rsidRPr="004A4BD0">
        <w:rPr>
          <w:lang w:val="fr-FR"/>
          <w:rPrChange w:id="1" w:author="Limousin, Catherine" w:date="2020-10-08T15:51:00Z">
            <w:rPr/>
          </w:rPrChange>
        </w:rPr>
        <w:instrText xml:space="preserve"> HYPERLINK "mailto:philippe.aubineau@itu.int" </w:instrText>
      </w:r>
      <w:r w:rsidR="004A4BD0">
        <w:fldChar w:fldCharType="separate"/>
      </w:r>
      <w:r w:rsidR="009B20E5" w:rsidRPr="00C00739">
        <w:rPr>
          <w:rStyle w:val="Hyperlink"/>
          <w:szCs w:val="24"/>
          <w:lang w:val="fr-FR"/>
        </w:rPr>
        <w:t>philippe.aubineau@itu.int</w:t>
      </w:r>
      <w:r w:rsidR="004A4BD0">
        <w:rPr>
          <w:rStyle w:val="Hyperlink"/>
          <w:szCs w:val="24"/>
          <w:lang w:val="fr-FR"/>
        </w:rPr>
        <w:fldChar w:fldCharType="end"/>
      </w:r>
      <w:r w:rsidR="00BF0B1F">
        <w:rPr>
          <w:rFonts w:hint="eastAsia"/>
          <w:lang w:eastAsia="zh-CN"/>
        </w:rPr>
        <w:t>与</w:t>
      </w:r>
      <w:r w:rsidR="00C15EDE">
        <w:rPr>
          <w:rFonts w:hint="eastAsia"/>
          <w:lang w:eastAsia="zh-CN"/>
        </w:rPr>
        <w:t>第</w:t>
      </w:r>
      <w:r w:rsidR="00C15EDE" w:rsidRPr="00C00739">
        <w:rPr>
          <w:lang w:val="fr-FR" w:eastAsia="zh-CN"/>
        </w:rPr>
        <w:t>1</w:t>
      </w:r>
      <w:r w:rsidR="00BF0B1F">
        <w:rPr>
          <w:rFonts w:hint="eastAsia"/>
          <w:lang w:eastAsia="zh-CN"/>
        </w:rPr>
        <w:t>研究组顾问</w:t>
      </w:r>
      <w:r w:rsidR="00C15EDE" w:rsidRPr="00C00739">
        <w:rPr>
          <w:szCs w:val="24"/>
          <w:lang w:val="fr-FR" w:eastAsia="zh-CN"/>
        </w:rPr>
        <w:t>Philippe Aubineau</w:t>
      </w:r>
      <w:r w:rsidR="00BF0B1F">
        <w:rPr>
          <w:rFonts w:hint="eastAsia"/>
          <w:lang w:eastAsia="zh-CN"/>
        </w:rPr>
        <w:t>先生联系。</w:t>
      </w:r>
    </w:p>
    <w:p w14:paraId="0CE85775" w14:textId="5E4D40B5" w:rsidR="005B3CE9" w:rsidRPr="005C57B0" w:rsidRDefault="008111CA" w:rsidP="00010CF4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08044" w14:textId="77777777" w:rsidR="007F0602" w:rsidRDefault="007F0602">
      <w:r>
        <w:separator/>
      </w:r>
    </w:p>
  </w:endnote>
  <w:endnote w:type="continuationSeparator" w:id="0">
    <w:p w14:paraId="3089F8F7" w14:textId="77777777" w:rsidR="007F0602" w:rsidRDefault="007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EDF9" w14:textId="77777777" w:rsidR="007F0602" w:rsidRDefault="007F0602">
      <w:r>
        <w:t>____________________</w:t>
      </w:r>
    </w:p>
  </w:footnote>
  <w:footnote w:type="continuationSeparator" w:id="0">
    <w:p w14:paraId="5C15926E" w14:textId="77777777" w:rsidR="007F0602" w:rsidRDefault="007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mousin, Catherine">
    <w15:presenceInfo w15:providerId="AD" w15:userId="S::catherine.limousin@itu.int::f989ae12-b841-415c-86df-5ec5cb96e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CF4"/>
    <w:rsid w:val="00010E30"/>
    <w:rsid w:val="00015B69"/>
    <w:rsid w:val="00015C76"/>
    <w:rsid w:val="00017746"/>
    <w:rsid w:val="00026CF8"/>
    <w:rsid w:val="00030BD7"/>
    <w:rsid w:val="00031E64"/>
    <w:rsid w:val="00032AE8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4BD0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1F16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55999"/>
    <w:rsid w:val="007616E7"/>
    <w:rsid w:val="00762DC9"/>
    <w:rsid w:val="00765100"/>
    <w:rsid w:val="007664C9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1148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164ED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4D8C"/>
    <w:rsid w:val="009A5F38"/>
    <w:rsid w:val="009A6BB6"/>
    <w:rsid w:val="009B20E5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C5A04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0739"/>
    <w:rsid w:val="00C01679"/>
    <w:rsid w:val="00C047EF"/>
    <w:rsid w:val="00C058A9"/>
    <w:rsid w:val="00C07319"/>
    <w:rsid w:val="00C1077F"/>
    <w:rsid w:val="00C14BE7"/>
    <w:rsid w:val="00C15EDE"/>
    <w:rsid w:val="00C16FD2"/>
    <w:rsid w:val="00C2348E"/>
    <w:rsid w:val="00C27E47"/>
    <w:rsid w:val="00C4395E"/>
    <w:rsid w:val="00C4778B"/>
    <w:rsid w:val="00C47FFD"/>
    <w:rsid w:val="00C51E92"/>
    <w:rsid w:val="00C521B0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55E47"/>
    <w:rsid w:val="00E64254"/>
    <w:rsid w:val="00E66666"/>
    <w:rsid w:val="00E67928"/>
    <w:rsid w:val="00E70FB5"/>
    <w:rsid w:val="00E726E7"/>
    <w:rsid w:val="00E72AC3"/>
    <w:rsid w:val="00E84E49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5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C217-1C35-4CF1-91F1-06B9E40C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498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Limousin, Catherine</cp:lastModifiedBy>
  <cp:revision>5</cp:revision>
  <cp:lastPrinted>2020-06-08T16:16:00Z</cp:lastPrinted>
  <dcterms:created xsi:type="dcterms:W3CDTF">2020-10-08T11:13:00Z</dcterms:created>
  <dcterms:modified xsi:type="dcterms:W3CDTF">2020-10-15T15:27:00Z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