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433F0F70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CACE</w:t>
            </w:r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02542D">
              <w:rPr>
                <w:b/>
                <w:bCs/>
                <w:szCs w:val="24"/>
                <w:lang w:val="en-GB"/>
              </w:rPr>
              <w:t>958</w:t>
            </w:r>
          </w:p>
        </w:tc>
        <w:tc>
          <w:tcPr>
            <w:tcW w:w="2835" w:type="dxa"/>
            <w:shd w:val="clear" w:color="auto" w:fill="auto"/>
          </w:tcPr>
          <w:p w14:paraId="42CB05AF" w14:textId="0BB6FC49" w:rsidR="00651777" w:rsidRPr="008E5558" w:rsidRDefault="00D72A9B" w:rsidP="00296965">
            <w:pPr>
              <w:spacing w:before="0"/>
              <w:jc w:val="right"/>
              <w:rPr>
                <w:szCs w:val="24"/>
                <w:lang w:val="en-GB"/>
              </w:rPr>
            </w:pPr>
            <w:r w:rsidRPr="00230CAE">
              <w:rPr>
                <w:rFonts w:cs="Arial"/>
                <w:szCs w:val="24"/>
                <w:lang w:val="en-GB"/>
              </w:rPr>
              <w:t xml:space="preserve">14 </w:t>
            </w:r>
            <w:r w:rsidR="00DD623F" w:rsidRPr="00230CAE">
              <w:rPr>
                <w:rFonts w:cs="Arial"/>
                <w:szCs w:val="24"/>
                <w:lang w:val="en-GB"/>
              </w:rPr>
              <w:t>October</w:t>
            </w:r>
            <w:r w:rsidR="005F1E3B" w:rsidRPr="00230CAE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230CAE">
              <w:rPr>
                <w:rFonts w:cs="Arial"/>
                <w:szCs w:val="24"/>
                <w:lang w:val="en-GB"/>
              </w:rPr>
              <w:t>2020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71EEC83C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34285B">
              <w:rPr>
                <w:b/>
                <w:bCs/>
                <w:szCs w:val="24"/>
                <w:lang w:val="en-GB"/>
              </w:rPr>
              <w:t>5</w:t>
            </w:r>
            <w:r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574A5378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34285B">
              <w:rPr>
                <w:rFonts w:asciiTheme="minorHAnsi" w:hAnsiTheme="minorHAnsi" w:cstheme="minorHAnsi"/>
                <w:b/>
                <w:bCs/>
              </w:rPr>
              <w:t>5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34285B" w:rsidRPr="0034285B">
              <w:rPr>
                <w:rFonts w:asciiTheme="minorHAnsi" w:hAnsiTheme="minorHAnsi" w:cstheme="minorHAnsi"/>
                <w:b/>
                <w:bCs/>
              </w:rPr>
              <w:t>Terrestrial services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34285B">
              <w:rPr>
                <w:rFonts w:ascii="Calibri" w:hAnsi="Calibri" w:cs="Calibri"/>
                <w:b/>
                <w:bCs/>
                <w:szCs w:val="24"/>
              </w:rPr>
              <w:t>23 November</w:t>
            </w:r>
            <w:r w:rsidR="00F81DF6" w:rsidRPr="001252B1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F55E19" w:rsidRPr="008E5558">
              <w:rPr>
                <w:rFonts w:ascii="Calibri" w:hAnsi="Calibri" w:cs="Calibri"/>
                <w:b/>
                <w:bCs/>
                <w:szCs w:val="24"/>
              </w:rPr>
              <w:t>2020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187400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0083FDC" w14:textId="5CCAC7A3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0A1B6B7F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 xml:space="preserve">Administrative Circular </w:t>
      </w:r>
      <w:hyperlink r:id="rId11" w:history="1">
        <w:r w:rsidR="0056357B" w:rsidRPr="0056357B">
          <w:rPr>
            <w:rStyle w:val="Hyperlink"/>
            <w:rFonts w:cs="Arial"/>
            <w:szCs w:val="24"/>
            <w:lang w:val="en-GB"/>
          </w:rPr>
          <w:t>CACE/95</w:t>
        </w:r>
        <w:r w:rsidR="006051EC">
          <w:rPr>
            <w:rStyle w:val="Hyperlink"/>
            <w:rFonts w:cs="Arial"/>
            <w:szCs w:val="24"/>
            <w:lang w:val="en-GB"/>
          </w:rPr>
          <w:t>4</w:t>
        </w:r>
      </w:hyperlink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2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1" w:name="_Hlk37083512"/>
      <w:r w:rsidR="005C01C1" w:rsidRPr="008E5558">
        <w:rPr>
          <w:szCs w:val="24"/>
          <w:lang w:val="en-GB"/>
        </w:rPr>
        <w:t>outbreak</w:t>
      </w:r>
      <w:bookmarkEnd w:id="1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Administrative Circular </w:t>
      </w:r>
      <w:hyperlink r:id="rId13" w:history="1">
        <w:r w:rsidR="00C4729E" w:rsidRPr="00D72A9B">
          <w:rPr>
            <w:rStyle w:val="Hyperlink"/>
            <w:lang w:val="en-GB"/>
          </w:rPr>
          <w:t>CACE/</w:t>
        </w:r>
        <w:r w:rsidR="00DF5958" w:rsidRPr="00D72A9B">
          <w:rPr>
            <w:rStyle w:val="Hyperlink"/>
            <w:lang w:val="en-GB"/>
          </w:rPr>
          <w:t>95</w:t>
        </w:r>
        <w:r w:rsidR="006051EC" w:rsidRPr="00D72A9B">
          <w:rPr>
            <w:rStyle w:val="Hyperlink"/>
            <w:lang w:val="en-GB"/>
          </w:rPr>
          <w:t>4</w:t>
        </w:r>
      </w:hyperlink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34285B">
        <w:rPr>
          <w:lang w:val="en-GB"/>
        </w:rPr>
        <w:t>5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 xml:space="preserve">the planned date of </w:t>
      </w:r>
      <w:r w:rsidR="0034285B">
        <w:rPr>
          <w:lang w:val="en-GB"/>
        </w:rPr>
        <w:t>23 November</w:t>
      </w:r>
      <w:r w:rsidR="0056357B">
        <w:rPr>
          <w:lang w:val="en-GB"/>
        </w:rPr>
        <w:t xml:space="preserve"> </w:t>
      </w:r>
      <w:r w:rsidR="00E04C3D" w:rsidRPr="008E5558">
        <w:rPr>
          <w:lang w:val="en-GB"/>
        </w:rPr>
        <w:t>2020</w:t>
      </w:r>
      <w:r w:rsidR="007D2CEE" w:rsidRPr="008E5558">
        <w:rPr>
          <w:lang w:val="en-GB"/>
        </w:rPr>
        <w:t xml:space="preserve"> 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 xml:space="preserve">The deadline for the submission of responses to these two consultations was </w:t>
      </w:r>
      <w:r w:rsidR="0034285B">
        <w:rPr>
          <w:lang w:val="en-GB"/>
        </w:rPr>
        <w:t>9</w:t>
      </w:r>
      <w:r w:rsidR="0056357B">
        <w:rPr>
          <w:lang w:val="en-GB"/>
        </w:rPr>
        <w:t xml:space="preserve"> October </w:t>
      </w:r>
      <w:r w:rsidR="00D96CFF" w:rsidRPr="008E5558">
        <w:rPr>
          <w:lang w:val="en-GB"/>
        </w:rPr>
        <w:t>2020.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01133A8E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34285B">
        <w:rPr>
          <w:lang w:val="en-GB"/>
        </w:rPr>
        <w:t>5</w:t>
      </w:r>
      <w:r w:rsidRPr="008E5558">
        <w:rPr>
          <w:lang w:val="en-GB"/>
        </w:rPr>
        <w:t xml:space="preserve"> as a virtual meeting on </w:t>
      </w:r>
      <w:r w:rsidR="0034285B">
        <w:rPr>
          <w:lang w:val="en-GB"/>
        </w:rPr>
        <w:t>23 November</w:t>
      </w:r>
      <w:r w:rsidR="0056357B">
        <w:rPr>
          <w:lang w:val="en-GB"/>
        </w:rPr>
        <w:t xml:space="preserve"> </w:t>
      </w:r>
      <w:r w:rsidRPr="008E5558">
        <w:rPr>
          <w:lang w:val="en-GB"/>
        </w:rPr>
        <w:t>2020.</w:t>
      </w:r>
      <w:r w:rsidR="00D17CB2" w:rsidRPr="008E5558">
        <w:rPr>
          <w:lang w:val="en-GB"/>
        </w:rPr>
        <w:t xml:space="preserve"> The meeting of Study Group </w:t>
      </w:r>
      <w:r w:rsidR="006051EC">
        <w:rPr>
          <w:lang w:val="en-GB"/>
        </w:rPr>
        <w:t>5</w:t>
      </w:r>
      <w:r w:rsidR="00D17CB2" w:rsidRPr="008E5558">
        <w:rPr>
          <w:lang w:val="en-GB"/>
        </w:rPr>
        <w:t xml:space="preserve"> will therefore be convened as a virtual meeting.</w:t>
      </w:r>
    </w:p>
    <w:p w14:paraId="1432252E" w14:textId="649E69E3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34285B">
        <w:rPr>
          <w:lang w:val="en-GB"/>
        </w:rPr>
        <w:t>5</w:t>
      </w:r>
      <w:r w:rsidRPr="008E5558">
        <w:rPr>
          <w:lang w:val="en-GB"/>
        </w:rPr>
        <w:t xml:space="preserve"> 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</w:t>
      </w:r>
      <w:r w:rsidR="0034285B">
        <w:rPr>
          <w:lang w:val="en-GB"/>
        </w:rPr>
        <w:t>5</w:t>
      </w:r>
      <w:r w:rsidR="00D6312C">
        <w:rPr>
          <w:lang w:val="en-GB"/>
        </w:rPr>
        <w:t xml:space="preserve"> </w:t>
      </w:r>
      <w:r w:rsidR="00EB47A1" w:rsidRPr="008E5558">
        <w:rPr>
          <w:lang w:val="en-GB"/>
        </w:rPr>
        <w:t xml:space="preserve">on </w:t>
      </w:r>
      <w:r w:rsidR="0034285B">
        <w:rPr>
          <w:lang w:val="en-GB"/>
        </w:rPr>
        <w:t>23 November</w:t>
      </w:r>
      <w:r w:rsidR="0056357B">
        <w:rPr>
          <w:lang w:val="en-GB"/>
        </w:rPr>
        <w:t xml:space="preserve"> </w:t>
      </w:r>
      <w:r w:rsidR="00EB47A1" w:rsidRPr="008E5558">
        <w:rPr>
          <w:lang w:val="en-GB"/>
        </w:rPr>
        <w:t xml:space="preserve">2020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7E82B85B" w14:textId="40AEB028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296965" w:rsidRPr="008E5558">
        <w:rPr>
          <w:szCs w:val="24"/>
          <w:lang w:val="en-GB"/>
        </w:rPr>
        <w:t>Mr</w:t>
      </w:r>
      <w:r w:rsidR="00D72A9B">
        <w:rPr>
          <w:szCs w:val="24"/>
          <w:lang w:val="en-GB"/>
        </w:rPr>
        <w:t xml:space="preserve">. </w:t>
      </w:r>
      <w:r w:rsidR="0034285B">
        <w:rPr>
          <w:szCs w:val="24"/>
          <w:lang w:val="en-GB"/>
        </w:rPr>
        <w:t xml:space="preserve">Uwe </w:t>
      </w:r>
      <w:proofErr w:type="spellStart"/>
      <w:r w:rsidR="0034285B" w:rsidRPr="007C4116">
        <w:t>L</w:t>
      </w:r>
      <w:r w:rsidR="0034285B" w:rsidRPr="007C4116">
        <w:rPr>
          <w:rFonts w:cstheme="minorHAnsi"/>
        </w:rPr>
        <w:t>ö</w:t>
      </w:r>
      <w:r w:rsidR="0034285B" w:rsidRPr="007C4116">
        <w:t>wenstein</w:t>
      </w:r>
      <w:proofErr w:type="spellEnd"/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 xml:space="preserve">tudy 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40572A">
        <w:rPr>
          <w:szCs w:val="24"/>
          <w:lang w:val="en-GB"/>
        </w:rPr>
        <w:t>5</w:t>
      </w:r>
      <w:r w:rsidRPr="008E5558">
        <w:rPr>
          <w:szCs w:val="24"/>
          <w:lang w:val="en-GB"/>
        </w:rPr>
        <w:t xml:space="preserve"> Counsellor, at</w:t>
      </w:r>
      <w:r w:rsidR="00D72A9B">
        <w:rPr>
          <w:szCs w:val="24"/>
          <w:lang w:val="en-GB"/>
        </w:rPr>
        <w:t xml:space="preserve"> </w:t>
      </w:r>
      <w:hyperlink r:id="rId14" w:history="1"/>
      <w:hyperlink r:id="rId15" w:history="1"/>
      <w:hyperlink r:id="rId16" w:history="1">
        <w:r w:rsidR="00B314CF" w:rsidRPr="00E50FD8">
          <w:rPr>
            <w:rStyle w:val="Hyperlink"/>
          </w:rPr>
          <w:t>Uwe.Loewenstein@itu.int</w:t>
        </w:r>
      </w:hyperlink>
      <w:r w:rsidR="00906A64" w:rsidRPr="008E5558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0237B" w14:textId="77777777" w:rsidR="00B70E04" w:rsidRDefault="00B70E04">
      <w:r>
        <w:separator/>
      </w:r>
    </w:p>
  </w:endnote>
  <w:endnote w:type="continuationSeparator" w:id="0">
    <w:p w14:paraId="163223DA" w14:textId="77777777" w:rsidR="00B70E04" w:rsidRDefault="00B7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8E555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382B7" w14:textId="77777777" w:rsidR="00B70E04" w:rsidRDefault="00B70E04">
      <w:r>
        <w:t>____________________</w:t>
      </w:r>
    </w:p>
  </w:footnote>
  <w:footnote w:type="continuationSeparator" w:id="0">
    <w:p w14:paraId="340BF9CA" w14:textId="77777777" w:rsidR="00B70E04" w:rsidRDefault="00B7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6A1BFB2" wp14:editId="7643ECB9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542D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411A"/>
    <w:rsid w:val="00174327"/>
    <w:rsid w:val="00187400"/>
    <w:rsid w:val="00187CA3"/>
    <w:rsid w:val="001913A1"/>
    <w:rsid w:val="00196710"/>
    <w:rsid w:val="00197324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0CAE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C5BFB"/>
    <w:rsid w:val="002D5A15"/>
    <w:rsid w:val="002D5BDD"/>
    <w:rsid w:val="002E3D27"/>
    <w:rsid w:val="002F0890"/>
    <w:rsid w:val="002F2531"/>
    <w:rsid w:val="002F4967"/>
    <w:rsid w:val="00302866"/>
    <w:rsid w:val="00302A51"/>
    <w:rsid w:val="0031123A"/>
    <w:rsid w:val="003154B3"/>
    <w:rsid w:val="00316935"/>
    <w:rsid w:val="00317ED1"/>
    <w:rsid w:val="003201B4"/>
    <w:rsid w:val="003266ED"/>
    <w:rsid w:val="003370B8"/>
    <w:rsid w:val="00337B37"/>
    <w:rsid w:val="00340B89"/>
    <w:rsid w:val="0034285B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EA7"/>
    <w:rsid w:val="003C4471"/>
    <w:rsid w:val="003C7D41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572A"/>
    <w:rsid w:val="00406D71"/>
    <w:rsid w:val="00420D9D"/>
    <w:rsid w:val="004269E0"/>
    <w:rsid w:val="0042747F"/>
    <w:rsid w:val="00427596"/>
    <w:rsid w:val="004326DB"/>
    <w:rsid w:val="004367D6"/>
    <w:rsid w:val="0043682E"/>
    <w:rsid w:val="00436CD1"/>
    <w:rsid w:val="00441F58"/>
    <w:rsid w:val="00447C6C"/>
    <w:rsid w:val="00447ECB"/>
    <w:rsid w:val="0045004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1EC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608E8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4C4B"/>
    <w:rsid w:val="0076567E"/>
    <w:rsid w:val="007763E5"/>
    <w:rsid w:val="00782354"/>
    <w:rsid w:val="00784918"/>
    <w:rsid w:val="007921A7"/>
    <w:rsid w:val="0079721B"/>
    <w:rsid w:val="007B3DB1"/>
    <w:rsid w:val="007C4116"/>
    <w:rsid w:val="007C4AB2"/>
    <w:rsid w:val="007D183E"/>
    <w:rsid w:val="007D2CEE"/>
    <w:rsid w:val="007D43D0"/>
    <w:rsid w:val="007D4720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2520E"/>
    <w:rsid w:val="0083198D"/>
    <w:rsid w:val="00840E2D"/>
    <w:rsid w:val="00852169"/>
    <w:rsid w:val="00854131"/>
    <w:rsid w:val="00854337"/>
    <w:rsid w:val="0085652D"/>
    <w:rsid w:val="0086149F"/>
    <w:rsid w:val="0087694B"/>
    <w:rsid w:val="00880F4D"/>
    <w:rsid w:val="00881BBD"/>
    <w:rsid w:val="00891C84"/>
    <w:rsid w:val="00892C25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4CF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E04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97DE0"/>
    <w:rsid w:val="00CA3F44"/>
    <w:rsid w:val="00CA4E58"/>
    <w:rsid w:val="00CB3771"/>
    <w:rsid w:val="00CB44BF"/>
    <w:rsid w:val="00CB5153"/>
    <w:rsid w:val="00CB55EA"/>
    <w:rsid w:val="00CB7D19"/>
    <w:rsid w:val="00CC27DC"/>
    <w:rsid w:val="00CD4E44"/>
    <w:rsid w:val="00CD55F7"/>
    <w:rsid w:val="00CD6E62"/>
    <w:rsid w:val="00CE076A"/>
    <w:rsid w:val="00CE3C87"/>
    <w:rsid w:val="00CE463D"/>
    <w:rsid w:val="00CE4A46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2A9B"/>
    <w:rsid w:val="00D73277"/>
    <w:rsid w:val="00D74BDE"/>
    <w:rsid w:val="00D76586"/>
    <w:rsid w:val="00D815E9"/>
    <w:rsid w:val="00D82657"/>
    <w:rsid w:val="00D87446"/>
    <w:rsid w:val="00D87E20"/>
    <w:rsid w:val="00D96CFF"/>
    <w:rsid w:val="00DA195D"/>
    <w:rsid w:val="00DA4037"/>
    <w:rsid w:val="00DA4848"/>
    <w:rsid w:val="00DA6D97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F07A6"/>
    <w:rsid w:val="00DF2B50"/>
    <w:rsid w:val="00DF5958"/>
    <w:rsid w:val="00E00311"/>
    <w:rsid w:val="00E04C3D"/>
    <w:rsid w:val="00E04C86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915AF"/>
    <w:rsid w:val="00E96415"/>
    <w:rsid w:val="00EA15B3"/>
    <w:rsid w:val="00EB2358"/>
    <w:rsid w:val="00EB3EB8"/>
    <w:rsid w:val="00EB461D"/>
    <w:rsid w:val="00EB47A1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00-CACE-CIR-0954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Uwe.Loewenstein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54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EB33D-D96C-49BA-8AA0-9A9078D0ACA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3d12d4f-d5bc-4c7d-9b83-262b42a784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167345-3E45-4561-8DCD-F0863240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1</Pages>
  <Words>270</Words>
  <Characters>1883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2149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BR</cp:lastModifiedBy>
  <cp:revision>2</cp:revision>
  <cp:lastPrinted>2020-10-13T12:54:00Z</cp:lastPrinted>
  <dcterms:created xsi:type="dcterms:W3CDTF">2020-10-14T12:02:00Z</dcterms:created>
  <dcterms:modified xsi:type="dcterms:W3CDTF">2020-10-14T12:02:00Z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