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2957D176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proofErr w:type="spellStart"/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proofErr w:type="spellEnd"/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6D1F16">
              <w:rPr>
                <w:b/>
                <w:bCs/>
                <w:szCs w:val="24"/>
                <w:lang w:val="fr-FR" w:eastAsia="zh-CN"/>
              </w:rPr>
              <w:t>957</w:t>
            </w:r>
          </w:p>
        </w:tc>
        <w:tc>
          <w:tcPr>
            <w:tcW w:w="2835" w:type="dxa"/>
            <w:shd w:val="clear" w:color="auto" w:fill="auto"/>
          </w:tcPr>
          <w:p w14:paraId="15D34934" w14:textId="0B9ECD77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E55E47">
              <w:rPr>
                <w:szCs w:val="24"/>
                <w:lang w:eastAsia="zh-CN"/>
              </w:rPr>
              <w:t>10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E55E47">
              <w:rPr>
                <w:szCs w:val="24"/>
                <w:lang w:eastAsia="zh-CN"/>
              </w:rPr>
              <w:t>2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5031CF00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E55E47">
              <w:rPr>
                <w:b/>
                <w:bCs/>
                <w:szCs w:val="24"/>
                <w:lang w:val="en-GB" w:eastAsia="zh-CN"/>
              </w:rPr>
              <w:t>4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1AD802D4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E55E47">
                  <w:rPr>
                    <w:rFonts w:eastAsia="SimSun"/>
                    <w:b/>
                    <w:bCs/>
                    <w:szCs w:val="24"/>
                    <w:lang w:eastAsia="zh-CN"/>
                  </w:rPr>
                  <w:t>4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E55E47" w:rsidRPr="00E55E47">
              <w:rPr>
                <w:rStyle w:val="Strong"/>
                <w:rFonts w:ascii="Arial" w:hAnsi="Arial" w:cs="Arial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卫星业务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E55E47">
              <w:rPr>
                <w:rFonts w:eastAsia="SimSun" w:hint="eastAsia"/>
                <w:b/>
                <w:bCs/>
                <w:szCs w:val="24"/>
                <w:lang w:eastAsia="zh-CN"/>
              </w:rPr>
              <w:t xml:space="preserve"> 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103622">
              <w:rPr>
                <w:b/>
                <w:bCs/>
                <w:szCs w:val="24"/>
                <w:lang w:eastAsia="zh-CN"/>
              </w:rPr>
              <w:t>1</w:t>
            </w:r>
            <w:r w:rsidR="00E55E47">
              <w:rPr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103622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60FC5E30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proofErr w:type="spellStart"/>
        <w:r w:rsidR="00103622" w:rsidRPr="00103622">
          <w:rPr>
            <w:rStyle w:val="Hyperlink"/>
            <w:lang w:val="en-GB" w:eastAsia="zh-CN"/>
          </w:rPr>
          <w:t>CACE</w:t>
        </w:r>
        <w:proofErr w:type="spellEnd"/>
        <w:r w:rsidR="00103622" w:rsidRPr="00103622">
          <w:rPr>
            <w:rStyle w:val="Hyperlink"/>
            <w:lang w:val="en-GB" w:eastAsia="zh-CN"/>
          </w:rPr>
          <w:t>/9</w:t>
        </w:r>
      </w:hyperlink>
      <w:r w:rsidR="00E55E47">
        <w:rPr>
          <w:rStyle w:val="Hyperlink"/>
          <w:lang w:val="en-GB" w:eastAsia="zh-CN"/>
        </w:rPr>
        <w:t>50</w:t>
      </w:r>
      <w:r w:rsidR="008111CA" w:rsidRPr="008111CA">
        <w:rPr>
          <w:rFonts w:hint="eastAsia"/>
          <w:lang w:val="en-GB" w:eastAsia="zh-CN"/>
        </w:rPr>
        <w:t>号行政通函</w:t>
      </w:r>
      <w:r w:rsidR="002A0FB4">
        <w:rPr>
          <w:rFonts w:hint="eastAsia"/>
          <w:lang w:val="en-GB" w:eastAsia="zh-CN"/>
        </w:rPr>
        <w:t>及其勘误</w:t>
      </w:r>
      <w:r w:rsidR="00E55E47">
        <w:rPr>
          <w:lang w:val="en-GB" w:eastAsia="zh-CN"/>
        </w:rPr>
        <w:t>1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proofErr w:type="spellStart"/>
      <w:r w:rsidR="00957E3D" w:rsidRPr="0005503E">
        <w:rPr>
          <w:lang w:val="en-GB" w:eastAsia="zh-CN"/>
        </w:rPr>
        <w:t>CACE</w:t>
      </w:r>
      <w:proofErr w:type="spellEnd"/>
      <w:r w:rsidR="00957E3D" w:rsidRPr="0005503E">
        <w:rPr>
          <w:lang w:val="en-GB" w:eastAsia="zh-CN"/>
        </w:rPr>
        <w:t>/9</w:t>
      </w:r>
      <w:r w:rsidR="00E55E47">
        <w:rPr>
          <w:lang w:val="en-GB" w:eastAsia="zh-CN"/>
        </w:rPr>
        <w:t>50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行政通函勘误</w:t>
      </w:r>
      <w:r w:rsidR="00103622">
        <w:rPr>
          <w:lang w:val="en-GB" w:eastAsia="zh-CN"/>
        </w:rPr>
        <w:t>1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8459E3" w:rsidRPr="00957E3D">
        <w:rPr>
          <w:rFonts w:hint="eastAsia"/>
          <w:lang w:val="en-GB" w:eastAsia="zh-CN"/>
        </w:rPr>
        <w:t>第</w:t>
      </w:r>
      <w:r w:rsidR="00E55E47">
        <w:rPr>
          <w:lang w:val="en-GB" w:eastAsia="zh-CN"/>
        </w:rPr>
        <w:t>4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2020</w:t>
      </w:r>
      <w:r w:rsidR="00957E3D" w:rsidRPr="00957E3D">
        <w:rPr>
          <w:rFonts w:hint="eastAsia"/>
          <w:lang w:val="en-GB" w:eastAsia="zh-CN"/>
        </w:rPr>
        <w:t>年</w:t>
      </w:r>
      <w:r w:rsidR="00103622">
        <w:rPr>
          <w:rFonts w:hint="eastAsia"/>
          <w:lang w:val="en-GB" w:eastAsia="zh-CN"/>
        </w:rPr>
        <w:t>1</w:t>
      </w:r>
      <w:r w:rsidR="00E55E47">
        <w:rPr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月</w:t>
      </w:r>
      <w:r w:rsidR="00103622">
        <w:rPr>
          <w:rFonts w:hint="eastAsia"/>
          <w:lang w:val="en-GB" w:eastAsia="zh-CN"/>
        </w:rPr>
        <w:t>6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r w:rsidR="008459E3">
        <w:rPr>
          <w:rFonts w:hint="eastAsia"/>
          <w:lang w:val="en-GB" w:eastAsia="zh-CN"/>
        </w:rPr>
        <w:t>例外仅</w:t>
      </w:r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8459E3" w:rsidRPr="008459E3">
        <w:rPr>
          <w:rFonts w:hint="eastAsia"/>
          <w:lang w:val="en-GB" w:eastAsia="zh-CN"/>
        </w:rPr>
        <w:t>2020</w:t>
      </w:r>
      <w:r w:rsidR="008459E3" w:rsidRPr="008459E3">
        <w:rPr>
          <w:rFonts w:hint="eastAsia"/>
          <w:lang w:val="en-GB" w:eastAsia="zh-CN"/>
        </w:rPr>
        <w:t>年</w:t>
      </w:r>
      <w:r w:rsidR="00103622">
        <w:rPr>
          <w:rFonts w:hint="eastAsia"/>
          <w:lang w:val="en-GB" w:eastAsia="zh-CN"/>
        </w:rPr>
        <w:t>9</w:t>
      </w:r>
      <w:r w:rsidR="008459E3" w:rsidRPr="008459E3">
        <w:rPr>
          <w:rFonts w:hint="eastAsia"/>
          <w:lang w:val="en-GB" w:eastAsia="zh-CN"/>
        </w:rPr>
        <w:t>月</w:t>
      </w:r>
      <w:r w:rsidR="00E55E47">
        <w:rPr>
          <w:rFonts w:hint="eastAsia"/>
          <w:lang w:val="en-GB" w:eastAsia="zh-CN"/>
        </w:rPr>
        <w:t>3</w:t>
      </w:r>
      <w:r w:rsidR="00103622">
        <w:rPr>
          <w:rFonts w:hint="eastAsia"/>
          <w:lang w:val="en-GB" w:eastAsia="zh-CN"/>
        </w:rPr>
        <w:t>0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24F0EB56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磋商进程的结果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535842C6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信局研究组部未收到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255375" w:rsidRPr="005639DB">
        <w:rPr>
          <w:rFonts w:hint="eastAsia"/>
          <w:lang w:val="en-GB" w:eastAsia="zh-CN"/>
        </w:rPr>
        <w:t>第</w:t>
      </w:r>
      <w:r w:rsidR="00010CF4">
        <w:rPr>
          <w:lang w:val="en-GB" w:eastAsia="zh-CN"/>
        </w:rPr>
        <w:t>4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Pr="005639DB">
        <w:rPr>
          <w:rFonts w:hint="eastAsia"/>
          <w:lang w:val="en-GB" w:eastAsia="zh-CN"/>
        </w:rPr>
        <w:t>2020</w:t>
      </w:r>
      <w:r w:rsidRPr="005639DB">
        <w:rPr>
          <w:rFonts w:hint="eastAsia"/>
          <w:lang w:val="en-GB" w:eastAsia="zh-CN"/>
        </w:rPr>
        <w:t>年</w:t>
      </w:r>
      <w:r w:rsidR="00103622">
        <w:rPr>
          <w:lang w:val="en-GB" w:eastAsia="zh-CN"/>
        </w:rPr>
        <w:t>1</w:t>
      </w:r>
      <w:r w:rsidR="00010CF4">
        <w:rPr>
          <w:lang w:val="en-GB" w:eastAsia="zh-CN"/>
        </w:rPr>
        <w:t>1</w:t>
      </w:r>
      <w:r w:rsidRPr="005639DB">
        <w:rPr>
          <w:rFonts w:hint="eastAsia"/>
          <w:lang w:val="en-GB" w:eastAsia="zh-CN"/>
        </w:rPr>
        <w:t>月</w:t>
      </w:r>
      <w:r w:rsidR="00103622">
        <w:rPr>
          <w:lang w:val="en-GB" w:eastAsia="zh-CN"/>
        </w:rPr>
        <w:t>6</w:t>
      </w:r>
      <w:r w:rsidRPr="005639DB">
        <w:rPr>
          <w:rFonts w:hint="eastAsia"/>
          <w:lang w:val="en-GB" w:eastAsia="zh-CN"/>
        </w:rPr>
        <w:t>日</w:t>
      </w:r>
      <w:r w:rsidR="00255375">
        <w:rPr>
          <w:rFonts w:hint="eastAsia"/>
          <w:lang w:val="en-GB" w:eastAsia="zh-CN"/>
        </w:rPr>
        <w:t>作为</w:t>
      </w:r>
      <w:r w:rsidRPr="005639DB">
        <w:rPr>
          <w:rFonts w:hint="eastAsia"/>
          <w:lang w:val="en-GB" w:eastAsia="zh-CN"/>
        </w:rPr>
        <w:t>虚拟会议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的异议。因此，第</w:t>
      </w:r>
      <w:r w:rsidR="00010CF4">
        <w:rPr>
          <w:lang w:val="en-GB" w:eastAsia="zh-CN"/>
        </w:rPr>
        <w:t>4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36554F6F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A70B50" w:rsidRPr="005639DB">
        <w:rPr>
          <w:rFonts w:hint="eastAsia"/>
          <w:lang w:val="en-GB" w:eastAsia="zh-CN"/>
        </w:rPr>
        <w:t>第</w:t>
      </w:r>
      <w:r w:rsidR="00010CF4">
        <w:rPr>
          <w:lang w:val="en-GB" w:eastAsia="zh-CN"/>
        </w:rPr>
        <w:t>4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作为例外</w:t>
      </w:r>
      <w:r w:rsidR="00255375">
        <w:rPr>
          <w:rFonts w:ascii="Segoe UI Emoji" w:hAnsi="Segoe UI Emoji" w:cs="Segoe UI Emoji" w:hint="eastAsia"/>
          <w:lang w:val="en-GB" w:eastAsia="zh-CN"/>
        </w:rPr>
        <w:t>仅以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无线电通信局研究组部未收到任何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因此，研究组将</w:t>
      </w:r>
      <w:r w:rsidR="00CF48D4">
        <w:rPr>
          <w:rFonts w:hint="eastAsia"/>
          <w:lang w:val="en-GB" w:eastAsia="zh-CN"/>
        </w:rPr>
        <w:t>于</w:t>
      </w:r>
      <w:r w:rsidR="00CF48D4" w:rsidRPr="00CF48D4">
        <w:rPr>
          <w:rFonts w:hint="eastAsia"/>
          <w:lang w:val="en-GB" w:eastAsia="zh-CN"/>
        </w:rPr>
        <w:t>2020</w:t>
      </w:r>
      <w:r w:rsidR="00CF48D4" w:rsidRPr="00CF48D4">
        <w:rPr>
          <w:rFonts w:hint="eastAsia"/>
          <w:lang w:val="en-GB" w:eastAsia="zh-CN"/>
        </w:rPr>
        <w:t>年</w:t>
      </w:r>
      <w:r w:rsidR="00CF48D4" w:rsidRPr="00CF48D4">
        <w:rPr>
          <w:rFonts w:hint="eastAsia"/>
          <w:lang w:val="en-GB" w:eastAsia="zh-CN"/>
        </w:rPr>
        <w:t>1</w:t>
      </w:r>
      <w:r w:rsidR="00010CF4">
        <w:rPr>
          <w:lang w:val="en-GB" w:eastAsia="zh-CN"/>
        </w:rPr>
        <w:t>1</w:t>
      </w:r>
      <w:r w:rsidR="00CF48D4" w:rsidRPr="00CF48D4">
        <w:rPr>
          <w:rFonts w:hint="eastAsia"/>
          <w:lang w:val="en-GB" w:eastAsia="zh-CN"/>
        </w:rPr>
        <w:t>月</w:t>
      </w:r>
      <w:r w:rsidR="00CF48D4" w:rsidRPr="00CF48D4">
        <w:rPr>
          <w:rFonts w:hint="eastAsia"/>
          <w:lang w:val="en-GB" w:eastAsia="zh-CN"/>
        </w:rPr>
        <w:t>6</w:t>
      </w:r>
      <w:r w:rsidR="00CF48D4" w:rsidRPr="00CF48D4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的会议仅</w:t>
      </w:r>
      <w:r w:rsidR="00CF48D4">
        <w:rPr>
          <w:rFonts w:hint="eastAsia"/>
          <w:lang w:val="en-GB" w:eastAsia="zh-CN"/>
        </w:rPr>
        <w:t>例外地采用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40D2C25A" w:rsidR="005A05DD" w:rsidRPr="00475A78" w:rsidRDefault="005639DB" w:rsidP="00BF0B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关于本行政通函的进一步问题，请通过</w:t>
      </w:r>
      <w:r w:rsidR="00BF0B1F">
        <w:rPr>
          <w:rFonts w:hint="eastAsia"/>
          <w:lang w:eastAsia="zh-CN"/>
        </w:rPr>
        <w:t xml:space="preserve"> </w:t>
      </w:r>
      <w:hyperlink r:id="rId10" w:history="1">
        <w:proofErr w:type="spellStart"/>
        <w:r w:rsidR="00010CF4" w:rsidRPr="00EC5D28">
          <w:rPr>
            <w:rStyle w:val="Hyperlink"/>
            <w:lang w:eastAsia="zh-CN"/>
          </w:rPr>
          <w:t>nelson.malaguti@itu.int</w:t>
        </w:r>
        <w:proofErr w:type="spellEnd"/>
      </w:hyperlink>
      <w:r w:rsidR="00010CF4">
        <w:rPr>
          <w:lang w:eastAsia="zh-CN"/>
        </w:rPr>
        <w:t xml:space="preserve"> </w:t>
      </w:r>
      <w:r w:rsidR="00BF0B1F">
        <w:rPr>
          <w:rFonts w:hint="eastAsia"/>
          <w:lang w:eastAsia="zh-CN"/>
        </w:rPr>
        <w:t>与第</w:t>
      </w:r>
      <w:r w:rsidR="00010CF4">
        <w:rPr>
          <w:lang w:eastAsia="zh-CN"/>
        </w:rPr>
        <w:t>4</w:t>
      </w:r>
      <w:r w:rsidR="00BF0B1F">
        <w:rPr>
          <w:rFonts w:hint="eastAsia"/>
          <w:lang w:eastAsia="zh-CN"/>
        </w:rPr>
        <w:t>研究组顾问</w:t>
      </w:r>
      <w:r w:rsidR="00E84E49">
        <w:rPr>
          <w:szCs w:val="24"/>
          <w:lang w:val="en-GB" w:eastAsia="zh-CN"/>
        </w:rPr>
        <w:t xml:space="preserve">Nelson Malaguti 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55999"/>
    <w:rsid w:val="007616E7"/>
    <w:rsid w:val="00762DC9"/>
    <w:rsid w:val="00765100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1679"/>
    <w:rsid w:val="00C047EF"/>
    <w:rsid w:val="00C058A9"/>
    <w:rsid w:val="00C07319"/>
    <w:rsid w:val="00C1077F"/>
    <w:rsid w:val="00C14BE7"/>
    <w:rsid w:val="00C16FD2"/>
    <w:rsid w:val="00C2348E"/>
    <w:rsid w:val="00C27E47"/>
    <w:rsid w:val="00C4395E"/>
    <w:rsid w:val="00C4778B"/>
    <w:rsid w:val="00C47FFD"/>
    <w:rsid w:val="00C51E92"/>
    <w:rsid w:val="00C521B0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0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23EB-371C-4D1F-9CB0-78182520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</TotalTime>
  <Pages>1</Pages>
  <Words>498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Jimenez, Virginia</cp:lastModifiedBy>
  <cp:revision>3</cp:revision>
  <cp:lastPrinted>2020-06-08T16:16:00Z</cp:lastPrinted>
  <dcterms:created xsi:type="dcterms:W3CDTF">2020-09-29T12:39:00Z</dcterms:created>
  <dcterms:modified xsi:type="dcterms:W3CDTF">2020-09-30T12:16:00Z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