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40C8BC0D" w:rsidR="00651777" w:rsidRPr="00440537" w:rsidRDefault="00E17344" w:rsidP="0080497B">
            <w:pPr>
              <w:spacing w:before="0"/>
              <w:rPr>
                <w:b/>
                <w:bCs/>
                <w:lang w:val="en-US"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883876" w:rsidRPr="0010150B">
              <w:rPr>
                <w:b/>
                <w:bCs/>
              </w:rPr>
              <w:t>9</w:t>
            </w:r>
            <w:r w:rsidR="008C0FEA">
              <w:rPr>
                <w:b/>
                <w:bCs/>
              </w:rPr>
              <w:t>5</w:t>
            </w:r>
            <w:r w:rsidR="00440537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4EF1F29" w14:textId="64B66947" w:rsidR="00651777" w:rsidRPr="0010150B" w:rsidRDefault="00680B67" w:rsidP="001F0E70">
            <w:pPr>
              <w:spacing w:before="0"/>
              <w:jc w:val="right"/>
            </w:pPr>
            <w:r>
              <w:rPr>
                <w:lang w:val="fr-FR"/>
              </w:rPr>
              <w:t>17</w:t>
            </w:r>
            <w:r w:rsidR="00FF0A0C" w:rsidRPr="0010150B">
              <w:t xml:space="preserve"> </w:t>
            </w:r>
            <w:r w:rsidR="00556405">
              <w:t xml:space="preserve">сентября </w:t>
            </w:r>
            <w:r w:rsidR="0042258B" w:rsidRPr="0010150B">
              <w:t>2020</w:t>
            </w:r>
            <w:r w:rsidR="00423C78" w:rsidRPr="0010150B">
              <w:t xml:space="preserve">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155EFD5F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00315">
              <w:rPr>
                <w:b/>
                <w:bCs/>
              </w:rPr>
              <w:t>6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0B83E753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440537">
              <w:rPr>
                <w:b/>
                <w:bCs/>
              </w:rPr>
              <w:t>6</w:t>
            </w:r>
            <w:r w:rsidRPr="0010150B">
              <w:rPr>
                <w:b/>
                <w:bCs/>
              </w:rPr>
              <w:t>-й Исследовательской комиссии по радиосвязи (</w:t>
            </w:r>
            <w:r w:rsidR="00440537" w:rsidRPr="00440537">
              <w:rPr>
                <w:b/>
                <w:bCs/>
              </w:rPr>
              <w:t>Радиовещательная служба</w:t>
            </w:r>
            <w:r w:rsidRPr="0010150B">
              <w:rPr>
                <w:b/>
                <w:bCs/>
              </w:rPr>
              <w:t xml:space="preserve">),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440537" w:rsidRPr="00440537">
              <w:rPr>
                <w:b/>
                <w:bCs/>
              </w:rPr>
              <w:t>1</w:t>
            </w:r>
            <w:r w:rsidR="00440537">
              <w:rPr>
                <w:b/>
                <w:bCs/>
              </w:rPr>
              <w:t>6 октября</w:t>
            </w:r>
            <w:r w:rsidR="0080497B" w:rsidRPr="0010150B">
              <w:rPr>
                <w:b/>
                <w:bCs/>
              </w:rPr>
              <w:t xml:space="preserve"> 20</w:t>
            </w:r>
            <w:r w:rsidR="00883876" w:rsidRPr="0010150B">
              <w:rPr>
                <w:b/>
                <w:bCs/>
              </w:rPr>
              <w:t>20</w:t>
            </w:r>
            <w:r w:rsidRPr="0010150B">
              <w:rPr>
                <w:b/>
                <w:bCs/>
              </w:rPr>
              <w:t> 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7CBA0709" w:rsidR="00FF0A0C" w:rsidRPr="00BB5589" w:rsidRDefault="006506E3" w:rsidP="006B7051">
      <w:pPr>
        <w:jc w:val="both"/>
        <w:rPr>
          <w:szCs w:val="24"/>
        </w:rPr>
      </w:pPr>
      <w:bookmarkStart w:id="1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="00440537" w:rsidRPr="008E5558">
          <w:rPr>
            <w:rStyle w:val="Hyperlink"/>
            <w:lang w:val="en-GB"/>
          </w:rPr>
          <w:t>CACE</w:t>
        </w:r>
        <w:r w:rsidR="00440537" w:rsidRPr="00440537">
          <w:rPr>
            <w:rStyle w:val="Hyperlink"/>
          </w:rPr>
          <w:t>/949</w:t>
        </w:r>
      </w:hyperlink>
      <w:r w:rsidRPr="006506E3">
        <w:t xml:space="preserve"> и исправлени</w:t>
      </w:r>
      <w:r w:rsidR="008E470D">
        <w:t>и</w:t>
      </w:r>
      <w:r w:rsidRPr="006506E3">
        <w:t xml:space="preserve"> к нему.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B71E50">
        <w:t>посредством</w:t>
      </w:r>
      <w:r w:rsidR="00BD35F5" w:rsidRPr="006506E3">
        <w:t xml:space="preserve"> </w:t>
      </w:r>
      <w:r w:rsidR="00BD35F5">
        <w:t>И</w:t>
      </w:r>
      <w:r w:rsidR="00BD35F5" w:rsidRPr="006506E3">
        <w:t>справлени</w:t>
      </w:r>
      <w:r w:rsidR="00B71E50">
        <w:t>я</w:t>
      </w:r>
      <w:r w:rsidR="00BD35F5" w:rsidRPr="006506E3">
        <w:t xml:space="preserve"> </w:t>
      </w:r>
      <w:r w:rsidR="00F16088">
        <w:t>1</w:t>
      </w:r>
      <w:r w:rsidR="00BD35F5" w:rsidRPr="006506E3">
        <w:t xml:space="preserve"> к Административному циркуляру </w:t>
      </w:r>
      <w:hyperlink r:id="rId10" w:history="1">
        <w:r w:rsidR="00BD35F5" w:rsidRPr="006F5747">
          <w:t>CACE/94</w:t>
        </w:r>
      </w:hyperlink>
      <w:r w:rsidR="00F16088">
        <w:t>9</w:t>
      </w:r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F16088">
        <w:t>6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F16088">
        <w:t>16</w:t>
      </w:r>
      <w:r w:rsidRPr="006506E3">
        <w:t xml:space="preserve"> </w:t>
      </w:r>
      <w:r w:rsidR="00F16088">
        <w:t xml:space="preserve">октября </w:t>
      </w:r>
      <w:r w:rsidRPr="006506E3">
        <w:t>2020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CD7615">
        <w:t>1</w:t>
      </w:r>
      <w:r w:rsidRPr="006506E3">
        <w:t>0</w:t>
      </w:r>
      <w:r w:rsidR="00CD7615">
        <w:t xml:space="preserve"> сентября </w:t>
      </w:r>
      <w:r w:rsidRPr="006506E3">
        <w:t>2020 года.</w:t>
      </w:r>
      <w:bookmarkEnd w:id="1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2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32F84F6B" w:rsidR="00291C66" w:rsidRPr="00BB5589" w:rsidRDefault="006506E3" w:rsidP="00E4744B">
      <w:pPr>
        <w:jc w:val="both"/>
        <w:rPr>
          <w:highlight w:val="lightGray"/>
        </w:rPr>
      </w:pPr>
      <w:r w:rsidRPr="006506E3">
        <w:t xml:space="preserve">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</w:t>
      </w:r>
      <w:r w:rsidR="0053452A">
        <w:t>6</w:t>
      </w:r>
      <w:r w:rsidRPr="006506E3">
        <w:t xml:space="preserve">-й Исследовательской комиссии в </w:t>
      </w:r>
      <w:r w:rsidR="00527D72">
        <w:t>виртуально</w:t>
      </w:r>
      <w:r w:rsidR="00AB63C7">
        <w:t>й</w:t>
      </w:r>
      <w:r w:rsidR="00527D72">
        <w:t xml:space="preserve"> </w:t>
      </w:r>
      <w:r w:rsidR="00CD29AD">
        <w:t>форм</w:t>
      </w:r>
      <w:r w:rsidR="00AB63C7">
        <w:t>е</w:t>
      </w:r>
      <w:r w:rsidRPr="006506E3">
        <w:t xml:space="preserve"> </w:t>
      </w:r>
      <w:r w:rsidR="0053452A">
        <w:t>16 октября</w:t>
      </w:r>
      <w:r w:rsidR="008C0FEA" w:rsidRPr="008C0FEA">
        <w:t xml:space="preserve"> </w:t>
      </w:r>
      <w:r w:rsidRPr="006506E3">
        <w:t xml:space="preserve">2020 года.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</w:t>
      </w:r>
      <w:r w:rsidR="0053452A">
        <w:t>6</w:t>
      </w:r>
      <w:r w:rsidRPr="00CD29AD">
        <w:t xml:space="preserve">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2"/>
    </w:p>
    <w:p w14:paraId="3E97FA84" w14:textId="1513CA0F" w:rsidR="005C5370" w:rsidRDefault="006506E3" w:rsidP="005C5370">
      <w:pPr>
        <w:jc w:val="both"/>
        <w:rPr>
          <w:szCs w:val="24"/>
        </w:rPr>
      </w:pPr>
      <w:bookmarkStart w:id="3" w:name="lt_pId037"/>
      <w:r w:rsidRPr="006506E3">
        <w:t xml:space="preserve">Департамент исследовательских комиссий Бюро радиосвязи не получил </w:t>
      </w:r>
      <w:r w:rsidR="00F035E8" w:rsidRPr="00F035E8">
        <w:t xml:space="preserve">никаких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5C5370">
        <w:t>6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Pr="006506E3">
        <w:t xml:space="preserve">Исследовательской комиссии </w:t>
      </w:r>
      <w:r w:rsidR="005C5370">
        <w:t xml:space="preserve">16 октября 2020 года 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3"/>
      <w:r w:rsidR="00FF0A0C" w:rsidRPr="00A7580C">
        <w:rPr>
          <w:szCs w:val="24"/>
        </w:rPr>
        <w:t>.</w:t>
      </w:r>
    </w:p>
    <w:p w14:paraId="51DBD11F" w14:textId="164E1A15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6-й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5C5370" w:rsidRPr="005C5370">
        <w:rPr>
          <w:szCs w:val="24"/>
        </w:rPr>
        <w:t xml:space="preserve"> </w:t>
      </w:r>
      <w:proofErr w:type="spellStart"/>
      <w:r w:rsidR="005C5370" w:rsidRPr="005C5370">
        <w:rPr>
          <w:szCs w:val="24"/>
        </w:rPr>
        <w:t>Жотин</w:t>
      </w:r>
      <w:proofErr w:type="spellEnd"/>
      <w:r w:rsidR="005C5370" w:rsidRPr="005C5370">
        <w:rPr>
          <w:szCs w:val="24"/>
        </w:rPr>
        <w:t xml:space="preserve"> Ч</w:t>
      </w:r>
      <w:r w:rsidR="005C5370">
        <w:rPr>
          <w:szCs w:val="24"/>
        </w:rPr>
        <w:t>ану</w:t>
      </w:r>
      <w:r w:rsidR="005C5370" w:rsidRPr="005C5370">
        <w:rPr>
          <w:szCs w:val="24"/>
        </w:rPr>
        <w:t xml:space="preserve"> (</w:t>
      </w:r>
      <w:proofErr w:type="spellStart"/>
      <w:r w:rsidR="005C5370" w:rsidRPr="005C5370">
        <w:rPr>
          <w:szCs w:val="24"/>
        </w:rPr>
        <w:t>Mr</w:t>
      </w:r>
      <w:proofErr w:type="spellEnd"/>
      <w:r w:rsidR="005C5370" w:rsidRPr="005C5370">
        <w:rPr>
          <w:szCs w:val="24"/>
        </w:rPr>
        <w:t xml:space="preserve"> Ruoting </w:t>
      </w:r>
      <w:r w:rsidR="00AB63C7" w:rsidRPr="005C5370">
        <w:rPr>
          <w:szCs w:val="24"/>
        </w:rPr>
        <w:t>Chang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proofErr w:type="spellStart"/>
      <w:r w:rsidR="005C5370" w:rsidRPr="008E5558">
        <w:rPr>
          <w:rStyle w:val="Hyperlink"/>
          <w:szCs w:val="24"/>
          <w:lang w:val="en-GB"/>
        </w:rPr>
        <w:t>ruoting</w:t>
      </w:r>
      <w:proofErr w:type="spellEnd"/>
      <w:r w:rsidR="005C5370" w:rsidRPr="005C5370">
        <w:rPr>
          <w:rStyle w:val="Hyperlink"/>
          <w:szCs w:val="24"/>
        </w:rPr>
        <w:t>.</w:t>
      </w:r>
      <w:proofErr w:type="spellStart"/>
      <w:r w:rsidR="005C5370" w:rsidRPr="008E5558">
        <w:rPr>
          <w:rStyle w:val="Hyperlink"/>
          <w:szCs w:val="24"/>
          <w:lang w:val="en-GB"/>
        </w:rPr>
        <w:t>chang</w:t>
      </w:r>
      <w:proofErr w:type="spellEnd"/>
      <w:r w:rsidR="005C5370" w:rsidRPr="005C5370">
        <w:rPr>
          <w:rStyle w:val="Hyperlink"/>
          <w:szCs w:val="24"/>
        </w:rPr>
        <w:t>@</w:t>
      </w:r>
      <w:proofErr w:type="spellStart"/>
      <w:r w:rsidR="005C5370" w:rsidRPr="008E5558">
        <w:rPr>
          <w:rStyle w:val="Hyperlink"/>
          <w:szCs w:val="24"/>
          <w:lang w:val="en-GB"/>
        </w:rPr>
        <w:t>itu</w:t>
      </w:r>
      <w:proofErr w:type="spellEnd"/>
      <w:r w:rsidR="005C5370" w:rsidRPr="005C5370">
        <w:rPr>
          <w:rStyle w:val="Hyperlink"/>
          <w:szCs w:val="24"/>
        </w:rPr>
        <w:t>.</w:t>
      </w:r>
      <w:r w:rsidR="005C5370" w:rsidRPr="008E5558">
        <w:rPr>
          <w:rStyle w:val="Hyperlink"/>
          <w:szCs w:val="24"/>
          <w:lang w:val="en-GB"/>
        </w:rPr>
        <w:t>int</w:t>
      </w:r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8275D2">
      <w:pPr>
        <w:spacing w:before="108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3737" w14:textId="77777777" w:rsidR="00F903D9" w:rsidRDefault="00F903D9">
      <w:r>
        <w:separator/>
      </w:r>
    </w:p>
  </w:endnote>
  <w:endnote w:type="continuationSeparator" w:id="0">
    <w:p w14:paraId="28FF4504" w14:textId="77777777" w:rsidR="00F903D9" w:rsidRDefault="00F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0D22A" w14:textId="77777777" w:rsidR="00F903D9" w:rsidRDefault="00F903D9">
      <w:r>
        <w:t>____________________</w:t>
      </w:r>
    </w:p>
  </w:footnote>
  <w:footnote w:type="continuationSeparator" w:id="0">
    <w:p w14:paraId="17F7F45E" w14:textId="77777777" w:rsidR="00F903D9" w:rsidRDefault="00F9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48E5"/>
    <w:rsid w:val="00406D71"/>
    <w:rsid w:val="0042258B"/>
    <w:rsid w:val="00423C78"/>
    <w:rsid w:val="00426C9F"/>
    <w:rsid w:val="004326DB"/>
    <w:rsid w:val="004346F6"/>
    <w:rsid w:val="004357A1"/>
    <w:rsid w:val="0043682E"/>
    <w:rsid w:val="00440537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1B0B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81C2F"/>
    <w:rsid w:val="00B83051"/>
    <w:rsid w:val="00B90743"/>
    <w:rsid w:val="00B90C45"/>
    <w:rsid w:val="00B91C9E"/>
    <w:rsid w:val="00B933BE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03D9"/>
    <w:rsid w:val="00F914DD"/>
    <w:rsid w:val="00F95528"/>
    <w:rsid w:val="00F96B6D"/>
    <w:rsid w:val="00FA2358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9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09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01AC-E0ED-489C-B3A9-3D4EF7C5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2062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2020-02-06T16:00:00Z</cp:lastPrinted>
  <dcterms:created xsi:type="dcterms:W3CDTF">2020-09-21T06:59:00Z</dcterms:created>
  <dcterms:modified xsi:type="dcterms:W3CDTF">2020-09-21T06:59:00Z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