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3BF53221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CACE</w:t>
            </w:r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7D7A68" w:rsidRPr="008E5558">
              <w:rPr>
                <w:b/>
                <w:bCs/>
                <w:szCs w:val="24"/>
                <w:lang w:val="en-GB"/>
              </w:rPr>
              <w:t>95</w:t>
            </w:r>
            <w:r w:rsidR="00DA6D97" w:rsidRPr="008E5558">
              <w:rPr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2CB05AF" w14:textId="3A57F913" w:rsidR="00651777" w:rsidRPr="008E5558" w:rsidRDefault="00606E85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17</w:t>
            </w:r>
            <w:r w:rsidR="00296965" w:rsidRPr="008E5558">
              <w:rPr>
                <w:rFonts w:cs="Arial"/>
                <w:szCs w:val="24"/>
                <w:lang w:val="en-GB"/>
              </w:rPr>
              <w:t xml:space="preserve"> September</w:t>
            </w:r>
            <w:r w:rsidR="005F1E3B" w:rsidRPr="008E5558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8E5558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3E08865A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296965" w:rsidRPr="008E5558">
              <w:rPr>
                <w:b/>
                <w:bCs/>
                <w:szCs w:val="24"/>
                <w:lang w:val="en-GB"/>
              </w:rPr>
              <w:t>6</w:t>
            </w:r>
            <w:r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2FB6C0A9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296965" w:rsidRPr="008E5558">
              <w:rPr>
                <w:rFonts w:asciiTheme="minorHAnsi" w:hAnsiTheme="minorHAnsi" w:cstheme="minorHAnsi"/>
                <w:b/>
                <w:bCs/>
              </w:rPr>
              <w:t>6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296965" w:rsidRPr="008E5558">
              <w:rPr>
                <w:rFonts w:asciiTheme="minorHAnsi" w:hAnsiTheme="minorHAnsi" w:cstheme="minorHAnsi"/>
                <w:b/>
                <w:bCs/>
              </w:rPr>
              <w:t>Broadcasting Service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16 October</w:t>
            </w:r>
            <w:r w:rsidR="004F1B19" w:rsidRPr="008E5558">
              <w:rPr>
                <w:rFonts w:ascii="Calibri" w:hAnsi="Calibri" w:cs="Calibri"/>
                <w:b/>
                <w:bCs/>
                <w:szCs w:val="24"/>
              </w:rPr>
              <w:t> 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2020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40C476FD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 xml:space="preserve">Administrative Circular </w:t>
      </w:r>
      <w:hyperlink r:id="rId11" w:history="1">
        <w:r w:rsidRPr="008E5558">
          <w:rPr>
            <w:rStyle w:val="Hyperlink"/>
            <w:lang w:val="en-GB"/>
          </w:rPr>
          <w:t>CACE/94</w:t>
        </w:r>
        <w:r w:rsidR="00296965" w:rsidRPr="008E5558">
          <w:rPr>
            <w:rStyle w:val="Hyperlink"/>
            <w:lang w:val="en-GB"/>
          </w:rPr>
          <w:t>9</w:t>
        </w:r>
      </w:hyperlink>
      <w:r w:rsidR="001C7FF0" w:rsidRPr="008E5558">
        <w:rPr>
          <w:rFonts w:cs="Arial"/>
          <w:szCs w:val="24"/>
          <w:lang w:val="en-GB"/>
        </w:rPr>
        <w:t xml:space="preserve"> </w:t>
      </w:r>
      <w:r w:rsidR="00F35A04" w:rsidRPr="008E5558">
        <w:rPr>
          <w:rFonts w:cs="Arial"/>
          <w:szCs w:val="24"/>
          <w:lang w:val="en-GB"/>
        </w:rPr>
        <w:t>and its corrigend</w:t>
      </w:r>
      <w:r w:rsidR="00296965" w:rsidRPr="008E5558">
        <w:rPr>
          <w:rFonts w:cs="Arial"/>
          <w:szCs w:val="24"/>
          <w:lang w:val="en-GB"/>
        </w:rPr>
        <w:t>um</w:t>
      </w:r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1" w:name="_Hlk37083512"/>
      <w:r w:rsidR="005C01C1" w:rsidRPr="008E5558">
        <w:rPr>
          <w:szCs w:val="24"/>
          <w:lang w:val="en-GB"/>
        </w:rPr>
        <w:t>outbreak</w:t>
      </w:r>
      <w:bookmarkEnd w:id="1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Corrigendum </w:t>
      </w:r>
      <w:r w:rsidR="00296965" w:rsidRPr="008E5558">
        <w:rPr>
          <w:lang w:val="en-GB"/>
        </w:rPr>
        <w:t>1</w:t>
      </w:r>
      <w:r w:rsidR="00C4729E" w:rsidRPr="008E5558">
        <w:rPr>
          <w:lang w:val="en-GB"/>
        </w:rPr>
        <w:t xml:space="preserve"> to Administrative Circular CACE/94</w:t>
      </w:r>
      <w:r w:rsidR="00296965" w:rsidRPr="008E5558">
        <w:rPr>
          <w:lang w:val="en-GB"/>
        </w:rPr>
        <w:t>9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296965" w:rsidRPr="008E5558">
        <w:rPr>
          <w:lang w:val="en-GB"/>
        </w:rPr>
        <w:t>6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296965" w:rsidRPr="008E5558">
        <w:rPr>
          <w:lang w:val="en-GB"/>
        </w:rPr>
        <w:t>16 October</w:t>
      </w:r>
      <w:r w:rsidR="004F1B19" w:rsidRPr="008E5558">
        <w:rPr>
          <w:lang w:val="en-GB"/>
        </w:rPr>
        <w:t> </w:t>
      </w:r>
      <w:r w:rsidR="00E04C3D" w:rsidRPr="008E5558">
        <w:rPr>
          <w:lang w:val="en-GB"/>
        </w:rPr>
        <w:t>2020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 xml:space="preserve">The deadline for the submission of responses to these two consultations was </w:t>
      </w:r>
      <w:r w:rsidR="00296965" w:rsidRPr="008E5558">
        <w:rPr>
          <w:lang w:val="en-GB"/>
        </w:rPr>
        <w:t>10 September</w:t>
      </w:r>
      <w:r w:rsidR="00D96CFF" w:rsidRPr="008E5558">
        <w:rPr>
          <w:lang w:val="en-GB"/>
        </w:rPr>
        <w:t> 2020.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5ED4F1AA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296965" w:rsidRPr="008E5558">
        <w:rPr>
          <w:lang w:val="en-GB"/>
        </w:rPr>
        <w:t>6</w:t>
      </w:r>
      <w:r w:rsidRPr="008E5558">
        <w:rPr>
          <w:lang w:val="en-GB"/>
        </w:rPr>
        <w:t xml:space="preserve"> as a virtual meeting on </w:t>
      </w:r>
      <w:r w:rsidR="00296965" w:rsidRPr="008E5558">
        <w:rPr>
          <w:lang w:val="en-GB"/>
        </w:rPr>
        <w:t>16 October</w:t>
      </w:r>
      <w:r w:rsidRPr="008E5558">
        <w:rPr>
          <w:lang w:val="en-GB"/>
        </w:rPr>
        <w:t xml:space="preserve"> 2020.</w:t>
      </w:r>
      <w:r w:rsidR="00D17CB2" w:rsidRPr="008E5558">
        <w:rPr>
          <w:lang w:val="en-GB"/>
        </w:rPr>
        <w:t xml:space="preserve"> The meeting of Study Group </w:t>
      </w:r>
      <w:r w:rsidR="00296965" w:rsidRPr="008E5558">
        <w:rPr>
          <w:lang w:val="en-GB"/>
        </w:rPr>
        <w:t>6</w:t>
      </w:r>
      <w:r w:rsidR="00D17CB2" w:rsidRPr="008E5558">
        <w:rPr>
          <w:lang w:val="en-GB"/>
        </w:rPr>
        <w:t xml:space="preserve"> will therefore be convened as a virtual meeting.</w:t>
      </w:r>
    </w:p>
    <w:p w14:paraId="1432252E" w14:textId="279EE448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296965" w:rsidRPr="008E5558">
        <w:rPr>
          <w:lang w:val="en-GB"/>
        </w:rPr>
        <w:t>6</w:t>
      </w:r>
      <w:r w:rsidRPr="008E5558">
        <w:rPr>
          <w:lang w:val="en-GB"/>
        </w:rPr>
        <w:t xml:space="preserve"> 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on 16 October 2020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0EC8A4D4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>Mr Ruoting Chang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 xml:space="preserve">tudy 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296965" w:rsidRPr="008E5558">
        <w:rPr>
          <w:szCs w:val="24"/>
          <w:lang w:val="en-GB"/>
        </w:rPr>
        <w:t>6</w:t>
      </w:r>
      <w:r w:rsidRPr="008E5558">
        <w:rPr>
          <w:szCs w:val="24"/>
          <w:lang w:val="en-GB"/>
        </w:rPr>
        <w:t xml:space="preserve"> Counsellor, at</w:t>
      </w:r>
      <w:hyperlink r:id="rId13" w:history="1"/>
      <w:r w:rsidR="00296965" w:rsidRPr="008E5558">
        <w:rPr>
          <w:rStyle w:val="Hyperlink"/>
          <w:color w:val="auto"/>
          <w:szCs w:val="24"/>
          <w:u w:val="none"/>
          <w:lang w:val="en-GB"/>
        </w:rPr>
        <w:t xml:space="preserve"> </w:t>
      </w:r>
      <w:r w:rsidR="00296965" w:rsidRPr="008E5558">
        <w:rPr>
          <w:rStyle w:val="Hyperlink"/>
          <w:szCs w:val="24"/>
          <w:lang w:val="en-GB"/>
        </w:rPr>
        <w:t>ruoting.chang@itu.int</w:t>
      </w:r>
      <w:r w:rsidR="00906A64" w:rsidRPr="008E5558">
        <w:rPr>
          <w:szCs w:val="24"/>
          <w:lang w:val="en-GB"/>
        </w:rPr>
        <w:t>.</w:t>
      </w:r>
    </w:p>
    <w:p w14:paraId="20967474" w14:textId="2A6D2EBF" w:rsidR="00854337" w:rsidRPr="008E5558" w:rsidRDefault="00854337" w:rsidP="00693F5B">
      <w:pPr>
        <w:spacing w:before="132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22A1" w14:textId="77777777" w:rsidR="00120B0B" w:rsidRDefault="00120B0B">
      <w:r>
        <w:separator/>
      </w:r>
    </w:p>
  </w:endnote>
  <w:endnote w:type="continuationSeparator" w:id="0">
    <w:p w14:paraId="5B31EE71" w14:textId="77777777" w:rsidR="00120B0B" w:rsidRDefault="0012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EAA30" w14:textId="77777777" w:rsidR="00120B0B" w:rsidRDefault="00120B0B">
      <w:r>
        <w:t>____________________</w:t>
      </w:r>
    </w:p>
  </w:footnote>
  <w:footnote w:type="continuationSeparator" w:id="0">
    <w:p w14:paraId="5B757D94" w14:textId="77777777" w:rsidR="00120B0B" w:rsidRDefault="0012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6CF8"/>
    <w:rsid w:val="00030BD7"/>
    <w:rsid w:val="00031E64"/>
    <w:rsid w:val="00034340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CA3"/>
    <w:rsid w:val="001913A1"/>
    <w:rsid w:val="00196710"/>
    <w:rsid w:val="00197324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17ED1"/>
    <w:rsid w:val="003201B4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EA7"/>
    <w:rsid w:val="003C4471"/>
    <w:rsid w:val="003C7D41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20D9D"/>
    <w:rsid w:val="004269E0"/>
    <w:rsid w:val="0042747F"/>
    <w:rsid w:val="00427596"/>
    <w:rsid w:val="004326DB"/>
    <w:rsid w:val="004367D6"/>
    <w:rsid w:val="0043682E"/>
    <w:rsid w:val="00436CD1"/>
    <w:rsid w:val="00441F58"/>
    <w:rsid w:val="00447C6C"/>
    <w:rsid w:val="00447ECB"/>
    <w:rsid w:val="0045004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64C4B"/>
    <w:rsid w:val="0076567E"/>
    <w:rsid w:val="007763E5"/>
    <w:rsid w:val="00782354"/>
    <w:rsid w:val="00784918"/>
    <w:rsid w:val="007921A7"/>
    <w:rsid w:val="007B3DB1"/>
    <w:rsid w:val="007C4AB2"/>
    <w:rsid w:val="007D183E"/>
    <w:rsid w:val="007D2CEE"/>
    <w:rsid w:val="007D43D0"/>
    <w:rsid w:val="007D4720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3198D"/>
    <w:rsid w:val="00852169"/>
    <w:rsid w:val="00854131"/>
    <w:rsid w:val="00854337"/>
    <w:rsid w:val="0085652D"/>
    <w:rsid w:val="0086149F"/>
    <w:rsid w:val="0087694B"/>
    <w:rsid w:val="00880F4D"/>
    <w:rsid w:val="00881BBD"/>
    <w:rsid w:val="00891C84"/>
    <w:rsid w:val="00892C25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8C8"/>
    <w:rsid w:val="00961F27"/>
    <w:rsid w:val="009623F9"/>
    <w:rsid w:val="00963D9D"/>
    <w:rsid w:val="0097127F"/>
    <w:rsid w:val="009724CE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9291E"/>
    <w:rsid w:val="00C92B1A"/>
    <w:rsid w:val="00C942A3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E076A"/>
    <w:rsid w:val="00CE3C87"/>
    <w:rsid w:val="00CE463D"/>
    <w:rsid w:val="00CE51B9"/>
    <w:rsid w:val="00CE5EDA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576E"/>
    <w:rsid w:val="00D6790C"/>
    <w:rsid w:val="00D73277"/>
    <w:rsid w:val="00D74BDE"/>
    <w:rsid w:val="00D76586"/>
    <w:rsid w:val="00D82657"/>
    <w:rsid w:val="00D87446"/>
    <w:rsid w:val="00D87E20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E476F"/>
    <w:rsid w:val="00DE66A5"/>
    <w:rsid w:val="00DF2B50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915AF"/>
    <w:rsid w:val="00E96415"/>
    <w:rsid w:val="00EA15B3"/>
    <w:rsid w:val="00EB2358"/>
    <w:rsid w:val="00EB3EB8"/>
    <w:rsid w:val="00EB461D"/>
    <w:rsid w:val="00EB47A1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E35"/>
    <w:rsid w:val="00F52F39"/>
    <w:rsid w:val="00F55D42"/>
    <w:rsid w:val="00F55E19"/>
    <w:rsid w:val="00F6184F"/>
    <w:rsid w:val="00F75259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49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EB33D-D96C-49BA-8AA0-9A9078D0ACA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93d12d4f-d5bc-4c7d-9b83-262b42a7842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8DDD1-0FE7-4D07-A960-9197FAD3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1</Pages>
  <Words>275</Words>
  <Characters>1779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2050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Panoussopoulos, Sonia</cp:lastModifiedBy>
  <cp:revision>2</cp:revision>
  <cp:lastPrinted>2020-03-12T08:59:00Z</cp:lastPrinted>
  <dcterms:created xsi:type="dcterms:W3CDTF">2020-09-16T10:11:00Z</dcterms:created>
  <dcterms:modified xsi:type="dcterms:W3CDTF">2020-09-16T10:11:00Z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