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DB5813" w:rsidRPr="002C0452" w14:paraId="0B66BA2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4AECAF" w14:textId="77777777" w:rsidR="008E38B4" w:rsidRPr="002C0452" w:rsidRDefault="00456812" w:rsidP="00CA194B">
            <w:pPr>
              <w:spacing w:before="0" w:after="480"/>
              <w:rPr>
                <w:rFonts w:cstheme="minorHAnsi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2C0452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2C0452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2C0452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2C0452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DB5813" w:rsidRPr="002C0452" w14:paraId="048B3D51" w14:textId="77777777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EFF8BE8" w14:textId="77777777" w:rsidR="00C76D7F" w:rsidRPr="002C0452" w:rsidRDefault="00456812" w:rsidP="00CA194B">
            <w:pPr>
              <w:spacing w:before="0"/>
            </w:pPr>
            <w:r w:rsidRPr="002C0452">
              <w:t>Административный циркуляр</w:t>
            </w:r>
          </w:p>
          <w:p w14:paraId="2CA73027" w14:textId="4423426A" w:rsidR="00651777" w:rsidRPr="006F0749" w:rsidRDefault="00E17344" w:rsidP="006F0749">
            <w:pPr>
              <w:spacing w:before="0"/>
              <w:rPr>
                <w:b/>
                <w:bCs/>
                <w:lang w:val="en-US"/>
              </w:rPr>
            </w:pPr>
            <w:r w:rsidRPr="002C0452">
              <w:rPr>
                <w:b/>
                <w:bCs/>
              </w:rPr>
              <w:t>CA</w:t>
            </w:r>
            <w:r w:rsidR="004A7970" w:rsidRPr="002C0452">
              <w:rPr>
                <w:b/>
                <w:bCs/>
              </w:rPr>
              <w:t>CE</w:t>
            </w:r>
            <w:r w:rsidR="003836D4" w:rsidRPr="002C0452">
              <w:rPr>
                <w:b/>
                <w:bCs/>
              </w:rPr>
              <w:t>/</w:t>
            </w:r>
            <w:r w:rsidR="00883876" w:rsidRPr="002C0452">
              <w:rPr>
                <w:b/>
                <w:bCs/>
              </w:rPr>
              <w:t>9</w:t>
            </w:r>
            <w:r w:rsidR="00D54119" w:rsidRPr="002C0452">
              <w:rPr>
                <w:b/>
                <w:bCs/>
              </w:rPr>
              <w:t>5</w:t>
            </w:r>
            <w:r w:rsidR="006F0749">
              <w:rPr>
                <w:b/>
                <w:bCs/>
                <w:lang w:val="en-US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24EF1F29" w14:textId="24F6CA70" w:rsidR="00651777" w:rsidRPr="002C0452" w:rsidRDefault="00D54119" w:rsidP="006F0749">
            <w:pPr>
              <w:spacing w:before="0"/>
              <w:jc w:val="right"/>
            </w:pPr>
            <w:r w:rsidRPr="002C0452">
              <w:t>1</w:t>
            </w:r>
            <w:r w:rsidR="006F0749">
              <w:rPr>
                <w:lang w:val="en-US"/>
              </w:rPr>
              <w:t>8</w:t>
            </w:r>
            <w:r w:rsidRPr="002C0452">
              <w:t xml:space="preserve"> сентября</w:t>
            </w:r>
            <w:r w:rsidR="0042258B" w:rsidRPr="002C0452">
              <w:t xml:space="preserve"> 2020</w:t>
            </w:r>
            <w:r w:rsidR="00423C78" w:rsidRPr="002C0452">
              <w:t xml:space="preserve"> года</w:t>
            </w:r>
          </w:p>
        </w:tc>
      </w:tr>
      <w:tr w:rsidR="00DB5813" w:rsidRPr="002C0452" w14:paraId="03BC8DF0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CBC0299" w14:textId="77777777" w:rsidR="0037309C" w:rsidRPr="002C0452" w:rsidRDefault="0037309C" w:rsidP="00CA194B">
            <w:pPr>
              <w:spacing w:before="0"/>
              <w:rPr>
                <w:rFonts w:cs="Arial"/>
              </w:rPr>
            </w:pPr>
          </w:p>
        </w:tc>
      </w:tr>
      <w:tr w:rsidR="00DB5813" w:rsidRPr="002C0452" w14:paraId="0BEBBA28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9DE875" w14:textId="77777777" w:rsidR="0037309C" w:rsidRPr="002C0452" w:rsidRDefault="0037309C" w:rsidP="00CA194B">
            <w:pPr>
              <w:spacing w:before="0"/>
            </w:pPr>
          </w:p>
        </w:tc>
      </w:tr>
      <w:tr w:rsidR="00DB5813" w:rsidRPr="002C0452" w14:paraId="62574AA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D514880" w14:textId="17B7A56A" w:rsidR="00D21694" w:rsidRPr="002C0452" w:rsidRDefault="00456812" w:rsidP="006F0749">
            <w:pPr>
              <w:spacing w:before="0"/>
              <w:rPr>
                <w:b/>
                <w:bCs/>
              </w:rPr>
            </w:pPr>
            <w:r w:rsidRPr="002C0452">
              <w:rPr>
                <w:b/>
                <w:bCs/>
              </w:rPr>
              <w:t>Администрациям Государств – Членов МСЭ</w:t>
            </w:r>
          </w:p>
        </w:tc>
      </w:tr>
      <w:tr w:rsidR="00883876" w:rsidRPr="002C0452" w14:paraId="573F3D6F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78D2E4" w14:textId="77777777" w:rsidR="00883876" w:rsidRPr="002C0452" w:rsidRDefault="00883876" w:rsidP="00CA194B">
            <w:pPr>
              <w:spacing w:before="0"/>
            </w:pPr>
          </w:p>
        </w:tc>
      </w:tr>
      <w:tr w:rsidR="00DB5813" w:rsidRPr="002C0452" w14:paraId="6173AB8B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D73E09" w14:textId="77777777" w:rsidR="0037309C" w:rsidRPr="002C0452" w:rsidRDefault="0037309C" w:rsidP="00CA194B">
            <w:pPr>
              <w:spacing w:before="0"/>
            </w:pPr>
          </w:p>
        </w:tc>
      </w:tr>
      <w:tr w:rsidR="00DB5813" w:rsidRPr="002C0452" w14:paraId="332D0473" w14:textId="77777777" w:rsidTr="009D1D5E">
        <w:trPr>
          <w:trHeight w:val="725"/>
          <w:jc w:val="center"/>
        </w:trPr>
        <w:tc>
          <w:tcPr>
            <w:tcW w:w="1526" w:type="dxa"/>
            <w:shd w:val="clear" w:color="auto" w:fill="auto"/>
          </w:tcPr>
          <w:p w14:paraId="2D88F041" w14:textId="77777777" w:rsidR="009D1D5E" w:rsidRPr="002C0452" w:rsidRDefault="009D1D5E" w:rsidP="00CA194B">
            <w:r w:rsidRPr="002C0452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975B1A5" w14:textId="49D67A6F" w:rsidR="009D1D5E" w:rsidRPr="002C0452" w:rsidRDefault="006F0749" w:rsidP="0080497B">
            <w:pPr>
              <w:tabs>
                <w:tab w:val="left" w:pos="493"/>
              </w:tabs>
              <w:rPr>
                <w:b/>
                <w:bCs/>
              </w:rPr>
            </w:pPr>
            <w:r w:rsidRPr="006F0749">
              <w:rPr>
                <w:b/>
                <w:bCs/>
              </w:rPr>
              <w:t>Технические характеристики, эксплуатационные параметры и критерии защиты для исследований совместного использования частот и совместимости, которые требуется провести к ВКР-23</w:t>
            </w:r>
          </w:p>
        </w:tc>
      </w:tr>
    </w:tbl>
    <w:p w14:paraId="61106CD8" w14:textId="77777777" w:rsidR="009D1D5E" w:rsidRPr="00822841" w:rsidRDefault="009D1D5E" w:rsidP="00327002">
      <w:pPr>
        <w:pStyle w:val="Heading1"/>
        <w:spacing w:before="360"/>
      </w:pPr>
      <w:r w:rsidRPr="00822841">
        <w:t>1</w:t>
      </w:r>
      <w:r w:rsidRPr="00822841">
        <w:tab/>
        <w:t>Введение</w:t>
      </w:r>
    </w:p>
    <w:p w14:paraId="0C74C3C7" w14:textId="77777777" w:rsidR="006F0749" w:rsidRPr="006F0749" w:rsidRDefault="006F0749" w:rsidP="002D15AD">
      <w:pPr>
        <w:jc w:val="both"/>
      </w:pPr>
      <w:r w:rsidRPr="006F0749">
        <w:t>Хотел бы напомнить администрациям о мерах, необходимых для содействия выполнению пунктов повестки дня ВКР-23, касающихся проведения исследований совместного использования частот и совместимости.</w:t>
      </w:r>
    </w:p>
    <w:p w14:paraId="62B54C73" w14:textId="76875247" w:rsidR="00D54119" w:rsidRPr="00EE22CA" w:rsidRDefault="006F0749" w:rsidP="002D15AD">
      <w:pPr>
        <w:jc w:val="both"/>
        <w:rPr>
          <w:szCs w:val="24"/>
        </w:rPr>
      </w:pPr>
      <w:r w:rsidRPr="006F0749">
        <w:t>Так, некоторые рабочие группы, ответственные за пункты повестки дня ВКР-23, уже направили заявления о взаимодействии вносящим вклад рабочим группам с просьбой представить технические характеристики, эксплуатационные параметры и критерии защиты служб, входящих в круг их ведения.</w:t>
      </w:r>
    </w:p>
    <w:p w14:paraId="32B90212" w14:textId="7C448ED9" w:rsidR="009D1D5E" w:rsidRPr="00822841" w:rsidRDefault="009D1D5E" w:rsidP="00822841">
      <w:pPr>
        <w:pStyle w:val="Heading1"/>
      </w:pPr>
      <w:r w:rsidRPr="00822841">
        <w:t>2</w:t>
      </w:r>
      <w:r w:rsidRPr="00822841">
        <w:tab/>
      </w:r>
      <w:r w:rsidR="006F0749" w:rsidRPr="00822841">
        <w:t>Вклады</w:t>
      </w:r>
    </w:p>
    <w:p w14:paraId="7B917066" w14:textId="548D246A" w:rsidR="006F0749" w:rsidRPr="006F0749" w:rsidRDefault="006F0749" w:rsidP="006F0749">
      <w:pPr>
        <w:jc w:val="both"/>
      </w:pPr>
      <w:r w:rsidRPr="006F0749">
        <w:t>В ходе последнего собрания 5-й Исследовательской комиссии мне было предложено направить этот административный циркуляр в адрес администраций, призвав их также представить вклады с информацией о технических характеристиках, эксплуатационных параметрах и критериях защиты служб, где это применимо, для содействия работе по соответствующим пунктам повестки дня ВКР-23.</w:t>
      </w:r>
    </w:p>
    <w:p w14:paraId="7E914B52" w14:textId="15920420" w:rsidR="009D1D5E" w:rsidRPr="002C0452" w:rsidRDefault="006F0749" w:rsidP="006F0749">
      <w:pPr>
        <w:jc w:val="both"/>
      </w:pPr>
      <w:r w:rsidRPr="006F0749">
        <w:t>В связи с этим администрациям рекомендуется предоставить указанную информацию вносящим вклад</w:t>
      </w:r>
      <w:r w:rsidRPr="006F0749">
        <w:rPr>
          <w:lang w:val="en-GB"/>
        </w:rPr>
        <w:t> </w:t>
      </w:r>
      <w:r w:rsidRPr="006F0749">
        <w:t>рабочим группам, занимающимся вопросами вышеупомянутых служб.</w:t>
      </w:r>
    </w:p>
    <w:p w14:paraId="50AFC22E" w14:textId="77777777" w:rsidR="006F0749" w:rsidRPr="006F0749" w:rsidRDefault="006F0749" w:rsidP="006F0749">
      <w:pPr>
        <w:jc w:val="both"/>
        <w:rPr>
          <w:szCs w:val="24"/>
        </w:rPr>
      </w:pPr>
      <w:r w:rsidRPr="006F0749">
        <w:rPr>
          <w:szCs w:val="24"/>
        </w:rPr>
        <w:t xml:space="preserve">С пунктами повестки дня ВКР-23 и соответствующими ответственными и вносящими вклад рабочими группами можно ознакомиться в </w:t>
      </w:r>
      <w:hyperlink r:id="rId8" w:history="1">
        <w:r w:rsidRPr="006F0749">
          <w:rPr>
            <w:rStyle w:val="Hyperlink"/>
            <w:szCs w:val="24"/>
          </w:rPr>
          <w:t>Приложении 7 к Административному циркуляру CA/251</w:t>
        </w:r>
      </w:hyperlink>
      <w:r w:rsidRPr="006F0749">
        <w:rPr>
          <w:szCs w:val="24"/>
        </w:rPr>
        <w:t>.</w:t>
      </w:r>
    </w:p>
    <w:p w14:paraId="01B93735" w14:textId="7CD8EE93" w:rsidR="006F0749" w:rsidRPr="006F0749" w:rsidRDefault="006F0749" w:rsidP="006F0749">
      <w:pPr>
        <w:jc w:val="both"/>
        <w:rPr>
          <w:szCs w:val="24"/>
        </w:rPr>
      </w:pPr>
      <w:r w:rsidRPr="006F0749">
        <w:rPr>
          <w:szCs w:val="24"/>
        </w:rPr>
        <w:t>Расписание собраний МСЭ-</w:t>
      </w:r>
      <w:r w:rsidRPr="006F0749">
        <w:rPr>
          <w:szCs w:val="24"/>
          <w:lang w:val="en-GB"/>
        </w:rPr>
        <w:t>R</w:t>
      </w:r>
      <w:r w:rsidRPr="006F0749">
        <w:rPr>
          <w:szCs w:val="24"/>
        </w:rPr>
        <w:t xml:space="preserve"> можно найти по адресу: </w:t>
      </w:r>
      <w:hyperlink r:id="rId9" w:history="1">
        <w:r w:rsidRPr="006F0749">
          <w:rPr>
            <w:rStyle w:val="Hyperlink"/>
            <w:szCs w:val="24"/>
            <w:lang w:val="en-GB"/>
          </w:rPr>
          <w:t>https</w:t>
        </w:r>
        <w:r w:rsidRPr="006F0749">
          <w:rPr>
            <w:rStyle w:val="Hyperlink"/>
            <w:szCs w:val="24"/>
          </w:rPr>
          <w:t>://</w:t>
        </w:r>
        <w:r w:rsidRPr="006F0749">
          <w:rPr>
            <w:rStyle w:val="Hyperlink"/>
            <w:szCs w:val="24"/>
            <w:lang w:val="en-GB"/>
          </w:rPr>
          <w:t>www</w:t>
        </w:r>
        <w:r w:rsidRPr="006F0749">
          <w:rPr>
            <w:rStyle w:val="Hyperlink"/>
            <w:szCs w:val="24"/>
          </w:rPr>
          <w:t>.</w:t>
        </w:r>
        <w:r w:rsidRPr="006F0749">
          <w:rPr>
            <w:rStyle w:val="Hyperlink"/>
            <w:szCs w:val="24"/>
            <w:lang w:val="en-GB"/>
          </w:rPr>
          <w:t>itu</w:t>
        </w:r>
        <w:r w:rsidRPr="006F0749">
          <w:rPr>
            <w:rStyle w:val="Hyperlink"/>
            <w:szCs w:val="24"/>
          </w:rPr>
          <w:t>.</w:t>
        </w:r>
        <w:r w:rsidRPr="006F0749">
          <w:rPr>
            <w:rStyle w:val="Hyperlink"/>
            <w:szCs w:val="24"/>
            <w:lang w:val="en-GB"/>
          </w:rPr>
          <w:t>int</w:t>
        </w:r>
        <w:r w:rsidRPr="006F0749">
          <w:rPr>
            <w:rStyle w:val="Hyperlink"/>
            <w:szCs w:val="24"/>
          </w:rPr>
          <w:t>/</w:t>
        </w:r>
        <w:r w:rsidRPr="006F0749">
          <w:rPr>
            <w:rStyle w:val="Hyperlink"/>
            <w:szCs w:val="24"/>
            <w:lang w:val="en-GB"/>
          </w:rPr>
          <w:t>en</w:t>
        </w:r>
        <w:r w:rsidRPr="006F0749">
          <w:rPr>
            <w:rStyle w:val="Hyperlink"/>
            <w:szCs w:val="24"/>
          </w:rPr>
          <w:t>/</w:t>
        </w:r>
        <w:r w:rsidRPr="006F0749">
          <w:rPr>
            <w:rStyle w:val="Hyperlink"/>
            <w:szCs w:val="24"/>
            <w:lang w:val="en-GB"/>
          </w:rPr>
          <w:t>events</w:t>
        </w:r>
        <w:r w:rsidRPr="006F0749">
          <w:rPr>
            <w:rStyle w:val="Hyperlink"/>
            <w:szCs w:val="24"/>
          </w:rPr>
          <w:t>/</w:t>
        </w:r>
        <w:r w:rsidRPr="006F0749">
          <w:rPr>
            <w:rStyle w:val="Hyperlink"/>
            <w:szCs w:val="24"/>
            <w:lang w:val="en-GB"/>
          </w:rPr>
          <w:t>Pages</w:t>
        </w:r>
        <w:r w:rsidRPr="006F0749">
          <w:rPr>
            <w:rStyle w:val="Hyperlink"/>
            <w:szCs w:val="24"/>
          </w:rPr>
          <w:t>/</w:t>
        </w:r>
        <w:r w:rsidRPr="006F0749">
          <w:rPr>
            <w:rStyle w:val="Hyperlink"/>
            <w:szCs w:val="24"/>
            <w:lang w:val="en-GB"/>
          </w:rPr>
          <w:t>Calendar</w:t>
        </w:r>
        <w:r w:rsidRPr="006F0749">
          <w:rPr>
            <w:rStyle w:val="Hyperlink"/>
            <w:szCs w:val="24"/>
          </w:rPr>
          <w:t>-</w:t>
        </w:r>
        <w:r w:rsidRPr="006F0749">
          <w:rPr>
            <w:rStyle w:val="Hyperlink"/>
            <w:szCs w:val="24"/>
            <w:lang w:val="en-GB"/>
          </w:rPr>
          <w:t>Events</w:t>
        </w:r>
        <w:r w:rsidRPr="006F0749">
          <w:rPr>
            <w:rStyle w:val="Hyperlink"/>
            <w:szCs w:val="24"/>
          </w:rPr>
          <w:t>.</w:t>
        </w:r>
        <w:r w:rsidRPr="006F0749">
          <w:rPr>
            <w:rStyle w:val="Hyperlink"/>
            <w:szCs w:val="24"/>
            <w:lang w:val="en-GB"/>
          </w:rPr>
          <w:t>aspx</w:t>
        </w:r>
        <w:r w:rsidRPr="006F0749">
          <w:rPr>
            <w:rStyle w:val="Hyperlink"/>
            <w:szCs w:val="24"/>
          </w:rPr>
          <w:t>?</w:t>
        </w:r>
        <w:r w:rsidRPr="006F0749">
          <w:rPr>
            <w:rStyle w:val="Hyperlink"/>
            <w:szCs w:val="24"/>
            <w:lang w:val="en-GB"/>
          </w:rPr>
          <w:t>sector</w:t>
        </w:r>
        <w:r w:rsidRPr="006F0749">
          <w:rPr>
            <w:rStyle w:val="Hyperlink"/>
            <w:szCs w:val="24"/>
          </w:rPr>
          <w:t>=</w:t>
        </w:r>
        <w:r w:rsidRPr="006F0749">
          <w:rPr>
            <w:rStyle w:val="Hyperlink"/>
            <w:szCs w:val="24"/>
            <w:lang w:val="en-GB"/>
          </w:rPr>
          <w:t>ITU</w:t>
        </w:r>
        <w:r w:rsidRPr="006F0749">
          <w:rPr>
            <w:rStyle w:val="Hyperlink"/>
            <w:szCs w:val="24"/>
          </w:rPr>
          <w:t>-</w:t>
        </w:r>
        <w:r w:rsidRPr="006F0749">
          <w:rPr>
            <w:rStyle w:val="Hyperlink"/>
            <w:szCs w:val="24"/>
            <w:lang w:val="en-GB"/>
          </w:rPr>
          <w:t>R</w:t>
        </w:r>
      </w:hyperlink>
      <w:r w:rsidRPr="006F0749">
        <w:rPr>
          <w:szCs w:val="24"/>
        </w:rPr>
        <w:t>.</w:t>
      </w:r>
    </w:p>
    <w:p w14:paraId="39878D39" w14:textId="60EBFD1E" w:rsidR="006F0749" w:rsidRPr="006F0749" w:rsidRDefault="006F0749" w:rsidP="006F0749">
      <w:pPr>
        <w:jc w:val="both"/>
        <w:rPr>
          <w:szCs w:val="24"/>
        </w:rPr>
      </w:pPr>
      <w:r w:rsidRPr="006F0749">
        <w:rPr>
          <w:szCs w:val="24"/>
        </w:rPr>
        <w:t>Пользуясь случаем, также рекомендовал бы членам МСЭ участвовать в деятельности работающих по переписке групп и групп Докладчиков, созданных для того чтобы ускорить и облегчить проведение необходимых исследований по пунктам повестки дня ВКР-23, а также участвовать в деятельности ответственных и вносящих вклад рабочих групп в целях своевременного достижения ожидаемых результатов. Информация о работающих по переписке группах и группах Докладчиков, созданных на данный момент, содержится в отчетах председателей рабочих групп МСЭ-R, создавших эти группы.</w:t>
      </w:r>
    </w:p>
    <w:p w14:paraId="51667C01" w14:textId="02C8FC27" w:rsidR="00086AD1" w:rsidRDefault="006F0749" w:rsidP="006F0749">
      <w:pPr>
        <w:jc w:val="both"/>
        <w:rPr>
          <w:szCs w:val="24"/>
        </w:rPr>
      </w:pPr>
      <w:r w:rsidRPr="006F0749">
        <w:rPr>
          <w:szCs w:val="24"/>
        </w:rPr>
        <w:t>Хотел бы заранее поблагодарить вас за поддержку и вклады.</w:t>
      </w:r>
    </w:p>
    <w:p w14:paraId="087F6635" w14:textId="0DE6EE7D" w:rsidR="0039125F" w:rsidRPr="00DA6983" w:rsidRDefault="000A4D14" w:rsidP="00327002">
      <w:pPr>
        <w:spacing w:before="1080"/>
      </w:pPr>
      <w:r w:rsidRPr="002C0452">
        <w:t>Марио Маневич</w:t>
      </w:r>
      <w:r w:rsidR="009D1D5E" w:rsidRPr="002C0452">
        <w:br/>
        <w:t>Директор</w:t>
      </w:r>
    </w:p>
    <w:sectPr w:rsidR="0039125F" w:rsidRPr="00DA6983" w:rsidSect="00D131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40F95" w14:textId="77777777" w:rsidR="00C00670" w:rsidRDefault="00C00670">
      <w:r>
        <w:separator/>
      </w:r>
    </w:p>
  </w:endnote>
  <w:endnote w:type="continuationSeparator" w:id="0">
    <w:p w14:paraId="1E6539D4" w14:textId="77777777" w:rsidR="00C00670" w:rsidRDefault="00C0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6A91E" w14:textId="77777777" w:rsidR="0093338C" w:rsidRPr="000C4C1B" w:rsidRDefault="0093338C" w:rsidP="00082020">
    <w:pPr>
      <w:pStyle w:val="Footer"/>
      <w:tabs>
        <w:tab w:val="right" w:pos="6237"/>
      </w:tabs>
      <w:rPr>
        <w:szCs w:val="10"/>
        <w:lang w:val="fr-CH"/>
      </w:rPr>
    </w:pPr>
    <w:r w:rsidRPr="00082020">
      <w:rPr>
        <w:szCs w:val="10"/>
      </w:rPr>
      <w:fldChar w:fldCharType="begin"/>
    </w:r>
    <w:r w:rsidRPr="000C4C1B">
      <w:rPr>
        <w:szCs w:val="10"/>
        <w:lang w:val="fr-CH"/>
      </w:rPr>
      <w:instrText xml:space="preserve"> FILENAME  \p  \* MERGEFORMAT </w:instrText>
    </w:r>
    <w:r w:rsidRPr="00082020">
      <w:rPr>
        <w:szCs w:val="10"/>
      </w:rPr>
      <w:fldChar w:fldCharType="separate"/>
    </w:r>
    <w:r w:rsidR="00B35CC5">
      <w:rPr>
        <w:szCs w:val="10"/>
        <w:lang w:val="fr-CH"/>
      </w:rPr>
      <w:t>Y:\APP\BR\CIRCS_DMS\CACE\900\942\CACE-942-R.DOCX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 xml:space="preserve"> (39377</w:t>
    </w:r>
    <w:r>
      <w:rPr>
        <w:szCs w:val="10"/>
        <w:lang w:val="fr-CH"/>
      </w:rPr>
      <w:t>5</w:t>
    </w:r>
    <w:r w:rsidRPr="000C4C1B">
      <w:rPr>
        <w:szCs w:val="10"/>
        <w:lang w:val="fr-CH"/>
      </w:rPr>
      <w:t>)</w:t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03.02.2020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06.02.2020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26D5A" w14:textId="2DA026F6" w:rsidR="00D54119" w:rsidRPr="00444C19" w:rsidRDefault="00D54119" w:rsidP="00D54119">
    <w:pPr>
      <w:pStyle w:val="Footer"/>
      <w:rPr>
        <w:lang w:val="fr-FR"/>
      </w:rPr>
    </w:pPr>
    <w:r>
      <w:rPr>
        <w:lang w:val="en-US"/>
      </w:rPr>
      <w:fldChar w:fldCharType="begin"/>
    </w:r>
    <w:r w:rsidRPr="00444C19">
      <w:rPr>
        <w:lang w:val="fr-FR"/>
      </w:rPr>
      <w:instrText xml:space="preserve"> FILENAME \p  \* MERGEFORMAT </w:instrText>
    </w:r>
    <w:r>
      <w:rPr>
        <w:lang w:val="en-US"/>
      </w:rPr>
      <w:fldChar w:fldCharType="separate"/>
    </w:r>
    <w:r w:rsidR="002D15AD">
      <w:rPr>
        <w:lang w:val="fr-FR"/>
      </w:rPr>
      <w:t>P:\RUS\ITU-R\BR\DIR\CACE\900\955R.docx</w:t>
    </w:r>
    <w:r>
      <w:fldChar w:fldCharType="end"/>
    </w:r>
    <w:r w:rsidRPr="00444C19">
      <w:rPr>
        <w:lang w:val="fr-FR"/>
      </w:rPr>
      <w:t xml:space="preserve"> (476</w:t>
    </w:r>
    <w:r w:rsidR="006F0749">
      <w:rPr>
        <w:lang w:val="fr-FR"/>
      </w:rPr>
      <w:t>616</w:t>
    </w:r>
    <w:r w:rsidRPr="00444C19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AF022" w14:textId="1136CD66" w:rsidR="0093338C" w:rsidRPr="002E6166" w:rsidRDefault="002E6166" w:rsidP="002E6166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FD59B2">
      <w:rPr>
        <w:color w:val="4F81BD" w:themeColor="accent1"/>
        <w:sz w:val="19"/>
        <w:szCs w:val="19"/>
      </w:rPr>
      <w:t>International Telecommunication Union • Place des Nations, CH</w:t>
    </w:r>
    <w:r w:rsidRPr="00FD59B2">
      <w:rPr>
        <w:color w:val="4F81BD" w:themeColor="accent1"/>
        <w:sz w:val="19"/>
        <w:szCs w:val="19"/>
      </w:rPr>
      <w:noBreakHyphen/>
      <w:t>1211 Geneva 20, Switzerland</w:t>
    </w:r>
    <w:r w:rsidRPr="00FD59B2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5635D9">
      <w:rPr>
        <w:color w:val="4F81BD" w:themeColor="accent1"/>
        <w:sz w:val="19"/>
        <w:szCs w:val="19"/>
        <w:lang w:val="en-US"/>
      </w:rPr>
      <w:t>.</w:t>
    </w:r>
    <w:r w:rsidRPr="00FD59B2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5635D9">
      <w:rPr>
        <w:color w:val="4F81BD" w:themeColor="accent1"/>
        <w:sz w:val="19"/>
        <w:szCs w:val="19"/>
        <w:lang w:val="en-US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FD59B2">
      <w:rPr>
        <w:color w:val="4F81BD" w:themeColor="accent1"/>
        <w:sz w:val="19"/>
        <w:szCs w:val="19"/>
      </w:rPr>
      <w:t xml:space="preserve"> </w:t>
    </w:r>
    <w:hyperlink r:id="rId1" w:history="1">
      <w:r w:rsidRPr="00FD59B2">
        <w:rPr>
          <w:rStyle w:val="Hyperlink"/>
          <w:sz w:val="19"/>
          <w:szCs w:val="19"/>
        </w:rPr>
        <w:t>itumail@itu.int</w:t>
      </w:r>
    </w:hyperlink>
    <w:r>
      <w:rPr>
        <w:color w:val="4F81BD" w:themeColor="accent1"/>
        <w:sz w:val="19"/>
        <w:szCs w:val="19"/>
      </w:rPr>
      <w:t xml:space="preserve"> </w:t>
    </w:r>
    <w:r w:rsidRPr="00FD59B2">
      <w:rPr>
        <w:color w:val="4F81BD" w:themeColor="accent1"/>
        <w:sz w:val="19"/>
        <w:szCs w:val="19"/>
      </w:rPr>
      <w:t xml:space="preserve">• </w:t>
    </w:r>
    <w:r>
      <w:rPr>
        <w:color w:val="4F81BD" w:themeColor="accent1"/>
        <w:sz w:val="19"/>
        <w:szCs w:val="19"/>
        <w:lang w:val="ru-RU"/>
      </w:rPr>
      <w:t>Факс</w:t>
    </w:r>
    <w:r w:rsidRPr="002E6166">
      <w:rPr>
        <w:color w:val="4F81BD" w:themeColor="accent1"/>
        <w:sz w:val="19"/>
        <w:szCs w:val="19"/>
      </w:rPr>
      <w:t xml:space="preserve">: +41 22 733 7256 </w:t>
    </w:r>
    <w:r w:rsidRPr="00FD59B2">
      <w:rPr>
        <w:color w:val="4F81BD" w:themeColor="accent1"/>
        <w:sz w:val="19"/>
        <w:szCs w:val="19"/>
      </w:rPr>
      <w:t xml:space="preserve">• </w:t>
    </w:r>
    <w:hyperlink r:id="rId2" w:history="1">
      <w:r w:rsidRPr="0078031A">
        <w:rPr>
          <w:rStyle w:val="Hyperlink"/>
          <w:sz w:val="19"/>
          <w:szCs w:val="19"/>
        </w:rPr>
        <w:t>www.itu.int</w:t>
      </w:r>
    </w:hyperlink>
    <w:r>
      <w:rPr>
        <w:color w:val="4F81BD" w:themeColor="accent1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89817" w14:textId="77777777" w:rsidR="00C00670" w:rsidRDefault="00C00670">
      <w:r>
        <w:t>____________________</w:t>
      </w:r>
    </w:p>
  </w:footnote>
  <w:footnote w:type="continuationSeparator" w:id="0">
    <w:p w14:paraId="6F97A321" w14:textId="77777777" w:rsidR="00C00670" w:rsidRDefault="00C00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45F14" w14:textId="77777777" w:rsidR="0093338C" w:rsidRPr="00BF5F50" w:rsidRDefault="0093338C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4F5A4" w14:textId="4245E007" w:rsidR="0093338C" w:rsidRPr="00F11768" w:rsidRDefault="000C4C1B" w:rsidP="00082020">
    <w:pPr>
      <w:pStyle w:val="Header"/>
      <w:rPr>
        <w:lang w:val="ru-RU"/>
      </w:rPr>
    </w:pPr>
    <w:r>
      <w:rPr>
        <w:rStyle w:val="PageNumber"/>
        <w:szCs w:val="18"/>
      </w:rPr>
      <w:t xml:space="preserve">- </w:t>
    </w:r>
    <w:r w:rsidR="0093338C" w:rsidRPr="00BF5F50">
      <w:rPr>
        <w:rStyle w:val="PageNumber"/>
        <w:szCs w:val="18"/>
      </w:rPr>
      <w:fldChar w:fldCharType="begin"/>
    </w:r>
    <w:r w:rsidR="0093338C" w:rsidRPr="00BF5F50">
      <w:rPr>
        <w:rStyle w:val="PageNumber"/>
        <w:szCs w:val="18"/>
      </w:rPr>
      <w:instrText xml:space="preserve"> PAGE </w:instrText>
    </w:r>
    <w:r w:rsidR="0093338C" w:rsidRPr="00BF5F50">
      <w:rPr>
        <w:rStyle w:val="PageNumber"/>
        <w:szCs w:val="18"/>
      </w:rPr>
      <w:fldChar w:fldCharType="separate"/>
    </w:r>
    <w:r w:rsidR="002D15AD">
      <w:rPr>
        <w:rStyle w:val="PageNumber"/>
        <w:noProof/>
        <w:szCs w:val="18"/>
      </w:rPr>
      <w:t>2</w:t>
    </w:r>
    <w:r w:rsidR="0093338C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5235A" w14:textId="27DACA15" w:rsidR="0093338C" w:rsidRPr="00963B6D" w:rsidRDefault="00696BAE" w:rsidP="00963B6D">
    <w:pPr>
      <w:pStyle w:val="Header"/>
    </w:pPr>
    <w:r>
      <w:rPr>
        <w:noProof/>
        <w:lang w:val="en-US"/>
      </w:rPr>
      <w:drawing>
        <wp:inline distT="0" distB="0" distL="0" distR="0" wp14:anchorId="0F874898" wp14:editId="53F8B533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6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0041"/>
    <w:rsid w:val="00026CF8"/>
    <w:rsid w:val="00030BD7"/>
    <w:rsid w:val="0003195E"/>
    <w:rsid w:val="00031E64"/>
    <w:rsid w:val="00034340"/>
    <w:rsid w:val="00044391"/>
    <w:rsid w:val="000451D9"/>
    <w:rsid w:val="00045A8D"/>
    <w:rsid w:val="0005167A"/>
    <w:rsid w:val="000531F9"/>
    <w:rsid w:val="00054E5D"/>
    <w:rsid w:val="00055B2E"/>
    <w:rsid w:val="00064EFC"/>
    <w:rsid w:val="00065B36"/>
    <w:rsid w:val="00070258"/>
    <w:rsid w:val="0007323C"/>
    <w:rsid w:val="0008028E"/>
    <w:rsid w:val="00081645"/>
    <w:rsid w:val="00082020"/>
    <w:rsid w:val="00083BC6"/>
    <w:rsid w:val="00086AD1"/>
    <w:rsid w:val="00086D03"/>
    <w:rsid w:val="0009301F"/>
    <w:rsid w:val="00095C33"/>
    <w:rsid w:val="0009600F"/>
    <w:rsid w:val="0009767F"/>
    <w:rsid w:val="000A0892"/>
    <w:rsid w:val="000A096A"/>
    <w:rsid w:val="000A3252"/>
    <w:rsid w:val="000A375E"/>
    <w:rsid w:val="000A4D14"/>
    <w:rsid w:val="000A7051"/>
    <w:rsid w:val="000B0AF6"/>
    <w:rsid w:val="000B0E9B"/>
    <w:rsid w:val="000B2CAE"/>
    <w:rsid w:val="000B62F9"/>
    <w:rsid w:val="000C03C7"/>
    <w:rsid w:val="000C2AD0"/>
    <w:rsid w:val="000C4C1B"/>
    <w:rsid w:val="000D4D04"/>
    <w:rsid w:val="000E3DEE"/>
    <w:rsid w:val="000F0121"/>
    <w:rsid w:val="000F2673"/>
    <w:rsid w:val="00100B72"/>
    <w:rsid w:val="00101F7D"/>
    <w:rsid w:val="00103C76"/>
    <w:rsid w:val="00104BE7"/>
    <w:rsid w:val="0011265F"/>
    <w:rsid w:val="0011452E"/>
    <w:rsid w:val="00115FB5"/>
    <w:rsid w:val="00116F2E"/>
    <w:rsid w:val="00117282"/>
    <w:rsid w:val="00117389"/>
    <w:rsid w:val="00121C2D"/>
    <w:rsid w:val="001267AF"/>
    <w:rsid w:val="00134404"/>
    <w:rsid w:val="00141948"/>
    <w:rsid w:val="00144CE2"/>
    <w:rsid w:val="00144DFB"/>
    <w:rsid w:val="001530BD"/>
    <w:rsid w:val="00166563"/>
    <w:rsid w:val="00172C71"/>
    <w:rsid w:val="001756B4"/>
    <w:rsid w:val="001846DA"/>
    <w:rsid w:val="00187CA3"/>
    <w:rsid w:val="00196710"/>
    <w:rsid w:val="00197324"/>
    <w:rsid w:val="001A5686"/>
    <w:rsid w:val="001B0C7F"/>
    <w:rsid w:val="001B351B"/>
    <w:rsid w:val="001C06DB"/>
    <w:rsid w:val="001C6971"/>
    <w:rsid w:val="001D2785"/>
    <w:rsid w:val="001D3190"/>
    <w:rsid w:val="001D7070"/>
    <w:rsid w:val="001F0E70"/>
    <w:rsid w:val="001F2170"/>
    <w:rsid w:val="001F3948"/>
    <w:rsid w:val="001F5A49"/>
    <w:rsid w:val="001F6157"/>
    <w:rsid w:val="001F6CFE"/>
    <w:rsid w:val="00200B7B"/>
    <w:rsid w:val="00201097"/>
    <w:rsid w:val="00201B6E"/>
    <w:rsid w:val="0020520D"/>
    <w:rsid w:val="00207F4C"/>
    <w:rsid w:val="00214392"/>
    <w:rsid w:val="00227610"/>
    <w:rsid w:val="002302B3"/>
    <w:rsid w:val="00230C66"/>
    <w:rsid w:val="00235A29"/>
    <w:rsid w:val="00241526"/>
    <w:rsid w:val="002443A2"/>
    <w:rsid w:val="00255407"/>
    <w:rsid w:val="0025572B"/>
    <w:rsid w:val="002558C6"/>
    <w:rsid w:val="0026457B"/>
    <w:rsid w:val="00266E74"/>
    <w:rsid w:val="00282F2A"/>
    <w:rsid w:val="00283C3B"/>
    <w:rsid w:val="002861E6"/>
    <w:rsid w:val="00286323"/>
    <w:rsid w:val="00287D18"/>
    <w:rsid w:val="00294E2F"/>
    <w:rsid w:val="002A1735"/>
    <w:rsid w:val="002A2618"/>
    <w:rsid w:val="002A5DD7"/>
    <w:rsid w:val="002A6818"/>
    <w:rsid w:val="002B0CAC"/>
    <w:rsid w:val="002C0452"/>
    <w:rsid w:val="002C7776"/>
    <w:rsid w:val="002D15AD"/>
    <w:rsid w:val="002D573E"/>
    <w:rsid w:val="002D5A15"/>
    <w:rsid w:val="002D5BDD"/>
    <w:rsid w:val="002D7094"/>
    <w:rsid w:val="002E3D27"/>
    <w:rsid w:val="002E6166"/>
    <w:rsid w:val="002F0890"/>
    <w:rsid w:val="002F2531"/>
    <w:rsid w:val="002F4967"/>
    <w:rsid w:val="0030162F"/>
    <w:rsid w:val="00316935"/>
    <w:rsid w:val="003266ED"/>
    <w:rsid w:val="00327002"/>
    <w:rsid w:val="003370B8"/>
    <w:rsid w:val="00337D2C"/>
    <w:rsid w:val="00345D38"/>
    <w:rsid w:val="00346DE8"/>
    <w:rsid w:val="00350A79"/>
    <w:rsid w:val="00352097"/>
    <w:rsid w:val="003568D4"/>
    <w:rsid w:val="00361FD6"/>
    <w:rsid w:val="003666FF"/>
    <w:rsid w:val="00371854"/>
    <w:rsid w:val="00372193"/>
    <w:rsid w:val="0037309C"/>
    <w:rsid w:val="00380A6E"/>
    <w:rsid w:val="0038181A"/>
    <w:rsid w:val="003836D4"/>
    <w:rsid w:val="00385FF5"/>
    <w:rsid w:val="0039125F"/>
    <w:rsid w:val="003A176F"/>
    <w:rsid w:val="003A1F49"/>
    <w:rsid w:val="003A5D52"/>
    <w:rsid w:val="003B2BDA"/>
    <w:rsid w:val="003B2F63"/>
    <w:rsid w:val="003B55EC"/>
    <w:rsid w:val="003C2EA7"/>
    <w:rsid w:val="003C43CB"/>
    <w:rsid w:val="003C4471"/>
    <w:rsid w:val="003C46ED"/>
    <w:rsid w:val="003C5058"/>
    <w:rsid w:val="003C7D41"/>
    <w:rsid w:val="003D4A69"/>
    <w:rsid w:val="003D66C2"/>
    <w:rsid w:val="003E504F"/>
    <w:rsid w:val="003E78D6"/>
    <w:rsid w:val="003F1BEB"/>
    <w:rsid w:val="00400573"/>
    <w:rsid w:val="004007A3"/>
    <w:rsid w:val="00406D71"/>
    <w:rsid w:val="0042258B"/>
    <w:rsid w:val="00423C78"/>
    <w:rsid w:val="00426C9F"/>
    <w:rsid w:val="004326DB"/>
    <w:rsid w:val="004346F6"/>
    <w:rsid w:val="0043682E"/>
    <w:rsid w:val="00444C19"/>
    <w:rsid w:val="004466EE"/>
    <w:rsid w:val="00447ECB"/>
    <w:rsid w:val="00456812"/>
    <w:rsid w:val="004623F7"/>
    <w:rsid w:val="00465010"/>
    <w:rsid w:val="0046720A"/>
    <w:rsid w:val="00470CC5"/>
    <w:rsid w:val="00480F51"/>
    <w:rsid w:val="00481124"/>
    <w:rsid w:val="00481368"/>
    <w:rsid w:val="004815EB"/>
    <w:rsid w:val="00484DF3"/>
    <w:rsid w:val="00487569"/>
    <w:rsid w:val="004929A8"/>
    <w:rsid w:val="00492BBB"/>
    <w:rsid w:val="00496864"/>
    <w:rsid w:val="00496920"/>
    <w:rsid w:val="004A13DB"/>
    <w:rsid w:val="004A4496"/>
    <w:rsid w:val="004A52F6"/>
    <w:rsid w:val="004A7970"/>
    <w:rsid w:val="004B11AB"/>
    <w:rsid w:val="004B120D"/>
    <w:rsid w:val="004B1D5D"/>
    <w:rsid w:val="004B5A10"/>
    <w:rsid w:val="004B7971"/>
    <w:rsid w:val="004B7C9A"/>
    <w:rsid w:val="004C3E76"/>
    <w:rsid w:val="004C61E6"/>
    <w:rsid w:val="004C6779"/>
    <w:rsid w:val="004D1619"/>
    <w:rsid w:val="004D733B"/>
    <w:rsid w:val="004E0DC4"/>
    <w:rsid w:val="004E0FB5"/>
    <w:rsid w:val="004E43BB"/>
    <w:rsid w:val="004E460D"/>
    <w:rsid w:val="004F0A73"/>
    <w:rsid w:val="004F1410"/>
    <w:rsid w:val="004F178E"/>
    <w:rsid w:val="004F2612"/>
    <w:rsid w:val="004F4543"/>
    <w:rsid w:val="004F57BB"/>
    <w:rsid w:val="00500323"/>
    <w:rsid w:val="00502577"/>
    <w:rsid w:val="00505309"/>
    <w:rsid w:val="0050789B"/>
    <w:rsid w:val="00512375"/>
    <w:rsid w:val="0051391A"/>
    <w:rsid w:val="005224A1"/>
    <w:rsid w:val="00534372"/>
    <w:rsid w:val="005364B3"/>
    <w:rsid w:val="00543DF8"/>
    <w:rsid w:val="00546101"/>
    <w:rsid w:val="00553DD7"/>
    <w:rsid w:val="005635D9"/>
    <w:rsid w:val="005638CF"/>
    <w:rsid w:val="00564D90"/>
    <w:rsid w:val="0056741E"/>
    <w:rsid w:val="0057325A"/>
    <w:rsid w:val="0057469A"/>
    <w:rsid w:val="00580814"/>
    <w:rsid w:val="00583A0B"/>
    <w:rsid w:val="00590D23"/>
    <w:rsid w:val="00596F6F"/>
    <w:rsid w:val="005971A2"/>
    <w:rsid w:val="005A03A3"/>
    <w:rsid w:val="005A0448"/>
    <w:rsid w:val="005A2B92"/>
    <w:rsid w:val="005A5820"/>
    <w:rsid w:val="005A5D68"/>
    <w:rsid w:val="005A6593"/>
    <w:rsid w:val="005A79E9"/>
    <w:rsid w:val="005B0975"/>
    <w:rsid w:val="005B214C"/>
    <w:rsid w:val="005B5DD0"/>
    <w:rsid w:val="005C49B4"/>
    <w:rsid w:val="005C5670"/>
    <w:rsid w:val="005C76E8"/>
    <w:rsid w:val="005C776B"/>
    <w:rsid w:val="005C7DD3"/>
    <w:rsid w:val="005D0A36"/>
    <w:rsid w:val="005D2DEB"/>
    <w:rsid w:val="005D3669"/>
    <w:rsid w:val="005D6710"/>
    <w:rsid w:val="005E51FB"/>
    <w:rsid w:val="005E5EB3"/>
    <w:rsid w:val="005E72CF"/>
    <w:rsid w:val="005F3CB6"/>
    <w:rsid w:val="005F657C"/>
    <w:rsid w:val="00601BF9"/>
    <w:rsid w:val="00602D53"/>
    <w:rsid w:val="00603A2A"/>
    <w:rsid w:val="006047E5"/>
    <w:rsid w:val="006052DE"/>
    <w:rsid w:val="00615A15"/>
    <w:rsid w:val="00624C9E"/>
    <w:rsid w:val="00640582"/>
    <w:rsid w:val="0064371D"/>
    <w:rsid w:val="00644F3A"/>
    <w:rsid w:val="00644FB0"/>
    <w:rsid w:val="00650B2A"/>
    <w:rsid w:val="00651777"/>
    <w:rsid w:val="006550F8"/>
    <w:rsid w:val="00656226"/>
    <w:rsid w:val="00662886"/>
    <w:rsid w:val="00663E82"/>
    <w:rsid w:val="006663B8"/>
    <w:rsid w:val="00670956"/>
    <w:rsid w:val="00673D15"/>
    <w:rsid w:val="006829F3"/>
    <w:rsid w:val="00696BAE"/>
    <w:rsid w:val="006A0F94"/>
    <w:rsid w:val="006A2857"/>
    <w:rsid w:val="006A2E5D"/>
    <w:rsid w:val="006A518B"/>
    <w:rsid w:val="006B002F"/>
    <w:rsid w:val="006B0590"/>
    <w:rsid w:val="006B49DA"/>
    <w:rsid w:val="006B5D77"/>
    <w:rsid w:val="006C53F8"/>
    <w:rsid w:val="006C7CDE"/>
    <w:rsid w:val="006D23F6"/>
    <w:rsid w:val="006E1302"/>
    <w:rsid w:val="006E1835"/>
    <w:rsid w:val="006E46B7"/>
    <w:rsid w:val="006F0749"/>
    <w:rsid w:val="007038C0"/>
    <w:rsid w:val="00705F1D"/>
    <w:rsid w:val="0070698E"/>
    <w:rsid w:val="00707156"/>
    <w:rsid w:val="0071614B"/>
    <w:rsid w:val="007234B1"/>
    <w:rsid w:val="00723D08"/>
    <w:rsid w:val="00725FDA"/>
    <w:rsid w:val="00727816"/>
    <w:rsid w:val="00730227"/>
    <w:rsid w:val="00730B9A"/>
    <w:rsid w:val="007336D4"/>
    <w:rsid w:val="00737729"/>
    <w:rsid w:val="00740B4A"/>
    <w:rsid w:val="007445C6"/>
    <w:rsid w:val="00750CFA"/>
    <w:rsid w:val="00754E37"/>
    <w:rsid w:val="007553DA"/>
    <w:rsid w:val="0077406E"/>
    <w:rsid w:val="00781872"/>
    <w:rsid w:val="00782354"/>
    <w:rsid w:val="00786401"/>
    <w:rsid w:val="007921A7"/>
    <w:rsid w:val="00792B2D"/>
    <w:rsid w:val="007A0165"/>
    <w:rsid w:val="007B3DB1"/>
    <w:rsid w:val="007D183E"/>
    <w:rsid w:val="007D43D0"/>
    <w:rsid w:val="007D6C7F"/>
    <w:rsid w:val="007E1833"/>
    <w:rsid w:val="007E3F13"/>
    <w:rsid w:val="007F751A"/>
    <w:rsid w:val="00800012"/>
    <w:rsid w:val="0080261F"/>
    <w:rsid w:val="0080497B"/>
    <w:rsid w:val="00806160"/>
    <w:rsid w:val="008111B0"/>
    <w:rsid w:val="008143A4"/>
    <w:rsid w:val="0081513E"/>
    <w:rsid w:val="00817367"/>
    <w:rsid w:val="008204A4"/>
    <w:rsid w:val="00822841"/>
    <w:rsid w:val="00825A56"/>
    <w:rsid w:val="0083179D"/>
    <w:rsid w:val="00843794"/>
    <w:rsid w:val="00851FD9"/>
    <w:rsid w:val="00854131"/>
    <w:rsid w:val="00854338"/>
    <w:rsid w:val="0085528E"/>
    <w:rsid w:val="0085652D"/>
    <w:rsid w:val="00862E82"/>
    <w:rsid w:val="008657DD"/>
    <w:rsid w:val="00872CD6"/>
    <w:rsid w:val="008750C7"/>
    <w:rsid w:val="0087694B"/>
    <w:rsid w:val="00880F4D"/>
    <w:rsid w:val="00883876"/>
    <w:rsid w:val="00892745"/>
    <w:rsid w:val="008959E6"/>
    <w:rsid w:val="008B07C8"/>
    <w:rsid w:val="008B35A3"/>
    <w:rsid w:val="008B37E1"/>
    <w:rsid w:val="008B45F8"/>
    <w:rsid w:val="008B4B5E"/>
    <w:rsid w:val="008C2E74"/>
    <w:rsid w:val="008D077B"/>
    <w:rsid w:val="008D48C0"/>
    <w:rsid w:val="008D5409"/>
    <w:rsid w:val="008D65BE"/>
    <w:rsid w:val="008E006D"/>
    <w:rsid w:val="008E38B4"/>
    <w:rsid w:val="008E7770"/>
    <w:rsid w:val="008F2E98"/>
    <w:rsid w:val="008F4F21"/>
    <w:rsid w:val="00904D4A"/>
    <w:rsid w:val="00904ECB"/>
    <w:rsid w:val="00904F9D"/>
    <w:rsid w:val="009068B4"/>
    <w:rsid w:val="00910521"/>
    <w:rsid w:val="00910A93"/>
    <w:rsid w:val="009151BA"/>
    <w:rsid w:val="00921BBA"/>
    <w:rsid w:val="009242BC"/>
    <w:rsid w:val="00925023"/>
    <w:rsid w:val="009277BC"/>
    <w:rsid w:val="00927D57"/>
    <w:rsid w:val="00931A51"/>
    <w:rsid w:val="0093338C"/>
    <w:rsid w:val="00936255"/>
    <w:rsid w:val="00942F4B"/>
    <w:rsid w:val="00944805"/>
    <w:rsid w:val="00947185"/>
    <w:rsid w:val="009518B3"/>
    <w:rsid w:val="00954CB3"/>
    <w:rsid w:val="00955A28"/>
    <w:rsid w:val="00962546"/>
    <w:rsid w:val="00963B6D"/>
    <w:rsid w:val="00963D9D"/>
    <w:rsid w:val="00964312"/>
    <w:rsid w:val="0096598D"/>
    <w:rsid w:val="009708B2"/>
    <w:rsid w:val="0098013E"/>
    <w:rsid w:val="00981B54"/>
    <w:rsid w:val="009842C3"/>
    <w:rsid w:val="00984769"/>
    <w:rsid w:val="00990D8A"/>
    <w:rsid w:val="009A009A"/>
    <w:rsid w:val="009A6BB6"/>
    <w:rsid w:val="009B3F43"/>
    <w:rsid w:val="009B49D4"/>
    <w:rsid w:val="009B5CFA"/>
    <w:rsid w:val="009C0347"/>
    <w:rsid w:val="009C161F"/>
    <w:rsid w:val="009C26C4"/>
    <w:rsid w:val="009C56B4"/>
    <w:rsid w:val="009C61B6"/>
    <w:rsid w:val="009D1D5E"/>
    <w:rsid w:val="009D51A2"/>
    <w:rsid w:val="009E04A8"/>
    <w:rsid w:val="009E4AEC"/>
    <w:rsid w:val="009E5BD8"/>
    <w:rsid w:val="009E63A6"/>
    <w:rsid w:val="009E681E"/>
    <w:rsid w:val="009F2DC1"/>
    <w:rsid w:val="00A06B8B"/>
    <w:rsid w:val="00A119E6"/>
    <w:rsid w:val="00A11AED"/>
    <w:rsid w:val="00A1737B"/>
    <w:rsid w:val="00A20270"/>
    <w:rsid w:val="00A20FBC"/>
    <w:rsid w:val="00A31370"/>
    <w:rsid w:val="00A34D6F"/>
    <w:rsid w:val="00A41F91"/>
    <w:rsid w:val="00A45D9A"/>
    <w:rsid w:val="00A5641B"/>
    <w:rsid w:val="00A63355"/>
    <w:rsid w:val="00A66E23"/>
    <w:rsid w:val="00A7596D"/>
    <w:rsid w:val="00A7712A"/>
    <w:rsid w:val="00A81037"/>
    <w:rsid w:val="00A8205B"/>
    <w:rsid w:val="00A840C0"/>
    <w:rsid w:val="00A963DF"/>
    <w:rsid w:val="00AA79C9"/>
    <w:rsid w:val="00AB2DC2"/>
    <w:rsid w:val="00AC0C22"/>
    <w:rsid w:val="00AC3896"/>
    <w:rsid w:val="00AD2CF2"/>
    <w:rsid w:val="00AE038C"/>
    <w:rsid w:val="00AE2D88"/>
    <w:rsid w:val="00AE3B81"/>
    <w:rsid w:val="00AE512C"/>
    <w:rsid w:val="00AE6F6F"/>
    <w:rsid w:val="00AF3325"/>
    <w:rsid w:val="00AF34D9"/>
    <w:rsid w:val="00AF70DA"/>
    <w:rsid w:val="00AF729E"/>
    <w:rsid w:val="00B019D3"/>
    <w:rsid w:val="00B13E57"/>
    <w:rsid w:val="00B204B8"/>
    <w:rsid w:val="00B204CF"/>
    <w:rsid w:val="00B23265"/>
    <w:rsid w:val="00B32168"/>
    <w:rsid w:val="00B34CF9"/>
    <w:rsid w:val="00B35CC5"/>
    <w:rsid w:val="00B37559"/>
    <w:rsid w:val="00B4054B"/>
    <w:rsid w:val="00B42A78"/>
    <w:rsid w:val="00B4407D"/>
    <w:rsid w:val="00B500FB"/>
    <w:rsid w:val="00B579B0"/>
    <w:rsid w:val="00B57D11"/>
    <w:rsid w:val="00B57F3C"/>
    <w:rsid w:val="00B649D7"/>
    <w:rsid w:val="00B715B1"/>
    <w:rsid w:val="00B81C2F"/>
    <w:rsid w:val="00B83051"/>
    <w:rsid w:val="00B90743"/>
    <w:rsid w:val="00B90C45"/>
    <w:rsid w:val="00B91C9E"/>
    <w:rsid w:val="00B933BE"/>
    <w:rsid w:val="00BB10E2"/>
    <w:rsid w:val="00BD6738"/>
    <w:rsid w:val="00BD7E5E"/>
    <w:rsid w:val="00BE272E"/>
    <w:rsid w:val="00BE4685"/>
    <w:rsid w:val="00BE63DB"/>
    <w:rsid w:val="00BE6574"/>
    <w:rsid w:val="00BF301E"/>
    <w:rsid w:val="00BF5F50"/>
    <w:rsid w:val="00C00670"/>
    <w:rsid w:val="00C05674"/>
    <w:rsid w:val="00C06484"/>
    <w:rsid w:val="00C06559"/>
    <w:rsid w:val="00C07319"/>
    <w:rsid w:val="00C1227D"/>
    <w:rsid w:val="00C16FD2"/>
    <w:rsid w:val="00C22584"/>
    <w:rsid w:val="00C262C1"/>
    <w:rsid w:val="00C34280"/>
    <w:rsid w:val="00C4395E"/>
    <w:rsid w:val="00C46613"/>
    <w:rsid w:val="00C47FFD"/>
    <w:rsid w:val="00C51E92"/>
    <w:rsid w:val="00C528D4"/>
    <w:rsid w:val="00C55F54"/>
    <w:rsid w:val="00C57E2C"/>
    <w:rsid w:val="00C608B7"/>
    <w:rsid w:val="00C6273A"/>
    <w:rsid w:val="00C66F24"/>
    <w:rsid w:val="00C76D7F"/>
    <w:rsid w:val="00C813AA"/>
    <w:rsid w:val="00C818D7"/>
    <w:rsid w:val="00C91648"/>
    <w:rsid w:val="00C9291E"/>
    <w:rsid w:val="00C960F9"/>
    <w:rsid w:val="00C9704C"/>
    <w:rsid w:val="00CA194B"/>
    <w:rsid w:val="00CA3F44"/>
    <w:rsid w:val="00CA4E58"/>
    <w:rsid w:val="00CB3771"/>
    <w:rsid w:val="00CB44BF"/>
    <w:rsid w:val="00CB5153"/>
    <w:rsid w:val="00CC28F3"/>
    <w:rsid w:val="00CD267B"/>
    <w:rsid w:val="00CE076A"/>
    <w:rsid w:val="00CE281B"/>
    <w:rsid w:val="00CE29F8"/>
    <w:rsid w:val="00CE463D"/>
    <w:rsid w:val="00D01592"/>
    <w:rsid w:val="00D10BA0"/>
    <w:rsid w:val="00D131B8"/>
    <w:rsid w:val="00D13C40"/>
    <w:rsid w:val="00D21694"/>
    <w:rsid w:val="00D24118"/>
    <w:rsid w:val="00D24A80"/>
    <w:rsid w:val="00D24EB5"/>
    <w:rsid w:val="00D30121"/>
    <w:rsid w:val="00D33313"/>
    <w:rsid w:val="00D35AB9"/>
    <w:rsid w:val="00D41571"/>
    <w:rsid w:val="00D416A0"/>
    <w:rsid w:val="00D47672"/>
    <w:rsid w:val="00D50AB4"/>
    <w:rsid w:val="00D5123C"/>
    <w:rsid w:val="00D54119"/>
    <w:rsid w:val="00D55560"/>
    <w:rsid w:val="00D61C5A"/>
    <w:rsid w:val="00D667D4"/>
    <w:rsid w:val="00D66F50"/>
    <w:rsid w:val="00D6790C"/>
    <w:rsid w:val="00D73277"/>
    <w:rsid w:val="00D76586"/>
    <w:rsid w:val="00D82657"/>
    <w:rsid w:val="00D850DE"/>
    <w:rsid w:val="00D87E20"/>
    <w:rsid w:val="00DA16A9"/>
    <w:rsid w:val="00DA383E"/>
    <w:rsid w:val="00DA4037"/>
    <w:rsid w:val="00DA6983"/>
    <w:rsid w:val="00DB5813"/>
    <w:rsid w:val="00DC4A92"/>
    <w:rsid w:val="00DE3003"/>
    <w:rsid w:val="00DE66A5"/>
    <w:rsid w:val="00DF263E"/>
    <w:rsid w:val="00DF2B50"/>
    <w:rsid w:val="00DF3D97"/>
    <w:rsid w:val="00E0024E"/>
    <w:rsid w:val="00E02277"/>
    <w:rsid w:val="00E04C86"/>
    <w:rsid w:val="00E17344"/>
    <w:rsid w:val="00E20F30"/>
    <w:rsid w:val="00E2189C"/>
    <w:rsid w:val="00E21DBE"/>
    <w:rsid w:val="00E2373D"/>
    <w:rsid w:val="00E25BB1"/>
    <w:rsid w:val="00E2790E"/>
    <w:rsid w:val="00E27BBA"/>
    <w:rsid w:val="00E30E3D"/>
    <w:rsid w:val="00E30E3F"/>
    <w:rsid w:val="00E35E8F"/>
    <w:rsid w:val="00E37C4E"/>
    <w:rsid w:val="00E428AB"/>
    <w:rsid w:val="00E438E8"/>
    <w:rsid w:val="00E453A3"/>
    <w:rsid w:val="00E47F72"/>
    <w:rsid w:val="00E520E2"/>
    <w:rsid w:val="00E530C4"/>
    <w:rsid w:val="00E55996"/>
    <w:rsid w:val="00E64254"/>
    <w:rsid w:val="00E67928"/>
    <w:rsid w:val="00E70FB5"/>
    <w:rsid w:val="00E74DF7"/>
    <w:rsid w:val="00E74E1C"/>
    <w:rsid w:val="00E90095"/>
    <w:rsid w:val="00E915AF"/>
    <w:rsid w:val="00E934C9"/>
    <w:rsid w:val="00E96415"/>
    <w:rsid w:val="00EA15B3"/>
    <w:rsid w:val="00EA431B"/>
    <w:rsid w:val="00EA50ED"/>
    <w:rsid w:val="00EA578E"/>
    <w:rsid w:val="00EB2358"/>
    <w:rsid w:val="00EB3EB8"/>
    <w:rsid w:val="00EB7913"/>
    <w:rsid w:val="00EC02FE"/>
    <w:rsid w:val="00EC3D53"/>
    <w:rsid w:val="00EC4A96"/>
    <w:rsid w:val="00EC4FA1"/>
    <w:rsid w:val="00ED5839"/>
    <w:rsid w:val="00EE0F50"/>
    <w:rsid w:val="00EE22CA"/>
    <w:rsid w:val="00EE603E"/>
    <w:rsid w:val="00EE7BCC"/>
    <w:rsid w:val="00F1110F"/>
    <w:rsid w:val="00F11768"/>
    <w:rsid w:val="00F25522"/>
    <w:rsid w:val="00F25AEA"/>
    <w:rsid w:val="00F26703"/>
    <w:rsid w:val="00F271AF"/>
    <w:rsid w:val="00F308C6"/>
    <w:rsid w:val="00F317BC"/>
    <w:rsid w:val="00F36C8B"/>
    <w:rsid w:val="00F36D3D"/>
    <w:rsid w:val="00F424BF"/>
    <w:rsid w:val="00F44FC3"/>
    <w:rsid w:val="00F46107"/>
    <w:rsid w:val="00F468C5"/>
    <w:rsid w:val="00F47E2B"/>
    <w:rsid w:val="00F52F39"/>
    <w:rsid w:val="00F6184F"/>
    <w:rsid w:val="00F63323"/>
    <w:rsid w:val="00F65389"/>
    <w:rsid w:val="00F8310E"/>
    <w:rsid w:val="00F86CA1"/>
    <w:rsid w:val="00F914DD"/>
    <w:rsid w:val="00F91ECE"/>
    <w:rsid w:val="00F95528"/>
    <w:rsid w:val="00F96B6D"/>
    <w:rsid w:val="00FA2358"/>
    <w:rsid w:val="00FB2592"/>
    <w:rsid w:val="00FB2810"/>
    <w:rsid w:val="00FB7A2C"/>
    <w:rsid w:val="00FC2947"/>
    <w:rsid w:val="00FE0818"/>
    <w:rsid w:val="00FE10E1"/>
    <w:rsid w:val="00FE1860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1469E9C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22841"/>
    <w:pPr>
      <w:keepNext/>
      <w:keepLines/>
      <w:spacing w:before="28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qFormat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link w:val="NormalaftertitleChar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082020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basedOn w:val="DefaultParagraphFont"/>
    <w:uiPriority w:val="99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0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822841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  <w:style w:type="character" w:customStyle="1" w:styleId="Rectitle0">
    <w:name w:val="Rec_title Знак"/>
    <w:basedOn w:val="DefaultParagraphFont"/>
    <w:uiPriority w:val="99"/>
    <w:locked/>
    <w:rsid w:val="009D1D5E"/>
    <w:rPr>
      <w:b/>
      <w:sz w:val="26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963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rsid w:val="0039125F"/>
    <w:rPr>
      <w:rFonts w:asciiTheme="minorHAnsi" w:hAnsiTheme="minorHAnsi" w:cs="Times New Roman"/>
      <w:sz w:val="22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2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-CIR-025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events/Pages/Calendar-Events.aspx?sector=ITU-R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73EA9-5593-4D69-8758-59B46E10A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2128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2395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BR</cp:lastModifiedBy>
  <cp:revision>2</cp:revision>
  <cp:lastPrinted>2020-02-06T16:00:00Z</cp:lastPrinted>
  <dcterms:created xsi:type="dcterms:W3CDTF">2020-09-17T14:16:00Z</dcterms:created>
  <dcterms:modified xsi:type="dcterms:W3CDTF">2020-09-17T14:16:00Z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