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4D2795" w14:paraId="71AFDA75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95F70D5" w14:textId="77777777" w:rsidR="00E53DCE" w:rsidRPr="004D2795" w:rsidRDefault="00A96D3A" w:rsidP="00CD1697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4D2795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0D7882B6" w14:textId="77777777" w:rsidR="00E53DCE" w:rsidRPr="004D2795" w:rsidRDefault="00E53DCE" w:rsidP="00CD1697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14:paraId="633B36BD" w14:textId="77777777" w:rsidR="00E53DCE" w:rsidRPr="004D2795" w:rsidRDefault="00E53DCE" w:rsidP="00CD1697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4D2795" w14:paraId="2D6BD3B0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025CA6A1" w14:textId="77777777" w:rsidR="00E53DCE" w:rsidRPr="004D2795" w:rsidRDefault="00A96D3A" w:rsidP="00CD1697">
            <w:pPr>
              <w:spacing w:before="0"/>
              <w:jc w:val="left"/>
              <w:rPr>
                <w:szCs w:val="24"/>
                <w:lang w:val="es-ES_tradnl"/>
              </w:rPr>
            </w:pPr>
            <w:r w:rsidRPr="004D2795">
              <w:rPr>
                <w:szCs w:val="24"/>
                <w:lang w:val="es-ES_tradnl"/>
              </w:rPr>
              <w:t>Circular Administrativa</w:t>
            </w:r>
          </w:p>
          <w:p w14:paraId="37712629" w14:textId="46B2DD8C" w:rsidR="00E53DCE" w:rsidRPr="004D2795" w:rsidRDefault="00E53DCE" w:rsidP="00CD1697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4D2795">
              <w:rPr>
                <w:b/>
                <w:bCs/>
                <w:szCs w:val="24"/>
                <w:lang w:val="es-ES_tradnl"/>
              </w:rPr>
              <w:t>CA</w:t>
            </w:r>
            <w:r w:rsidR="002E6646" w:rsidRPr="004D2795">
              <w:rPr>
                <w:b/>
                <w:bCs/>
                <w:szCs w:val="24"/>
                <w:lang w:val="es-ES_tradnl"/>
              </w:rPr>
              <w:t>CE</w:t>
            </w:r>
            <w:r w:rsidRPr="004D2795">
              <w:rPr>
                <w:b/>
                <w:bCs/>
                <w:szCs w:val="24"/>
                <w:lang w:val="es-ES_tradnl"/>
              </w:rPr>
              <w:t>/</w:t>
            </w:r>
            <w:r w:rsidR="004D2795">
              <w:rPr>
                <w:b/>
                <w:bCs/>
                <w:szCs w:val="24"/>
                <w:lang w:val="es-ES_tradnl"/>
              </w:rPr>
              <w:t>953</w:t>
            </w:r>
          </w:p>
        </w:tc>
        <w:tc>
          <w:tcPr>
            <w:tcW w:w="2835" w:type="dxa"/>
            <w:shd w:val="clear" w:color="auto" w:fill="auto"/>
          </w:tcPr>
          <w:p w14:paraId="0AD1CB2A" w14:textId="4F113173" w:rsidR="00E53DCE" w:rsidRPr="004D2795" w:rsidRDefault="005E133B" w:rsidP="00CD1697">
            <w:pPr>
              <w:spacing w:before="0"/>
              <w:jc w:val="right"/>
              <w:rPr>
                <w:szCs w:val="24"/>
                <w:lang w:val="es-ES_tradnl"/>
              </w:rPr>
            </w:pPr>
            <w:r w:rsidRPr="004D2795">
              <w:rPr>
                <w:bCs/>
                <w:szCs w:val="24"/>
                <w:lang w:val="es-ES_tradnl"/>
              </w:rPr>
              <w:t xml:space="preserve">13 de agosto </w:t>
            </w:r>
            <w:r w:rsidR="005F011A" w:rsidRPr="004D2795">
              <w:rPr>
                <w:bCs/>
                <w:szCs w:val="24"/>
                <w:lang w:val="es-ES_tradnl"/>
              </w:rPr>
              <w:t>de 2020</w:t>
            </w:r>
          </w:p>
        </w:tc>
      </w:tr>
      <w:tr w:rsidR="00E53DCE" w:rsidRPr="004D2795" w14:paraId="7C5B8372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CA4E114" w14:textId="77777777" w:rsidR="00E53DCE" w:rsidRPr="004D2795" w:rsidRDefault="00E53DCE" w:rsidP="00CD1697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4D2795" w14:paraId="5A37585F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DCE9BAE" w14:textId="77777777" w:rsidR="00E53DCE" w:rsidRPr="004D2795" w:rsidRDefault="00E53DCE" w:rsidP="00CD1697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233DF4" w14:paraId="5533A6C0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8461F83" w14:textId="4412B415" w:rsidR="00E53DCE" w:rsidRPr="004D2795" w:rsidRDefault="002E6646" w:rsidP="00CD1697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4D2795">
              <w:rPr>
                <w:b/>
                <w:bCs/>
                <w:lang w:val="es-ES_tradnl"/>
              </w:rPr>
              <w:t xml:space="preserve">A las Administraciones de los Estados Miembros de la UIT, a los Miembros del Sector de Radiocomunicaciones, a los Asociados del UIT-R que participan en los trabajos de la Comisión de Estudio </w:t>
            </w:r>
            <w:r w:rsidR="005E133B" w:rsidRPr="004D2795">
              <w:rPr>
                <w:b/>
                <w:bCs/>
                <w:lang w:val="es-ES_tradnl"/>
              </w:rPr>
              <w:t xml:space="preserve">5 </w:t>
            </w:r>
            <w:r w:rsidRPr="004D2795">
              <w:rPr>
                <w:b/>
                <w:bCs/>
                <w:lang w:val="es-ES_tradnl"/>
              </w:rPr>
              <w:t>de Radiocomunicaciones y a las Instituciones Académicas de la UIT</w:t>
            </w:r>
          </w:p>
        </w:tc>
      </w:tr>
      <w:tr w:rsidR="00E53DCE" w:rsidRPr="00233DF4" w14:paraId="0A3391CC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990FC80" w14:textId="77777777" w:rsidR="00E53DCE" w:rsidRPr="004D2795" w:rsidRDefault="00E53DCE" w:rsidP="00CD1697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233DF4" w14:paraId="27672FE7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76CE3AC" w14:textId="77777777" w:rsidR="00E53DCE" w:rsidRPr="004D2795" w:rsidRDefault="00E53DCE" w:rsidP="00CD1697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233DF4" w14:paraId="43FE1187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3CA5727B" w14:textId="77777777" w:rsidR="00E53DCE" w:rsidRPr="004D2795" w:rsidRDefault="002E6646" w:rsidP="00CD1697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4D2795">
              <w:rPr>
                <w:szCs w:val="24"/>
                <w:lang w:val="es-ES_tradnl"/>
              </w:rPr>
              <w:t>Asunto</w:t>
            </w:r>
            <w:r w:rsidR="00A96D3A" w:rsidRPr="004D2795">
              <w:rPr>
                <w:szCs w:val="24"/>
                <w:lang w:val="es-ES_tradnl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3225B00D" w14:textId="1C936DA9" w:rsidR="00E53DCE" w:rsidRPr="004D2795" w:rsidRDefault="002E6646" w:rsidP="005E133B">
            <w:pPr>
              <w:tabs>
                <w:tab w:val="clear" w:pos="1588"/>
                <w:tab w:val="left" w:pos="1560"/>
              </w:tabs>
              <w:spacing w:before="0"/>
              <w:rPr>
                <w:b/>
                <w:lang w:val="es-ES_tradnl"/>
              </w:rPr>
            </w:pPr>
            <w:r w:rsidRPr="004D2795">
              <w:rPr>
                <w:b/>
                <w:lang w:val="es-ES_tradnl"/>
              </w:rPr>
              <w:t xml:space="preserve">Comisión de Estudio </w:t>
            </w:r>
            <w:r w:rsidR="005E133B" w:rsidRPr="004D2795">
              <w:rPr>
                <w:b/>
                <w:lang w:val="es-ES_tradnl"/>
              </w:rPr>
              <w:t xml:space="preserve">5 </w:t>
            </w:r>
            <w:r w:rsidRPr="004D2795">
              <w:rPr>
                <w:b/>
                <w:lang w:val="es-ES_tradnl"/>
              </w:rPr>
              <w:t>de Radiocomunicaciones</w:t>
            </w:r>
            <w:r w:rsidR="005F011A" w:rsidRPr="004D2795">
              <w:rPr>
                <w:b/>
                <w:lang w:val="es-ES_tradnl"/>
              </w:rPr>
              <w:t xml:space="preserve"> </w:t>
            </w:r>
            <w:r w:rsidR="005E133B" w:rsidRPr="004D2795">
              <w:rPr>
                <w:b/>
                <w:lang w:val="es-ES_tradnl"/>
              </w:rPr>
              <w:t>(Servicios terrenales)</w:t>
            </w:r>
          </w:p>
          <w:p w14:paraId="2320FFB2" w14:textId="4979DB0C" w:rsidR="002E6646" w:rsidRPr="004D2795" w:rsidRDefault="002E6646" w:rsidP="004D2795">
            <w:pPr>
              <w:tabs>
                <w:tab w:val="clear" w:pos="794"/>
                <w:tab w:val="left" w:pos="632"/>
              </w:tabs>
              <w:spacing w:before="120"/>
              <w:ind w:left="349" w:hanging="349"/>
              <w:jc w:val="left"/>
              <w:rPr>
                <w:b/>
                <w:bCs/>
                <w:lang w:val="es-ES_tradnl"/>
              </w:rPr>
            </w:pPr>
            <w:r w:rsidRPr="004D2795">
              <w:rPr>
                <w:b/>
                <w:bCs/>
                <w:lang w:val="es-ES_tradnl"/>
              </w:rPr>
              <w:t>–</w:t>
            </w:r>
            <w:r w:rsidRPr="004D2795">
              <w:rPr>
                <w:b/>
                <w:bCs/>
                <w:lang w:val="es-ES_tradnl"/>
              </w:rPr>
              <w:tab/>
              <w:t xml:space="preserve">Propuesta de adopción de </w:t>
            </w:r>
            <w:r w:rsidR="005E133B" w:rsidRPr="004D2795">
              <w:rPr>
                <w:b/>
                <w:bCs/>
                <w:lang w:val="es-ES_tradnl"/>
              </w:rPr>
              <w:t>1</w:t>
            </w:r>
            <w:r w:rsidRPr="004D2795">
              <w:rPr>
                <w:b/>
                <w:bCs/>
                <w:lang w:val="es-ES_tradnl"/>
              </w:rPr>
              <w:t xml:space="preserve"> proyecto de </w:t>
            </w:r>
            <w:r w:rsidR="005F011A" w:rsidRPr="004D2795">
              <w:rPr>
                <w:b/>
                <w:bCs/>
                <w:lang w:val="es-ES_tradnl"/>
              </w:rPr>
              <w:t>Recomendación</w:t>
            </w:r>
            <w:r w:rsidRPr="004D2795">
              <w:rPr>
                <w:b/>
                <w:bCs/>
                <w:lang w:val="es-ES_tradnl"/>
              </w:rPr>
              <w:t xml:space="preserve"> UIT-R revisada y su aprobación simultánea por correspondencia de conformidad con el § A2.6.2.4 de la Resolución UIT</w:t>
            </w:r>
            <w:r w:rsidRPr="004D2795">
              <w:rPr>
                <w:b/>
                <w:bCs/>
                <w:lang w:val="es-ES_tradnl"/>
              </w:rPr>
              <w:noBreakHyphen/>
              <w:t>R 1</w:t>
            </w:r>
            <w:r w:rsidRPr="004D2795">
              <w:rPr>
                <w:b/>
                <w:bCs/>
                <w:lang w:val="es-ES_tradnl"/>
              </w:rPr>
              <w:noBreakHyphen/>
            </w:r>
            <w:r w:rsidR="005F011A" w:rsidRPr="004D2795">
              <w:rPr>
                <w:b/>
                <w:bCs/>
                <w:lang w:val="es-ES_tradnl"/>
              </w:rPr>
              <w:t>8</w:t>
            </w:r>
            <w:r w:rsidRPr="004D2795">
              <w:rPr>
                <w:b/>
                <w:bCs/>
                <w:lang w:val="es-ES_tradnl"/>
              </w:rPr>
              <w:t xml:space="preserve"> (Procedimiento para la adopción y aprobación simultánea por correspondencia)</w:t>
            </w:r>
          </w:p>
        </w:tc>
      </w:tr>
      <w:tr w:rsidR="00E53DCE" w:rsidRPr="00233DF4" w14:paraId="5C7F923C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04F334EC" w14:textId="77777777" w:rsidR="00E53DCE" w:rsidRPr="004D2795" w:rsidRDefault="00E53DCE" w:rsidP="00CD1697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1420327" w14:textId="77777777" w:rsidR="00E53DCE" w:rsidRPr="004D2795" w:rsidRDefault="00E53DCE" w:rsidP="00CD1697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233DF4" w14:paraId="552A80A1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2519E1F0" w14:textId="77777777" w:rsidR="00E53DCE" w:rsidRPr="004D2795" w:rsidRDefault="00E53DCE" w:rsidP="00CD1697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6CFD86D5" w14:textId="77777777" w:rsidR="00E53DCE" w:rsidRPr="004D2795" w:rsidRDefault="00E53DCE" w:rsidP="00CD1697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233DF4" w14:paraId="28671EE0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C1623C5" w14:textId="77777777" w:rsidR="00E53DCE" w:rsidRPr="004D2795" w:rsidRDefault="00E53DCE" w:rsidP="00CD1697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</w:tbl>
    <w:p w14:paraId="62B6B8A1" w14:textId="00E4CE54" w:rsidR="000947E8" w:rsidRPr="004D2795" w:rsidRDefault="002E6646" w:rsidP="00887E0A">
      <w:pPr>
        <w:spacing w:before="360"/>
        <w:rPr>
          <w:lang w:val="es-ES_tradnl"/>
        </w:rPr>
      </w:pPr>
      <w:r w:rsidRPr="004D2795">
        <w:rPr>
          <w:lang w:val="es-ES_tradnl"/>
        </w:rPr>
        <w:t xml:space="preserve">En la reunión de la Comisión de Estudio </w:t>
      </w:r>
      <w:r w:rsidR="000947E8" w:rsidRPr="004D2795">
        <w:rPr>
          <w:lang w:val="es-ES_tradnl"/>
        </w:rPr>
        <w:t>5</w:t>
      </w:r>
      <w:r w:rsidRPr="004D2795">
        <w:rPr>
          <w:lang w:val="es-ES_tradnl"/>
        </w:rPr>
        <w:t xml:space="preserve"> de Radiocomunicaciones celebrada </w:t>
      </w:r>
      <w:r w:rsidR="000947E8" w:rsidRPr="004D2795">
        <w:rPr>
          <w:lang w:val="es-ES_tradnl"/>
        </w:rPr>
        <w:t>el 31 de julio de 2020</w:t>
      </w:r>
      <w:r w:rsidRPr="004D2795">
        <w:rPr>
          <w:lang w:val="es-ES_tradnl"/>
        </w:rPr>
        <w:t xml:space="preserve">, la Comisión de Estudio decidió solicitar la adopción de </w:t>
      </w:r>
      <w:r w:rsidR="000947E8" w:rsidRPr="004D2795">
        <w:rPr>
          <w:lang w:val="es-ES_tradnl"/>
        </w:rPr>
        <w:t>1</w:t>
      </w:r>
      <w:r w:rsidRPr="004D2795">
        <w:rPr>
          <w:lang w:val="es-ES_tradnl"/>
        </w:rPr>
        <w:t xml:space="preserve"> proyecto de </w:t>
      </w:r>
      <w:r w:rsidR="005F011A" w:rsidRPr="004D2795">
        <w:rPr>
          <w:lang w:val="es-ES_tradnl"/>
        </w:rPr>
        <w:t>Recomendación</w:t>
      </w:r>
      <w:r w:rsidRPr="004D2795">
        <w:rPr>
          <w:lang w:val="es-ES_tradnl"/>
        </w:rPr>
        <w:t xml:space="preserve"> UIT-R revisada por correspondencia (§ A2.6.2 de la Resolución UIT</w:t>
      </w:r>
      <w:r w:rsidRPr="004D2795">
        <w:rPr>
          <w:lang w:val="es-ES_tradnl"/>
        </w:rPr>
        <w:noBreakHyphen/>
        <w:t>R 1</w:t>
      </w:r>
      <w:r w:rsidRPr="004D2795">
        <w:rPr>
          <w:lang w:val="es-ES_tradnl"/>
        </w:rPr>
        <w:noBreakHyphen/>
      </w:r>
      <w:r w:rsidR="005F011A" w:rsidRPr="004D2795">
        <w:rPr>
          <w:lang w:val="es-ES_tradnl"/>
        </w:rPr>
        <w:t>8</w:t>
      </w:r>
      <w:r w:rsidRPr="004D2795">
        <w:rPr>
          <w:lang w:val="es-ES_tradnl"/>
        </w:rPr>
        <w:t>) y además decidió aplicar el procedimiento de adopción y aprobación simultáneas por correspondencia (PAAS</w:t>
      </w:r>
      <w:r w:rsidR="00233DF4">
        <w:rPr>
          <w:lang w:val="es-ES_tradnl"/>
        </w:rPr>
        <w:t>,</w:t>
      </w:r>
      <w:r w:rsidRPr="004D2795">
        <w:rPr>
          <w:lang w:val="es-ES_tradnl"/>
        </w:rPr>
        <w:t xml:space="preserve"> §</w:t>
      </w:r>
      <w:r w:rsidR="00233DF4">
        <w:rPr>
          <w:lang w:val="es-ES_tradnl"/>
        </w:rPr>
        <w:t xml:space="preserve"> </w:t>
      </w:r>
      <w:r w:rsidRPr="004D2795">
        <w:rPr>
          <w:lang w:val="es-ES_tradnl"/>
        </w:rPr>
        <w:t>A2.6.2.4 de la Resolución UIT</w:t>
      </w:r>
      <w:r w:rsidRPr="004D2795">
        <w:rPr>
          <w:lang w:val="es-ES_tradnl"/>
        </w:rPr>
        <w:noBreakHyphen/>
        <w:t>R 1</w:t>
      </w:r>
      <w:r w:rsidRPr="004D2795">
        <w:rPr>
          <w:lang w:val="es-ES_tradnl"/>
        </w:rPr>
        <w:noBreakHyphen/>
      </w:r>
      <w:r w:rsidR="005F011A" w:rsidRPr="004D2795">
        <w:rPr>
          <w:lang w:val="es-ES_tradnl"/>
        </w:rPr>
        <w:t>8</w:t>
      </w:r>
      <w:r w:rsidRPr="004D2795">
        <w:rPr>
          <w:lang w:val="es-ES_tradnl"/>
        </w:rPr>
        <w:t xml:space="preserve">). </w:t>
      </w:r>
      <w:r w:rsidR="005F011A" w:rsidRPr="004D2795">
        <w:rPr>
          <w:lang w:val="es-ES_tradnl"/>
        </w:rPr>
        <w:t>El</w:t>
      </w:r>
      <w:r w:rsidRPr="004D2795">
        <w:rPr>
          <w:lang w:val="es-ES_tradnl"/>
        </w:rPr>
        <w:t xml:space="preserve"> título y </w:t>
      </w:r>
      <w:r w:rsidR="005F011A" w:rsidRPr="004D2795">
        <w:rPr>
          <w:lang w:val="es-ES_tradnl"/>
        </w:rPr>
        <w:t>resumen</w:t>
      </w:r>
      <w:r w:rsidRPr="004D2795">
        <w:rPr>
          <w:lang w:val="es-ES_tradnl"/>
        </w:rPr>
        <w:t xml:space="preserve"> </w:t>
      </w:r>
      <w:r w:rsidR="005F011A" w:rsidRPr="004D2795">
        <w:rPr>
          <w:lang w:val="es-ES_tradnl"/>
        </w:rPr>
        <w:t>del</w:t>
      </w:r>
      <w:r w:rsidRPr="004D2795">
        <w:rPr>
          <w:lang w:val="es-ES_tradnl"/>
        </w:rPr>
        <w:t xml:space="preserve"> proyecto de </w:t>
      </w:r>
      <w:r w:rsidR="005F011A" w:rsidRPr="004D2795">
        <w:rPr>
          <w:lang w:val="es-ES_tradnl"/>
        </w:rPr>
        <w:t>Recomendación</w:t>
      </w:r>
      <w:r w:rsidRPr="004D2795">
        <w:rPr>
          <w:lang w:val="es-ES_tradnl"/>
        </w:rPr>
        <w:t xml:space="preserve"> aparece en el Anexo a la presente Carta. Todo Estado Miembro que objete la adopción de un proyecto de Recomendación debe informar al </w:t>
      </w:r>
      <w:proofErr w:type="gramStart"/>
      <w:r w:rsidRPr="004D2795">
        <w:rPr>
          <w:lang w:val="es-ES_tradnl"/>
        </w:rPr>
        <w:t>Director</w:t>
      </w:r>
      <w:proofErr w:type="gramEnd"/>
      <w:r w:rsidRPr="004D2795">
        <w:rPr>
          <w:lang w:val="es-ES_tradnl"/>
        </w:rPr>
        <w:t xml:space="preserve"> y al Presidente de la Comisión de Estudio de los motivos de dicha objeción.</w:t>
      </w:r>
      <w:r w:rsidR="001D522A" w:rsidRPr="004D2795">
        <w:rPr>
          <w:lang w:val="es-ES_tradnl"/>
        </w:rPr>
        <w:t xml:space="preserve"> </w:t>
      </w:r>
    </w:p>
    <w:p w14:paraId="171836D8" w14:textId="389B7DE4" w:rsidR="002E6646" w:rsidRPr="004D2795" w:rsidRDefault="00CD1697" w:rsidP="00887E0A">
      <w:pPr>
        <w:rPr>
          <w:lang w:val="es-ES_tradnl"/>
        </w:rPr>
      </w:pPr>
      <w:r w:rsidRPr="004D2795">
        <w:rPr>
          <w:lang w:val="es-ES_tradnl"/>
        </w:rPr>
        <w:t xml:space="preserve">El periodo de consideración se extenderá durante 2 meses finalizando el </w:t>
      </w:r>
      <w:r w:rsidR="000947E8" w:rsidRPr="006D0CFA">
        <w:rPr>
          <w:u w:val="single"/>
          <w:lang w:val="es-ES_tradnl"/>
        </w:rPr>
        <w:t>13 de octubre de 2020</w:t>
      </w:r>
      <w:r w:rsidRPr="004D2795">
        <w:rPr>
          <w:lang w:val="es-ES_tradnl"/>
        </w:rPr>
        <w:t xml:space="preserve">. Si durante este periodo no se reciben objeciones de los Estados Miembros, se considerará adoptado el proyecto de Recomendación por la Comisión de Estudio </w:t>
      </w:r>
      <w:r w:rsidR="000947E8" w:rsidRPr="004D2795">
        <w:rPr>
          <w:lang w:val="es-ES_tradnl"/>
        </w:rPr>
        <w:t>5</w:t>
      </w:r>
      <w:r w:rsidRPr="004D2795">
        <w:rPr>
          <w:lang w:val="es-ES_tradnl"/>
        </w:rPr>
        <w:t>. Además, dado que se ha seguido el procedimiento de PAAS, el proyecto de Recomendación también se considerará aprobado.</w:t>
      </w:r>
    </w:p>
    <w:p w14:paraId="4480824D" w14:textId="764D65B5" w:rsidR="002E6646" w:rsidRPr="004D2795" w:rsidRDefault="002E6646" w:rsidP="00887E0A">
      <w:pPr>
        <w:rPr>
          <w:lang w:val="es-ES_tradnl"/>
        </w:rPr>
      </w:pPr>
      <w:r w:rsidRPr="004D2795">
        <w:rPr>
          <w:lang w:val="es-ES_tradnl"/>
        </w:rPr>
        <w:t>Tras la fecha límite mencionada, los resultados</w:t>
      </w:r>
      <w:r w:rsidR="002F3221" w:rsidRPr="004D2795">
        <w:rPr>
          <w:lang w:val="es-ES_tradnl"/>
        </w:rPr>
        <w:t xml:space="preserve"> de</w:t>
      </w:r>
      <w:r w:rsidRPr="004D2795">
        <w:rPr>
          <w:lang w:val="es-ES_tradnl"/>
        </w:rPr>
        <w:t xml:space="preserve"> </w:t>
      </w:r>
      <w:r w:rsidR="004B6204" w:rsidRPr="004D2795">
        <w:rPr>
          <w:lang w:val="es-ES_tradnl"/>
        </w:rPr>
        <w:t>los procedimientos arriba citados</w:t>
      </w:r>
      <w:r w:rsidRPr="004D2795">
        <w:rPr>
          <w:lang w:val="es-ES_tradnl"/>
        </w:rPr>
        <w:t xml:space="preserve"> se comunicarán mediante Circular Administrativa y se publicará la Recomendaci</w:t>
      </w:r>
      <w:r w:rsidR="004B6204" w:rsidRPr="004D2795">
        <w:rPr>
          <w:lang w:val="es-ES_tradnl"/>
        </w:rPr>
        <w:t>ó</w:t>
      </w:r>
      <w:r w:rsidRPr="004D2795">
        <w:rPr>
          <w:lang w:val="es-ES_tradnl"/>
        </w:rPr>
        <w:t xml:space="preserve">n aprobada tan pronto como sea posible (véase </w:t>
      </w:r>
      <w:hyperlink r:id="rId8" w:history="1">
        <w:r w:rsidRPr="004D2795">
          <w:rPr>
            <w:color w:val="0000FF"/>
            <w:u w:val="single"/>
            <w:lang w:val="es-ES_tradnl"/>
          </w:rPr>
          <w:t>http://www.itu.int/pub/R-REC</w:t>
        </w:r>
      </w:hyperlink>
      <w:r w:rsidRPr="004D2795">
        <w:rPr>
          <w:lang w:val="es-ES_tradnl"/>
        </w:rPr>
        <w:t>).</w:t>
      </w:r>
    </w:p>
    <w:p w14:paraId="56845685" w14:textId="77777777" w:rsidR="004D2795" w:rsidRDefault="004D279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14:paraId="11139BB8" w14:textId="0ED32D7A" w:rsidR="006A124F" w:rsidRPr="004D2795" w:rsidRDefault="002E6646" w:rsidP="00887E0A">
      <w:pPr>
        <w:keepLines/>
        <w:rPr>
          <w:lang w:val="es-ES_tradnl"/>
        </w:rPr>
      </w:pPr>
      <w:r w:rsidRPr="004D2795">
        <w:rPr>
          <w:lang w:val="es-ES_tradnl"/>
        </w:rPr>
        <w:lastRenderedPageBreak/>
        <w:t xml:space="preserve">Se solicita a toda organización miembro de la UIT que tenga conocimiento de una patente, de su propiedad o de propiedad ajena, que cubra total o parcialmente elementos del proyecto de </w:t>
      </w:r>
      <w:r w:rsidR="00475DD1" w:rsidRPr="004D2795">
        <w:rPr>
          <w:lang w:val="es-ES_tradnl"/>
        </w:rPr>
        <w:t>Recomendación</w:t>
      </w:r>
      <w:r w:rsidRPr="004D2795">
        <w:rPr>
          <w:lang w:val="es-ES_tradnl"/>
        </w:rPr>
        <w:t xml:space="preserve"> mencionado en esta carta, que comunique dicha información a la Secretaría tan pronto como sea posible. La Política común en materia de patentes para UIT</w:t>
      </w:r>
      <w:r w:rsidR="00A33D80" w:rsidRPr="004D2795">
        <w:rPr>
          <w:lang w:val="es-ES_tradnl"/>
        </w:rPr>
        <w:noBreakHyphen/>
      </w:r>
      <w:r w:rsidRPr="004D2795">
        <w:rPr>
          <w:lang w:val="es-ES_tradnl"/>
        </w:rPr>
        <w:t>T/UIT</w:t>
      </w:r>
      <w:r w:rsidR="00A33D80" w:rsidRPr="004D2795">
        <w:rPr>
          <w:lang w:val="es-ES_tradnl"/>
        </w:rPr>
        <w:noBreakHyphen/>
      </w:r>
      <w:r w:rsidRPr="004D2795">
        <w:rPr>
          <w:lang w:val="es-ES_tradnl"/>
        </w:rPr>
        <w:t>R/ISO/CEI puede consultarse en</w:t>
      </w:r>
      <w:r w:rsidR="006A124F" w:rsidRPr="004D2795">
        <w:rPr>
          <w:lang w:val="es-ES_tradnl"/>
        </w:rPr>
        <w:t xml:space="preserve"> </w:t>
      </w:r>
      <w:hyperlink r:id="rId9" w:history="1">
        <w:r w:rsidR="006A124F" w:rsidRPr="004D2795">
          <w:rPr>
            <w:rStyle w:val="Hyperlink"/>
            <w:lang w:val="es-ES_tradnl"/>
          </w:rPr>
          <w:t>http://www.itu.int/en/ITU-T/ipr/Pages/policy.aspx</w:t>
        </w:r>
      </w:hyperlink>
      <w:r w:rsidR="006A124F" w:rsidRPr="004D2795">
        <w:rPr>
          <w:lang w:val="es-ES_tradnl"/>
        </w:rPr>
        <w:t>.</w:t>
      </w:r>
    </w:p>
    <w:p w14:paraId="384989DB" w14:textId="02635BD6" w:rsidR="002E6646" w:rsidRPr="004D2795" w:rsidRDefault="00475DD1" w:rsidP="00606B7A">
      <w:pPr>
        <w:spacing w:before="1320" w:line="240" w:lineRule="auto"/>
        <w:jc w:val="left"/>
        <w:rPr>
          <w:szCs w:val="24"/>
          <w:lang w:val="es-ES_tradnl"/>
        </w:rPr>
      </w:pPr>
      <w:r w:rsidRPr="004D2795">
        <w:rPr>
          <w:szCs w:val="24"/>
          <w:lang w:val="es-ES_tradnl"/>
        </w:rPr>
        <w:t>Mario Maniewicz</w:t>
      </w:r>
      <w:r w:rsidR="0062522E" w:rsidRPr="004D2795">
        <w:rPr>
          <w:szCs w:val="24"/>
          <w:lang w:val="es-ES_tradnl"/>
        </w:rPr>
        <w:br/>
      </w:r>
      <w:proofErr w:type="gramStart"/>
      <w:r w:rsidR="002E6646" w:rsidRPr="004D2795">
        <w:rPr>
          <w:szCs w:val="24"/>
          <w:lang w:val="es-ES_tradnl"/>
        </w:rPr>
        <w:t>Director</w:t>
      </w:r>
      <w:proofErr w:type="gramEnd"/>
    </w:p>
    <w:p w14:paraId="783A703F" w14:textId="4FB510B1" w:rsidR="002E6646" w:rsidRPr="004D2795" w:rsidRDefault="002E6646" w:rsidP="00606B7A">
      <w:pPr>
        <w:spacing w:before="1920"/>
        <w:rPr>
          <w:lang w:val="es-ES_tradnl"/>
        </w:rPr>
      </w:pPr>
      <w:r w:rsidRPr="004D2795">
        <w:rPr>
          <w:b/>
          <w:bCs/>
          <w:lang w:val="es-ES_tradnl"/>
        </w:rPr>
        <w:t>Anexo:</w:t>
      </w:r>
      <w:r w:rsidRPr="004D2795">
        <w:rPr>
          <w:lang w:val="es-ES_tradnl"/>
        </w:rPr>
        <w:t xml:space="preserve"> </w:t>
      </w:r>
      <w:r w:rsidR="001F1D56" w:rsidRPr="004D2795">
        <w:rPr>
          <w:lang w:val="es-ES_tradnl"/>
        </w:rPr>
        <w:tab/>
      </w:r>
      <w:r w:rsidRPr="004D2795">
        <w:rPr>
          <w:lang w:val="es-ES_tradnl"/>
        </w:rPr>
        <w:t>Título y res</w:t>
      </w:r>
      <w:r w:rsidR="00D00AD1" w:rsidRPr="004D2795">
        <w:rPr>
          <w:lang w:val="es-ES_tradnl"/>
        </w:rPr>
        <w:t>u</w:t>
      </w:r>
      <w:r w:rsidRPr="004D2795">
        <w:rPr>
          <w:lang w:val="es-ES_tradnl"/>
        </w:rPr>
        <w:t>men de</w:t>
      </w:r>
      <w:r w:rsidR="00475DD1" w:rsidRPr="004D2795">
        <w:rPr>
          <w:lang w:val="es-ES_tradnl"/>
        </w:rPr>
        <w:t>l</w:t>
      </w:r>
      <w:r w:rsidRPr="004D2795">
        <w:rPr>
          <w:lang w:val="es-ES_tradnl"/>
        </w:rPr>
        <w:t xml:space="preserve"> proyecto de Recomendación</w:t>
      </w:r>
    </w:p>
    <w:p w14:paraId="5E3F472D" w14:textId="77777777" w:rsidR="001D522A" w:rsidRPr="004D2795" w:rsidRDefault="001D522A" w:rsidP="00CD1697">
      <w:pPr>
        <w:rPr>
          <w:lang w:val="es-ES_tradnl"/>
        </w:rPr>
      </w:pPr>
    </w:p>
    <w:p w14:paraId="3C9A7D43" w14:textId="40BEBDB1" w:rsidR="002E6646" w:rsidRPr="004D2795" w:rsidRDefault="002E6646" w:rsidP="00606B7A">
      <w:pPr>
        <w:spacing w:before="1440"/>
        <w:rPr>
          <w:lang w:val="es-ES_tradnl"/>
        </w:rPr>
      </w:pPr>
      <w:r w:rsidRPr="004D2795">
        <w:rPr>
          <w:b/>
          <w:bCs/>
          <w:lang w:val="es-ES_tradnl"/>
        </w:rPr>
        <w:t>Documento:</w:t>
      </w:r>
      <w:r w:rsidRPr="004D2795">
        <w:rPr>
          <w:lang w:val="es-ES_tradnl"/>
        </w:rPr>
        <w:t xml:space="preserve"> </w:t>
      </w:r>
      <w:r w:rsidR="001F1D56" w:rsidRPr="004D2795">
        <w:rPr>
          <w:lang w:val="es-ES_tradnl"/>
        </w:rPr>
        <w:tab/>
      </w:r>
      <w:r w:rsidRPr="004D2795">
        <w:rPr>
          <w:lang w:val="es-ES_tradnl"/>
        </w:rPr>
        <w:t>Documento</w:t>
      </w:r>
      <w:r w:rsidR="000B327E" w:rsidRPr="004D2795">
        <w:rPr>
          <w:lang w:val="es-ES_tradnl"/>
        </w:rPr>
        <w:t xml:space="preserve"> </w:t>
      </w:r>
      <w:r w:rsidR="000B327E" w:rsidRPr="006D0CFA">
        <w:rPr>
          <w:szCs w:val="24"/>
          <w:lang w:val="es-ES_tradnl"/>
        </w:rPr>
        <w:t>5/8</w:t>
      </w:r>
      <w:r w:rsidRPr="004D2795">
        <w:rPr>
          <w:lang w:val="es-ES_tradnl"/>
        </w:rPr>
        <w:t xml:space="preserve"> </w:t>
      </w:r>
      <w:bookmarkStart w:id="0" w:name="_GoBack"/>
      <w:bookmarkEnd w:id="0"/>
    </w:p>
    <w:p w14:paraId="0DC44D1B" w14:textId="1FFAB1F2" w:rsidR="002E6646" w:rsidRPr="004D2795" w:rsidRDefault="002E6646" w:rsidP="00233DF4">
      <w:pPr>
        <w:jc w:val="left"/>
        <w:rPr>
          <w:lang w:val="es-ES_tradnl"/>
        </w:rPr>
      </w:pPr>
      <w:r w:rsidRPr="004D2795">
        <w:rPr>
          <w:lang w:val="es-ES_tradnl"/>
        </w:rPr>
        <w:t>Dicho documento está disponible en formato electrónico en la dirección:</w:t>
      </w:r>
      <w:r w:rsidR="00475DD1" w:rsidRPr="004D2795">
        <w:rPr>
          <w:lang w:val="es-ES_tradnl"/>
        </w:rPr>
        <w:t xml:space="preserve"> </w:t>
      </w:r>
      <w:hyperlink r:id="rId10" w:history="1">
        <w:r w:rsidR="000B327E" w:rsidRPr="004D2795">
          <w:rPr>
            <w:rStyle w:val="Hyperlink"/>
            <w:lang w:val="es-ES_tradnl"/>
          </w:rPr>
          <w:t>https://www.itu.int/md/R19-SG05-C/en</w:t>
        </w:r>
      </w:hyperlink>
      <w:r w:rsidR="00475DD1" w:rsidRPr="004D2795">
        <w:rPr>
          <w:lang w:val="es-ES_tradnl"/>
        </w:rPr>
        <w:t xml:space="preserve"> </w:t>
      </w:r>
    </w:p>
    <w:p w14:paraId="64353B33" w14:textId="77777777" w:rsidR="00475DD1" w:rsidRPr="004D2795" w:rsidRDefault="00475D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="Times New Roman" w:hAnsi="Times New Roman" w:cs="Times New Roman"/>
          <w:b/>
          <w:sz w:val="28"/>
          <w:szCs w:val="20"/>
          <w:lang w:val="es-ES_tradnl"/>
        </w:rPr>
      </w:pPr>
      <w:r w:rsidRPr="004D2795">
        <w:rPr>
          <w:lang w:val="es-ES_tradnl"/>
        </w:rPr>
        <w:br w:type="page"/>
      </w:r>
    </w:p>
    <w:p w14:paraId="658643B2" w14:textId="3282E2F3" w:rsidR="002E6646" w:rsidRPr="00887E0A" w:rsidRDefault="002E6646" w:rsidP="002953DE">
      <w:pPr>
        <w:pStyle w:val="AnnexNotitle0"/>
        <w:spacing w:after="240"/>
        <w:rPr>
          <w:rFonts w:asciiTheme="minorHAnsi" w:hAnsiTheme="minorHAnsi" w:cstheme="minorHAnsi"/>
        </w:rPr>
      </w:pPr>
      <w:r w:rsidRPr="00887E0A">
        <w:rPr>
          <w:rFonts w:asciiTheme="minorHAnsi" w:hAnsiTheme="minorHAnsi" w:cstheme="minorHAnsi"/>
        </w:rPr>
        <w:lastRenderedPageBreak/>
        <w:t>Anexo</w:t>
      </w:r>
      <w:r w:rsidR="00623AE3" w:rsidRPr="00887E0A">
        <w:rPr>
          <w:rFonts w:asciiTheme="minorHAnsi" w:hAnsiTheme="minorHAnsi" w:cstheme="minorHAnsi"/>
        </w:rPr>
        <w:br/>
      </w:r>
      <w:r w:rsidR="00623AE3" w:rsidRPr="00887E0A">
        <w:rPr>
          <w:rFonts w:asciiTheme="minorHAnsi" w:hAnsiTheme="minorHAnsi" w:cstheme="minorHAnsi"/>
        </w:rPr>
        <w:br/>
      </w:r>
      <w:r w:rsidR="001E212A" w:rsidRPr="00887E0A">
        <w:rPr>
          <w:rFonts w:asciiTheme="minorHAnsi" w:hAnsiTheme="minorHAnsi" w:cstheme="minorHAnsi"/>
        </w:rPr>
        <w:t>Título y resu</w:t>
      </w:r>
      <w:r w:rsidRPr="00887E0A">
        <w:rPr>
          <w:rFonts w:asciiTheme="minorHAnsi" w:hAnsiTheme="minorHAnsi" w:cstheme="minorHAnsi"/>
        </w:rPr>
        <w:t>men del proyecto de Recomendación</w:t>
      </w:r>
      <w:r w:rsidR="00233DF4">
        <w:rPr>
          <w:rFonts w:asciiTheme="minorHAnsi" w:hAnsiTheme="minorHAnsi" w:cstheme="minorHAnsi"/>
        </w:rPr>
        <w:t xml:space="preserve"> UIT-R</w:t>
      </w:r>
    </w:p>
    <w:p w14:paraId="2C944942" w14:textId="00AC82B1" w:rsidR="002E6646" w:rsidRPr="004D2795" w:rsidRDefault="002E6646" w:rsidP="00233DF4">
      <w:pPr>
        <w:tabs>
          <w:tab w:val="clear" w:pos="794"/>
          <w:tab w:val="clear" w:pos="1191"/>
          <w:tab w:val="clear" w:pos="1588"/>
          <w:tab w:val="clear" w:pos="1985"/>
          <w:tab w:val="left" w:pos="6946"/>
          <w:tab w:val="right" w:pos="9639"/>
        </w:tabs>
        <w:overflowPunct/>
        <w:autoSpaceDE/>
        <w:autoSpaceDN/>
        <w:adjustRightInd/>
        <w:spacing w:before="600" w:after="160" w:line="259" w:lineRule="auto"/>
        <w:jc w:val="left"/>
        <w:textAlignment w:val="auto"/>
        <w:rPr>
          <w:rFonts w:eastAsia="SimSun"/>
          <w:szCs w:val="24"/>
          <w:lang w:val="es-ES_tradnl" w:eastAsia="zh-CN"/>
        </w:rPr>
      </w:pPr>
      <w:r w:rsidRPr="004D2795">
        <w:rPr>
          <w:rFonts w:eastAsia="SimSun"/>
          <w:szCs w:val="24"/>
          <w:u w:val="single"/>
          <w:lang w:val="es-ES_tradnl" w:eastAsia="zh-CN"/>
        </w:rPr>
        <w:t>Proyecto de revisión de</w:t>
      </w:r>
      <w:r w:rsidR="000B327E" w:rsidRPr="004D2795">
        <w:rPr>
          <w:rFonts w:eastAsia="SimSun"/>
          <w:szCs w:val="24"/>
          <w:u w:val="single"/>
          <w:lang w:val="es-ES_tradnl" w:eastAsia="zh-CN"/>
        </w:rPr>
        <w:t xml:space="preserve"> la</w:t>
      </w:r>
      <w:r w:rsidRPr="004D2795">
        <w:rPr>
          <w:rFonts w:eastAsia="SimSun"/>
          <w:szCs w:val="24"/>
          <w:u w:val="single"/>
          <w:lang w:val="es-ES_tradnl" w:eastAsia="zh-CN"/>
        </w:rPr>
        <w:t xml:space="preserve"> Recomendación UIT-</w:t>
      </w:r>
      <w:r w:rsidRPr="00887E0A">
        <w:rPr>
          <w:rFonts w:eastAsia="SimSun"/>
          <w:szCs w:val="24"/>
          <w:u w:val="single"/>
          <w:lang w:val="es-ES_tradnl" w:eastAsia="zh-CN"/>
        </w:rPr>
        <w:t xml:space="preserve">R </w:t>
      </w:r>
      <w:bookmarkStart w:id="1" w:name="_Hlk47601020"/>
      <w:r w:rsidR="000B327E" w:rsidRPr="00887E0A">
        <w:rPr>
          <w:u w:val="single"/>
          <w:lang w:val="es-ES_tradnl" w:eastAsia="ja-JP"/>
        </w:rPr>
        <w:t>M.1457-14</w:t>
      </w:r>
      <w:bookmarkEnd w:id="1"/>
      <w:r w:rsidR="00623AE3" w:rsidRPr="004D2795">
        <w:rPr>
          <w:rFonts w:eastAsia="SimSun"/>
          <w:szCs w:val="24"/>
          <w:lang w:val="es-ES_tradnl" w:eastAsia="zh-CN"/>
        </w:rPr>
        <w:tab/>
      </w:r>
      <w:r w:rsidR="0028193E" w:rsidRPr="004D2795">
        <w:rPr>
          <w:rFonts w:eastAsia="SimSun"/>
          <w:szCs w:val="24"/>
          <w:lang w:val="es-ES_tradnl" w:eastAsia="zh-CN"/>
        </w:rPr>
        <w:tab/>
      </w:r>
      <w:r w:rsidRPr="004D2795">
        <w:rPr>
          <w:rFonts w:eastAsia="SimSun"/>
          <w:szCs w:val="24"/>
          <w:lang w:val="es-ES_tradnl" w:eastAsia="zh-CN"/>
        </w:rPr>
        <w:t xml:space="preserve">Doc. </w:t>
      </w:r>
      <w:hyperlink r:id="rId11" w:history="1">
        <w:r w:rsidR="000B327E" w:rsidRPr="004D2795">
          <w:rPr>
            <w:rStyle w:val="Hyperlink"/>
            <w:rFonts w:asciiTheme="minorHAnsi" w:hAnsiTheme="minorHAnsi" w:cstheme="minorHAnsi"/>
            <w:szCs w:val="24"/>
            <w:lang w:val="es-ES_tradnl"/>
          </w:rPr>
          <w:t>5/8</w:t>
        </w:r>
      </w:hyperlink>
    </w:p>
    <w:p w14:paraId="4FCB23F2" w14:textId="2D57BEF1" w:rsidR="002E6646" w:rsidRPr="004D2795" w:rsidRDefault="000B327E" w:rsidP="00623AE3">
      <w:pPr>
        <w:pStyle w:val="Rectitle"/>
        <w:rPr>
          <w:rFonts w:eastAsia="MS Mincho"/>
          <w:lang w:val="es-ES_tradnl"/>
        </w:rPr>
      </w:pPr>
      <w:r w:rsidRPr="004D2795">
        <w:rPr>
          <w:lang w:val="es-ES_tradnl"/>
        </w:rPr>
        <w:t>Especificaciones detalladas de las interfaces radioeléctricas terrenales de las telecomunicaciones móviles internacionales-2000 (IMT-2000)</w:t>
      </w:r>
    </w:p>
    <w:p w14:paraId="3F42829F" w14:textId="5FB4A54C" w:rsidR="000B327E" w:rsidRPr="004D2795" w:rsidRDefault="002E6646" w:rsidP="00CD169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after="160" w:line="259" w:lineRule="auto"/>
        <w:textAlignment w:val="auto"/>
        <w:rPr>
          <w:rFonts w:eastAsia="SimSun"/>
          <w:szCs w:val="24"/>
          <w:lang w:val="es-ES_tradnl" w:eastAsia="zh-CN"/>
        </w:rPr>
      </w:pPr>
      <w:r w:rsidRPr="004D2795">
        <w:rPr>
          <w:rFonts w:eastAsia="SimSun"/>
          <w:szCs w:val="24"/>
          <w:lang w:val="es-ES_tradnl" w:eastAsia="zh-CN"/>
        </w:rPr>
        <w:t>Resumen</w:t>
      </w:r>
      <w:r w:rsidR="000B327E" w:rsidRPr="004D2795">
        <w:rPr>
          <w:rFonts w:eastAsia="SimSun"/>
          <w:szCs w:val="24"/>
          <w:lang w:val="es-ES_tradnl" w:eastAsia="zh-CN"/>
        </w:rPr>
        <w:t xml:space="preserve"> de la revisión</w:t>
      </w:r>
    </w:p>
    <w:p w14:paraId="1366C292" w14:textId="5BD50AB1" w:rsidR="0027498A" w:rsidRPr="004D2795" w:rsidRDefault="000B327E" w:rsidP="000B327E">
      <w:pPr>
        <w:tabs>
          <w:tab w:val="left" w:pos="8080"/>
        </w:tabs>
        <w:rPr>
          <w:lang w:val="es-ES_tradnl"/>
        </w:rPr>
      </w:pPr>
      <w:r w:rsidRPr="004D2795">
        <w:rPr>
          <w:lang w:val="es-ES_tradnl"/>
        </w:rPr>
        <w:t>Esta modificación de la Recomendación UIT-R M.1457 tiene por objeto mantener actualizadas las tecnologías especificadas de la componente terrenal de las IMT-2000. Los cambios principales incluyen la adición de capacidades mejoradas para las tecnologías de interfa</w:t>
      </w:r>
      <w:r w:rsidR="002F3221" w:rsidRPr="004D2795">
        <w:rPr>
          <w:lang w:val="es-ES_tradnl"/>
        </w:rPr>
        <w:t>z</w:t>
      </w:r>
      <w:r w:rsidRPr="004D2795">
        <w:rPr>
          <w:lang w:val="es-ES_tradnl"/>
        </w:rPr>
        <w:t xml:space="preserve"> radioeléctrica (T</w:t>
      </w:r>
      <w:r w:rsidR="002F3221" w:rsidRPr="004D2795">
        <w:rPr>
          <w:lang w:val="es-ES_tradnl"/>
        </w:rPr>
        <w:t>IR</w:t>
      </w:r>
      <w:r w:rsidRPr="004D2795">
        <w:rPr>
          <w:lang w:val="es-ES_tradnl"/>
        </w:rPr>
        <w:t xml:space="preserve">) </w:t>
      </w:r>
      <w:r w:rsidR="0027498A" w:rsidRPr="004D2795">
        <w:rPr>
          <w:lang w:val="es-ES_tradnl"/>
        </w:rPr>
        <w:t>AMDF/AMDT</w:t>
      </w:r>
      <w:r w:rsidRPr="004D2795">
        <w:rPr>
          <w:lang w:val="es-ES_tradnl"/>
        </w:rPr>
        <w:t xml:space="preserve">, y las correspondientes modificaciones en </w:t>
      </w:r>
      <w:r w:rsidR="002F3221" w:rsidRPr="004D2795">
        <w:rPr>
          <w:lang w:val="es-ES_tradnl"/>
        </w:rPr>
        <w:t>las secciones sinópticas</w:t>
      </w:r>
      <w:r w:rsidRPr="004D2795">
        <w:rPr>
          <w:lang w:val="es-ES_tradnl"/>
        </w:rPr>
        <w:t xml:space="preserve"> del texto, así como</w:t>
      </w:r>
      <w:r w:rsidR="002F3221" w:rsidRPr="004D2795">
        <w:rPr>
          <w:lang w:val="es-ES_tradnl"/>
        </w:rPr>
        <w:t xml:space="preserve"> en</w:t>
      </w:r>
      <w:r w:rsidRPr="004D2795">
        <w:rPr>
          <w:lang w:val="es-ES_tradnl"/>
        </w:rPr>
        <w:t xml:space="preserve"> las especificaciones globales básicas. Además, se han actualizado las referencias de la transposición en la secci</w:t>
      </w:r>
      <w:r w:rsidR="0027498A" w:rsidRPr="004D2795">
        <w:rPr>
          <w:lang w:val="es-ES_tradnl"/>
        </w:rPr>
        <w:t>ón</w:t>
      </w:r>
      <w:r w:rsidRPr="004D2795">
        <w:rPr>
          <w:lang w:val="es-ES_tradnl"/>
        </w:rPr>
        <w:t xml:space="preserve"> 5.5.</w:t>
      </w:r>
    </w:p>
    <w:p w14:paraId="62F53571" w14:textId="13FC48B7" w:rsidR="000B327E" w:rsidRDefault="0027498A" w:rsidP="008229C0">
      <w:pPr>
        <w:tabs>
          <w:tab w:val="left" w:pos="8080"/>
        </w:tabs>
        <w:rPr>
          <w:lang w:val="es-ES_tradnl"/>
        </w:rPr>
      </w:pPr>
      <w:r w:rsidRPr="004D2795">
        <w:rPr>
          <w:lang w:val="es-ES_tradnl"/>
        </w:rPr>
        <w:t>Habida cuenta de que l</w:t>
      </w:r>
      <w:r w:rsidR="000B327E" w:rsidRPr="004D2795">
        <w:rPr>
          <w:lang w:val="es-ES_tradnl"/>
        </w:rPr>
        <w:t>as T</w:t>
      </w:r>
      <w:r w:rsidR="002F3221" w:rsidRPr="004D2795">
        <w:rPr>
          <w:lang w:val="es-ES_tradnl"/>
        </w:rPr>
        <w:t>IR</w:t>
      </w:r>
      <w:r w:rsidR="000B327E" w:rsidRPr="004D2795">
        <w:rPr>
          <w:lang w:val="es-ES_tradnl"/>
        </w:rPr>
        <w:t xml:space="preserve"> A</w:t>
      </w:r>
      <w:r w:rsidRPr="004D2795">
        <w:rPr>
          <w:lang w:val="es-ES_tradnl"/>
        </w:rPr>
        <w:t>MDC</w:t>
      </w:r>
      <w:r w:rsidR="008229C0" w:rsidRPr="004D2795">
        <w:rPr>
          <w:lang w:val="es-ES_tradnl"/>
        </w:rPr>
        <w:t xml:space="preserve"> </w:t>
      </w:r>
      <w:r w:rsidRPr="004D2795">
        <w:rPr>
          <w:lang w:val="es-ES_tradnl"/>
        </w:rPr>
        <w:t xml:space="preserve">SD, AMDC </w:t>
      </w:r>
      <w:r w:rsidR="008229C0" w:rsidRPr="004D2795">
        <w:rPr>
          <w:lang w:val="es-ES_tradnl"/>
        </w:rPr>
        <w:t>MP</w:t>
      </w:r>
      <w:r w:rsidRPr="004D2795">
        <w:rPr>
          <w:lang w:val="es-ES_tradnl"/>
        </w:rPr>
        <w:t>, AMDC DDT,</w:t>
      </w:r>
      <w:r w:rsidR="008229C0" w:rsidRPr="004D2795">
        <w:rPr>
          <w:lang w:val="es-ES_tradnl"/>
        </w:rPr>
        <w:t xml:space="preserve"> AMDT </w:t>
      </w:r>
      <w:r w:rsidR="002F3221" w:rsidRPr="004D2795">
        <w:rPr>
          <w:lang w:val="es-ES_tradnl"/>
        </w:rPr>
        <w:t>PU</w:t>
      </w:r>
      <w:r w:rsidR="008229C0" w:rsidRPr="004D2795">
        <w:rPr>
          <w:lang w:val="es-ES_tradnl"/>
        </w:rPr>
        <w:t xml:space="preserve"> y WMAN DDT con AMDFO no han sido objeto de actualización, </w:t>
      </w:r>
      <w:r w:rsidR="000B327E" w:rsidRPr="004D2795">
        <w:rPr>
          <w:lang w:val="es-ES_tradnl"/>
        </w:rPr>
        <w:t xml:space="preserve">las secciones </w:t>
      </w:r>
      <w:r w:rsidR="008229C0" w:rsidRPr="004D2795">
        <w:rPr>
          <w:lang w:val="es-ES_tradnl"/>
        </w:rPr>
        <w:t xml:space="preserve">5.1, 5.2, 5.3, 5.4 y 5.6 </w:t>
      </w:r>
      <w:r w:rsidR="000B327E" w:rsidRPr="004D2795">
        <w:rPr>
          <w:lang w:val="es-ES_tradnl"/>
        </w:rPr>
        <w:t>se mantienen sin cambios respecto de la Revisión 1</w:t>
      </w:r>
      <w:r w:rsidR="008229C0" w:rsidRPr="004D2795">
        <w:rPr>
          <w:lang w:val="es-ES_tradnl"/>
        </w:rPr>
        <w:t>4</w:t>
      </w:r>
      <w:r w:rsidR="000B327E" w:rsidRPr="004D2795">
        <w:rPr>
          <w:lang w:val="es-ES_tradnl"/>
        </w:rPr>
        <w:t>.</w:t>
      </w:r>
    </w:p>
    <w:p w14:paraId="77FCA0A2" w14:textId="77777777" w:rsidR="00623AE3" w:rsidRPr="004D2795" w:rsidRDefault="00623AE3" w:rsidP="00CD1697">
      <w:pPr>
        <w:pStyle w:val="Reasons"/>
        <w:rPr>
          <w:lang w:val="es-ES_tradnl"/>
        </w:rPr>
      </w:pPr>
    </w:p>
    <w:p w14:paraId="31AB5BD1" w14:textId="77777777" w:rsidR="00623AE3" w:rsidRPr="00467EFD" w:rsidRDefault="00623AE3">
      <w:pPr>
        <w:jc w:val="center"/>
        <w:rPr>
          <w:lang w:val="es-ES_tradnl"/>
        </w:rPr>
      </w:pPr>
      <w:r w:rsidRPr="004D2795">
        <w:rPr>
          <w:lang w:val="es-ES_tradnl"/>
        </w:rPr>
        <w:t>______________</w:t>
      </w:r>
    </w:p>
    <w:sectPr w:rsidR="00623AE3" w:rsidRPr="00467EFD" w:rsidSect="00031E64">
      <w:headerReference w:type="even" r:id="rId12"/>
      <w:headerReference w:type="default" r:id="rId13"/>
      <w:headerReference w:type="first" r:id="rId14"/>
      <w:footerReference w:type="first" r:id="rId15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58E65" w14:textId="77777777" w:rsidR="00CD1697" w:rsidRDefault="00CD1697">
      <w:r>
        <w:separator/>
      </w:r>
    </w:p>
  </w:endnote>
  <w:endnote w:type="continuationSeparator" w:id="0">
    <w:p w14:paraId="3779F680" w14:textId="77777777" w:rsidR="00CD1697" w:rsidRDefault="00CD1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8503B" w14:textId="356D3777" w:rsidR="00CD1697" w:rsidRPr="006D0CFA" w:rsidRDefault="006D0CFA" w:rsidP="006D0CFA">
    <w:pPr>
      <w:pStyle w:val="FirstFooter"/>
      <w:spacing w:line="240" w:lineRule="auto"/>
      <w:ind w:left="-397" w:right="-397"/>
      <w:jc w:val="center"/>
      <w:rPr>
        <w:lang w:val="es-ES"/>
      </w:rPr>
    </w:pPr>
    <w:r w:rsidRPr="00263335">
      <w:rPr>
        <w:color w:val="4F81BD" w:themeColor="accent1"/>
        <w:sz w:val="19"/>
        <w:szCs w:val="19"/>
        <w:lang w:val="es-ES"/>
      </w:rPr>
      <w:t xml:space="preserve">Unión Internacional de Telecomunicaciones • Place des </w:t>
    </w:r>
    <w:proofErr w:type="spellStart"/>
    <w:r w:rsidRPr="00263335">
      <w:rPr>
        <w:color w:val="4F81BD" w:themeColor="accent1"/>
        <w:sz w:val="19"/>
        <w:szCs w:val="19"/>
        <w:lang w:val="es-ES"/>
      </w:rPr>
      <w:t>Nations</w:t>
    </w:r>
    <w:proofErr w:type="spellEnd"/>
    <w:r w:rsidRPr="00263335">
      <w:rPr>
        <w:color w:val="4F81BD" w:themeColor="accent1"/>
        <w:sz w:val="19"/>
        <w:szCs w:val="19"/>
        <w:lang w:val="es-ES"/>
      </w:rPr>
      <w:t>, CH</w:t>
    </w:r>
    <w:r w:rsidRPr="00263335">
      <w:rPr>
        <w:color w:val="4F81BD" w:themeColor="accent1"/>
        <w:sz w:val="19"/>
        <w:szCs w:val="19"/>
        <w:lang w:val="es-ES"/>
      </w:rPr>
      <w:noBreakHyphen/>
      <w:t>1211 G</w:t>
    </w:r>
    <w:r>
      <w:rPr>
        <w:color w:val="4F81BD" w:themeColor="accent1"/>
        <w:sz w:val="19"/>
        <w:szCs w:val="19"/>
        <w:lang w:val="es-ES"/>
      </w:rPr>
      <w:t>inebra</w:t>
    </w:r>
    <w:r w:rsidRPr="00263335">
      <w:rPr>
        <w:color w:val="4F81BD" w:themeColor="accent1"/>
        <w:sz w:val="19"/>
        <w:szCs w:val="19"/>
        <w:lang w:val="es-ES"/>
      </w:rPr>
      <w:t xml:space="preserve"> 20, S</w:t>
    </w:r>
    <w:r>
      <w:rPr>
        <w:color w:val="4F81BD" w:themeColor="accent1"/>
        <w:sz w:val="19"/>
        <w:szCs w:val="19"/>
        <w:lang w:val="es-ES"/>
      </w:rPr>
      <w:t>uiza</w:t>
    </w:r>
    <w:r w:rsidRPr="00263335">
      <w:rPr>
        <w:color w:val="4F81BD" w:themeColor="accent1"/>
        <w:sz w:val="19"/>
        <w:szCs w:val="19"/>
        <w:lang w:val="es-ES"/>
      </w:rPr>
      <w:t xml:space="preserve"> • </w:t>
    </w:r>
    <w:r w:rsidRPr="00263335">
      <w:rPr>
        <w:color w:val="4F81BD" w:themeColor="accent1"/>
        <w:sz w:val="19"/>
        <w:szCs w:val="19"/>
        <w:lang w:val="es-ES"/>
      </w:rPr>
      <w:br/>
      <w:t xml:space="preserve">Tel: +41 22 730 5111 • </w:t>
    </w:r>
    <w:r>
      <w:rPr>
        <w:color w:val="4F81BD" w:themeColor="accent1"/>
        <w:sz w:val="19"/>
        <w:szCs w:val="19"/>
        <w:lang w:val="es-ES"/>
      </w:rPr>
      <w:t>Correo-e</w:t>
    </w:r>
    <w:r w:rsidRPr="00263335">
      <w:rPr>
        <w:color w:val="4F81BD" w:themeColor="accent1"/>
        <w:sz w:val="19"/>
        <w:szCs w:val="19"/>
        <w:lang w:val="es-ES"/>
      </w:rPr>
      <w:t xml:space="preserve">: </w:t>
    </w:r>
    <w:hyperlink r:id="rId1" w:history="1">
      <w:r w:rsidRPr="00263335">
        <w:rPr>
          <w:rStyle w:val="Hyperlink"/>
          <w:sz w:val="19"/>
          <w:szCs w:val="19"/>
          <w:lang w:val="es-ES"/>
        </w:rPr>
        <w:t>itumail@itu.int</w:t>
      </w:r>
    </w:hyperlink>
    <w:r w:rsidRPr="00263335">
      <w:rPr>
        <w:color w:val="4F81BD" w:themeColor="accent1"/>
        <w:sz w:val="19"/>
        <w:szCs w:val="19"/>
        <w:lang w:val="es-ES"/>
      </w:rPr>
      <w:t xml:space="preserve"> • </w:t>
    </w:r>
    <w:r w:rsidRPr="00263335">
      <w:rPr>
        <w:color w:val="3E8EDE"/>
        <w:sz w:val="18"/>
        <w:szCs w:val="18"/>
        <w:lang w:val="es-ES"/>
      </w:rPr>
      <w:t xml:space="preserve">Fax: +41 22 733 7256 </w:t>
    </w:r>
    <w:r w:rsidRPr="00263335">
      <w:rPr>
        <w:color w:val="4F81BD" w:themeColor="accent1"/>
        <w:sz w:val="19"/>
        <w:szCs w:val="19"/>
        <w:lang w:val="es-ES"/>
      </w:rPr>
      <w:t xml:space="preserve">• </w:t>
    </w:r>
    <w:hyperlink r:id="rId2" w:history="1">
      <w:r w:rsidRPr="00166D55">
        <w:rPr>
          <w:rStyle w:val="Hyperlink"/>
          <w:sz w:val="19"/>
          <w:szCs w:val="19"/>
          <w:lang w:val="es-E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0A123" w14:textId="77777777" w:rsidR="00CD1697" w:rsidRDefault="00CD1697">
      <w:r>
        <w:t>____________________</w:t>
      </w:r>
    </w:p>
  </w:footnote>
  <w:footnote w:type="continuationSeparator" w:id="0">
    <w:p w14:paraId="7D88320D" w14:textId="77777777" w:rsidR="00CD1697" w:rsidRDefault="00CD1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B3E3A" w14:textId="4A954E99" w:rsidR="00CD1697" w:rsidRPr="00D239B4" w:rsidRDefault="00CD1697" w:rsidP="006D0CFA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 w:rsidR="001F1D56">
      <w:rPr>
        <w:rStyle w:val="PageNumber"/>
        <w:noProof/>
        <w:sz w:val="18"/>
        <w:szCs w:val="16"/>
      </w:rPr>
      <w:t>2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77273" w14:textId="77777777" w:rsidR="00CD1697" w:rsidRPr="00B13AA0" w:rsidRDefault="00CD1697" w:rsidP="00B13AA0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 w:rsidR="001F1D56">
      <w:rPr>
        <w:rStyle w:val="PageNumber"/>
        <w:noProof/>
        <w:sz w:val="18"/>
        <w:szCs w:val="16"/>
      </w:rPr>
      <w:t>3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F7C0D" w14:textId="77777777" w:rsidR="005F011A" w:rsidRPr="005F011A" w:rsidRDefault="005F011A" w:rsidP="005F011A"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overflowPunct/>
      <w:autoSpaceDE/>
      <w:autoSpaceDN/>
      <w:adjustRightInd/>
      <w:spacing w:before="240" w:line="360" w:lineRule="auto"/>
      <w:jc w:val="center"/>
      <w:textAlignment w:val="auto"/>
      <w:rPr>
        <w:rFonts w:eastAsia="SimSun" w:cs="Arial"/>
        <w:sz w:val="22"/>
        <w:lang w:val="en-GB" w:eastAsia="zh-CN"/>
      </w:rPr>
    </w:pPr>
    <w:r w:rsidRPr="005F011A">
      <w:rPr>
        <w:rFonts w:eastAsia="SimSun" w:cs="Arial"/>
        <w:noProof/>
        <w:sz w:val="22"/>
        <w:lang w:val="en-GB" w:eastAsia="zh-CN"/>
      </w:rPr>
      <w:drawing>
        <wp:inline distT="0" distB="0" distL="0" distR="0" wp14:anchorId="2346E9F2" wp14:editId="7289BFFA">
          <wp:extent cx="765175" cy="7651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53EEA1" w14:textId="77777777" w:rsidR="00CD1697" w:rsidRPr="000D3F3B" w:rsidRDefault="00CD1697" w:rsidP="000D3F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2E6646"/>
    <w:rsid w:val="00006A31"/>
    <w:rsid w:val="00006C82"/>
    <w:rsid w:val="00010E30"/>
    <w:rsid w:val="0001386E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7474A"/>
    <w:rsid w:val="00084F79"/>
    <w:rsid w:val="00086D03"/>
    <w:rsid w:val="000947E8"/>
    <w:rsid w:val="000A096A"/>
    <w:rsid w:val="000A375E"/>
    <w:rsid w:val="000A7051"/>
    <w:rsid w:val="000B0AF6"/>
    <w:rsid w:val="000B0E9B"/>
    <w:rsid w:val="000B2CAE"/>
    <w:rsid w:val="000B327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91D"/>
    <w:rsid w:val="00121C2D"/>
    <w:rsid w:val="00134404"/>
    <w:rsid w:val="00144DFB"/>
    <w:rsid w:val="0017463D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522A"/>
    <w:rsid w:val="001D7070"/>
    <w:rsid w:val="001E212A"/>
    <w:rsid w:val="001F18E3"/>
    <w:rsid w:val="001F1D56"/>
    <w:rsid w:val="001F2170"/>
    <w:rsid w:val="001F3948"/>
    <w:rsid w:val="001F5A49"/>
    <w:rsid w:val="00201097"/>
    <w:rsid w:val="00201B6E"/>
    <w:rsid w:val="0020610F"/>
    <w:rsid w:val="002302B3"/>
    <w:rsid w:val="00230C66"/>
    <w:rsid w:val="00233DF4"/>
    <w:rsid w:val="00235A29"/>
    <w:rsid w:val="00241526"/>
    <w:rsid w:val="002443A2"/>
    <w:rsid w:val="00266E74"/>
    <w:rsid w:val="0027498A"/>
    <w:rsid w:val="0028193E"/>
    <w:rsid w:val="00283C3B"/>
    <w:rsid w:val="002861E6"/>
    <w:rsid w:val="00287D18"/>
    <w:rsid w:val="002953DE"/>
    <w:rsid w:val="002A2618"/>
    <w:rsid w:val="002A5DD7"/>
    <w:rsid w:val="002A7E32"/>
    <w:rsid w:val="002B0CAC"/>
    <w:rsid w:val="002C09A3"/>
    <w:rsid w:val="002D5A15"/>
    <w:rsid w:val="002D5BDD"/>
    <w:rsid w:val="002E3D27"/>
    <w:rsid w:val="002E6646"/>
    <w:rsid w:val="002F0890"/>
    <w:rsid w:val="002F2531"/>
    <w:rsid w:val="002F2A1D"/>
    <w:rsid w:val="002F3221"/>
    <w:rsid w:val="002F4967"/>
    <w:rsid w:val="00306452"/>
    <w:rsid w:val="00316935"/>
    <w:rsid w:val="003266ED"/>
    <w:rsid w:val="00326C68"/>
    <w:rsid w:val="0033029C"/>
    <w:rsid w:val="003370B8"/>
    <w:rsid w:val="003428EF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1316E"/>
    <w:rsid w:val="004326DB"/>
    <w:rsid w:val="0043682E"/>
    <w:rsid w:val="00441EBD"/>
    <w:rsid w:val="00447ECB"/>
    <w:rsid w:val="00453CB9"/>
    <w:rsid w:val="004623F7"/>
    <w:rsid w:val="00467EFD"/>
    <w:rsid w:val="00475DD1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6204"/>
    <w:rsid w:val="004B7C9A"/>
    <w:rsid w:val="004C6779"/>
    <w:rsid w:val="004D2795"/>
    <w:rsid w:val="004D733B"/>
    <w:rsid w:val="004E0DC4"/>
    <w:rsid w:val="004E0FB5"/>
    <w:rsid w:val="004E43BB"/>
    <w:rsid w:val="004E460D"/>
    <w:rsid w:val="004E772A"/>
    <w:rsid w:val="004F178E"/>
    <w:rsid w:val="004F4543"/>
    <w:rsid w:val="004F57BB"/>
    <w:rsid w:val="00505309"/>
    <w:rsid w:val="0050789B"/>
    <w:rsid w:val="0051672E"/>
    <w:rsid w:val="005224A1"/>
    <w:rsid w:val="00534372"/>
    <w:rsid w:val="00543DF8"/>
    <w:rsid w:val="00546101"/>
    <w:rsid w:val="00552165"/>
    <w:rsid w:val="00553DD7"/>
    <w:rsid w:val="005638CF"/>
    <w:rsid w:val="005654B1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C2C35"/>
    <w:rsid w:val="005D3669"/>
    <w:rsid w:val="005E133B"/>
    <w:rsid w:val="005E5EB3"/>
    <w:rsid w:val="005F011A"/>
    <w:rsid w:val="005F3CB6"/>
    <w:rsid w:val="005F657C"/>
    <w:rsid w:val="005F78BF"/>
    <w:rsid w:val="00602D53"/>
    <w:rsid w:val="006047E5"/>
    <w:rsid w:val="00606B7A"/>
    <w:rsid w:val="00623AE3"/>
    <w:rsid w:val="0062522E"/>
    <w:rsid w:val="006259E9"/>
    <w:rsid w:val="0062700F"/>
    <w:rsid w:val="0064371D"/>
    <w:rsid w:val="00650543"/>
    <w:rsid w:val="00650B2A"/>
    <w:rsid w:val="00651777"/>
    <w:rsid w:val="006550F8"/>
    <w:rsid w:val="006829F3"/>
    <w:rsid w:val="006A124F"/>
    <w:rsid w:val="006A518B"/>
    <w:rsid w:val="006B0590"/>
    <w:rsid w:val="006B49DA"/>
    <w:rsid w:val="006C53F8"/>
    <w:rsid w:val="006C7CDE"/>
    <w:rsid w:val="006D0CFA"/>
    <w:rsid w:val="007234B1"/>
    <w:rsid w:val="00723D08"/>
    <w:rsid w:val="00725FDA"/>
    <w:rsid w:val="00727816"/>
    <w:rsid w:val="00730B9A"/>
    <w:rsid w:val="0073399A"/>
    <w:rsid w:val="00750CFA"/>
    <w:rsid w:val="007533F8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229C0"/>
    <w:rsid w:val="00854131"/>
    <w:rsid w:val="0085652D"/>
    <w:rsid w:val="0087694B"/>
    <w:rsid w:val="00880F4D"/>
    <w:rsid w:val="00887E0A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6BC5"/>
    <w:rsid w:val="009076D7"/>
    <w:rsid w:val="00912DAB"/>
    <w:rsid w:val="009151BA"/>
    <w:rsid w:val="00925023"/>
    <w:rsid w:val="009277BC"/>
    <w:rsid w:val="00927D57"/>
    <w:rsid w:val="00927E24"/>
    <w:rsid w:val="00931A51"/>
    <w:rsid w:val="00947185"/>
    <w:rsid w:val="00950E24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243E2"/>
    <w:rsid w:val="00A31370"/>
    <w:rsid w:val="00A33D80"/>
    <w:rsid w:val="00A34D6F"/>
    <w:rsid w:val="00A41F91"/>
    <w:rsid w:val="00A63355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13AA0"/>
    <w:rsid w:val="00B13C90"/>
    <w:rsid w:val="00B34CF9"/>
    <w:rsid w:val="00B37559"/>
    <w:rsid w:val="00B4054B"/>
    <w:rsid w:val="00B52E07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5A19"/>
    <w:rsid w:val="00C32AAA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4F08"/>
    <w:rsid w:val="00CB5153"/>
    <w:rsid w:val="00CD1697"/>
    <w:rsid w:val="00CE076A"/>
    <w:rsid w:val="00CE463D"/>
    <w:rsid w:val="00D00AD1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06EA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E738A"/>
    <w:rsid w:val="00EF4CF9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1BBF60E3"/>
  <w15:docId w15:val="{FE6CDA31-6BCA-4389-841C-782C8085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2E6646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Reasons">
    <w:name w:val="Reasons"/>
    <w:basedOn w:val="Normal"/>
    <w:qFormat/>
    <w:rsid w:val="0051672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13AA0"/>
    <w:rPr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6A124F"/>
    <w:rPr>
      <w:color w:val="800080" w:themeColor="followedHyperlink"/>
      <w:u w:val="single"/>
    </w:rPr>
  </w:style>
  <w:style w:type="character" w:customStyle="1" w:styleId="TabletextChar">
    <w:name w:val="Table_text Char"/>
    <w:link w:val="Tabletext"/>
    <w:uiPriority w:val="99"/>
    <w:locked/>
    <w:rsid w:val="001D522A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1D522A"/>
    <w:rPr>
      <w:b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75D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9-SG05-C-0008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R19-SG05-C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7612B-1686-4C32-B8B1-438E48FBF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8</TotalTime>
  <Pages>3</Pages>
  <Words>532</Words>
  <Characters>3361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3886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Panoussopoulos, Sonia</cp:lastModifiedBy>
  <cp:revision>3</cp:revision>
  <cp:lastPrinted>2020-02-03T09:35:00Z</cp:lastPrinted>
  <dcterms:created xsi:type="dcterms:W3CDTF">2020-08-11T07:03:00Z</dcterms:created>
  <dcterms:modified xsi:type="dcterms:W3CDTF">2020-08-12T09:38:00Z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