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916E33" w14:paraId="79D0D125" w14:textId="77777777" w:rsidTr="004228FA">
        <w:trPr>
          <w:jc w:val="center"/>
        </w:trPr>
        <w:tc>
          <w:tcPr>
            <w:tcW w:w="9889" w:type="dxa"/>
            <w:gridSpan w:val="3"/>
            <w:shd w:val="clear" w:color="auto" w:fill="auto"/>
          </w:tcPr>
          <w:p w14:paraId="0F16F0C1" w14:textId="77777777" w:rsidR="00E53DCE" w:rsidRPr="00916E33" w:rsidRDefault="00E53DCE" w:rsidP="006160CB">
            <w:pPr>
              <w:spacing w:before="0"/>
              <w:jc w:val="left"/>
              <w:rPr>
                <w:rFonts w:cstheme="minorHAnsi"/>
                <w:b/>
                <w:bCs/>
                <w:color w:val="808080"/>
                <w:sz w:val="28"/>
                <w:szCs w:val="28"/>
                <w:lang w:val="fr-FR"/>
              </w:rPr>
            </w:pPr>
            <w:r w:rsidRPr="00916E33">
              <w:rPr>
                <w:rFonts w:cstheme="minorHAnsi"/>
                <w:b/>
                <w:bCs/>
                <w:color w:val="808080"/>
                <w:sz w:val="28"/>
                <w:szCs w:val="28"/>
                <w:lang w:val="fr-FR"/>
              </w:rPr>
              <w:t>Bureau des radiocommunications (BR)</w:t>
            </w:r>
          </w:p>
          <w:p w14:paraId="7E1ECE76" w14:textId="77777777" w:rsidR="00E53DCE" w:rsidRPr="00916E33" w:rsidRDefault="00E53DCE" w:rsidP="006160CB">
            <w:pPr>
              <w:spacing w:before="0"/>
              <w:jc w:val="left"/>
              <w:rPr>
                <w:rFonts w:cstheme="minorHAnsi"/>
                <w:b/>
                <w:bCs/>
                <w:color w:val="808080"/>
                <w:sz w:val="28"/>
                <w:szCs w:val="28"/>
                <w:lang w:val="fr-FR"/>
              </w:rPr>
            </w:pPr>
          </w:p>
          <w:p w14:paraId="7EE38777" w14:textId="77777777" w:rsidR="00E53DCE" w:rsidRPr="00916E33" w:rsidRDefault="00E53DCE" w:rsidP="006160CB">
            <w:pPr>
              <w:spacing w:before="0"/>
              <w:jc w:val="left"/>
              <w:rPr>
                <w:rFonts w:cs="Times New Roman Bold"/>
                <w:b/>
                <w:bCs/>
                <w:color w:val="808080"/>
                <w:sz w:val="28"/>
                <w:szCs w:val="28"/>
                <w:lang w:val="fr-FR"/>
              </w:rPr>
            </w:pPr>
          </w:p>
        </w:tc>
      </w:tr>
      <w:tr w:rsidR="00E53DCE" w:rsidRPr="00916E33" w14:paraId="74EF4D49" w14:textId="77777777" w:rsidTr="004228FA">
        <w:trPr>
          <w:jc w:val="center"/>
        </w:trPr>
        <w:tc>
          <w:tcPr>
            <w:tcW w:w="7054" w:type="dxa"/>
            <w:gridSpan w:val="2"/>
            <w:shd w:val="clear" w:color="auto" w:fill="auto"/>
          </w:tcPr>
          <w:p w14:paraId="5AF46E74" w14:textId="3A8BAE6B" w:rsidR="00E53DCE" w:rsidRPr="00916E33" w:rsidRDefault="00E53DCE" w:rsidP="006160CB">
            <w:pPr>
              <w:spacing w:before="0"/>
              <w:jc w:val="left"/>
              <w:rPr>
                <w:sz w:val="28"/>
                <w:szCs w:val="28"/>
                <w:lang w:val="fr-FR"/>
              </w:rPr>
            </w:pPr>
            <w:r w:rsidRPr="00916E33">
              <w:rPr>
                <w:szCs w:val="24"/>
                <w:lang w:val="fr-FR"/>
              </w:rPr>
              <w:t>Circulaire administrative</w:t>
            </w:r>
          </w:p>
          <w:p w14:paraId="6E3E3546" w14:textId="7E21C2E3" w:rsidR="00E53DCE" w:rsidRPr="00916E33" w:rsidRDefault="00AA781A" w:rsidP="006160CB">
            <w:pPr>
              <w:spacing w:before="0"/>
              <w:jc w:val="left"/>
              <w:rPr>
                <w:b/>
                <w:bCs/>
                <w:sz w:val="28"/>
                <w:szCs w:val="28"/>
                <w:lang w:val="fr-FR"/>
              </w:rPr>
            </w:pPr>
            <w:r w:rsidRPr="00916E33">
              <w:rPr>
                <w:b/>
                <w:bCs/>
                <w:szCs w:val="24"/>
                <w:lang w:val="fr-FR"/>
              </w:rPr>
              <w:t>CACE/</w:t>
            </w:r>
            <w:r w:rsidR="0047461F" w:rsidRPr="00916E33">
              <w:rPr>
                <w:b/>
                <w:bCs/>
                <w:szCs w:val="24"/>
                <w:lang w:val="fr-FR"/>
              </w:rPr>
              <w:t>951</w:t>
            </w:r>
          </w:p>
        </w:tc>
        <w:tc>
          <w:tcPr>
            <w:tcW w:w="2835" w:type="dxa"/>
            <w:shd w:val="clear" w:color="auto" w:fill="auto"/>
          </w:tcPr>
          <w:p w14:paraId="638EB62A" w14:textId="6AA56F0D" w:rsidR="00E53DCE" w:rsidRPr="00916E33" w:rsidRDefault="00AA781A" w:rsidP="00304636">
            <w:pPr>
              <w:spacing w:before="0"/>
              <w:jc w:val="right"/>
              <w:rPr>
                <w:sz w:val="28"/>
                <w:szCs w:val="28"/>
                <w:lang w:val="fr-FR"/>
              </w:rPr>
            </w:pPr>
            <w:r w:rsidRPr="00916E33">
              <w:rPr>
                <w:szCs w:val="24"/>
                <w:lang w:val="fr-FR"/>
              </w:rPr>
              <w:t xml:space="preserve">Le </w:t>
            </w:r>
            <w:sdt>
              <w:sdtPr>
                <w:rPr>
                  <w:rFonts w:cs="Arial"/>
                  <w:szCs w:val="24"/>
                  <w:lang w:val="fr-FR"/>
                </w:rPr>
                <w:alias w:val="Date"/>
                <w:tag w:val="Date"/>
                <w:id w:val="444659277"/>
                <w:placeholder>
                  <w:docPart w:val="0058E8D953B84389ACF9349EDACA5E7D"/>
                </w:placeholder>
                <w:date w:fullDate="2020-07-15T00:00:00Z">
                  <w:dateFormat w:val="d MMMM yyyy"/>
                  <w:lid w:val="fr-FR"/>
                  <w:storeMappedDataAs w:val="date"/>
                  <w:calendar w:val="gregorian"/>
                </w:date>
              </w:sdtPr>
              <w:sdtEndPr/>
              <w:sdtContent>
                <w:r w:rsidR="00304636" w:rsidRPr="00916E33">
                  <w:rPr>
                    <w:rFonts w:cs="Arial"/>
                    <w:szCs w:val="24"/>
                    <w:lang w:val="fr-FR"/>
                  </w:rPr>
                  <w:t xml:space="preserve">15 </w:t>
                </w:r>
                <w:r w:rsidR="0047461F" w:rsidRPr="00916E33">
                  <w:rPr>
                    <w:rFonts w:cs="Arial"/>
                    <w:szCs w:val="24"/>
                    <w:lang w:val="fr-FR"/>
                  </w:rPr>
                  <w:t>juillet</w:t>
                </w:r>
                <w:r w:rsidR="00304636" w:rsidRPr="00916E33">
                  <w:rPr>
                    <w:rFonts w:cs="Arial"/>
                    <w:szCs w:val="24"/>
                    <w:lang w:val="fr-FR"/>
                  </w:rPr>
                  <w:t xml:space="preserve"> 2020</w:t>
                </w:r>
              </w:sdtContent>
            </w:sdt>
          </w:p>
        </w:tc>
      </w:tr>
      <w:tr w:rsidR="00E53DCE" w:rsidRPr="00916E33" w14:paraId="6C48F1C8" w14:textId="77777777" w:rsidTr="004228FA">
        <w:trPr>
          <w:jc w:val="center"/>
        </w:trPr>
        <w:tc>
          <w:tcPr>
            <w:tcW w:w="9889" w:type="dxa"/>
            <w:gridSpan w:val="3"/>
            <w:shd w:val="clear" w:color="auto" w:fill="auto"/>
          </w:tcPr>
          <w:p w14:paraId="1B74D62B" w14:textId="77777777" w:rsidR="00E53DCE" w:rsidRPr="00916E33" w:rsidRDefault="00E53DCE" w:rsidP="006160CB">
            <w:pPr>
              <w:spacing w:before="0"/>
              <w:jc w:val="left"/>
              <w:rPr>
                <w:rFonts w:cs="Arial"/>
                <w:szCs w:val="24"/>
                <w:lang w:val="fr-FR"/>
              </w:rPr>
            </w:pPr>
          </w:p>
        </w:tc>
      </w:tr>
      <w:tr w:rsidR="00E53DCE" w:rsidRPr="00916E33" w14:paraId="0548633A" w14:textId="77777777" w:rsidTr="004228FA">
        <w:trPr>
          <w:jc w:val="center"/>
        </w:trPr>
        <w:tc>
          <w:tcPr>
            <w:tcW w:w="9889" w:type="dxa"/>
            <w:gridSpan w:val="3"/>
            <w:shd w:val="clear" w:color="auto" w:fill="auto"/>
          </w:tcPr>
          <w:p w14:paraId="45706E68" w14:textId="77777777" w:rsidR="00E53DCE" w:rsidRPr="00916E33" w:rsidRDefault="00E53DCE" w:rsidP="006160CB">
            <w:pPr>
              <w:spacing w:before="0"/>
              <w:jc w:val="left"/>
              <w:rPr>
                <w:szCs w:val="24"/>
                <w:lang w:val="fr-FR"/>
              </w:rPr>
            </w:pPr>
          </w:p>
        </w:tc>
      </w:tr>
      <w:tr w:rsidR="00E53DCE" w:rsidRPr="00476463" w14:paraId="4C7E6937" w14:textId="77777777" w:rsidTr="004228FA">
        <w:trPr>
          <w:jc w:val="center"/>
        </w:trPr>
        <w:tc>
          <w:tcPr>
            <w:tcW w:w="9889" w:type="dxa"/>
            <w:gridSpan w:val="3"/>
            <w:shd w:val="clear" w:color="auto" w:fill="auto"/>
          </w:tcPr>
          <w:p w14:paraId="45135A92" w14:textId="36BEF8F2" w:rsidR="00E53DCE" w:rsidRPr="00916E33" w:rsidRDefault="0047461F" w:rsidP="006160CB">
            <w:pPr>
              <w:spacing w:before="0"/>
              <w:jc w:val="left"/>
              <w:rPr>
                <w:b/>
                <w:bCs/>
                <w:szCs w:val="24"/>
                <w:lang w:val="fr-FR"/>
              </w:rPr>
            </w:pPr>
            <w:r w:rsidRPr="00916E33">
              <w:rPr>
                <w:b/>
                <w:bCs/>
                <w:szCs w:val="24"/>
                <w:lang w:val="fr-FR"/>
              </w:rPr>
              <w:t>Aux Administrations des États Membres de l'UIT, aux Membres du Secteur des radiocommunications, aux Associés de l'UIT-R participant aux travaux de la Commission</w:t>
            </w:r>
            <w:r w:rsidR="009C3A95" w:rsidRPr="00916E33">
              <w:rPr>
                <w:b/>
                <w:bCs/>
                <w:szCs w:val="24"/>
                <w:lang w:val="fr-FR"/>
              </w:rPr>
              <w:t> </w:t>
            </w:r>
            <w:r w:rsidRPr="00916E33">
              <w:rPr>
                <w:b/>
                <w:bCs/>
                <w:szCs w:val="24"/>
                <w:lang w:val="fr-FR"/>
              </w:rPr>
              <w:t>d'études 3 des radiocommunications et aux établissements universitaires participant aux travaux de l'UIT</w:t>
            </w:r>
          </w:p>
          <w:p w14:paraId="12867D37" w14:textId="77777777" w:rsidR="00E53DCE" w:rsidRPr="00916E33" w:rsidRDefault="00E53DCE" w:rsidP="006160CB">
            <w:pPr>
              <w:spacing w:before="0"/>
              <w:jc w:val="left"/>
              <w:rPr>
                <w:b/>
                <w:bCs/>
                <w:szCs w:val="24"/>
                <w:lang w:val="fr-FR"/>
              </w:rPr>
            </w:pPr>
          </w:p>
        </w:tc>
      </w:tr>
      <w:tr w:rsidR="00E53DCE" w:rsidRPr="00476463" w14:paraId="04C6F6EA" w14:textId="77777777" w:rsidTr="004228FA">
        <w:trPr>
          <w:jc w:val="center"/>
        </w:trPr>
        <w:tc>
          <w:tcPr>
            <w:tcW w:w="9889" w:type="dxa"/>
            <w:gridSpan w:val="3"/>
            <w:shd w:val="clear" w:color="auto" w:fill="auto"/>
          </w:tcPr>
          <w:p w14:paraId="1F791FD5" w14:textId="77777777" w:rsidR="00E53DCE" w:rsidRPr="00916E33" w:rsidRDefault="00E53DCE" w:rsidP="006160CB">
            <w:pPr>
              <w:spacing w:before="0"/>
              <w:jc w:val="left"/>
              <w:rPr>
                <w:szCs w:val="24"/>
                <w:lang w:val="fr-FR"/>
              </w:rPr>
            </w:pPr>
          </w:p>
        </w:tc>
      </w:tr>
      <w:tr w:rsidR="00E53DCE" w:rsidRPr="00476463" w14:paraId="58C7C5DB" w14:textId="77777777" w:rsidTr="004228FA">
        <w:trPr>
          <w:jc w:val="center"/>
        </w:trPr>
        <w:tc>
          <w:tcPr>
            <w:tcW w:w="1526" w:type="dxa"/>
            <w:shd w:val="clear" w:color="auto" w:fill="auto"/>
          </w:tcPr>
          <w:p w14:paraId="5FFB1BE3" w14:textId="77777777" w:rsidR="00E53DCE" w:rsidRPr="00916E33" w:rsidRDefault="003471C9" w:rsidP="006160CB">
            <w:pPr>
              <w:tabs>
                <w:tab w:val="clear" w:pos="1588"/>
                <w:tab w:val="left" w:pos="1560"/>
              </w:tabs>
              <w:spacing w:before="0"/>
              <w:jc w:val="left"/>
              <w:rPr>
                <w:szCs w:val="24"/>
                <w:lang w:val="fr-FR"/>
              </w:rPr>
            </w:pPr>
            <w:r w:rsidRPr="00916E33">
              <w:rPr>
                <w:lang w:val="fr-FR"/>
              </w:rPr>
              <w:t>Objet</w:t>
            </w:r>
            <w:r w:rsidR="00E53DCE" w:rsidRPr="00916E33">
              <w:rPr>
                <w:szCs w:val="24"/>
                <w:lang w:val="fr-FR"/>
              </w:rPr>
              <w:t>:</w:t>
            </w:r>
          </w:p>
        </w:tc>
        <w:tc>
          <w:tcPr>
            <w:tcW w:w="8363" w:type="dxa"/>
            <w:gridSpan w:val="2"/>
            <w:vMerge w:val="restart"/>
            <w:shd w:val="clear" w:color="auto" w:fill="auto"/>
          </w:tcPr>
          <w:p w14:paraId="3F69CC1A" w14:textId="7A2CB6EE" w:rsidR="00E53DCE" w:rsidRPr="00916E33" w:rsidRDefault="0047461F" w:rsidP="009C3A95">
            <w:pPr>
              <w:tabs>
                <w:tab w:val="clear" w:pos="1588"/>
                <w:tab w:val="left" w:pos="1560"/>
              </w:tabs>
              <w:spacing w:before="0"/>
              <w:jc w:val="left"/>
              <w:rPr>
                <w:b/>
                <w:bCs/>
                <w:szCs w:val="24"/>
                <w:lang w:val="fr-FR"/>
              </w:rPr>
            </w:pPr>
            <w:r w:rsidRPr="00916E33">
              <w:rPr>
                <w:b/>
                <w:bCs/>
                <w:szCs w:val="24"/>
                <w:lang w:val="fr-FR"/>
              </w:rPr>
              <w:t>Réunion de la Commission d'études 3 des radiocommunications (Propagation des ondes radioélectriques), Genève, 21 août 2020</w:t>
            </w:r>
          </w:p>
        </w:tc>
      </w:tr>
      <w:tr w:rsidR="00E53DCE" w:rsidRPr="00476463" w14:paraId="2F4EF20A" w14:textId="77777777" w:rsidTr="004228FA">
        <w:trPr>
          <w:jc w:val="center"/>
        </w:trPr>
        <w:tc>
          <w:tcPr>
            <w:tcW w:w="1526" w:type="dxa"/>
            <w:shd w:val="clear" w:color="auto" w:fill="auto"/>
          </w:tcPr>
          <w:p w14:paraId="02FE362F" w14:textId="77777777" w:rsidR="00E53DCE" w:rsidRPr="00916E3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715175" w14:textId="77777777" w:rsidR="00E53DCE" w:rsidRPr="00916E33" w:rsidRDefault="00E53DCE" w:rsidP="006160CB">
            <w:pPr>
              <w:tabs>
                <w:tab w:val="clear" w:pos="1588"/>
                <w:tab w:val="left" w:pos="1560"/>
              </w:tabs>
              <w:spacing w:before="0"/>
              <w:rPr>
                <w:b/>
                <w:bCs/>
                <w:szCs w:val="24"/>
                <w:lang w:val="fr-FR"/>
              </w:rPr>
            </w:pPr>
          </w:p>
        </w:tc>
      </w:tr>
      <w:tr w:rsidR="00E53DCE" w:rsidRPr="00476463" w14:paraId="7DF87C86" w14:textId="77777777" w:rsidTr="004228FA">
        <w:trPr>
          <w:jc w:val="center"/>
        </w:trPr>
        <w:tc>
          <w:tcPr>
            <w:tcW w:w="1526" w:type="dxa"/>
            <w:shd w:val="clear" w:color="auto" w:fill="auto"/>
          </w:tcPr>
          <w:p w14:paraId="02A82FD8" w14:textId="77777777" w:rsidR="00E53DCE" w:rsidRPr="00916E33"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09402C84" w14:textId="77777777" w:rsidR="00E53DCE" w:rsidRPr="00916E33" w:rsidRDefault="00E53DCE" w:rsidP="006160CB">
            <w:pPr>
              <w:tabs>
                <w:tab w:val="clear" w:pos="1588"/>
                <w:tab w:val="left" w:pos="1560"/>
              </w:tabs>
              <w:spacing w:before="0"/>
              <w:rPr>
                <w:b/>
                <w:bCs/>
                <w:szCs w:val="24"/>
                <w:lang w:val="fr-FR"/>
              </w:rPr>
            </w:pPr>
          </w:p>
        </w:tc>
      </w:tr>
      <w:tr w:rsidR="00E53DCE" w:rsidRPr="00476463" w14:paraId="10BAED01" w14:textId="77777777" w:rsidTr="004228FA">
        <w:trPr>
          <w:jc w:val="center"/>
        </w:trPr>
        <w:tc>
          <w:tcPr>
            <w:tcW w:w="9889" w:type="dxa"/>
            <w:gridSpan w:val="3"/>
            <w:shd w:val="clear" w:color="auto" w:fill="auto"/>
          </w:tcPr>
          <w:p w14:paraId="11EEC9A8" w14:textId="77777777" w:rsidR="00E53DCE" w:rsidRPr="00916E33" w:rsidRDefault="00E53DCE" w:rsidP="006160CB">
            <w:pPr>
              <w:spacing w:before="0"/>
              <w:jc w:val="left"/>
              <w:rPr>
                <w:b/>
                <w:bCs/>
                <w:szCs w:val="24"/>
                <w:lang w:val="fr-FR"/>
              </w:rPr>
            </w:pPr>
          </w:p>
        </w:tc>
      </w:tr>
    </w:tbl>
    <w:p w14:paraId="12E85629" w14:textId="77777777" w:rsidR="0047461F" w:rsidRPr="00916E33" w:rsidRDefault="0047461F" w:rsidP="009C3A95">
      <w:pPr>
        <w:pStyle w:val="Heading1"/>
        <w:spacing w:before="240"/>
        <w:rPr>
          <w:lang w:val="fr-FR"/>
        </w:rPr>
      </w:pPr>
      <w:r w:rsidRPr="00916E33">
        <w:rPr>
          <w:lang w:val="fr-FR"/>
        </w:rPr>
        <w:t>1</w:t>
      </w:r>
      <w:r w:rsidRPr="00916E33">
        <w:rPr>
          <w:lang w:val="fr-FR"/>
        </w:rPr>
        <w:tab/>
        <w:t>Introduction</w:t>
      </w:r>
    </w:p>
    <w:p w14:paraId="763E201C" w14:textId="16A0AACF" w:rsidR="0047461F" w:rsidRPr="00916E33" w:rsidRDefault="0047461F" w:rsidP="00A15355">
      <w:pPr>
        <w:rPr>
          <w:szCs w:val="24"/>
          <w:lang w:val="fr-FR"/>
        </w:rPr>
      </w:pPr>
      <w:r w:rsidRPr="00916E33">
        <w:rPr>
          <w:szCs w:val="24"/>
          <w:lang w:val="fr-FR"/>
        </w:rPr>
        <w:t xml:space="preserve">La présente Circulaire administrative vient compléter les renseignements fournis dans la Circulaire administrative </w:t>
      </w:r>
      <w:hyperlink r:id="rId8" w:history="1">
        <w:r w:rsidRPr="00916E33">
          <w:rPr>
            <w:rStyle w:val="Hyperlink"/>
            <w:szCs w:val="24"/>
            <w:lang w:val="fr-FR"/>
          </w:rPr>
          <w:t>CACE/946</w:t>
        </w:r>
      </w:hyperlink>
      <w:hyperlink r:id="rId9" w:history="1"/>
      <w:r w:rsidRPr="00916E33">
        <w:rPr>
          <w:szCs w:val="24"/>
          <w:lang w:val="fr-FR"/>
        </w:rPr>
        <w:t xml:space="preserve"> et ses deux corrigenda. En raison de la persistance des circonstances exceptionnelles dues à la flambée de la maladie à coronavirus (</w:t>
      </w:r>
      <w:hyperlink r:id="rId10" w:history="1">
        <w:r w:rsidRPr="00916E33">
          <w:rPr>
            <w:rStyle w:val="Hyperlink"/>
            <w:szCs w:val="24"/>
            <w:lang w:val="fr-FR"/>
          </w:rPr>
          <w:t>COVID-19</w:t>
        </w:r>
      </w:hyperlink>
      <w:r w:rsidRPr="00916E33">
        <w:rPr>
          <w:szCs w:val="24"/>
          <w:lang w:val="fr-FR"/>
        </w:rPr>
        <w:t>), les États Membres de l'UIT ont été consultés, à l'aide du Corrigendum 2 à la Circulaire administrative CACE/946, sur la question de savoir si la réunion de la Commission d'études 3 pouvait être organisée de manière entièrement électronique (réunion virtuelle/participation à distance uniquement) à la date prévue du 21 août 2020, et si cette réunion pouvait se tenir exceptionnellement en anglais uniquement. La date limite de soumission des réponses à ces deux consultations était le 30 juin 2020.</w:t>
      </w:r>
    </w:p>
    <w:p w14:paraId="4862BB5F" w14:textId="77777777" w:rsidR="0047461F" w:rsidRPr="00916E33" w:rsidRDefault="0047461F" w:rsidP="002E1E47">
      <w:pPr>
        <w:pStyle w:val="Heading1"/>
        <w:spacing w:before="360"/>
        <w:rPr>
          <w:lang w:val="fr-FR"/>
        </w:rPr>
      </w:pPr>
      <w:r w:rsidRPr="00916E33">
        <w:rPr>
          <w:lang w:val="fr-FR"/>
        </w:rPr>
        <w:t>2</w:t>
      </w:r>
      <w:r w:rsidRPr="00916E33">
        <w:rPr>
          <w:lang w:val="fr-FR"/>
        </w:rPr>
        <w:tab/>
        <w:t>Résultats du processus de consultation</w:t>
      </w:r>
    </w:p>
    <w:p w14:paraId="0EBB0641" w14:textId="77777777" w:rsidR="0047461F" w:rsidRPr="00916E33" w:rsidRDefault="0047461F" w:rsidP="00A15355">
      <w:pPr>
        <w:rPr>
          <w:szCs w:val="24"/>
          <w:lang w:val="fr-FR"/>
        </w:rPr>
      </w:pPr>
      <w:r w:rsidRPr="00916E33">
        <w:rPr>
          <w:szCs w:val="24"/>
          <w:lang w:val="fr-FR"/>
        </w:rPr>
        <w:t>La présente Circulaire administrative a pour but de rendre compte des résultats de ces deux consultations. Le Département des commissions d'études des radiocommunications n'a reçu aucune objection</w:t>
      </w:r>
      <w:r w:rsidRPr="00916E33">
        <w:rPr>
          <w:b/>
          <w:bCs/>
          <w:szCs w:val="24"/>
          <w:lang w:val="fr-FR"/>
        </w:rPr>
        <w:t xml:space="preserve"> </w:t>
      </w:r>
      <w:r w:rsidRPr="00916E33">
        <w:rPr>
          <w:szCs w:val="24"/>
          <w:lang w:val="fr-FR"/>
        </w:rPr>
        <w:t>à l'encontre de l'organisation de la réunion de la Commission d'études 3 de manière virtuelle le 21 août</w:t>
      </w:r>
      <w:r w:rsidRPr="00916E33">
        <w:rPr>
          <w:b/>
          <w:bCs/>
          <w:szCs w:val="24"/>
          <w:lang w:val="fr-FR"/>
        </w:rPr>
        <w:t xml:space="preserve"> </w:t>
      </w:r>
      <w:r w:rsidRPr="00916E33">
        <w:rPr>
          <w:szCs w:val="24"/>
          <w:lang w:val="fr-FR"/>
        </w:rPr>
        <w:t>2020. En conséquence, la réunion de la Commission d'étude 3 aura lieu de manière virtuelle.</w:t>
      </w:r>
    </w:p>
    <w:p w14:paraId="37EB9DD1" w14:textId="23258F10" w:rsidR="0047461F" w:rsidRPr="00916E33" w:rsidRDefault="0047461F" w:rsidP="00A15355">
      <w:pPr>
        <w:rPr>
          <w:szCs w:val="24"/>
          <w:lang w:val="fr-FR"/>
        </w:rPr>
      </w:pPr>
      <w:r w:rsidRPr="00916E33">
        <w:rPr>
          <w:szCs w:val="24"/>
          <w:lang w:val="fr-FR"/>
        </w:rPr>
        <w:t>Le Département des commissions d'études des radiocommunications n'a reçu aucun accord ni désaccord concernant la proposition visant à organiser exceptionnellement la réunion virtuelle de la Commission d'études 3 en anglais uniquement.</w:t>
      </w:r>
      <w:r w:rsidR="00916E33" w:rsidRPr="00916E33">
        <w:rPr>
          <w:szCs w:val="24"/>
          <w:lang w:val="fr-FR"/>
        </w:rPr>
        <w:t xml:space="preserve"> </w:t>
      </w:r>
      <w:r w:rsidR="005331EF" w:rsidRPr="00916E33">
        <w:rPr>
          <w:szCs w:val="24"/>
          <w:lang w:val="fr-FR"/>
        </w:rPr>
        <w:t>É</w:t>
      </w:r>
      <w:r w:rsidRPr="00916E33">
        <w:rPr>
          <w:szCs w:val="24"/>
          <w:lang w:val="fr-FR"/>
        </w:rPr>
        <w:t>tant donné que l'ordre du jour proposé de la réunion de la Commission d'études 3 sera réduit, comme indiqué dans le Corrigendum 2 à la Circulaire administrative CACE/946, qu'aucune Recommandation ni question ne sera examinée pour adoption lors de la réunion prévue, que des économies considérables</w:t>
      </w:r>
      <w:r w:rsidR="009C3A95" w:rsidRPr="00916E33">
        <w:rPr>
          <w:szCs w:val="24"/>
          <w:lang w:val="fr-FR"/>
        </w:rPr>
        <w:t xml:space="preserve"> </w:t>
      </w:r>
      <w:r w:rsidRPr="00916E33">
        <w:rPr>
          <w:szCs w:val="24"/>
          <w:lang w:val="fr-FR"/>
        </w:rPr>
        <w:t>seraient réalisées si la réunion se tenait uniquement en anglais et que l'organisation de la réunion virtuelle sera largement simplifiée si elle n'a lieu qu'en une seule langue, après consultation de l'équipe de direction de la Commission d'études 3 de l'UIT-R, il a été décidé que la réunion se tiendrait exceptionnellement en anglais uniquement.</w:t>
      </w:r>
    </w:p>
    <w:p w14:paraId="65122939" w14:textId="2B473C42" w:rsidR="0047461F" w:rsidRPr="00916E33" w:rsidRDefault="0047461F" w:rsidP="0047461F">
      <w:pPr>
        <w:jc w:val="left"/>
        <w:rPr>
          <w:szCs w:val="24"/>
          <w:lang w:val="fr-FR"/>
        </w:rPr>
      </w:pPr>
      <w:r w:rsidRPr="00916E33">
        <w:rPr>
          <w:szCs w:val="24"/>
          <w:lang w:val="fr-FR"/>
        </w:rPr>
        <w:lastRenderedPageBreak/>
        <w:t xml:space="preserve">Pour toute question complémentaire relative à la présente Lettre circulaire, veuillez contacter le Conseiller de la Commission d'études 3, M. David Botha, à l'adresse </w:t>
      </w:r>
      <w:hyperlink r:id="rId11" w:history="1">
        <w:r w:rsidRPr="00916E33">
          <w:rPr>
            <w:rStyle w:val="Hyperlink"/>
            <w:szCs w:val="24"/>
            <w:lang w:val="fr-FR"/>
          </w:rPr>
          <w:t>david.botha@itu.int</w:t>
        </w:r>
      </w:hyperlink>
      <w:r w:rsidRPr="00916E33">
        <w:rPr>
          <w:szCs w:val="24"/>
          <w:lang w:val="fr-FR"/>
        </w:rPr>
        <w:t>.</w:t>
      </w:r>
    </w:p>
    <w:p w14:paraId="04C468CC" w14:textId="77777777" w:rsidR="0047461F" w:rsidRPr="00916E33" w:rsidRDefault="0047461F" w:rsidP="002E1E47">
      <w:pPr>
        <w:spacing w:before="840"/>
        <w:jc w:val="left"/>
        <w:rPr>
          <w:szCs w:val="24"/>
          <w:lang w:val="fr-FR"/>
        </w:rPr>
      </w:pPr>
      <w:r w:rsidRPr="00916E33">
        <w:rPr>
          <w:szCs w:val="24"/>
          <w:lang w:val="fr-FR"/>
        </w:rPr>
        <w:t>Mario Maniewicz</w:t>
      </w:r>
      <w:r w:rsidRPr="00916E33">
        <w:rPr>
          <w:szCs w:val="24"/>
          <w:lang w:val="fr-FR"/>
        </w:rPr>
        <w:br/>
        <w:t>Directeur</w:t>
      </w:r>
      <w:bookmarkStart w:id="0" w:name="_GoBack"/>
      <w:bookmarkEnd w:id="0"/>
    </w:p>
    <w:sectPr w:rsidR="0047461F" w:rsidRPr="00916E33" w:rsidSect="003F2F3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1FCD" w14:textId="77777777" w:rsidR="00887869" w:rsidRDefault="00887869">
      <w:r>
        <w:separator/>
      </w:r>
    </w:p>
  </w:endnote>
  <w:endnote w:type="continuationSeparator" w:id="0">
    <w:p w14:paraId="40E663A2" w14:textId="77777777" w:rsidR="00887869" w:rsidRDefault="0088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01FD" w14:textId="09466D35"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8359" w14:textId="4A80E675"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916E33">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4929A5">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8781" w14:textId="77777777" w:rsidR="00887869" w:rsidRDefault="00887869">
      <w:r>
        <w:t>____________________</w:t>
      </w:r>
    </w:p>
  </w:footnote>
  <w:footnote w:type="continuationSeparator" w:id="0">
    <w:p w14:paraId="77F3122A" w14:textId="77777777" w:rsidR="00887869" w:rsidRDefault="0088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D09B"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F344" w14:textId="06348D97" w:rsidR="003F2F34" w:rsidRPr="003F2F34" w:rsidRDefault="00476463"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4929A5">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2DDAB059" w14:textId="77777777" w:rsidTr="00304636">
      <w:tc>
        <w:tcPr>
          <w:tcW w:w="10042" w:type="dxa"/>
          <w:tcMar>
            <w:left w:w="0" w:type="dxa"/>
          </w:tcMar>
        </w:tcPr>
        <w:p w14:paraId="2ED680FE"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E99BD10" wp14:editId="0AF6BF7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61F67B6" w14:textId="77777777" w:rsidR="004F47EA" w:rsidRDefault="004F47EA" w:rsidP="00304636">
          <w:pPr>
            <w:pStyle w:val="Header"/>
            <w:spacing w:before="240" w:line="360" w:lineRule="auto"/>
            <w:ind w:left="4065" w:hanging="4065"/>
            <w:jc w:val="right"/>
          </w:pPr>
        </w:p>
      </w:tc>
    </w:tr>
  </w:tbl>
  <w:p w14:paraId="39AC0A4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1E47"/>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07AB"/>
    <w:rsid w:val="0037309C"/>
    <w:rsid w:val="00380A6E"/>
    <w:rsid w:val="003836D4"/>
    <w:rsid w:val="00387AE4"/>
    <w:rsid w:val="003A037A"/>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7461F"/>
    <w:rsid w:val="00476463"/>
    <w:rsid w:val="00480F51"/>
    <w:rsid w:val="00481124"/>
    <w:rsid w:val="004815EB"/>
    <w:rsid w:val="00487569"/>
    <w:rsid w:val="004929A5"/>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31EF"/>
    <w:rsid w:val="005336AE"/>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2577A"/>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87869"/>
    <w:rsid w:val="008B35A3"/>
    <w:rsid w:val="008B37E1"/>
    <w:rsid w:val="008B45F8"/>
    <w:rsid w:val="008C2E74"/>
    <w:rsid w:val="008D5409"/>
    <w:rsid w:val="008E006D"/>
    <w:rsid w:val="008E38B4"/>
    <w:rsid w:val="008F4F21"/>
    <w:rsid w:val="00904D4A"/>
    <w:rsid w:val="009076D7"/>
    <w:rsid w:val="009151BA"/>
    <w:rsid w:val="00916E33"/>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3A95"/>
    <w:rsid w:val="009C56B4"/>
    <w:rsid w:val="009D51A2"/>
    <w:rsid w:val="009E04A8"/>
    <w:rsid w:val="009E4AEC"/>
    <w:rsid w:val="009E5BD8"/>
    <w:rsid w:val="009E681E"/>
    <w:rsid w:val="009F5CC2"/>
    <w:rsid w:val="00A119E6"/>
    <w:rsid w:val="00A15355"/>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C60322"/>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47461F"/>
    <w:rPr>
      <w:color w:val="605E5C"/>
      <w:shd w:val="clear" w:color="auto" w:fill="E1DFDD"/>
    </w:rPr>
  </w:style>
  <w:style w:type="paragraph" w:customStyle="1" w:styleId="Heeadi">
    <w:name w:val="Heeadi"/>
    <w:basedOn w:val="Normal"/>
    <w:rsid w:val="0047461F"/>
    <w:pPr>
      <w:jc w:val="left"/>
    </w:pPr>
    <w:rPr>
      <w:b/>
      <w:szCs w:val="24"/>
      <w:lang w:val="fr-FR"/>
    </w:rPr>
  </w:style>
  <w:style w:type="character" w:styleId="FollowedHyperlink">
    <w:name w:val="FollowedHyperlink"/>
    <w:basedOn w:val="DefaultParagraphFont"/>
    <w:semiHidden/>
    <w:unhideWhenUsed/>
    <w:rsid w:val="00474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46/en"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botha@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Pages/covid-19.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CACE-CIR-094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88656B"/>
    <w:rsid w:val="00A34F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9578-EB91-4995-807F-92035711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4</cp:revision>
  <cp:lastPrinted>2013-03-08T10:15:00Z</cp:lastPrinted>
  <dcterms:created xsi:type="dcterms:W3CDTF">2020-07-15T11:00:00Z</dcterms:created>
  <dcterms:modified xsi:type="dcterms:W3CDTF">2020-07-15T14:05:00Z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